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506" w:rsidRPr="008D53ED" w:rsidRDefault="000E0506" w:rsidP="000E0506">
      <w:pPr>
        <w:tabs>
          <w:tab w:val="center" w:pos="4513"/>
        </w:tabs>
        <w:suppressAutoHyphens/>
        <w:jc w:val="center"/>
        <w:rPr>
          <w:rFonts w:cs="Arial"/>
          <w:spacing w:val="-3"/>
          <w:sz w:val="20"/>
        </w:rPr>
      </w:pPr>
      <w:r>
        <w:rPr>
          <w:rFonts w:cs="Arial"/>
          <w:noProof/>
          <w:spacing w:val="-3"/>
          <w:sz w:val="20"/>
          <w:lang w:val="en-US"/>
        </w:rPr>
        <w:drawing>
          <wp:inline distT="0" distB="0" distL="0" distR="0" wp14:anchorId="58CEEFE7" wp14:editId="15D66343">
            <wp:extent cx="1485900" cy="1371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8153" t="45572" r="12276" b="18025"/>
                    <a:stretch>
                      <a:fillRect/>
                    </a:stretch>
                  </pic:blipFill>
                  <pic:spPr bwMode="auto">
                    <a:xfrm>
                      <a:off x="0" y="0"/>
                      <a:ext cx="1485900" cy="1371600"/>
                    </a:xfrm>
                    <a:prstGeom prst="rect">
                      <a:avLst/>
                    </a:prstGeom>
                    <a:noFill/>
                    <a:ln>
                      <a:noFill/>
                    </a:ln>
                  </pic:spPr>
                </pic:pic>
              </a:graphicData>
            </a:graphic>
          </wp:inline>
        </w:drawing>
      </w:r>
    </w:p>
    <w:p w:rsidR="000E0506" w:rsidRPr="008D53ED" w:rsidRDefault="000E0506" w:rsidP="000E0506">
      <w:pPr>
        <w:tabs>
          <w:tab w:val="center" w:pos="4513"/>
        </w:tabs>
        <w:suppressAutoHyphens/>
        <w:jc w:val="both"/>
        <w:rPr>
          <w:rFonts w:cs="Arial"/>
          <w:spacing w:val="-3"/>
          <w:sz w:val="20"/>
        </w:rPr>
      </w:pPr>
    </w:p>
    <w:p w:rsidR="007E2BAA" w:rsidRPr="007E2BAA" w:rsidRDefault="007E2BAA" w:rsidP="007E2BAA">
      <w:pPr>
        <w:spacing w:after="60"/>
        <w:ind w:firstLine="284"/>
        <w:jc w:val="center"/>
      </w:pPr>
      <w:r w:rsidRPr="007E2BAA">
        <w:rPr>
          <w:rFonts w:ascii="Arial" w:hAnsi="Arial" w:cs="Arial"/>
          <w:b/>
          <w:bCs/>
          <w:color w:val="000000"/>
          <w:sz w:val="32"/>
          <w:szCs w:val="32"/>
        </w:rPr>
        <w:t>VESTFOLD ARBEIDERPARTI</w:t>
      </w:r>
    </w:p>
    <w:p w:rsidR="002818A6" w:rsidRPr="004508DA" w:rsidRDefault="002818A6" w:rsidP="002818A6">
      <w:pPr>
        <w:widowControl w:val="0"/>
        <w:autoSpaceDE w:val="0"/>
        <w:autoSpaceDN w:val="0"/>
        <w:adjustRightInd w:val="0"/>
        <w:spacing w:before="35" w:line="274" w:lineRule="exact"/>
        <w:ind w:firstLine="30"/>
        <w:jc w:val="center"/>
        <w:rPr>
          <w:rFonts w:ascii="Arial" w:hAnsi="Arial" w:cs="Arial"/>
        </w:rPr>
      </w:pPr>
      <w:r w:rsidRPr="004508DA">
        <w:rPr>
          <w:rFonts w:ascii="Arial" w:hAnsi="Arial" w:cs="Arial"/>
        </w:rPr>
        <w:t>PROTOKOLL FRA ÅRSMØTE 201</w:t>
      </w:r>
      <w:r>
        <w:rPr>
          <w:rFonts w:ascii="Arial" w:hAnsi="Arial" w:cs="Arial"/>
        </w:rPr>
        <w:t>8</w:t>
      </w:r>
    </w:p>
    <w:p w:rsidR="002818A6" w:rsidRPr="004508DA" w:rsidRDefault="002818A6" w:rsidP="002818A6">
      <w:pPr>
        <w:widowControl w:val="0"/>
        <w:autoSpaceDE w:val="0"/>
        <w:autoSpaceDN w:val="0"/>
        <w:adjustRightInd w:val="0"/>
        <w:spacing w:before="35" w:line="274" w:lineRule="exact"/>
        <w:ind w:firstLine="30"/>
        <w:jc w:val="center"/>
        <w:rPr>
          <w:rFonts w:ascii="Arial" w:hAnsi="Arial" w:cs="Arial"/>
        </w:rPr>
      </w:pPr>
      <w:r w:rsidRPr="004508DA">
        <w:rPr>
          <w:rFonts w:ascii="Arial" w:hAnsi="Arial" w:cs="Arial"/>
        </w:rPr>
        <w:t>FREDAG 1</w:t>
      </w:r>
      <w:r>
        <w:rPr>
          <w:rFonts w:ascii="Arial" w:hAnsi="Arial" w:cs="Arial"/>
        </w:rPr>
        <w:t>6</w:t>
      </w:r>
      <w:r w:rsidRPr="004508DA">
        <w:rPr>
          <w:rFonts w:ascii="Arial" w:hAnsi="Arial" w:cs="Arial"/>
        </w:rPr>
        <w:t>.03 – LØRDAG 1</w:t>
      </w:r>
      <w:r>
        <w:rPr>
          <w:rFonts w:ascii="Arial" w:hAnsi="Arial" w:cs="Arial"/>
        </w:rPr>
        <w:t>7</w:t>
      </w:r>
      <w:r w:rsidRPr="004508DA">
        <w:rPr>
          <w:rFonts w:ascii="Arial" w:hAnsi="Arial" w:cs="Arial"/>
        </w:rPr>
        <w:t>.03</w:t>
      </w:r>
    </w:p>
    <w:p w:rsidR="002818A6" w:rsidRPr="004508DA" w:rsidRDefault="002818A6" w:rsidP="002818A6">
      <w:pPr>
        <w:widowControl w:val="0"/>
        <w:autoSpaceDE w:val="0"/>
        <w:autoSpaceDN w:val="0"/>
        <w:adjustRightInd w:val="0"/>
        <w:spacing w:before="35" w:line="274" w:lineRule="exact"/>
        <w:ind w:firstLine="30"/>
        <w:jc w:val="center"/>
        <w:rPr>
          <w:rFonts w:ascii="Arial" w:hAnsi="Arial" w:cs="Arial"/>
        </w:rPr>
      </w:pPr>
      <w:proofErr w:type="spellStart"/>
      <w:r w:rsidRPr="004508DA">
        <w:rPr>
          <w:rFonts w:ascii="Arial" w:hAnsi="Arial" w:cs="Arial"/>
        </w:rPr>
        <w:t>QUALITY</w:t>
      </w:r>
      <w:proofErr w:type="spellEnd"/>
      <w:r w:rsidRPr="004508DA">
        <w:rPr>
          <w:rFonts w:ascii="Arial" w:hAnsi="Arial" w:cs="Arial"/>
        </w:rPr>
        <w:t xml:space="preserve"> HOTEL TØNSBERG</w:t>
      </w:r>
    </w:p>
    <w:p w:rsidR="007E2BAA" w:rsidRDefault="007E2BAA" w:rsidP="007E2BAA"/>
    <w:p w:rsidR="002818A6" w:rsidRDefault="002818A6" w:rsidP="007E2BAA"/>
    <w:p w:rsidR="002818A6" w:rsidRPr="004508DA" w:rsidRDefault="002818A6" w:rsidP="002818A6">
      <w:pPr>
        <w:shd w:val="clear" w:color="auto" w:fill="FFFFFF"/>
        <w:spacing w:line="276" w:lineRule="atLeast"/>
        <w:rPr>
          <w:rFonts w:ascii="Calibri" w:hAnsi="Calibri"/>
          <w:color w:val="222222"/>
        </w:rPr>
      </w:pPr>
      <w:r w:rsidRPr="004508DA">
        <w:rPr>
          <w:rFonts w:ascii="Arial" w:hAnsi="Arial" w:cs="Arial"/>
          <w:color w:val="222222"/>
        </w:rPr>
        <w:t>Tilstede:</w:t>
      </w:r>
      <w:r w:rsidR="00794F51">
        <w:rPr>
          <w:rFonts w:ascii="Arial" w:hAnsi="Arial" w:cs="Arial"/>
          <w:color w:val="222222"/>
        </w:rPr>
        <w:t>83</w:t>
      </w:r>
      <w:r w:rsidRPr="004508DA">
        <w:rPr>
          <w:rFonts w:ascii="Arial" w:hAnsi="Arial" w:cs="Arial"/>
          <w:color w:val="222222"/>
        </w:rPr>
        <w:t xml:space="preserve"> stemmeberettigede ved møtestart.</w:t>
      </w:r>
    </w:p>
    <w:p w:rsidR="002818A6" w:rsidRPr="004508DA" w:rsidRDefault="002818A6" w:rsidP="002818A6">
      <w:pPr>
        <w:shd w:val="clear" w:color="auto" w:fill="FFFFFF"/>
        <w:spacing w:line="276" w:lineRule="atLeast"/>
        <w:rPr>
          <w:rFonts w:ascii="Calibri" w:hAnsi="Calibri"/>
          <w:color w:val="222222"/>
        </w:rPr>
      </w:pPr>
      <w:r w:rsidRPr="004508DA">
        <w:rPr>
          <w:rFonts w:ascii="Arial" w:hAnsi="Arial" w:cs="Arial"/>
          <w:color w:val="222222"/>
        </w:rPr>
        <w:t> </w:t>
      </w:r>
    </w:p>
    <w:p w:rsidR="002818A6" w:rsidRPr="004508DA" w:rsidRDefault="002818A6" w:rsidP="002818A6">
      <w:pPr>
        <w:shd w:val="clear" w:color="auto" w:fill="FFFFFF"/>
        <w:spacing w:line="276" w:lineRule="atLeast"/>
        <w:rPr>
          <w:rFonts w:ascii="Calibri" w:hAnsi="Calibri"/>
          <w:color w:val="222222"/>
        </w:rPr>
      </w:pPr>
      <w:r w:rsidRPr="004508DA">
        <w:rPr>
          <w:rFonts w:ascii="Arial" w:hAnsi="Arial" w:cs="Arial"/>
          <w:color w:val="222222"/>
        </w:rPr>
        <w:t xml:space="preserve">Møtet ble åpnet med underholdning ved </w:t>
      </w:r>
      <w:r w:rsidRPr="001C1F15">
        <w:rPr>
          <w:rFonts w:ascii="Arial" w:hAnsi="Arial" w:cs="Arial"/>
          <w:color w:val="222222"/>
        </w:rPr>
        <w:t>Oddvar Myklebust</w:t>
      </w:r>
      <w:r>
        <w:rPr>
          <w:rFonts w:ascii="Arial" w:hAnsi="Arial" w:cs="Arial"/>
          <w:color w:val="222222"/>
        </w:rPr>
        <w:t xml:space="preserve"> med venner</w:t>
      </w:r>
      <w:r w:rsidRPr="004508DA">
        <w:rPr>
          <w:rFonts w:ascii="Arial" w:hAnsi="Arial" w:cs="Arial"/>
          <w:color w:val="222222"/>
        </w:rPr>
        <w:t>.</w:t>
      </w:r>
    </w:p>
    <w:p w:rsidR="002818A6" w:rsidRPr="004508DA" w:rsidRDefault="002818A6" w:rsidP="002818A6">
      <w:pPr>
        <w:shd w:val="clear" w:color="auto" w:fill="FFFFFF"/>
        <w:spacing w:before="1" w:line="100" w:lineRule="atLeast"/>
        <w:rPr>
          <w:rFonts w:ascii="Calibri" w:hAnsi="Calibri"/>
          <w:color w:val="222222"/>
        </w:rPr>
      </w:pPr>
      <w:r w:rsidRPr="004508DA">
        <w:rPr>
          <w:rFonts w:ascii="Arial" w:hAnsi="Arial" w:cs="Arial"/>
          <w:color w:val="222222"/>
          <w:sz w:val="10"/>
          <w:szCs w:val="10"/>
        </w:rPr>
        <w:t> </w:t>
      </w:r>
    </w:p>
    <w:p w:rsidR="002818A6" w:rsidRPr="004508DA" w:rsidRDefault="002818A6" w:rsidP="002818A6">
      <w:pPr>
        <w:shd w:val="clear" w:color="auto" w:fill="FFFFFF"/>
        <w:rPr>
          <w:rFonts w:ascii="Calibri" w:hAnsi="Calibri"/>
          <w:color w:val="222222"/>
        </w:rPr>
      </w:pPr>
      <w:r w:rsidRPr="004508DA">
        <w:rPr>
          <w:rFonts w:ascii="Arial" w:hAnsi="Arial" w:cs="Arial"/>
          <w:b/>
          <w:bCs/>
          <w:color w:val="222222"/>
          <w:spacing w:val="3"/>
          <w:sz w:val="21"/>
          <w:szCs w:val="21"/>
        </w:rPr>
        <w:t> </w:t>
      </w:r>
    </w:p>
    <w:p w:rsidR="002818A6" w:rsidRPr="004508DA" w:rsidRDefault="002818A6" w:rsidP="002818A6">
      <w:pPr>
        <w:shd w:val="clear" w:color="auto" w:fill="FFFFFF"/>
        <w:rPr>
          <w:rFonts w:ascii="Calibri" w:hAnsi="Calibri"/>
          <w:color w:val="222222"/>
        </w:rPr>
      </w:pPr>
      <w:r w:rsidRPr="004508DA">
        <w:rPr>
          <w:rFonts w:ascii="Arial" w:hAnsi="Arial" w:cs="Arial"/>
          <w:b/>
          <w:bCs/>
          <w:color w:val="222222"/>
          <w:spacing w:val="3"/>
          <w:sz w:val="32"/>
          <w:szCs w:val="32"/>
        </w:rPr>
        <w:t>S</w:t>
      </w:r>
      <w:r w:rsidRPr="004508DA">
        <w:rPr>
          <w:rFonts w:ascii="Arial" w:hAnsi="Arial" w:cs="Arial"/>
          <w:b/>
          <w:bCs/>
          <w:color w:val="222222"/>
          <w:spacing w:val="2"/>
          <w:sz w:val="32"/>
          <w:szCs w:val="32"/>
        </w:rPr>
        <w:t>a</w:t>
      </w:r>
      <w:r w:rsidRPr="004508DA">
        <w:rPr>
          <w:rFonts w:ascii="Arial" w:hAnsi="Arial" w:cs="Arial"/>
          <w:b/>
          <w:bCs/>
          <w:color w:val="222222"/>
          <w:sz w:val="32"/>
          <w:szCs w:val="32"/>
        </w:rPr>
        <w:t>k</w:t>
      </w:r>
      <w:r w:rsidRPr="004508DA">
        <w:rPr>
          <w:rFonts w:ascii="Arial" w:hAnsi="Arial" w:cs="Arial"/>
          <w:b/>
          <w:bCs/>
          <w:color w:val="222222"/>
          <w:spacing w:val="12"/>
          <w:sz w:val="32"/>
          <w:szCs w:val="32"/>
        </w:rPr>
        <w:t> </w:t>
      </w:r>
      <w:r w:rsidRPr="004508DA">
        <w:rPr>
          <w:rFonts w:ascii="Arial" w:hAnsi="Arial" w:cs="Arial"/>
          <w:b/>
          <w:bCs/>
          <w:color w:val="222222"/>
          <w:sz w:val="32"/>
          <w:szCs w:val="32"/>
        </w:rPr>
        <w:t>1</w:t>
      </w:r>
      <w:r w:rsidRPr="004508DA">
        <w:rPr>
          <w:rFonts w:ascii="Arial" w:hAnsi="Arial" w:cs="Arial"/>
          <w:b/>
          <w:bCs/>
          <w:color w:val="222222"/>
          <w:spacing w:val="-56"/>
          <w:sz w:val="32"/>
          <w:szCs w:val="32"/>
        </w:rPr>
        <w:t> </w:t>
      </w:r>
      <w:r w:rsidRPr="004508DA">
        <w:rPr>
          <w:rFonts w:ascii="Arial" w:hAnsi="Arial" w:cs="Arial"/>
          <w:b/>
          <w:bCs/>
          <w:color w:val="222222"/>
          <w:sz w:val="32"/>
          <w:szCs w:val="32"/>
        </w:rPr>
        <w:t>                   </w:t>
      </w:r>
    </w:p>
    <w:p w:rsidR="002818A6" w:rsidRPr="004508DA" w:rsidRDefault="002818A6" w:rsidP="002818A6">
      <w:pPr>
        <w:shd w:val="clear" w:color="auto" w:fill="FFFFFF"/>
        <w:rPr>
          <w:rFonts w:ascii="Calibri" w:hAnsi="Calibri"/>
          <w:color w:val="222222"/>
        </w:rPr>
      </w:pPr>
      <w:r w:rsidRPr="004508DA">
        <w:rPr>
          <w:rFonts w:ascii="Arial" w:hAnsi="Arial" w:cs="Arial"/>
          <w:b/>
          <w:bCs/>
          <w:color w:val="222222"/>
          <w:spacing w:val="3"/>
          <w:sz w:val="32"/>
          <w:szCs w:val="32"/>
        </w:rPr>
        <w:t>Å</w:t>
      </w:r>
      <w:r w:rsidRPr="004508DA">
        <w:rPr>
          <w:rFonts w:ascii="Arial" w:hAnsi="Arial" w:cs="Arial"/>
          <w:b/>
          <w:bCs/>
          <w:color w:val="222222"/>
          <w:spacing w:val="2"/>
          <w:sz w:val="32"/>
          <w:szCs w:val="32"/>
        </w:rPr>
        <w:t>pn</w:t>
      </w:r>
      <w:r w:rsidRPr="004508DA">
        <w:rPr>
          <w:rFonts w:ascii="Arial" w:hAnsi="Arial" w:cs="Arial"/>
          <w:b/>
          <w:bCs/>
          <w:color w:val="222222"/>
          <w:spacing w:val="1"/>
          <w:sz w:val="32"/>
          <w:szCs w:val="32"/>
        </w:rPr>
        <w:t>i</w:t>
      </w:r>
      <w:r w:rsidRPr="004508DA">
        <w:rPr>
          <w:rFonts w:ascii="Arial" w:hAnsi="Arial" w:cs="Arial"/>
          <w:b/>
          <w:bCs/>
          <w:color w:val="222222"/>
          <w:spacing w:val="2"/>
          <w:sz w:val="32"/>
          <w:szCs w:val="32"/>
        </w:rPr>
        <w:t>n</w:t>
      </w:r>
      <w:r w:rsidRPr="004508DA">
        <w:rPr>
          <w:rFonts w:ascii="Arial" w:hAnsi="Arial" w:cs="Arial"/>
          <w:b/>
          <w:bCs/>
          <w:color w:val="222222"/>
          <w:sz w:val="32"/>
          <w:szCs w:val="32"/>
        </w:rPr>
        <w:t>g</w:t>
      </w:r>
      <w:r w:rsidRPr="004508DA">
        <w:rPr>
          <w:rFonts w:ascii="Arial" w:hAnsi="Arial" w:cs="Arial"/>
          <w:b/>
          <w:bCs/>
          <w:color w:val="222222"/>
          <w:spacing w:val="19"/>
          <w:sz w:val="32"/>
          <w:szCs w:val="32"/>
        </w:rPr>
        <w:t> </w:t>
      </w:r>
      <w:r w:rsidRPr="004508DA">
        <w:rPr>
          <w:rFonts w:ascii="Arial" w:hAnsi="Arial" w:cs="Arial"/>
          <w:b/>
          <w:bCs/>
          <w:color w:val="222222"/>
          <w:spacing w:val="2"/>
          <w:sz w:val="32"/>
          <w:szCs w:val="32"/>
        </w:rPr>
        <w:t>v</w:t>
      </w:r>
      <w:r w:rsidRPr="004508DA">
        <w:rPr>
          <w:rFonts w:ascii="Arial" w:hAnsi="Arial" w:cs="Arial"/>
          <w:b/>
          <w:bCs/>
          <w:color w:val="222222"/>
          <w:sz w:val="32"/>
          <w:szCs w:val="32"/>
        </w:rPr>
        <w:t>/</w:t>
      </w:r>
      <w:r w:rsidRPr="004508DA">
        <w:rPr>
          <w:rFonts w:ascii="Arial" w:hAnsi="Arial" w:cs="Arial"/>
          <w:b/>
          <w:bCs/>
          <w:color w:val="222222"/>
          <w:spacing w:val="7"/>
          <w:sz w:val="32"/>
          <w:szCs w:val="32"/>
        </w:rPr>
        <w:t> </w:t>
      </w:r>
      <w:r w:rsidRPr="004508DA">
        <w:rPr>
          <w:rFonts w:ascii="Arial" w:hAnsi="Arial" w:cs="Arial"/>
          <w:b/>
          <w:bCs/>
          <w:color w:val="222222"/>
          <w:spacing w:val="1"/>
          <w:sz w:val="32"/>
          <w:szCs w:val="32"/>
        </w:rPr>
        <w:t>l</w:t>
      </w:r>
      <w:r w:rsidRPr="004508DA">
        <w:rPr>
          <w:rFonts w:ascii="Arial" w:hAnsi="Arial" w:cs="Arial"/>
          <w:b/>
          <w:bCs/>
          <w:color w:val="222222"/>
          <w:spacing w:val="2"/>
          <w:sz w:val="32"/>
          <w:szCs w:val="32"/>
        </w:rPr>
        <w:t>ede</w:t>
      </w:r>
      <w:r w:rsidRPr="004508DA">
        <w:rPr>
          <w:rFonts w:ascii="Arial" w:hAnsi="Arial" w:cs="Arial"/>
          <w:b/>
          <w:bCs/>
          <w:color w:val="222222"/>
          <w:sz w:val="32"/>
          <w:szCs w:val="32"/>
        </w:rPr>
        <w:t>r</w:t>
      </w:r>
    </w:p>
    <w:p w:rsidR="002818A6" w:rsidRPr="004508DA" w:rsidRDefault="002818A6" w:rsidP="002818A6">
      <w:pPr>
        <w:shd w:val="clear" w:color="auto" w:fill="FFFFFF"/>
        <w:rPr>
          <w:rFonts w:ascii="Arial" w:hAnsi="Arial" w:cs="Arial"/>
          <w:color w:val="000000"/>
          <w:sz w:val="22"/>
          <w:szCs w:val="22"/>
        </w:rPr>
      </w:pPr>
      <w:r w:rsidRPr="004508DA">
        <w:rPr>
          <w:rFonts w:ascii="Arial" w:hAnsi="Arial" w:cs="Arial"/>
          <w:color w:val="000000"/>
          <w:sz w:val="22"/>
          <w:szCs w:val="22"/>
        </w:rPr>
        <w:t xml:space="preserve">Åpning ved Truls </w:t>
      </w:r>
      <w:proofErr w:type="spellStart"/>
      <w:r w:rsidRPr="004508DA">
        <w:rPr>
          <w:rFonts w:ascii="Arial" w:hAnsi="Arial" w:cs="Arial"/>
          <w:color w:val="000000"/>
          <w:sz w:val="22"/>
          <w:szCs w:val="22"/>
        </w:rPr>
        <w:t>Vasvik</w:t>
      </w:r>
      <w:proofErr w:type="spellEnd"/>
      <w:r w:rsidRPr="004508DA">
        <w:rPr>
          <w:rFonts w:ascii="Arial" w:hAnsi="Arial" w:cs="Arial"/>
          <w:color w:val="000000"/>
          <w:sz w:val="22"/>
          <w:szCs w:val="22"/>
        </w:rPr>
        <w:t>, leder.</w:t>
      </w:r>
    </w:p>
    <w:p w:rsidR="002818A6" w:rsidRPr="004508DA" w:rsidRDefault="002818A6" w:rsidP="002818A6">
      <w:pPr>
        <w:shd w:val="clear" w:color="auto" w:fill="FFFFFF"/>
        <w:rPr>
          <w:rFonts w:ascii="Calibri" w:hAnsi="Calibri"/>
          <w:color w:val="222222"/>
        </w:rPr>
      </w:pPr>
      <w:r w:rsidRPr="004508DA">
        <w:rPr>
          <w:rFonts w:ascii="Arial" w:hAnsi="Arial" w:cs="Arial"/>
          <w:color w:val="000000"/>
          <w:sz w:val="22"/>
          <w:szCs w:val="22"/>
        </w:rPr>
        <w:t>Innkallingen godkjent. Dagsorden vedtatt.</w:t>
      </w:r>
    </w:p>
    <w:p w:rsidR="002818A6" w:rsidRPr="004508DA" w:rsidRDefault="002818A6" w:rsidP="002818A6">
      <w:pPr>
        <w:shd w:val="clear" w:color="auto" w:fill="FFFFFF"/>
        <w:ind w:left="560"/>
        <w:rPr>
          <w:rFonts w:ascii="Calibri" w:hAnsi="Calibri"/>
          <w:color w:val="222222"/>
        </w:rPr>
      </w:pPr>
      <w:r w:rsidRPr="004508DA">
        <w:rPr>
          <w:rFonts w:ascii="Arial" w:hAnsi="Arial" w:cs="Arial"/>
          <w:b/>
          <w:bCs/>
          <w:color w:val="222222"/>
          <w:sz w:val="21"/>
          <w:szCs w:val="21"/>
        </w:rPr>
        <w:t> </w:t>
      </w:r>
    </w:p>
    <w:p w:rsidR="002818A6" w:rsidRPr="004508DA" w:rsidRDefault="002818A6" w:rsidP="002818A6">
      <w:pPr>
        <w:shd w:val="clear" w:color="auto" w:fill="FFFFFF"/>
        <w:rPr>
          <w:rFonts w:ascii="Calibri" w:hAnsi="Calibri"/>
          <w:color w:val="222222"/>
        </w:rPr>
      </w:pPr>
      <w:r w:rsidRPr="004508DA">
        <w:rPr>
          <w:rFonts w:ascii="Arial" w:hAnsi="Arial" w:cs="Arial"/>
          <w:b/>
          <w:bCs/>
          <w:color w:val="222222"/>
          <w:spacing w:val="3"/>
          <w:sz w:val="32"/>
          <w:szCs w:val="32"/>
        </w:rPr>
        <w:t>S</w:t>
      </w:r>
      <w:r w:rsidRPr="004508DA">
        <w:rPr>
          <w:rFonts w:ascii="Arial" w:hAnsi="Arial" w:cs="Arial"/>
          <w:b/>
          <w:bCs/>
          <w:color w:val="222222"/>
          <w:spacing w:val="2"/>
          <w:sz w:val="32"/>
          <w:szCs w:val="32"/>
        </w:rPr>
        <w:t>a</w:t>
      </w:r>
      <w:r w:rsidRPr="004508DA">
        <w:rPr>
          <w:rFonts w:ascii="Arial" w:hAnsi="Arial" w:cs="Arial"/>
          <w:b/>
          <w:bCs/>
          <w:color w:val="222222"/>
          <w:sz w:val="32"/>
          <w:szCs w:val="32"/>
        </w:rPr>
        <w:t>k</w:t>
      </w:r>
      <w:r w:rsidRPr="004508DA">
        <w:rPr>
          <w:rFonts w:ascii="Arial" w:hAnsi="Arial" w:cs="Arial"/>
          <w:b/>
          <w:bCs/>
          <w:color w:val="222222"/>
          <w:spacing w:val="12"/>
          <w:sz w:val="32"/>
          <w:szCs w:val="32"/>
        </w:rPr>
        <w:t> </w:t>
      </w:r>
      <w:r w:rsidRPr="004508DA">
        <w:rPr>
          <w:rFonts w:ascii="Arial" w:hAnsi="Arial" w:cs="Arial"/>
          <w:b/>
          <w:bCs/>
          <w:color w:val="222222"/>
          <w:sz w:val="32"/>
          <w:szCs w:val="32"/>
        </w:rPr>
        <w:t>2</w:t>
      </w:r>
      <w:r w:rsidRPr="004508DA">
        <w:rPr>
          <w:rFonts w:ascii="Arial" w:hAnsi="Arial" w:cs="Arial"/>
          <w:b/>
          <w:bCs/>
          <w:color w:val="222222"/>
          <w:spacing w:val="-56"/>
          <w:sz w:val="32"/>
          <w:szCs w:val="32"/>
        </w:rPr>
        <w:t> </w:t>
      </w:r>
      <w:r w:rsidRPr="004508DA">
        <w:rPr>
          <w:rFonts w:ascii="Arial" w:hAnsi="Arial" w:cs="Arial"/>
          <w:b/>
          <w:bCs/>
          <w:color w:val="222222"/>
          <w:sz w:val="32"/>
          <w:szCs w:val="32"/>
        </w:rPr>
        <w:t>                   </w:t>
      </w:r>
    </w:p>
    <w:p w:rsidR="002818A6" w:rsidRPr="004508DA" w:rsidRDefault="002818A6" w:rsidP="002818A6">
      <w:pPr>
        <w:shd w:val="clear" w:color="auto" w:fill="FFFFFF"/>
        <w:rPr>
          <w:rFonts w:ascii="Calibri" w:hAnsi="Calibri"/>
          <w:color w:val="222222"/>
        </w:rPr>
      </w:pPr>
      <w:r w:rsidRPr="004508DA">
        <w:rPr>
          <w:rFonts w:ascii="Arial" w:hAnsi="Arial" w:cs="Arial"/>
          <w:b/>
          <w:bCs/>
          <w:color w:val="222222"/>
          <w:spacing w:val="3"/>
          <w:sz w:val="32"/>
          <w:szCs w:val="32"/>
        </w:rPr>
        <w:t>K</w:t>
      </w:r>
      <w:r w:rsidRPr="004508DA">
        <w:rPr>
          <w:rFonts w:ascii="Arial" w:hAnsi="Arial" w:cs="Arial"/>
          <w:b/>
          <w:bCs/>
          <w:color w:val="222222"/>
          <w:spacing w:val="2"/>
          <w:sz w:val="32"/>
          <w:szCs w:val="32"/>
        </w:rPr>
        <w:t>o</w:t>
      </w:r>
      <w:r w:rsidRPr="004508DA">
        <w:rPr>
          <w:rFonts w:ascii="Arial" w:hAnsi="Arial" w:cs="Arial"/>
          <w:b/>
          <w:bCs/>
          <w:color w:val="222222"/>
          <w:spacing w:val="3"/>
          <w:sz w:val="32"/>
          <w:szCs w:val="32"/>
        </w:rPr>
        <w:t>n</w:t>
      </w:r>
      <w:r w:rsidRPr="004508DA">
        <w:rPr>
          <w:rFonts w:ascii="Arial" w:hAnsi="Arial" w:cs="Arial"/>
          <w:b/>
          <w:bCs/>
          <w:color w:val="222222"/>
          <w:spacing w:val="2"/>
          <w:sz w:val="32"/>
          <w:szCs w:val="32"/>
        </w:rPr>
        <w:t>s</w:t>
      </w:r>
      <w:r w:rsidRPr="004508DA">
        <w:rPr>
          <w:rFonts w:ascii="Arial" w:hAnsi="Arial" w:cs="Arial"/>
          <w:b/>
          <w:bCs/>
          <w:color w:val="222222"/>
          <w:spacing w:val="1"/>
          <w:sz w:val="32"/>
          <w:szCs w:val="32"/>
        </w:rPr>
        <w:t>tit</w:t>
      </w:r>
      <w:r w:rsidRPr="004508DA">
        <w:rPr>
          <w:rFonts w:ascii="Arial" w:hAnsi="Arial" w:cs="Arial"/>
          <w:b/>
          <w:bCs/>
          <w:color w:val="222222"/>
          <w:spacing w:val="3"/>
          <w:sz w:val="32"/>
          <w:szCs w:val="32"/>
        </w:rPr>
        <w:t>u</w:t>
      </w:r>
      <w:r w:rsidRPr="004508DA">
        <w:rPr>
          <w:rFonts w:ascii="Arial" w:hAnsi="Arial" w:cs="Arial"/>
          <w:b/>
          <w:bCs/>
          <w:color w:val="222222"/>
          <w:spacing w:val="2"/>
          <w:sz w:val="32"/>
          <w:szCs w:val="32"/>
        </w:rPr>
        <w:t>er</w:t>
      </w:r>
      <w:r w:rsidRPr="004508DA">
        <w:rPr>
          <w:rFonts w:ascii="Arial" w:hAnsi="Arial" w:cs="Arial"/>
          <w:b/>
          <w:bCs/>
          <w:color w:val="222222"/>
          <w:spacing w:val="1"/>
          <w:sz w:val="32"/>
          <w:szCs w:val="32"/>
        </w:rPr>
        <w:t>i</w:t>
      </w:r>
      <w:r w:rsidRPr="004508DA">
        <w:rPr>
          <w:rFonts w:ascii="Arial" w:hAnsi="Arial" w:cs="Arial"/>
          <w:b/>
          <w:bCs/>
          <w:color w:val="222222"/>
          <w:spacing w:val="3"/>
          <w:sz w:val="32"/>
          <w:szCs w:val="32"/>
        </w:rPr>
        <w:t>n</w:t>
      </w:r>
      <w:r w:rsidRPr="004508DA">
        <w:rPr>
          <w:rFonts w:ascii="Arial" w:hAnsi="Arial" w:cs="Arial"/>
          <w:b/>
          <w:bCs/>
          <w:color w:val="222222"/>
          <w:sz w:val="32"/>
          <w:szCs w:val="32"/>
        </w:rPr>
        <w:t>g</w:t>
      </w:r>
      <w:r w:rsidRPr="004508DA">
        <w:rPr>
          <w:rFonts w:ascii="Arial" w:hAnsi="Arial" w:cs="Arial"/>
          <w:b/>
          <w:bCs/>
          <w:color w:val="222222"/>
          <w:spacing w:val="32"/>
          <w:sz w:val="32"/>
          <w:szCs w:val="32"/>
        </w:rPr>
        <w:t> </w:t>
      </w:r>
      <w:r w:rsidRPr="004508DA">
        <w:rPr>
          <w:rFonts w:ascii="Arial" w:hAnsi="Arial" w:cs="Arial"/>
          <w:b/>
          <w:bCs/>
          <w:color w:val="222222"/>
          <w:spacing w:val="2"/>
          <w:sz w:val="32"/>
          <w:szCs w:val="32"/>
        </w:rPr>
        <w:t>v</w:t>
      </w:r>
      <w:r w:rsidRPr="004508DA">
        <w:rPr>
          <w:rFonts w:ascii="Arial" w:hAnsi="Arial" w:cs="Arial"/>
          <w:b/>
          <w:bCs/>
          <w:color w:val="222222"/>
          <w:sz w:val="32"/>
          <w:szCs w:val="32"/>
        </w:rPr>
        <w:t>/</w:t>
      </w:r>
      <w:r w:rsidRPr="004508DA">
        <w:rPr>
          <w:rFonts w:ascii="Arial" w:hAnsi="Arial" w:cs="Arial"/>
          <w:b/>
          <w:bCs/>
          <w:color w:val="222222"/>
          <w:spacing w:val="7"/>
          <w:sz w:val="32"/>
          <w:szCs w:val="32"/>
        </w:rPr>
        <w:t> </w:t>
      </w:r>
      <w:r w:rsidRPr="004508DA">
        <w:rPr>
          <w:rFonts w:ascii="Arial" w:hAnsi="Arial" w:cs="Arial"/>
          <w:b/>
          <w:bCs/>
          <w:color w:val="222222"/>
          <w:spacing w:val="1"/>
          <w:sz w:val="32"/>
          <w:szCs w:val="32"/>
        </w:rPr>
        <w:t>l</w:t>
      </w:r>
      <w:r w:rsidRPr="004508DA">
        <w:rPr>
          <w:rFonts w:ascii="Arial" w:hAnsi="Arial" w:cs="Arial"/>
          <w:b/>
          <w:bCs/>
          <w:color w:val="222222"/>
          <w:spacing w:val="2"/>
          <w:sz w:val="32"/>
          <w:szCs w:val="32"/>
        </w:rPr>
        <w:t>e</w:t>
      </w:r>
      <w:r w:rsidRPr="004508DA">
        <w:rPr>
          <w:rFonts w:ascii="Arial" w:hAnsi="Arial" w:cs="Arial"/>
          <w:b/>
          <w:bCs/>
          <w:color w:val="222222"/>
          <w:spacing w:val="3"/>
          <w:sz w:val="32"/>
          <w:szCs w:val="32"/>
        </w:rPr>
        <w:t>d</w:t>
      </w:r>
      <w:r w:rsidRPr="004508DA">
        <w:rPr>
          <w:rFonts w:ascii="Arial" w:hAnsi="Arial" w:cs="Arial"/>
          <w:b/>
          <w:bCs/>
          <w:color w:val="222222"/>
          <w:spacing w:val="2"/>
          <w:sz w:val="32"/>
          <w:szCs w:val="32"/>
        </w:rPr>
        <w:t>e</w:t>
      </w:r>
      <w:r w:rsidRPr="004508DA">
        <w:rPr>
          <w:rFonts w:ascii="Arial" w:hAnsi="Arial" w:cs="Arial"/>
          <w:b/>
          <w:bCs/>
          <w:color w:val="222222"/>
          <w:sz w:val="32"/>
          <w:szCs w:val="32"/>
        </w:rPr>
        <w:t>r</w:t>
      </w:r>
    </w:p>
    <w:p w:rsidR="00794F51" w:rsidRDefault="002818A6" w:rsidP="00794F51">
      <w:pPr>
        <w:shd w:val="clear" w:color="auto" w:fill="FFFFFF"/>
        <w:rPr>
          <w:rFonts w:ascii="Arial" w:hAnsi="Arial" w:cs="Arial"/>
          <w:b/>
          <w:bCs/>
          <w:color w:val="222222"/>
        </w:rPr>
      </w:pPr>
      <w:r w:rsidRPr="004508DA">
        <w:rPr>
          <w:rFonts w:ascii="Arial" w:hAnsi="Arial" w:cs="Arial"/>
          <w:b/>
          <w:bCs/>
          <w:color w:val="222222"/>
        </w:rPr>
        <w:t xml:space="preserve">Fylkesstyrets innstilling til forretningsorden for årsmøtet </w:t>
      </w:r>
      <w:r w:rsidR="00794F51">
        <w:rPr>
          <w:rFonts w:ascii="Arial" w:hAnsi="Arial" w:cs="Arial"/>
          <w:b/>
          <w:bCs/>
          <w:color w:val="222222"/>
        </w:rPr>
        <w:t xml:space="preserve">2018  </w:t>
      </w:r>
    </w:p>
    <w:p w:rsidR="00794F51" w:rsidRDefault="00794F51" w:rsidP="002818A6">
      <w:pPr>
        <w:shd w:val="clear" w:color="auto" w:fill="FFFFFF"/>
        <w:rPr>
          <w:rFonts w:ascii="Arial" w:hAnsi="Arial" w:cs="Arial"/>
          <w:color w:val="000000"/>
          <w:sz w:val="22"/>
          <w:szCs w:val="22"/>
        </w:rPr>
      </w:pPr>
    </w:p>
    <w:p w:rsidR="002818A6" w:rsidRPr="004508DA" w:rsidRDefault="002818A6" w:rsidP="002818A6">
      <w:pPr>
        <w:shd w:val="clear" w:color="auto" w:fill="FFFFFF"/>
        <w:rPr>
          <w:rFonts w:ascii="Calibri" w:hAnsi="Calibri"/>
          <w:color w:val="222222"/>
        </w:rPr>
      </w:pPr>
      <w:r w:rsidRPr="004508DA">
        <w:rPr>
          <w:rFonts w:ascii="Arial" w:hAnsi="Arial" w:cs="Arial"/>
          <w:color w:val="000000"/>
          <w:sz w:val="22"/>
          <w:szCs w:val="22"/>
        </w:rPr>
        <w:t>Fylkesstyrets innstilling til konstituering og forretningsorden vedtatt.</w:t>
      </w:r>
    </w:p>
    <w:p w:rsidR="002818A6" w:rsidRPr="004508DA" w:rsidRDefault="002818A6" w:rsidP="002818A6">
      <w:pPr>
        <w:shd w:val="clear" w:color="auto" w:fill="FFFFFF"/>
        <w:rPr>
          <w:rFonts w:ascii="Calibri" w:hAnsi="Calibri"/>
          <w:color w:val="222222"/>
        </w:rPr>
      </w:pPr>
      <w:r w:rsidRPr="004508DA">
        <w:rPr>
          <w:rFonts w:ascii="Arial" w:hAnsi="Arial" w:cs="Arial"/>
          <w:b/>
          <w:bCs/>
          <w:color w:val="222222"/>
        </w:rPr>
        <w:t> </w:t>
      </w:r>
    </w:p>
    <w:p w:rsidR="002818A6" w:rsidRPr="004508DA" w:rsidRDefault="002818A6" w:rsidP="002818A6">
      <w:pPr>
        <w:shd w:val="clear" w:color="auto" w:fill="FFFFFF"/>
        <w:rPr>
          <w:rFonts w:ascii="Calibri" w:hAnsi="Calibri"/>
          <w:color w:val="222222"/>
        </w:rPr>
      </w:pPr>
      <w:r w:rsidRPr="004508DA">
        <w:rPr>
          <w:rFonts w:ascii="Arial" w:hAnsi="Arial" w:cs="Arial"/>
          <w:color w:val="222222"/>
          <w:sz w:val="16"/>
          <w:szCs w:val="16"/>
        </w:rPr>
        <w:t>1. Ingen får ordet mer enn til 3 innlegg i samme sak. Taletiden er 3 minutter </w:t>
      </w:r>
    </w:p>
    <w:p w:rsidR="002818A6" w:rsidRPr="004508DA" w:rsidRDefault="002818A6" w:rsidP="002818A6">
      <w:pPr>
        <w:shd w:val="clear" w:color="auto" w:fill="FFFFFF"/>
        <w:spacing w:after="240"/>
        <w:rPr>
          <w:rFonts w:ascii="Calibri" w:hAnsi="Calibri"/>
          <w:color w:val="222222"/>
        </w:rPr>
      </w:pPr>
      <w:r w:rsidRPr="004508DA">
        <w:rPr>
          <w:rFonts w:ascii="Arial" w:hAnsi="Arial" w:cs="Arial"/>
          <w:color w:val="222222"/>
          <w:sz w:val="16"/>
          <w:szCs w:val="16"/>
        </w:rPr>
        <w:t>    ved første gangs innlegg og 2 minutter ved annet og tredje innlegg.</w:t>
      </w:r>
    </w:p>
    <w:p w:rsidR="002818A6" w:rsidRPr="004508DA" w:rsidRDefault="002818A6" w:rsidP="002818A6">
      <w:pPr>
        <w:shd w:val="clear" w:color="auto" w:fill="FFFFFF"/>
        <w:spacing w:after="240"/>
        <w:rPr>
          <w:rFonts w:ascii="Calibri" w:hAnsi="Calibri"/>
          <w:color w:val="222222"/>
        </w:rPr>
      </w:pPr>
      <w:r w:rsidRPr="004508DA">
        <w:rPr>
          <w:rFonts w:ascii="Arial" w:hAnsi="Arial" w:cs="Arial"/>
          <w:color w:val="222222"/>
          <w:sz w:val="16"/>
          <w:szCs w:val="16"/>
        </w:rPr>
        <w:t>2. Ord til forretningsorden kan bare gis en gang i samme sak og med taletid</w:t>
      </w:r>
      <w:r w:rsidRPr="004508DA">
        <w:rPr>
          <w:rFonts w:ascii="Arial" w:hAnsi="Arial" w:cs="Arial"/>
          <w:color w:val="222222"/>
          <w:sz w:val="16"/>
          <w:szCs w:val="16"/>
        </w:rPr>
        <w:br/>
        <w:t>    inntil 1 minutt.</w:t>
      </w:r>
    </w:p>
    <w:p w:rsidR="002818A6" w:rsidRPr="004508DA" w:rsidRDefault="002818A6" w:rsidP="002818A6">
      <w:pPr>
        <w:shd w:val="clear" w:color="auto" w:fill="FFFFFF"/>
        <w:spacing w:after="240"/>
        <w:rPr>
          <w:rFonts w:ascii="Calibri" w:hAnsi="Calibri"/>
          <w:color w:val="222222"/>
        </w:rPr>
      </w:pPr>
      <w:r w:rsidRPr="004508DA">
        <w:rPr>
          <w:rFonts w:ascii="Arial" w:hAnsi="Arial" w:cs="Arial"/>
          <w:color w:val="222222"/>
          <w:sz w:val="16"/>
          <w:szCs w:val="16"/>
        </w:rPr>
        <w:t>3. Alle forslag skal leveres skriftlig til dirigentene. Forslag kan ikke fremmes </w:t>
      </w:r>
      <w:r w:rsidRPr="004508DA">
        <w:rPr>
          <w:rFonts w:ascii="Arial" w:hAnsi="Arial" w:cs="Arial"/>
          <w:color w:val="222222"/>
          <w:sz w:val="16"/>
          <w:szCs w:val="16"/>
        </w:rPr>
        <w:br/>
        <w:t>    eller trekkes etter at strek er satt.</w:t>
      </w:r>
    </w:p>
    <w:p w:rsidR="002818A6" w:rsidRPr="004508DA" w:rsidRDefault="002818A6" w:rsidP="002818A6">
      <w:pPr>
        <w:shd w:val="clear" w:color="auto" w:fill="FFFFFF"/>
        <w:rPr>
          <w:rFonts w:ascii="Calibri" w:hAnsi="Calibri"/>
          <w:color w:val="222222"/>
        </w:rPr>
      </w:pPr>
      <w:r w:rsidRPr="004508DA">
        <w:rPr>
          <w:rFonts w:ascii="Arial" w:hAnsi="Arial" w:cs="Arial"/>
          <w:color w:val="222222"/>
          <w:sz w:val="16"/>
          <w:szCs w:val="16"/>
        </w:rPr>
        <w:t>4. Alle vedtak blir gjort med alminnelig flertall. Får et forslag ikke mer enn</w:t>
      </w:r>
    </w:p>
    <w:p w:rsidR="002818A6" w:rsidRPr="004508DA" w:rsidRDefault="002818A6" w:rsidP="002818A6">
      <w:pPr>
        <w:shd w:val="clear" w:color="auto" w:fill="FFFFFF"/>
        <w:spacing w:after="240"/>
        <w:rPr>
          <w:rFonts w:ascii="Calibri" w:hAnsi="Calibri"/>
          <w:color w:val="222222"/>
        </w:rPr>
      </w:pPr>
      <w:r w:rsidRPr="004508DA">
        <w:rPr>
          <w:rFonts w:ascii="Arial" w:hAnsi="Arial" w:cs="Arial"/>
          <w:color w:val="222222"/>
          <w:sz w:val="16"/>
          <w:szCs w:val="16"/>
        </w:rPr>
        <w:t>    halvparten av stemmene (stemmelikhet) er det falt.</w:t>
      </w:r>
    </w:p>
    <w:p w:rsidR="002818A6" w:rsidRPr="004508DA" w:rsidRDefault="002818A6" w:rsidP="002818A6">
      <w:pPr>
        <w:shd w:val="clear" w:color="auto" w:fill="FFFFFF"/>
        <w:spacing w:after="240"/>
        <w:rPr>
          <w:rFonts w:ascii="Calibri" w:hAnsi="Calibri"/>
          <w:color w:val="222222"/>
        </w:rPr>
      </w:pPr>
      <w:r w:rsidRPr="004508DA">
        <w:rPr>
          <w:rFonts w:ascii="Arial" w:hAnsi="Arial" w:cs="Arial"/>
          <w:color w:val="222222"/>
          <w:sz w:val="16"/>
          <w:szCs w:val="16"/>
        </w:rPr>
        <w:t>5. Ved personvalg foretas det skriftlig avstemming dersom noen forlanger det.</w:t>
      </w:r>
    </w:p>
    <w:p w:rsidR="002818A6" w:rsidRPr="004508DA" w:rsidRDefault="002818A6" w:rsidP="002818A6">
      <w:pPr>
        <w:shd w:val="clear" w:color="auto" w:fill="FFFFFF"/>
        <w:spacing w:after="240"/>
        <w:rPr>
          <w:rFonts w:ascii="Calibri" w:hAnsi="Calibri"/>
          <w:color w:val="222222"/>
        </w:rPr>
      </w:pPr>
      <w:r w:rsidRPr="004508DA">
        <w:rPr>
          <w:rFonts w:ascii="Arial" w:hAnsi="Arial" w:cs="Arial"/>
          <w:color w:val="222222"/>
          <w:sz w:val="16"/>
          <w:szCs w:val="16"/>
        </w:rPr>
        <w:t>6. Dersom noen av utsendingene må forlate møtet under dets forhandlinger </w:t>
      </w:r>
      <w:r w:rsidRPr="004508DA">
        <w:rPr>
          <w:rFonts w:ascii="Arial" w:hAnsi="Arial" w:cs="Arial"/>
          <w:color w:val="222222"/>
          <w:sz w:val="16"/>
          <w:szCs w:val="16"/>
        </w:rPr>
        <w:br/>
        <w:t>    må det søkes om permisjon, som skal godkjennes av møtet.</w:t>
      </w:r>
    </w:p>
    <w:p w:rsidR="002818A6" w:rsidRPr="004508DA" w:rsidRDefault="002818A6" w:rsidP="002818A6">
      <w:pPr>
        <w:shd w:val="clear" w:color="auto" w:fill="FFFFFF"/>
        <w:rPr>
          <w:rFonts w:ascii="Calibri" w:hAnsi="Calibri"/>
          <w:color w:val="222222"/>
        </w:rPr>
      </w:pPr>
      <w:r w:rsidRPr="004508DA">
        <w:rPr>
          <w:rFonts w:ascii="Arial" w:hAnsi="Arial" w:cs="Arial"/>
          <w:color w:val="222222"/>
          <w:sz w:val="16"/>
          <w:szCs w:val="16"/>
        </w:rPr>
        <w:t>7. Møtet er åpent for pressen og medlemmer i Vestfold Arbeiderparti.</w:t>
      </w:r>
    </w:p>
    <w:p w:rsidR="002818A6" w:rsidRPr="004508DA" w:rsidRDefault="002818A6" w:rsidP="002818A6">
      <w:pPr>
        <w:shd w:val="clear" w:color="auto" w:fill="FFFFFF"/>
        <w:rPr>
          <w:rFonts w:ascii="Calibri" w:hAnsi="Calibri"/>
          <w:color w:val="222222"/>
        </w:rPr>
      </w:pPr>
      <w:r w:rsidRPr="004508DA">
        <w:rPr>
          <w:rFonts w:ascii="Arial" w:hAnsi="Arial" w:cs="Arial"/>
          <w:color w:val="222222"/>
          <w:sz w:val="16"/>
          <w:szCs w:val="16"/>
        </w:rPr>
        <w:t> </w:t>
      </w:r>
    </w:p>
    <w:p w:rsidR="002818A6" w:rsidRPr="004508DA" w:rsidRDefault="002818A6" w:rsidP="002818A6">
      <w:pPr>
        <w:shd w:val="clear" w:color="auto" w:fill="FFFFFF"/>
        <w:rPr>
          <w:rFonts w:ascii="Calibri" w:hAnsi="Calibri"/>
          <w:color w:val="222222"/>
        </w:rPr>
      </w:pPr>
      <w:r w:rsidRPr="004508DA">
        <w:rPr>
          <w:rFonts w:ascii="Arial" w:hAnsi="Arial" w:cs="Arial"/>
          <w:color w:val="222222"/>
        </w:rPr>
        <w:t>  </w:t>
      </w:r>
    </w:p>
    <w:p w:rsidR="00794F51" w:rsidRDefault="002818A6" w:rsidP="002818A6">
      <w:pPr>
        <w:shd w:val="clear" w:color="auto" w:fill="FFFFFF"/>
        <w:rPr>
          <w:rFonts w:ascii="Calibri" w:hAnsi="Calibri"/>
          <w:color w:val="222222"/>
        </w:rPr>
      </w:pPr>
      <w:r w:rsidRPr="004508DA">
        <w:rPr>
          <w:rFonts w:ascii="Arial" w:hAnsi="Arial" w:cs="Arial"/>
          <w:b/>
          <w:bCs/>
          <w:color w:val="222222"/>
        </w:rPr>
        <w:t>Redaksjonskomite:</w:t>
      </w:r>
    </w:p>
    <w:p w:rsidR="00794F51" w:rsidRDefault="00794F51" w:rsidP="002818A6">
      <w:pPr>
        <w:shd w:val="clear" w:color="auto" w:fill="FFFFFF"/>
        <w:rPr>
          <w:rFonts w:ascii="Calibri" w:hAnsi="Calibri"/>
          <w:color w:val="222222"/>
        </w:rPr>
      </w:pPr>
    </w:p>
    <w:p w:rsidR="002818A6" w:rsidRPr="00794F51" w:rsidRDefault="002818A6" w:rsidP="002818A6">
      <w:pPr>
        <w:shd w:val="clear" w:color="auto" w:fill="FFFFFF"/>
        <w:rPr>
          <w:rFonts w:ascii="Calibri" w:hAnsi="Calibri"/>
          <w:color w:val="222222"/>
        </w:rPr>
      </w:pPr>
      <w:r w:rsidRPr="00344C4E">
        <w:rPr>
          <w:rFonts w:ascii="Arial" w:hAnsi="Arial" w:cs="Arial"/>
          <w:color w:val="222222"/>
          <w:sz w:val="16"/>
          <w:szCs w:val="16"/>
        </w:rPr>
        <w:t>Dag Terje Andersen , Larvik (leder)</w:t>
      </w:r>
    </w:p>
    <w:p w:rsidR="002818A6" w:rsidRPr="00344C4E" w:rsidRDefault="002818A6" w:rsidP="002818A6">
      <w:pPr>
        <w:shd w:val="clear" w:color="auto" w:fill="FFFFFF"/>
        <w:rPr>
          <w:rFonts w:ascii="Arial" w:hAnsi="Arial" w:cs="Arial"/>
          <w:color w:val="222222"/>
          <w:sz w:val="16"/>
          <w:szCs w:val="16"/>
        </w:rPr>
      </w:pPr>
      <w:r w:rsidRPr="00344C4E">
        <w:rPr>
          <w:rFonts w:ascii="Arial" w:hAnsi="Arial" w:cs="Arial"/>
          <w:color w:val="222222"/>
          <w:sz w:val="16"/>
          <w:szCs w:val="16"/>
        </w:rPr>
        <w:t>Siri Foyn, Færder (sekretær)</w:t>
      </w:r>
    </w:p>
    <w:p w:rsidR="002818A6" w:rsidRPr="00344C4E" w:rsidRDefault="002818A6" w:rsidP="002818A6">
      <w:pPr>
        <w:shd w:val="clear" w:color="auto" w:fill="FFFFFF"/>
        <w:rPr>
          <w:rFonts w:ascii="Arial" w:hAnsi="Arial" w:cs="Arial"/>
          <w:color w:val="222222"/>
          <w:sz w:val="16"/>
          <w:szCs w:val="16"/>
        </w:rPr>
      </w:pPr>
      <w:r w:rsidRPr="00344C4E">
        <w:rPr>
          <w:rFonts w:ascii="Arial" w:hAnsi="Arial" w:cs="Arial"/>
          <w:color w:val="222222"/>
          <w:sz w:val="16"/>
          <w:szCs w:val="16"/>
        </w:rPr>
        <w:t>Per Martin Aamodt , Tønsberg</w:t>
      </w:r>
    </w:p>
    <w:p w:rsidR="002818A6" w:rsidRPr="00344C4E" w:rsidRDefault="00794F51" w:rsidP="002818A6">
      <w:pPr>
        <w:shd w:val="clear" w:color="auto" w:fill="FFFFFF"/>
        <w:rPr>
          <w:rFonts w:ascii="Arial" w:hAnsi="Arial" w:cs="Arial"/>
          <w:color w:val="222222"/>
          <w:sz w:val="16"/>
          <w:szCs w:val="16"/>
        </w:rPr>
      </w:pPr>
      <w:r>
        <w:rPr>
          <w:rFonts w:ascii="Arial" w:hAnsi="Arial" w:cs="Arial"/>
          <w:color w:val="222222"/>
          <w:sz w:val="16"/>
          <w:szCs w:val="16"/>
        </w:rPr>
        <w:lastRenderedPageBreak/>
        <w:t xml:space="preserve">Kristine Flåtten, </w:t>
      </w:r>
      <w:r w:rsidR="002818A6" w:rsidRPr="00344C4E">
        <w:rPr>
          <w:rFonts w:ascii="Arial" w:hAnsi="Arial" w:cs="Arial"/>
          <w:color w:val="222222"/>
          <w:sz w:val="16"/>
          <w:szCs w:val="16"/>
        </w:rPr>
        <w:t xml:space="preserve"> Holmestrand</w:t>
      </w:r>
    </w:p>
    <w:p w:rsidR="002818A6" w:rsidRPr="00344C4E" w:rsidRDefault="002818A6" w:rsidP="002818A6">
      <w:pPr>
        <w:shd w:val="clear" w:color="auto" w:fill="FFFFFF"/>
        <w:rPr>
          <w:rFonts w:ascii="Arial" w:hAnsi="Arial" w:cs="Arial"/>
          <w:color w:val="222222"/>
          <w:sz w:val="16"/>
          <w:szCs w:val="16"/>
        </w:rPr>
      </w:pPr>
      <w:r w:rsidRPr="00344C4E">
        <w:rPr>
          <w:rFonts w:ascii="Arial" w:hAnsi="Arial" w:cs="Arial"/>
          <w:color w:val="222222"/>
          <w:sz w:val="16"/>
          <w:szCs w:val="16"/>
        </w:rPr>
        <w:t>Are Karlsen, Horten</w:t>
      </w:r>
    </w:p>
    <w:p w:rsidR="002818A6" w:rsidRPr="00344C4E" w:rsidRDefault="00794F51" w:rsidP="002818A6">
      <w:pPr>
        <w:shd w:val="clear" w:color="auto" w:fill="FFFFFF"/>
        <w:rPr>
          <w:rFonts w:ascii="Arial" w:hAnsi="Arial" w:cs="Arial"/>
          <w:color w:val="222222"/>
          <w:sz w:val="16"/>
          <w:szCs w:val="16"/>
        </w:rPr>
      </w:pPr>
      <w:r>
        <w:rPr>
          <w:rFonts w:ascii="Arial" w:hAnsi="Arial" w:cs="Arial"/>
          <w:color w:val="222222"/>
          <w:sz w:val="16"/>
          <w:szCs w:val="16"/>
        </w:rPr>
        <w:t xml:space="preserve">Karin </w:t>
      </w:r>
      <w:proofErr w:type="spellStart"/>
      <w:r>
        <w:rPr>
          <w:rFonts w:ascii="Arial" w:hAnsi="Arial" w:cs="Arial"/>
          <w:color w:val="222222"/>
          <w:sz w:val="16"/>
          <w:szCs w:val="16"/>
        </w:rPr>
        <w:t>Vabog</w:t>
      </w:r>
      <w:proofErr w:type="spellEnd"/>
      <w:r>
        <w:rPr>
          <w:rFonts w:ascii="Arial" w:hAnsi="Arial" w:cs="Arial"/>
          <w:color w:val="222222"/>
          <w:sz w:val="16"/>
          <w:szCs w:val="16"/>
        </w:rPr>
        <w:t xml:space="preserve"> Christensen, Sandefjord </w:t>
      </w:r>
    </w:p>
    <w:p w:rsidR="002818A6" w:rsidRDefault="00794F51" w:rsidP="002818A6">
      <w:pPr>
        <w:shd w:val="clear" w:color="auto" w:fill="FFFFFF"/>
        <w:rPr>
          <w:rFonts w:ascii="Arial" w:hAnsi="Arial" w:cs="Arial"/>
          <w:color w:val="222222"/>
          <w:sz w:val="16"/>
          <w:szCs w:val="16"/>
        </w:rPr>
      </w:pPr>
      <w:r>
        <w:rPr>
          <w:rFonts w:ascii="Arial" w:hAnsi="Arial" w:cs="Arial"/>
          <w:color w:val="222222"/>
          <w:sz w:val="16"/>
          <w:szCs w:val="16"/>
        </w:rPr>
        <w:t xml:space="preserve">Rikke Oline Grava, AUF </w:t>
      </w:r>
    </w:p>
    <w:p w:rsidR="002818A6" w:rsidRPr="00344C4E" w:rsidRDefault="002818A6" w:rsidP="002818A6">
      <w:pPr>
        <w:shd w:val="clear" w:color="auto" w:fill="FFFFFF"/>
        <w:rPr>
          <w:rFonts w:ascii="Arial" w:hAnsi="Arial" w:cs="Arial"/>
          <w:color w:val="222222"/>
          <w:sz w:val="16"/>
          <w:szCs w:val="16"/>
        </w:rPr>
      </w:pPr>
    </w:p>
    <w:p w:rsidR="002818A6" w:rsidRPr="004508DA" w:rsidRDefault="002818A6" w:rsidP="002818A6">
      <w:pPr>
        <w:shd w:val="clear" w:color="auto" w:fill="FFFFFF"/>
        <w:rPr>
          <w:rFonts w:ascii="Calibri" w:hAnsi="Calibri"/>
          <w:color w:val="222222"/>
        </w:rPr>
      </w:pPr>
      <w:r w:rsidRPr="004508DA">
        <w:rPr>
          <w:rFonts w:ascii="Arial" w:hAnsi="Arial" w:cs="Arial"/>
          <w:b/>
          <w:bCs/>
          <w:color w:val="222222"/>
        </w:rPr>
        <w:t>Dirigentbordet:</w:t>
      </w:r>
    </w:p>
    <w:p w:rsidR="002818A6" w:rsidRPr="004508DA" w:rsidRDefault="002818A6" w:rsidP="002818A6">
      <w:pPr>
        <w:shd w:val="clear" w:color="auto" w:fill="FFFFFF"/>
        <w:rPr>
          <w:rFonts w:ascii="Calibri" w:hAnsi="Calibri"/>
          <w:color w:val="222222"/>
        </w:rPr>
      </w:pPr>
      <w:r w:rsidRPr="004508DA">
        <w:rPr>
          <w:rFonts w:ascii="Arial" w:hAnsi="Arial" w:cs="Arial"/>
          <w:color w:val="222222"/>
        </w:rPr>
        <w:t> </w:t>
      </w:r>
    </w:p>
    <w:p w:rsidR="002818A6" w:rsidRPr="0064201D" w:rsidRDefault="002818A6" w:rsidP="002818A6">
      <w:pPr>
        <w:shd w:val="clear" w:color="auto" w:fill="FFFFFF"/>
        <w:rPr>
          <w:rFonts w:ascii="Arial" w:hAnsi="Arial" w:cs="Arial"/>
          <w:color w:val="222222"/>
          <w:sz w:val="16"/>
          <w:szCs w:val="16"/>
        </w:rPr>
      </w:pPr>
      <w:r w:rsidRPr="0064201D">
        <w:rPr>
          <w:rFonts w:ascii="Arial" w:hAnsi="Arial" w:cs="Arial"/>
          <w:color w:val="222222"/>
          <w:sz w:val="16"/>
          <w:szCs w:val="16"/>
        </w:rPr>
        <w:t xml:space="preserve">Elin </w:t>
      </w:r>
      <w:proofErr w:type="spellStart"/>
      <w:r w:rsidRPr="0064201D">
        <w:rPr>
          <w:rFonts w:ascii="Arial" w:hAnsi="Arial" w:cs="Arial"/>
          <w:color w:val="222222"/>
          <w:sz w:val="16"/>
          <w:szCs w:val="16"/>
        </w:rPr>
        <w:t>Weggersrud</w:t>
      </w:r>
      <w:proofErr w:type="spellEnd"/>
      <w:r w:rsidRPr="0064201D">
        <w:rPr>
          <w:rFonts w:ascii="Arial" w:hAnsi="Arial" w:cs="Arial"/>
          <w:color w:val="222222"/>
          <w:sz w:val="16"/>
          <w:szCs w:val="16"/>
        </w:rPr>
        <w:t xml:space="preserve">, </w:t>
      </w:r>
      <w:r>
        <w:rPr>
          <w:rFonts w:ascii="Arial" w:hAnsi="Arial" w:cs="Arial"/>
          <w:color w:val="222222"/>
          <w:sz w:val="16"/>
          <w:szCs w:val="16"/>
        </w:rPr>
        <w:t xml:space="preserve">ordstyrer Sande og Holmestrand </w:t>
      </w:r>
    </w:p>
    <w:p w:rsidR="002818A6" w:rsidRPr="0064201D" w:rsidRDefault="002818A6" w:rsidP="002818A6">
      <w:pPr>
        <w:shd w:val="clear" w:color="auto" w:fill="FFFFFF"/>
        <w:rPr>
          <w:rFonts w:ascii="Arial" w:hAnsi="Arial" w:cs="Arial"/>
          <w:color w:val="222222"/>
          <w:sz w:val="16"/>
          <w:szCs w:val="16"/>
        </w:rPr>
      </w:pPr>
      <w:r w:rsidRPr="0064201D">
        <w:rPr>
          <w:rFonts w:ascii="Arial" w:hAnsi="Arial" w:cs="Arial"/>
          <w:color w:val="222222"/>
          <w:sz w:val="16"/>
          <w:szCs w:val="16"/>
        </w:rPr>
        <w:t>Arve Høiberg</w:t>
      </w:r>
      <w:r>
        <w:rPr>
          <w:rFonts w:ascii="Arial" w:hAnsi="Arial" w:cs="Arial"/>
          <w:color w:val="222222"/>
          <w:sz w:val="16"/>
          <w:szCs w:val="16"/>
        </w:rPr>
        <w:t xml:space="preserve"> ordstyrer Horten </w:t>
      </w:r>
    </w:p>
    <w:p w:rsidR="002818A6" w:rsidRPr="0064201D" w:rsidRDefault="002818A6" w:rsidP="002818A6">
      <w:pPr>
        <w:shd w:val="clear" w:color="auto" w:fill="FFFFFF"/>
        <w:rPr>
          <w:rFonts w:ascii="Arial" w:hAnsi="Arial" w:cs="Arial"/>
          <w:color w:val="222222"/>
          <w:sz w:val="16"/>
          <w:szCs w:val="16"/>
        </w:rPr>
      </w:pPr>
      <w:r w:rsidRPr="0064201D">
        <w:rPr>
          <w:rFonts w:ascii="Arial" w:hAnsi="Arial" w:cs="Arial"/>
          <w:color w:val="222222"/>
          <w:sz w:val="16"/>
          <w:szCs w:val="16"/>
        </w:rPr>
        <w:t xml:space="preserve">Tonje Egeberg, </w:t>
      </w:r>
      <w:r>
        <w:rPr>
          <w:rFonts w:ascii="Arial" w:hAnsi="Arial" w:cs="Arial"/>
          <w:color w:val="222222"/>
          <w:sz w:val="16"/>
          <w:szCs w:val="16"/>
        </w:rPr>
        <w:t xml:space="preserve">sekretær </w:t>
      </w:r>
      <w:r w:rsidRPr="0064201D">
        <w:rPr>
          <w:rFonts w:ascii="Arial" w:hAnsi="Arial" w:cs="Arial"/>
          <w:color w:val="222222"/>
          <w:sz w:val="16"/>
          <w:szCs w:val="16"/>
        </w:rPr>
        <w:t>Sandefjord</w:t>
      </w:r>
    </w:p>
    <w:p w:rsidR="002818A6" w:rsidRPr="0064201D" w:rsidRDefault="00794F51" w:rsidP="002818A6">
      <w:pPr>
        <w:shd w:val="clear" w:color="auto" w:fill="FFFFFF"/>
        <w:rPr>
          <w:rFonts w:ascii="Arial" w:hAnsi="Arial" w:cs="Arial"/>
          <w:color w:val="222222"/>
          <w:sz w:val="16"/>
          <w:szCs w:val="16"/>
        </w:rPr>
      </w:pPr>
      <w:r>
        <w:rPr>
          <w:rFonts w:ascii="Arial" w:hAnsi="Arial" w:cs="Arial"/>
          <w:color w:val="222222"/>
          <w:sz w:val="16"/>
          <w:szCs w:val="16"/>
        </w:rPr>
        <w:t xml:space="preserve">Lars Jørgen Ormestad, </w:t>
      </w:r>
      <w:r w:rsidR="002818A6">
        <w:rPr>
          <w:rFonts w:ascii="Arial" w:hAnsi="Arial" w:cs="Arial"/>
          <w:color w:val="222222"/>
          <w:sz w:val="16"/>
          <w:szCs w:val="16"/>
        </w:rPr>
        <w:t>sekretær Tønsberg</w:t>
      </w:r>
    </w:p>
    <w:p w:rsidR="002818A6" w:rsidRPr="004508DA" w:rsidRDefault="002818A6" w:rsidP="002818A6">
      <w:pPr>
        <w:shd w:val="clear" w:color="auto" w:fill="FFFFFF"/>
        <w:rPr>
          <w:rFonts w:ascii="Calibri" w:hAnsi="Calibri"/>
          <w:color w:val="222222"/>
        </w:rPr>
      </w:pPr>
    </w:p>
    <w:p w:rsidR="002818A6" w:rsidRPr="004508DA" w:rsidRDefault="002818A6" w:rsidP="002818A6">
      <w:pPr>
        <w:shd w:val="clear" w:color="auto" w:fill="FFFFFF"/>
        <w:spacing w:after="240"/>
        <w:rPr>
          <w:rFonts w:ascii="Calibri" w:hAnsi="Calibri"/>
          <w:color w:val="222222"/>
        </w:rPr>
      </w:pPr>
      <w:r w:rsidRPr="004508DA">
        <w:rPr>
          <w:rFonts w:ascii="Arial" w:hAnsi="Arial" w:cs="Arial"/>
          <w:b/>
          <w:bCs/>
          <w:color w:val="222222"/>
        </w:rPr>
        <w:t>Tellekorps:</w:t>
      </w:r>
    </w:p>
    <w:p w:rsidR="002818A6" w:rsidRPr="0064201D" w:rsidRDefault="002818A6" w:rsidP="002818A6">
      <w:pPr>
        <w:shd w:val="clear" w:color="auto" w:fill="FFFFFF"/>
        <w:rPr>
          <w:rFonts w:ascii="Arial" w:hAnsi="Arial" w:cs="Arial"/>
          <w:color w:val="222222"/>
          <w:sz w:val="16"/>
          <w:szCs w:val="16"/>
        </w:rPr>
      </w:pPr>
      <w:r w:rsidRPr="0064201D">
        <w:rPr>
          <w:rFonts w:ascii="Arial" w:hAnsi="Arial" w:cs="Arial"/>
          <w:color w:val="222222"/>
          <w:sz w:val="16"/>
          <w:szCs w:val="16"/>
        </w:rPr>
        <w:t>Tom Granli, Tønsberg (leder)</w:t>
      </w:r>
    </w:p>
    <w:p w:rsidR="002818A6" w:rsidRPr="0064201D" w:rsidRDefault="002818A6" w:rsidP="002818A6">
      <w:pPr>
        <w:shd w:val="clear" w:color="auto" w:fill="FFFFFF"/>
        <w:rPr>
          <w:rFonts w:ascii="Arial" w:hAnsi="Arial" w:cs="Arial"/>
          <w:color w:val="222222"/>
          <w:sz w:val="16"/>
          <w:szCs w:val="16"/>
        </w:rPr>
      </w:pPr>
      <w:r w:rsidRPr="0064201D">
        <w:rPr>
          <w:rFonts w:ascii="Arial" w:hAnsi="Arial" w:cs="Arial"/>
          <w:color w:val="222222"/>
          <w:sz w:val="16"/>
          <w:szCs w:val="16"/>
        </w:rPr>
        <w:t>Martin Bast Sørsdal, Sandefjord</w:t>
      </w:r>
    </w:p>
    <w:p w:rsidR="002818A6" w:rsidRPr="0064201D" w:rsidRDefault="002818A6" w:rsidP="002818A6">
      <w:pPr>
        <w:shd w:val="clear" w:color="auto" w:fill="FFFFFF"/>
        <w:rPr>
          <w:rFonts w:ascii="Arial" w:hAnsi="Arial" w:cs="Arial"/>
          <w:color w:val="222222"/>
          <w:sz w:val="16"/>
          <w:szCs w:val="16"/>
        </w:rPr>
      </w:pPr>
      <w:r w:rsidRPr="0064201D">
        <w:rPr>
          <w:rFonts w:ascii="Arial" w:hAnsi="Arial" w:cs="Arial"/>
          <w:color w:val="222222"/>
          <w:sz w:val="16"/>
          <w:szCs w:val="16"/>
        </w:rPr>
        <w:t xml:space="preserve">Tove Lisbeth </w:t>
      </w:r>
      <w:proofErr w:type="spellStart"/>
      <w:r w:rsidRPr="0064201D">
        <w:rPr>
          <w:rFonts w:ascii="Arial" w:hAnsi="Arial" w:cs="Arial"/>
          <w:color w:val="222222"/>
          <w:sz w:val="16"/>
          <w:szCs w:val="16"/>
        </w:rPr>
        <w:t>Vasvik</w:t>
      </w:r>
      <w:proofErr w:type="spellEnd"/>
      <w:r w:rsidRPr="0064201D">
        <w:rPr>
          <w:rFonts w:ascii="Arial" w:hAnsi="Arial" w:cs="Arial"/>
          <w:color w:val="222222"/>
          <w:sz w:val="16"/>
          <w:szCs w:val="16"/>
        </w:rPr>
        <w:t>, Larvik</w:t>
      </w:r>
    </w:p>
    <w:p w:rsidR="002818A6" w:rsidRDefault="00794F51" w:rsidP="002818A6">
      <w:pPr>
        <w:shd w:val="clear" w:color="auto" w:fill="FFFFFF"/>
        <w:rPr>
          <w:rFonts w:ascii="Arial" w:hAnsi="Arial" w:cs="Arial"/>
          <w:color w:val="222222"/>
          <w:sz w:val="16"/>
          <w:szCs w:val="16"/>
        </w:rPr>
      </w:pPr>
      <w:r>
        <w:rPr>
          <w:rFonts w:ascii="Arial" w:hAnsi="Arial" w:cs="Arial"/>
          <w:color w:val="222222"/>
          <w:sz w:val="16"/>
          <w:szCs w:val="16"/>
        </w:rPr>
        <w:t xml:space="preserve">Christina Brattli, </w:t>
      </w:r>
      <w:r w:rsidR="002818A6" w:rsidRPr="0064201D">
        <w:rPr>
          <w:rFonts w:ascii="Arial" w:hAnsi="Arial" w:cs="Arial"/>
          <w:color w:val="222222"/>
          <w:sz w:val="16"/>
          <w:szCs w:val="16"/>
        </w:rPr>
        <w:t xml:space="preserve"> Horten</w:t>
      </w:r>
    </w:p>
    <w:p w:rsidR="002818A6" w:rsidRDefault="002818A6" w:rsidP="002818A6">
      <w:pPr>
        <w:shd w:val="clear" w:color="auto" w:fill="FFFFFF"/>
        <w:rPr>
          <w:rFonts w:ascii="Arial" w:hAnsi="Arial" w:cs="Arial"/>
          <w:b/>
          <w:bCs/>
          <w:color w:val="222222"/>
        </w:rPr>
      </w:pPr>
      <w:r w:rsidRPr="004508DA">
        <w:rPr>
          <w:rFonts w:ascii="Arial" w:hAnsi="Arial" w:cs="Arial"/>
          <w:color w:val="222222"/>
          <w:sz w:val="16"/>
          <w:szCs w:val="16"/>
        </w:rPr>
        <w:br/>
      </w:r>
      <w:r w:rsidRPr="004508DA">
        <w:rPr>
          <w:rFonts w:ascii="Arial" w:hAnsi="Arial" w:cs="Arial"/>
          <w:b/>
          <w:bCs/>
          <w:color w:val="222222"/>
        </w:rPr>
        <w:t>Protokollgodkjenning:</w:t>
      </w:r>
    </w:p>
    <w:p w:rsidR="00794F51" w:rsidRDefault="00794F51" w:rsidP="00794F51">
      <w:pPr>
        <w:widowControl w:val="0"/>
        <w:tabs>
          <w:tab w:val="left" w:pos="2140"/>
        </w:tabs>
        <w:autoSpaceDE w:val="0"/>
        <w:autoSpaceDN w:val="0"/>
        <w:adjustRightInd w:val="0"/>
        <w:rPr>
          <w:rFonts w:ascii="Arial" w:hAnsi="Arial" w:cs="Arial"/>
          <w:color w:val="222222"/>
          <w:sz w:val="16"/>
          <w:szCs w:val="16"/>
        </w:rPr>
      </w:pPr>
    </w:p>
    <w:p w:rsidR="00794F51" w:rsidRDefault="00794F51" w:rsidP="00794F51">
      <w:pPr>
        <w:widowControl w:val="0"/>
        <w:tabs>
          <w:tab w:val="left" w:pos="2140"/>
        </w:tabs>
        <w:autoSpaceDE w:val="0"/>
        <w:autoSpaceDN w:val="0"/>
        <w:adjustRightInd w:val="0"/>
        <w:rPr>
          <w:rFonts w:ascii="Arial" w:hAnsi="Arial" w:cs="Arial"/>
          <w:color w:val="222222"/>
          <w:sz w:val="16"/>
          <w:szCs w:val="16"/>
        </w:rPr>
      </w:pPr>
      <w:r>
        <w:rPr>
          <w:rFonts w:ascii="Arial" w:hAnsi="Arial" w:cs="Arial"/>
          <w:color w:val="222222"/>
          <w:sz w:val="16"/>
          <w:szCs w:val="16"/>
        </w:rPr>
        <w:t xml:space="preserve">May B </w:t>
      </w:r>
      <w:proofErr w:type="spellStart"/>
      <w:r>
        <w:rPr>
          <w:rFonts w:ascii="Arial" w:hAnsi="Arial" w:cs="Arial"/>
          <w:color w:val="222222"/>
          <w:sz w:val="16"/>
          <w:szCs w:val="16"/>
        </w:rPr>
        <w:t>Grimholdt</w:t>
      </w:r>
      <w:proofErr w:type="spellEnd"/>
      <w:r>
        <w:rPr>
          <w:rFonts w:ascii="Arial" w:hAnsi="Arial" w:cs="Arial"/>
          <w:color w:val="222222"/>
          <w:sz w:val="16"/>
          <w:szCs w:val="16"/>
        </w:rPr>
        <w:t xml:space="preserve">, Larvik </w:t>
      </w:r>
    </w:p>
    <w:p w:rsidR="00794F51" w:rsidRDefault="00794F51" w:rsidP="00794F51">
      <w:pPr>
        <w:widowControl w:val="0"/>
        <w:tabs>
          <w:tab w:val="left" w:pos="2140"/>
        </w:tabs>
        <w:autoSpaceDE w:val="0"/>
        <w:autoSpaceDN w:val="0"/>
        <w:adjustRightInd w:val="0"/>
        <w:rPr>
          <w:rFonts w:ascii="Arial" w:hAnsi="Arial" w:cs="Arial"/>
          <w:color w:val="222222"/>
          <w:sz w:val="16"/>
          <w:szCs w:val="16"/>
        </w:rPr>
      </w:pPr>
      <w:r>
        <w:rPr>
          <w:rFonts w:ascii="Arial" w:hAnsi="Arial" w:cs="Arial"/>
          <w:color w:val="222222"/>
          <w:sz w:val="16"/>
          <w:szCs w:val="16"/>
        </w:rPr>
        <w:t xml:space="preserve">Tom Granli, Tønsberg </w:t>
      </w:r>
    </w:p>
    <w:p w:rsidR="00794F51" w:rsidRDefault="00794F51" w:rsidP="00794F51">
      <w:pPr>
        <w:widowControl w:val="0"/>
        <w:tabs>
          <w:tab w:val="left" w:pos="2140"/>
        </w:tabs>
        <w:autoSpaceDE w:val="0"/>
        <w:autoSpaceDN w:val="0"/>
        <w:adjustRightInd w:val="0"/>
        <w:rPr>
          <w:rFonts w:ascii="Arial" w:hAnsi="Arial" w:cs="Arial"/>
          <w:color w:val="222222"/>
          <w:sz w:val="16"/>
          <w:szCs w:val="16"/>
        </w:rPr>
      </w:pPr>
    </w:p>
    <w:p w:rsidR="00794F51" w:rsidRPr="004508DA" w:rsidRDefault="00794F51" w:rsidP="00794F51">
      <w:pPr>
        <w:widowControl w:val="0"/>
        <w:tabs>
          <w:tab w:val="left" w:pos="2140"/>
        </w:tabs>
        <w:autoSpaceDE w:val="0"/>
        <w:autoSpaceDN w:val="0"/>
        <w:adjustRightInd w:val="0"/>
        <w:rPr>
          <w:rFonts w:ascii="Arial" w:hAnsi="Arial" w:cs="Arial"/>
        </w:rPr>
      </w:pPr>
    </w:p>
    <w:p w:rsidR="002818A6" w:rsidRPr="004508DA" w:rsidRDefault="002818A6" w:rsidP="002818A6">
      <w:pPr>
        <w:widowControl w:val="0"/>
        <w:tabs>
          <w:tab w:val="left" w:pos="2700"/>
        </w:tabs>
        <w:autoSpaceDE w:val="0"/>
        <w:autoSpaceDN w:val="0"/>
        <w:adjustRightInd w:val="0"/>
        <w:rPr>
          <w:rFonts w:ascii="Arial" w:hAnsi="Arial" w:cs="Arial"/>
          <w:sz w:val="22"/>
          <w:szCs w:val="22"/>
        </w:rPr>
      </w:pPr>
      <w:r w:rsidRPr="004508DA">
        <w:rPr>
          <w:rFonts w:ascii="Arial" w:hAnsi="Arial" w:cs="Arial"/>
          <w:b/>
          <w:bCs/>
          <w:spacing w:val="3"/>
          <w:kern w:val="1"/>
          <w:sz w:val="32"/>
          <w:szCs w:val="32"/>
        </w:rPr>
        <w:t>S</w:t>
      </w:r>
      <w:r w:rsidRPr="004508DA">
        <w:rPr>
          <w:rFonts w:ascii="Arial" w:hAnsi="Arial" w:cs="Arial"/>
          <w:b/>
          <w:bCs/>
          <w:spacing w:val="2"/>
          <w:kern w:val="1"/>
          <w:sz w:val="32"/>
          <w:szCs w:val="32"/>
        </w:rPr>
        <w:t>a</w:t>
      </w:r>
      <w:r w:rsidRPr="004508DA">
        <w:rPr>
          <w:rFonts w:ascii="Arial" w:hAnsi="Arial" w:cs="Arial"/>
          <w:b/>
          <w:bCs/>
          <w:sz w:val="32"/>
          <w:szCs w:val="32"/>
        </w:rPr>
        <w:t>k</w:t>
      </w:r>
      <w:r w:rsidRPr="004508DA">
        <w:rPr>
          <w:rFonts w:ascii="Arial" w:hAnsi="Arial" w:cs="Arial"/>
          <w:b/>
          <w:bCs/>
          <w:spacing w:val="12"/>
          <w:kern w:val="1"/>
          <w:sz w:val="32"/>
          <w:szCs w:val="32"/>
        </w:rPr>
        <w:t xml:space="preserve"> </w:t>
      </w:r>
      <w:r w:rsidRPr="004508DA">
        <w:rPr>
          <w:rFonts w:ascii="Arial" w:hAnsi="Arial" w:cs="Arial"/>
          <w:b/>
          <w:bCs/>
          <w:sz w:val="32"/>
          <w:szCs w:val="32"/>
        </w:rPr>
        <w:t>3</w:t>
      </w:r>
      <w:r w:rsidRPr="004508DA">
        <w:rPr>
          <w:rFonts w:ascii="Arial" w:hAnsi="Arial" w:cs="Arial"/>
          <w:b/>
          <w:bCs/>
          <w:spacing w:val="-56"/>
          <w:kern w:val="1"/>
          <w:sz w:val="32"/>
          <w:szCs w:val="32"/>
        </w:rPr>
        <w:t xml:space="preserve"> </w:t>
      </w:r>
      <w:r w:rsidRPr="004508DA">
        <w:rPr>
          <w:rFonts w:ascii="Arial" w:hAnsi="Arial" w:cs="Arial"/>
          <w:b/>
          <w:bCs/>
          <w:sz w:val="32"/>
          <w:szCs w:val="32"/>
        </w:rPr>
        <w:tab/>
      </w:r>
    </w:p>
    <w:p w:rsidR="002818A6" w:rsidRDefault="002818A6" w:rsidP="002818A6">
      <w:pPr>
        <w:widowControl w:val="0"/>
        <w:tabs>
          <w:tab w:val="left" w:pos="2700"/>
        </w:tabs>
        <w:autoSpaceDE w:val="0"/>
        <w:autoSpaceDN w:val="0"/>
        <w:adjustRightInd w:val="0"/>
        <w:rPr>
          <w:rFonts w:ascii="Arial" w:hAnsi="Arial" w:cs="Arial"/>
          <w:b/>
          <w:bCs/>
          <w:sz w:val="32"/>
          <w:szCs w:val="32"/>
        </w:rPr>
      </w:pPr>
      <w:r w:rsidRPr="004508DA">
        <w:rPr>
          <w:rFonts w:ascii="Arial" w:hAnsi="Arial" w:cs="Arial"/>
          <w:b/>
          <w:bCs/>
          <w:spacing w:val="1"/>
          <w:kern w:val="1"/>
          <w:sz w:val="32"/>
          <w:szCs w:val="32"/>
        </w:rPr>
        <w:t>I</w:t>
      </w:r>
      <w:r w:rsidRPr="004508DA">
        <w:rPr>
          <w:rFonts w:ascii="Arial" w:hAnsi="Arial" w:cs="Arial"/>
          <w:b/>
          <w:bCs/>
          <w:spacing w:val="2"/>
          <w:kern w:val="1"/>
          <w:sz w:val="32"/>
          <w:szCs w:val="32"/>
        </w:rPr>
        <w:t>nnko</w:t>
      </w:r>
      <w:r w:rsidRPr="004508DA">
        <w:rPr>
          <w:rFonts w:ascii="Arial" w:hAnsi="Arial" w:cs="Arial"/>
          <w:b/>
          <w:bCs/>
          <w:spacing w:val="4"/>
          <w:kern w:val="1"/>
          <w:sz w:val="32"/>
          <w:szCs w:val="32"/>
        </w:rPr>
        <w:t>m</w:t>
      </w:r>
      <w:r w:rsidRPr="004508DA">
        <w:rPr>
          <w:rFonts w:ascii="Arial" w:hAnsi="Arial" w:cs="Arial"/>
          <w:b/>
          <w:bCs/>
          <w:spacing w:val="2"/>
          <w:kern w:val="1"/>
          <w:sz w:val="32"/>
          <w:szCs w:val="32"/>
        </w:rPr>
        <w:t>n</w:t>
      </w:r>
      <w:r w:rsidRPr="004508DA">
        <w:rPr>
          <w:rFonts w:ascii="Arial" w:hAnsi="Arial" w:cs="Arial"/>
          <w:b/>
          <w:bCs/>
          <w:sz w:val="32"/>
          <w:szCs w:val="32"/>
        </w:rPr>
        <w:t>e</w:t>
      </w:r>
      <w:r w:rsidRPr="004508DA">
        <w:rPr>
          <w:rFonts w:ascii="Arial" w:hAnsi="Arial" w:cs="Arial"/>
          <w:b/>
          <w:bCs/>
          <w:spacing w:val="25"/>
          <w:kern w:val="1"/>
          <w:sz w:val="32"/>
          <w:szCs w:val="32"/>
        </w:rPr>
        <w:t xml:space="preserve"> </w:t>
      </w:r>
      <w:r w:rsidRPr="004508DA">
        <w:rPr>
          <w:rFonts w:ascii="Arial" w:hAnsi="Arial" w:cs="Arial"/>
          <w:b/>
          <w:bCs/>
          <w:spacing w:val="1"/>
          <w:kern w:val="1"/>
          <w:sz w:val="32"/>
          <w:szCs w:val="32"/>
        </w:rPr>
        <w:t>f</w:t>
      </w:r>
      <w:r w:rsidRPr="004508DA">
        <w:rPr>
          <w:rFonts w:ascii="Arial" w:hAnsi="Arial" w:cs="Arial"/>
          <w:b/>
          <w:bCs/>
          <w:spacing w:val="2"/>
          <w:kern w:val="1"/>
          <w:sz w:val="32"/>
          <w:szCs w:val="32"/>
        </w:rPr>
        <w:t>o</w:t>
      </w:r>
      <w:r w:rsidRPr="004508DA">
        <w:rPr>
          <w:rFonts w:ascii="Arial" w:hAnsi="Arial" w:cs="Arial"/>
          <w:b/>
          <w:bCs/>
          <w:spacing w:val="1"/>
          <w:kern w:val="1"/>
          <w:sz w:val="32"/>
          <w:szCs w:val="32"/>
        </w:rPr>
        <w:t>r</w:t>
      </w:r>
      <w:r w:rsidRPr="004508DA">
        <w:rPr>
          <w:rFonts w:ascii="Arial" w:hAnsi="Arial" w:cs="Arial"/>
          <w:b/>
          <w:bCs/>
          <w:spacing w:val="2"/>
          <w:kern w:val="1"/>
          <w:sz w:val="32"/>
          <w:szCs w:val="32"/>
        </w:rPr>
        <w:t>s</w:t>
      </w:r>
      <w:r w:rsidRPr="004508DA">
        <w:rPr>
          <w:rFonts w:ascii="Arial" w:hAnsi="Arial" w:cs="Arial"/>
          <w:b/>
          <w:bCs/>
          <w:spacing w:val="1"/>
          <w:kern w:val="1"/>
          <w:sz w:val="32"/>
          <w:szCs w:val="32"/>
        </w:rPr>
        <w:t>l</w:t>
      </w:r>
      <w:r w:rsidRPr="004508DA">
        <w:rPr>
          <w:rFonts w:ascii="Arial" w:hAnsi="Arial" w:cs="Arial"/>
          <w:b/>
          <w:bCs/>
          <w:spacing w:val="2"/>
          <w:kern w:val="1"/>
          <w:sz w:val="32"/>
          <w:szCs w:val="32"/>
        </w:rPr>
        <w:t>a</w:t>
      </w:r>
      <w:r w:rsidRPr="004508DA">
        <w:rPr>
          <w:rFonts w:ascii="Arial" w:hAnsi="Arial" w:cs="Arial"/>
          <w:b/>
          <w:bCs/>
          <w:sz w:val="32"/>
          <w:szCs w:val="32"/>
        </w:rPr>
        <w:t>g</w:t>
      </w:r>
    </w:p>
    <w:p w:rsidR="002818A6" w:rsidRPr="007E2BAA" w:rsidRDefault="002818A6" w:rsidP="007E2BAA"/>
    <w:p w:rsidR="000E0506" w:rsidRDefault="000E0506" w:rsidP="000E0506">
      <w:pPr>
        <w:jc w:val="center"/>
        <w:outlineLvl w:val="0"/>
      </w:pPr>
    </w:p>
    <w:p w:rsidR="000E0506" w:rsidRPr="00A433E5" w:rsidRDefault="000E0506" w:rsidP="000E0506">
      <w:r w:rsidRPr="00A433E5">
        <w:rPr>
          <w:rFonts w:ascii="Arial" w:hAnsi="Arial" w:cs="Arial"/>
          <w:color w:val="000000"/>
          <w:sz w:val="22"/>
          <w:szCs w:val="22"/>
        </w:rPr>
        <w:t>Uttalelsene er delt inn i følgende:</w:t>
      </w:r>
    </w:p>
    <w:p w:rsidR="000E0506" w:rsidRPr="00A433E5" w:rsidRDefault="00794F51" w:rsidP="000E0506">
      <w:hyperlink w:anchor="Arbeid" w:history="1">
        <w:r w:rsidR="000E0506" w:rsidRPr="00124B40">
          <w:rPr>
            <w:rStyle w:val="Hyperkobling"/>
            <w:rFonts w:ascii="Arial" w:hAnsi="Arial" w:cs="Arial"/>
            <w:sz w:val="22"/>
            <w:szCs w:val="22"/>
          </w:rPr>
          <w:t>Arbeid</w:t>
        </w:r>
      </w:hyperlink>
    </w:p>
    <w:p w:rsidR="000E0506" w:rsidRPr="00A433E5" w:rsidRDefault="00794F51" w:rsidP="000E0506">
      <w:hyperlink w:anchor="Skole_Kultur" w:history="1">
        <w:r w:rsidR="000E0506" w:rsidRPr="00124B40">
          <w:rPr>
            <w:rStyle w:val="Hyperkobling"/>
            <w:rFonts w:ascii="Arial" w:hAnsi="Arial" w:cs="Arial"/>
            <w:sz w:val="22"/>
            <w:szCs w:val="22"/>
          </w:rPr>
          <w:t>Skole og kultur</w:t>
        </w:r>
      </w:hyperlink>
    </w:p>
    <w:p w:rsidR="000E0506" w:rsidRPr="00A433E5" w:rsidRDefault="00794F51" w:rsidP="000E0506">
      <w:hyperlink w:anchor="Samferdsel" w:history="1">
        <w:r w:rsidR="000E0506" w:rsidRPr="00124B40">
          <w:rPr>
            <w:rStyle w:val="Hyperkobling"/>
            <w:rFonts w:ascii="Arial" w:hAnsi="Arial" w:cs="Arial"/>
            <w:sz w:val="22"/>
            <w:szCs w:val="22"/>
          </w:rPr>
          <w:t>Samferdse</w:t>
        </w:r>
      </w:hyperlink>
      <w:r w:rsidR="000E0506" w:rsidRPr="00A433E5">
        <w:rPr>
          <w:rFonts w:ascii="Arial" w:hAnsi="Arial" w:cs="Arial"/>
          <w:color w:val="000000"/>
          <w:sz w:val="22"/>
          <w:szCs w:val="22"/>
        </w:rPr>
        <w:t>l</w:t>
      </w:r>
    </w:p>
    <w:p w:rsidR="000E0506" w:rsidRPr="00A433E5" w:rsidRDefault="00794F51" w:rsidP="000E0506">
      <w:hyperlink w:anchor="Helse" w:history="1">
        <w:r w:rsidR="000E0506" w:rsidRPr="00124B40">
          <w:rPr>
            <w:rStyle w:val="Hyperkobling"/>
            <w:rFonts w:ascii="Arial" w:hAnsi="Arial" w:cs="Arial"/>
            <w:sz w:val="22"/>
            <w:szCs w:val="22"/>
          </w:rPr>
          <w:t>Helse</w:t>
        </w:r>
      </w:hyperlink>
    </w:p>
    <w:p w:rsidR="000E0506" w:rsidRPr="00A433E5" w:rsidRDefault="00794F51" w:rsidP="000E0506">
      <w:hyperlink w:anchor="Klima_energi" w:history="1">
        <w:r w:rsidR="000E0506" w:rsidRPr="00A66314">
          <w:rPr>
            <w:rStyle w:val="Hyperkobling"/>
            <w:rFonts w:ascii="Arial" w:hAnsi="Arial" w:cs="Arial"/>
            <w:sz w:val="22"/>
            <w:szCs w:val="22"/>
          </w:rPr>
          <w:t>Klima og energi</w:t>
        </w:r>
      </w:hyperlink>
    </w:p>
    <w:p w:rsidR="000E0506" w:rsidRPr="00A433E5" w:rsidRDefault="00794F51" w:rsidP="000E0506">
      <w:hyperlink w:anchor="Kommunalt" w:history="1">
        <w:r w:rsidR="000E0506" w:rsidRPr="008714DD">
          <w:rPr>
            <w:rStyle w:val="Hyperkobling"/>
            <w:rFonts w:ascii="Arial" w:hAnsi="Arial" w:cs="Arial"/>
            <w:sz w:val="22"/>
            <w:szCs w:val="22"/>
          </w:rPr>
          <w:t>Kommunal</w:t>
        </w:r>
      </w:hyperlink>
      <w:r w:rsidR="000E0506" w:rsidRPr="00A433E5">
        <w:rPr>
          <w:rFonts w:ascii="Arial" w:hAnsi="Arial" w:cs="Arial"/>
          <w:color w:val="000000"/>
          <w:sz w:val="22"/>
          <w:szCs w:val="22"/>
        </w:rPr>
        <w:t>t</w:t>
      </w:r>
    </w:p>
    <w:p w:rsidR="000E0506" w:rsidRPr="00A433E5" w:rsidRDefault="00794F51" w:rsidP="000E0506">
      <w:hyperlink w:anchor="Internasjonalt" w:history="1">
        <w:r w:rsidR="000E0506" w:rsidRPr="008714DD">
          <w:rPr>
            <w:rStyle w:val="Hyperkobling"/>
            <w:rFonts w:ascii="Arial" w:hAnsi="Arial" w:cs="Arial"/>
            <w:sz w:val="22"/>
            <w:szCs w:val="22"/>
          </w:rPr>
          <w:t>Internasjonalt</w:t>
        </w:r>
      </w:hyperlink>
    </w:p>
    <w:p w:rsidR="000E0506" w:rsidRPr="00A433E5" w:rsidRDefault="00794F51" w:rsidP="000E0506">
      <w:hyperlink w:anchor="Annet" w:history="1">
        <w:r w:rsidR="000E0506" w:rsidRPr="008714DD">
          <w:rPr>
            <w:rStyle w:val="Hyperkobling"/>
            <w:rFonts w:ascii="Arial" w:hAnsi="Arial" w:cs="Arial"/>
            <w:sz w:val="22"/>
            <w:szCs w:val="22"/>
          </w:rPr>
          <w:t>Annet</w:t>
        </w:r>
      </w:hyperlink>
    </w:p>
    <w:p w:rsidR="000E0506" w:rsidRDefault="000E0506" w:rsidP="000E0506">
      <w:pPr>
        <w:outlineLvl w:val="0"/>
      </w:pPr>
    </w:p>
    <w:p w:rsidR="000E0506" w:rsidRPr="00B97824" w:rsidRDefault="000E0506" w:rsidP="000E0506">
      <w:pPr>
        <w:outlineLvl w:val="0"/>
        <w:rPr>
          <w:rFonts w:ascii="Arial" w:hAnsi="Arial" w:cs="Arial"/>
        </w:rPr>
      </w:pPr>
    </w:p>
    <w:p w:rsidR="000E0506" w:rsidRDefault="000E0506" w:rsidP="000E0506">
      <w:pPr>
        <w:outlineLvl w:val="0"/>
      </w:pPr>
    </w:p>
    <w:p w:rsidR="004B77B6" w:rsidRDefault="004B77B6" w:rsidP="00D96DAC">
      <w:pPr>
        <w:rPr>
          <w:rFonts w:ascii="Arial" w:hAnsi="Arial" w:cs="Arial"/>
          <w:b/>
          <w:color w:val="000000"/>
          <w:sz w:val="32"/>
          <w:szCs w:val="22"/>
        </w:rPr>
        <w:sectPr w:rsidR="004B77B6" w:rsidSect="00BC3F78">
          <w:pgSz w:w="11900" w:h="16840"/>
          <w:pgMar w:top="1417" w:right="1417" w:bottom="1417" w:left="1417" w:header="708" w:footer="708" w:gutter="0"/>
          <w:cols w:space="708"/>
          <w:docGrid w:linePitch="360"/>
        </w:sectPr>
      </w:pPr>
      <w:bookmarkStart w:id="0" w:name="Arbeid"/>
    </w:p>
    <w:p w:rsidR="00D96DAC" w:rsidRPr="00D96DAC" w:rsidRDefault="00D96DAC" w:rsidP="00D96DAC">
      <w:pPr>
        <w:rPr>
          <w:rFonts w:ascii="Arial" w:hAnsi="Arial" w:cs="Arial"/>
          <w:b/>
          <w:color w:val="000000"/>
          <w:sz w:val="32"/>
          <w:szCs w:val="22"/>
        </w:rPr>
      </w:pPr>
      <w:r w:rsidRPr="00D96DAC">
        <w:rPr>
          <w:rFonts w:ascii="Arial" w:hAnsi="Arial" w:cs="Arial"/>
          <w:b/>
          <w:color w:val="000000"/>
          <w:sz w:val="32"/>
          <w:szCs w:val="22"/>
        </w:rPr>
        <w:lastRenderedPageBreak/>
        <w:t>Arbeid</w:t>
      </w:r>
    </w:p>
    <w:bookmarkEnd w:id="0"/>
    <w:p w:rsidR="00D96DAC" w:rsidRDefault="00D96DAC" w:rsidP="00D96DAC">
      <w:pPr>
        <w:rPr>
          <w:rFonts w:ascii="Arial" w:hAnsi="Arial" w:cs="Arial"/>
          <w:color w:val="000000"/>
          <w:sz w:val="22"/>
          <w:szCs w:val="22"/>
        </w:rPr>
      </w:pPr>
    </w:p>
    <w:p w:rsidR="00F479DE" w:rsidRPr="00C17084" w:rsidRDefault="00F479DE" w:rsidP="00F479DE">
      <w:pPr>
        <w:outlineLvl w:val="0"/>
        <w:rPr>
          <w:rFonts w:ascii="Arial" w:hAnsi="Arial" w:cs="Arial"/>
          <w:b/>
        </w:rPr>
      </w:pPr>
      <w:r w:rsidRPr="00C17084">
        <w:rPr>
          <w:rFonts w:ascii="Arial" w:hAnsi="Arial" w:cs="Arial"/>
          <w:b/>
        </w:rPr>
        <w:t xml:space="preserve">Fra Sandefjord Arbeiderparti </w:t>
      </w:r>
    </w:p>
    <w:p w:rsidR="00F479DE" w:rsidRPr="00C17084" w:rsidRDefault="00F479DE" w:rsidP="00F479DE">
      <w:pPr>
        <w:outlineLvl w:val="0"/>
        <w:rPr>
          <w:rFonts w:ascii="Arial" w:hAnsi="Arial" w:cs="Arial"/>
          <w:b/>
        </w:rPr>
      </w:pPr>
    </w:p>
    <w:p w:rsidR="00F479DE" w:rsidRPr="007B4A23" w:rsidRDefault="00F479DE" w:rsidP="00F479DE">
      <w:pPr>
        <w:outlineLvl w:val="0"/>
        <w:rPr>
          <w:rFonts w:ascii="Arial" w:hAnsi="Arial" w:cs="Arial"/>
        </w:rPr>
      </w:pPr>
      <w:r w:rsidRPr="007B4A23">
        <w:rPr>
          <w:rFonts w:ascii="Arial" w:hAnsi="Arial" w:cs="Arial"/>
        </w:rPr>
        <w:t>Forslag:</w:t>
      </w:r>
    </w:p>
    <w:p w:rsidR="00F479DE" w:rsidRPr="00C17084" w:rsidRDefault="00B1433B" w:rsidP="00C17084">
      <w:pPr>
        <w:pStyle w:val="Overskrift1"/>
      </w:pPr>
      <w:bookmarkStart w:id="1" w:name="_Toc508194872"/>
      <w:r w:rsidRPr="00C17084">
        <w:t>1.</w:t>
      </w:r>
      <w:r w:rsidR="00F479DE" w:rsidRPr="00C17084">
        <w:t>Lik rett til arbeid</w:t>
      </w:r>
      <w:bookmarkEnd w:id="1"/>
    </w:p>
    <w:p w:rsidR="00F479DE" w:rsidRPr="007B4A23" w:rsidRDefault="00F479DE" w:rsidP="00F479DE">
      <w:pPr>
        <w:outlineLvl w:val="0"/>
        <w:rPr>
          <w:rFonts w:ascii="Arial" w:hAnsi="Arial" w:cs="Arial"/>
        </w:rPr>
      </w:pPr>
      <w:r w:rsidRPr="007B4A23">
        <w:rPr>
          <w:rFonts w:ascii="Arial" w:hAnsi="Arial" w:cs="Arial"/>
        </w:rPr>
        <w:t>Begrunnelse:</w:t>
      </w:r>
    </w:p>
    <w:p w:rsidR="00F479DE" w:rsidRPr="00C17084" w:rsidRDefault="00F479DE" w:rsidP="00F479DE">
      <w:pPr>
        <w:rPr>
          <w:rFonts w:ascii="Arial" w:hAnsi="Arial" w:cs="Arial"/>
        </w:rPr>
      </w:pPr>
      <w:r w:rsidRPr="00C17084">
        <w:rPr>
          <w:rFonts w:ascii="Arial" w:hAnsi="Arial" w:cs="Arial"/>
        </w:rPr>
        <w:t>I partiprogrammet for stortingsperioden 2017-2021 foreslår Arbeiderpartiet innføringen av en jobbgaranti, der mottakere av arbeidsavklaringspenger etter en tidsavgrenset periode skal tilbys jobb gjennom en forsterket plikt overfor NAV og i ytterste konsekvens på initiativ av kommunen. Vestfold Arbeiderparti er enig i at det er et behov for reformering av tiltak knyttet til deltakelse i arbeidslivet, spesielt rettet mot unge med liten eller ingen arbeidserfaring og de som holdes tilbake fra yrkesdeltakelse grunnet nedsatt funksjonsevne eller kronisk sykdom.</w:t>
      </w:r>
    </w:p>
    <w:p w:rsidR="00F479DE" w:rsidRPr="00C17084" w:rsidRDefault="00F479DE" w:rsidP="00F479DE">
      <w:pPr>
        <w:rPr>
          <w:rFonts w:ascii="Arial" w:hAnsi="Arial" w:cs="Arial"/>
        </w:rPr>
      </w:pPr>
      <w:r w:rsidRPr="00C17084">
        <w:rPr>
          <w:rFonts w:ascii="Arial" w:hAnsi="Arial" w:cs="Arial"/>
        </w:rPr>
        <w:lastRenderedPageBreak/>
        <w:t>Det sosiale sikkerhetsnettet i Norge er bygget på idéen om at mennesker som av ulike årsaker ikke kan forsørge seg selv gjennom deltakelse i det ordinære arbeidslivet skal motta en inntektsoverføring fra fellesskapet. Slik sikres alle deltakere i det norske fellesskapet muligheter og økonomisk trygghet i hverdagen. Samtidig som fordeling av inntekt gjennom skatt forblir et viktig virkemiddel for å utjevne de økonomiske forskjellene, er det viktigste virkemiddelet mot ulikhet og for sosial deltakelse at alle har en jobb. 2017 ble det niende kontinuerlige året med fallende sysselsettingsgrad i Norge. Siden 2008 har sysselsettingsgraden blant de mellom 15 og 74 år falt fra 72 prosent til under 67 prosent. Mens stadig færre har mulighet til å delta i finansieringen av fellesskapets sikkerhetsnett, er stadig flere i en situasjon som setter begrensinger på deres sosiale mobilitet og som fører med seg negative psykiske og sosiale konsekvenser for den enkelte.</w:t>
      </w:r>
    </w:p>
    <w:p w:rsidR="00F479DE" w:rsidRPr="00C17084" w:rsidRDefault="00F479DE" w:rsidP="00F479DE">
      <w:pPr>
        <w:rPr>
          <w:rFonts w:ascii="Arial" w:hAnsi="Arial" w:cs="Arial"/>
        </w:rPr>
      </w:pPr>
      <w:r w:rsidRPr="00C17084">
        <w:rPr>
          <w:rFonts w:ascii="Arial" w:hAnsi="Arial" w:cs="Arial"/>
        </w:rPr>
        <w:t>Spesielt krevende er situasjonen for dem som går ledig over lengre tid og som ønsker å delta i arbeidslivet, men som ikke har mulighet på lik linje med andre. Norge har som de fleste andre vestlige land et omfattende nettverk av muligheter for etter- og videreutdanning. På den ene siden kan disse tiltakene ha stor positiv effekt for arbeidssøkende med behov for økt kompetanse. På den andre siden er det mange utenfor arbeidslivet i Norge som innehar kompetanse som samfunnet bør dra nytte av. Ved utgangen av 2017 var det 323 000 mottakere av uførepensjon og 137 100 mottakere av arbeidsavklaringspenger i Norge. Totalt var 193 600 registrert med nedsatt funksjonsevne. Gjennom en målrettet strategi for å tilby flere muligheten til yrkesdeltakelse vil fellesskapet kunne gi enkeltmennesker mulighet til å utvikle seg, være deltakende og endre sitt inntektsforhold fra stønadsmottaker til lønnsmottaker. Deltakelse i arbeidslivet fremfor langtidsledighet vil dessuten føre til at kompetanse vedlikeholdes og forsterkes fremfor at den forfaller, noe som vil føre til økt mulighet for ansettelse i fremtiden.</w:t>
      </w:r>
    </w:p>
    <w:p w:rsidR="00F479DE" w:rsidRPr="00C17084" w:rsidRDefault="00F479DE" w:rsidP="00F479DE">
      <w:pPr>
        <w:rPr>
          <w:rFonts w:ascii="Arial" w:hAnsi="Arial" w:cs="Arial"/>
        </w:rPr>
      </w:pPr>
      <w:r w:rsidRPr="00C17084">
        <w:rPr>
          <w:rFonts w:ascii="Arial" w:hAnsi="Arial" w:cs="Arial"/>
        </w:rPr>
        <w:t>Vestfold Arbeiderparti mener derfor at Arbeiderpartiet skal promotere en holdning der arbeid i større grad ansees som en rettighet fremfor et gode.</w:t>
      </w:r>
    </w:p>
    <w:p w:rsidR="00F479DE" w:rsidRPr="00C17084" w:rsidRDefault="00F479DE" w:rsidP="00F479DE">
      <w:pPr>
        <w:rPr>
          <w:rFonts w:ascii="Arial" w:hAnsi="Arial" w:cs="Arial"/>
        </w:rPr>
      </w:pPr>
      <w:r w:rsidRPr="00C17084">
        <w:rPr>
          <w:rFonts w:ascii="Arial" w:hAnsi="Arial" w:cs="Arial"/>
        </w:rPr>
        <w:t>Full sysselsetting er det viktigste virkemiddelet mot fattigdom og de negative konsekvensene som for enkeltmennesker følger av lediggang. For at Norge også i fremtiden skal kjennetegnes ved små forskjeller, universale velferdsordninger og et organisert arbeidsliv med høy deltakelse, er det nødvendig at alle som ønsker å delta gis en mulighet i arbeidslivet. Menneskers mulighet til å både profesjonelt og personlig å utfolde seg innenfor trygge rammer av fellesskapet er selve kjernen i det sosialdemokratiske samfunnet.</w:t>
      </w:r>
    </w:p>
    <w:p w:rsidR="00F479DE" w:rsidRPr="00C17084" w:rsidRDefault="00F479DE" w:rsidP="00F479DE">
      <w:pPr>
        <w:rPr>
          <w:rFonts w:ascii="Arial" w:hAnsi="Arial" w:cs="Arial"/>
        </w:rPr>
      </w:pPr>
      <w:r w:rsidRPr="00C17084">
        <w:rPr>
          <w:rFonts w:ascii="Arial" w:hAnsi="Arial" w:cs="Arial"/>
        </w:rPr>
        <w:t>Vestfold Arbeiderparti vil:</w:t>
      </w:r>
    </w:p>
    <w:p w:rsidR="00F479DE" w:rsidRPr="00C17084" w:rsidRDefault="00F479DE" w:rsidP="00F479DE">
      <w:pPr>
        <w:rPr>
          <w:rFonts w:ascii="Arial" w:hAnsi="Arial" w:cs="Arial"/>
        </w:rPr>
      </w:pPr>
      <w:r w:rsidRPr="00C17084">
        <w:rPr>
          <w:rFonts w:ascii="Arial" w:hAnsi="Arial" w:cs="Arial"/>
        </w:rPr>
        <w:t>- Øke bruken av gradert uføretrygd.</w:t>
      </w:r>
    </w:p>
    <w:p w:rsidR="00F479DE" w:rsidRPr="00C17084" w:rsidRDefault="00F479DE" w:rsidP="00F479DE">
      <w:pPr>
        <w:rPr>
          <w:rFonts w:ascii="Arial" w:hAnsi="Arial" w:cs="Arial"/>
        </w:rPr>
      </w:pPr>
      <w:r w:rsidRPr="00C17084">
        <w:rPr>
          <w:rFonts w:ascii="Arial" w:hAnsi="Arial" w:cs="Arial"/>
        </w:rPr>
        <w:t>- Bygge opp et tilbud gjennom NAV som øker yrkesdeltakelsen blant personer med nedsatt funksjonsevne og kronisk sykdom.</w:t>
      </w:r>
    </w:p>
    <w:p w:rsidR="00F479DE" w:rsidRPr="00C17084" w:rsidRDefault="00F479DE" w:rsidP="00F479DE">
      <w:pPr>
        <w:rPr>
          <w:rFonts w:ascii="Arial" w:hAnsi="Arial" w:cs="Arial"/>
        </w:rPr>
      </w:pPr>
      <w:r w:rsidRPr="00C17084">
        <w:rPr>
          <w:rFonts w:ascii="Arial" w:hAnsi="Arial" w:cs="Arial"/>
        </w:rPr>
        <w:t>- Utrede muligheten for å innføre en jobbgaranti som på sikt har som mål å tilby relevant arbeid til flere som ønsker en jobb i en overgangsfase mellom arbeidsledighet og ordinært arbeid.</w:t>
      </w:r>
    </w:p>
    <w:p w:rsidR="00D75643" w:rsidRPr="00C17084" w:rsidRDefault="00D75643" w:rsidP="00F479DE">
      <w:pPr>
        <w:rPr>
          <w:rFonts w:ascii="Arial" w:hAnsi="Arial" w:cs="Arial"/>
        </w:rPr>
      </w:pPr>
    </w:p>
    <w:p w:rsidR="00F479DE" w:rsidRPr="00C17084" w:rsidRDefault="00F479DE" w:rsidP="00F479DE">
      <w:pPr>
        <w:rPr>
          <w:rFonts w:ascii="Arial" w:hAnsi="Arial" w:cs="Arial"/>
          <w:b/>
        </w:rPr>
      </w:pPr>
      <w:r w:rsidRPr="00C17084">
        <w:rPr>
          <w:rFonts w:ascii="Arial" w:hAnsi="Arial" w:cs="Arial"/>
          <w:b/>
        </w:rPr>
        <w:t xml:space="preserve">Fylkesstyrets </w:t>
      </w:r>
      <w:r w:rsidR="00D75643" w:rsidRPr="00C17084">
        <w:rPr>
          <w:rFonts w:ascii="Arial" w:hAnsi="Arial" w:cs="Arial"/>
          <w:b/>
        </w:rPr>
        <w:t>innstilling</w:t>
      </w:r>
      <w:r w:rsidR="007B4A23">
        <w:rPr>
          <w:rFonts w:ascii="Arial" w:hAnsi="Arial" w:cs="Arial"/>
          <w:b/>
        </w:rPr>
        <w:t>:</w:t>
      </w:r>
    </w:p>
    <w:p w:rsidR="00B72F96" w:rsidRDefault="00FA4D9B" w:rsidP="00F479DE">
      <w:pPr>
        <w:rPr>
          <w:rFonts w:ascii="Arial" w:hAnsi="Arial" w:cs="Arial"/>
          <w:b/>
          <w:i/>
        </w:rPr>
      </w:pPr>
      <w:r w:rsidRPr="0008480F">
        <w:rPr>
          <w:rFonts w:ascii="Arial" w:hAnsi="Arial" w:cs="Arial"/>
          <w:b/>
          <w:i/>
        </w:rPr>
        <w:t>Oversendes red</w:t>
      </w:r>
      <w:r w:rsidR="00523F27" w:rsidRPr="0008480F">
        <w:rPr>
          <w:rFonts w:ascii="Arial" w:hAnsi="Arial" w:cs="Arial"/>
          <w:b/>
          <w:i/>
        </w:rPr>
        <w:t>aksjons</w:t>
      </w:r>
      <w:r w:rsidRPr="0008480F">
        <w:rPr>
          <w:rFonts w:ascii="Arial" w:hAnsi="Arial" w:cs="Arial"/>
          <w:b/>
          <w:i/>
        </w:rPr>
        <w:t>kom</w:t>
      </w:r>
      <w:r w:rsidR="00D75643" w:rsidRPr="0008480F">
        <w:rPr>
          <w:rFonts w:ascii="Arial" w:hAnsi="Arial" w:cs="Arial"/>
          <w:b/>
          <w:i/>
        </w:rPr>
        <w:t>iteen</w:t>
      </w:r>
    </w:p>
    <w:p w:rsidR="00794F51" w:rsidRDefault="00794F51" w:rsidP="00F479DE">
      <w:pPr>
        <w:rPr>
          <w:rFonts w:ascii="Arial" w:hAnsi="Arial" w:cs="Arial"/>
          <w:b/>
          <w:i/>
        </w:rPr>
      </w:pPr>
    </w:p>
    <w:p w:rsidR="00794F51" w:rsidRPr="0008480F" w:rsidRDefault="00794F51" w:rsidP="00F479DE">
      <w:pPr>
        <w:rPr>
          <w:rFonts w:ascii="Arial" w:hAnsi="Arial" w:cs="Arial"/>
          <w:b/>
          <w:i/>
        </w:rPr>
      </w:pPr>
      <w:r>
        <w:rPr>
          <w:rFonts w:ascii="Arial" w:hAnsi="Arial" w:cs="Arial"/>
          <w:b/>
          <w:i/>
        </w:rPr>
        <w:t xml:space="preserve">Enstemmig vedtatt </w:t>
      </w:r>
    </w:p>
    <w:p w:rsidR="003E245B" w:rsidRPr="00C17084" w:rsidRDefault="003E245B" w:rsidP="00F479DE">
      <w:pPr>
        <w:rPr>
          <w:rFonts w:ascii="Arial" w:hAnsi="Arial" w:cs="Arial"/>
          <w:b/>
        </w:rPr>
      </w:pPr>
    </w:p>
    <w:p w:rsidR="00B72F96" w:rsidRPr="00C17084" w:rsidRDefault="00B72F96" w:rsidP="00F479DE">
      <w:pPr>
        <w:rPr>
          <w:rFonts w:ascii="Arial" w:hAnsi="Arial" w:cs="Arial"/>
          <w:color w:val="000000"/>
        </w:rPr>
      </w:pPr>
      <w:r w:rsidRPr="00C17084">
        <w:rPr>
          <w:rFonts w:ascii="Arial" w:hAnsi="Arial" w:cs="Arial"/>
          <w:b/>
        </w:rPr>
        <w:t>Fra LO</w:t>
      </w:r>
    </w:p>
    <w:p w:rsidR="00B72F96" w:rsidRPr="007B4A23" w:rsidRDefault="00B72F96" w:rsidP="00B72F96">
      <w:pPr>
        <w:outlineLvl w:val="0"/>
        <w:rPr>
          <w:rFonts w:ascii="Arial" w:hAnsi="Arial" w:cs="Arial"/>
        </w:rPr>
      </w:pPr>
      <w:r w:rsidRPr="007B4A23">
        <w:rPr>
          <w:rFonts w:ascii="Arial" w:hAnsi="Arial" w:cs="Arial"/>
        </w:rPr>
        <w:t>Forslag:</w:t>
      </w:r>
    </w:p>
    <w:p w:rsidR="00B72F96" w:rsidRPr="00C17084" w:rsidRDefault="00B1433B" w:rsidP="00C17084">
      <w:pPr>
        <w:pStyle w:val="Overskrift1"/>
      </w:pPr>
      <w:bookmarkStart w:id="2" w:name="_Toc508194873"/>
      <w:r w:rsidRPr="00C17084">
        <w:lastRenderedPageBreak/>
        <w:t>2.</w:t>
      </w:r>
      <w:r w:rsidR="00B72F96" w:rsidRPr="00C17084">
        <w:t>Nei til utflagging av norske sjøfolk</w:t>
      </w:r>
      <w:bookmarkEnd w:id="2"/>
    </w:p>
    <w:p w:rsidR="00B72F96" w:rsidRPr="007B4A23" w:rsidRDefault="00B72F96" w:rsidP="00B72F96">
      <w:pPr>
        <w:outlineLvl w:val="0"/>
        <w:rPr>
          <w:rFonts w:ascii="Arial" w:hAnsi="Arial" w:cs="Arial"/>
        </w:rPr>
      </w:pPr>
      <w:r w:rsidRPr="007B4A23">
        <w:rPr>
          <w:rFonts w:ascii="Arial" w:hAnsi="Arial" w:cs="Arial"/>
        </w:rPr>
        <w:t>Begrunnelse:</w:t>
      </w:r>
    </w:p>
    <w:p w:rsidR="00B72F96" w:rsidRPr="00C17084" w:rsidRDefault="00B72F96" w:rsidP="00B72F96">
      <w:pPr>
        <w:rPr>
          <w:rFonts w:ascii="Arial" w:hAnsi="Arial" w:cs="Arial"/>
        </w:rPr>
      </w:pPr>
      <w:r w:rsidRPr="00C17084">
        <w:rPr>
          <w:rFonts w:ascii="Arial" w:hAnsi="Arial" w:cs="Arial"/>
        </w:rPr>
        <w:t>Vestfold Ap tar sterk avstand fra Regjeringen som igjen har besluttet å flagge ut norske sjøfolk.</w:t>
      </w:r>
    </w:p>
    <w:p w:rsidR="00B72F96" w:rsidRPr="00C17084" w:rsidRDefault="00B72F96" w:rsidP="00B72F96">
      <w:pPr>
        <w:rPr>
          <w:rFonts w:ascii="Arial" w:hAnsi="Arial" w:cs="Arial"/>
        </w:rPr>
      </w:pPr>
    </w:p>
    <w:p w:rsidR="00B72F96" w:rsidRPr="00C17084" w:rsidRDefault="00B72F96" w:rsidP="00B72F96">
      <w:pPr>
        <w:rPr>
          <w:rFonts w:ascii="Arial" w:hAnsi="Arial" w:cs="Arial"/>
        </w:rPr>
      </w:pPr>
      <w:r w:rsidRPr="00C17084">
        <w:rPr>
          <w:rFonts w:ascii="Arial" w:hAnsi="Arial" w:cs="Arial"/>
        </w:rPr>
        <w:t xml:space="preserve">Regjeringen lar </w:t>
      </w:r>
      <w:proofErr w:type="spellStart"/>
      <w:r w:rsidRPr="00C17084">
        <w:rPr>
          <w:rFonts w:ascii="Arial" w:hAnsi="Arial" w:cs="Arial"/>
        </w:rPr>
        <w:t>Color</w:t>
      </w:r>
      <w:proofErr w:type="spellEnd"/>
      <w:r w:rsidRPr="00C17084">
        <w:rPr>
          <w:rFonts w:ascii="Arial" w:hAnsi="Arial" w:cs="Arial"/>
        </w:rPr>
        <w:t xml:space="preserve"> Line flagge Kiel-fergene til Norsk internasjonalt skipsregister (NIS), noe som kan koste rundt 700 sjøfolk jobben. Dermed kan norske sjøfolk bli erstattet av rimeligere utenlandske ansatte. </w:t>
      </w:r>
    </w:p>
    <w:p w:rsidR="00B72F96" w:rsidRPr="00C17084" w:rsidRDefault="00B72F96" w:rsidP="00B72F96">
      <w:pPr>
        <w:rPr>
          <w:rFonts w:ascii="Arial" w:hAnsi="Arial" w:cs="Arial"/>
        </w:rPr>
      </w:pPr>
    </w:p>
    <w:p w:rsidR="00B72F96" w:rsidRPr="00C17084" w:rsidRDefault="00B72F96" w:rsidP="00B72F96">
      <w:pPr>
        <w:rPr>
          <w:rFonts w:ascii="Arial" w:hAnsi="Arial" w:cs="Arial"/>
        </w:rPr>
      </w:pPr>
      <w:r w:rsidRPr="00C17084">
        <w:rPr>
          <w:rFonts w:ascii="Arial" w:hAnsi="Arial" w:cs="Arial"/>
        </w:rPr>
        <w:t xml:space="preserve">Endringene er unødvendige. </w:t>
      </w:r>
      <w:proofErr w:type="spellStart"/>
      <w:r w:rsidRPr="00C17084">
        <w:rPr>
          <w:rFonts w:ascii="Arial" w:hAnsi="Arial" w:cs="Arial"/>
        </w:rPr>
        <w:t>Color</w:t>
      </w:r>
      <w:proofErr w:type="spellEnd"/>
      <w:r w:rsidRPr="00C17084">
        <w:rPr>
          <w:rFonts w:ascii="Arial" w:hAnsi="Arial" w:cs="Arial"/>
        </w:rPr>
        <w:t xml:space="preserve"> Line har konkurransedyktige rammevilkår i dag. Det er ikke lenger en betydelig konkurranseulempe mot Danmark som det var da et utvalg ble enige om denne endringen. Det er dokumentert – og vi ser også at </w:t>
      </w:r>
      <w:proofErr w:type="spellStart"/>
      <w:r w:rsidRPr="00C17084">
        <w:rPr>
          <w:rFonts w:ascii="Arial" w:hAnsi="Arial" w:cs="Arial"/>
        </w:rPr>
        <w:t>Color</w:t>
      </w:r>
      <w:proofErr w:type="spellEnd"/>
      <w:r w:rsidRPr="00C17084">
        <w:rPr>
          <w:rFonts w:ascii="Arial" w:hAnsi="Arial" w:cs="Arial"/>
        </w:rPr>
        <w:t xml:space="preserve"> Line klarer seg meget godt økonomisk og går med store overskudd</w:t>
      </w:r>
    </w:p>
    <w:p w:rsidR="00B72F96" w:rsidRPr="00C17084" w:rsidRDefault="00B72F96" w:rsidP="00B72F96">
      <w:pPr>
        <w:rPr>
          <w:rFonts w:ascii="Arial" w:hAnsi="Arial" w:cs="Arial"/>
        </w:rPr>
      </w:pPr>
    </w:p>
    <w:p w:rsidR="00B72F96" w:rsidRPr="00C17084" w:rsidRDefault="00B72F96" w:rsidP="00B72F96">
      <w:pPr>
        <w:rPr>
          <w:rFonts w:ascii="Arial" w:hAnsi="Arial" w:cs="Arial"/>
        </w:rPr>
      </w:pPr>
      <w:r w:rsidRPr="00C17084">
        <w:rPr>
          <w:rFonts w:ascii="Arial" w:hAnsi="Arial" w:cs="Arial"/>
        </w:rPr>
        <w:t xml:space="preserve">De ansatte i </w:t>
      </w:r>
      <w:proofErr w:type="spellStart"/>
      <w:r w:rsidRPr="00C17084">
        <w:rPr>
          <w:rFonts w:ascii="Arial" w:hAnsi="Arial" w:cs="Arial"/>
        </w:rPr>
        <w:t>Color</w:t>
      </w:r>
      <w:proofErr w:type="spellEnd"/>
      <w:r w:rsidRPr="00C17084">
        <w:rPr>
          <w:rFonts w:ascii="Arial" w:hAnsi="Arial" w:cs="Arial"/>
        </w:rPr>
        <w:t xml:space="preserve"> Line har i dag norske lønns- og arbeidsvilkår. Men dersom de to Kiel-ferjene får lov å flytte til Norsk internasjonalt skipsregister (NIS), vil rederiet kunne erstatte disse med folk fra land som har dårligere og billigere ordninger, såkalte «lokale vilkår».</w:t>
      </w:r>
    </w:p>
    <w:p w:rsidR="00B72F96" w:rsidRPr="00C17084" w:rsidRDefault="00B72F96" w:rsidP="00B72F96">
      <w:pPr>
        <w:pStyle w:val="tekst"/>
        <w:rPr>
          <w:rFonts w:ascii="Arial" w:hAnsi="Arial" w:cs="Arial"/>
        </w:rPr>
      </w:pPr>
      <w:r w:rsidRPr="00C17084">
        <w:rPr>
          <w:rFonts w:ascii="Arial" w:hAnsi="Arial" w:cs="Arial"/>
        </w:rPr>
        <w:t xml:space="preserve">En fersk rapport fra Samfunnsøkonomisk analyse har vurdert konsekvensene av at </w:t>
      </w:r>
      <w:proofErr w:type="spellStart"/>
      <w:r w:rsidRPr="00C17084">
        <w:rPr>
          <w:rFonts w:ascii="Arial" w:hAnsi="Arial" w:cs="Arial"/>
        </w:rPr>
        <w:t>Color</w:t>
      </w:r>
      <w:proofErr w:type="spellEnd"/>
      <w:r w:rsidRPr="00C17084">
        <w:rPr>
          <w:rFonts w:ascii="Arial" w:hAnsi="Arial" w:cs="Arial"/>
        </w:rPr>
        <w:t xml:space="preserve"> Line flagger ut og dermed kan erstatte norske sjøfolk med billigere, utenlandsk arbeidskraft. Det vil koste samfunnet 40 millioner kroner i året, og til sammen 400 millioner kroner over ti år. Samtidig øker </w:t>
      </w:r>
      <w:proofErr w:type="spellStart"/>
      <w:r w:rsidRPr="00C17084">
        <w:rPr>
          <w:rFonts w:ascii="Arial" w:hAnsi="Arial" w:cs="Arial"/>
        </w:rPr>
        <w:t>Color</w:t>
      </w:r>
      <w:proofErr w:type="spellEnd"/>
      <w:r w:rsidRPr="00C17084">
        <w:rPr>
          <w:rFonts w:ascii="Arial" w:hAnsi="Arial" w:cs="Arial"/>
        </w:rPr>
        <w:t xml:space="preserve"> line sitt overskudd med 1 milliard kroner.</w:t>
      </w:r>
    </w:p>
    <w:p w:rsidR="00B72F96" w:rsidRPr="00C17084" w:rsidRDefault="00B72F96" w:rsidP="00B72F96">
      <w:pPr>
        <w:rPr>
          <w:rFonts w:ascii="Arial" w:hAnsi="Arial" w:cs="Arial"/>
        </w:rPr>
      </w:pPr>
      <w:r w:rsidRPr="00C17084">
        <w:rPr>
          <w:rFonts w:ascii="Arial" w:hAnsi="Arial" w:cs="Arial"/>
        </w:rPr>
        <w:t>Regjeringen har vært veldig ivrig på å synliggjøre at vi får stadig flere skip på norsk flagg. Det er rett, men det blir jo ikke flere sjøfolk av den grunn. Og det er sjøfolk som danner grunnlaget for den maritime industrien. Denne utflaggingen kan også bidra til å sette hele nettolønnsordningen for sjøfolk i fare.</w:t>
      </w:r>
    </w:p>
    <w:p w:rsidR="00B72F96" w:rsidRPr="00C17084" w:rsidRDefault="00B72F96" w:rsidP="00B72F96">
      <w:pPr>
        <w:rPr>
          <w:rFonts w:ascii="Arial" w:hAnsi="Arial" w:cs="Arial"/>
        </w:rPr>
      </w:pPr>
    </w:p>
    <w:p w:rsidR="00B72F96" w:rsidRPr="00C17084" w:rsidRDefault="00B72F96" w:rsidP="00B72F96">
      <w:pPr>
        <w:outlineLvl w:val="0"/>
        <w:rPr>
          <w:rFonts w:ascii="Arial" w:hAnsi="Arial" w:cs="Arial"/>
          <w:b/>
        </w:rPr>
      </w:pPr>
      <w:r w:rsidRPr="00C17084">
        <w:rPr>
          <w:rFonts w:ascii="Arial" w:hAnsi="Arial" w:cs="Arial"/>
          <w:b/>
        </w:rPr>
        <w:t xml:space="preserve">Fylkesstyrets </w:t>
      </w:r>
      <w:r w:rsidR="00D75643" w:rsidRPr="00C17084">
        <w:rPr>
          <w:rFonts w:ascii="Arial" w:hAnsi="Arial" w:cs="Arial"/>
          <w:b/>
        </w:rPr>
        <w:t>innstilling</w:t>
      </w:r>
      <w:r w:rsidR="007B4A23">
        <w:rPr>
          <w:rFonts w:ascii="Arial" w:hAnsi="Arial" w:cs="Arial"/>
          <w:b/>
        </w:rPr>
        <w:t>:</w:t>
      </w:r>
    </w:p>
    <w:p w:rsidR="003E245B" w:rsidRDefault="003E245B" w:rsidP="00B72F96">
      <w:pPr>
        <w:rPr>
          <w:rFonts w:ascii="Arial" w:hAnsi="Arial" w:cs="Arial"/>
          <w:b/>
          <w:i/>
        </w:rPr>
      </w:pPr>
      <w:r w:rsidRPr="0008480F">
        <w:rPr>
          <w:rFonts w:ascii="Arial" w:hAnsi="Arial" w:cs="Arial"/>
          <w:b/>
          <w:i/>
        </w:rPr>
        <w:t>Vedtas som uttalelse</w:t>
      </w:r>
    </w:p>
    <w:p w:rsidR="00794F51" w:rsidRDefault="00794F51" w:rsidP="00B72F96">
      <w:pPr>
        <w:rPr>
          <w:rFonts w:ascii="Arial" w:hAnsi="Arial" w:cs="Arial"/>
          <w:b/>
          <w:i/>
        </w:rPr>
      </w:pPr>
    </w:p>
    <w:p w:rsidR="00794F51" w:rsidRPr="0008480F" w:rsidRDefault="00794F51" w:rsidP="00794F51">
      <w:pPr>
        <w:rPr>
          <w:rFonts w:ascii="Arial" w:hAnsi="Arial" w:cs="Arial"/>
          <w:b/>
          <w:i/>
        </w:rPr>
      </w:pPr>
      <w:r>
        <w:rPr>
          <w:rFonts w:ascii="Arial" w:hAnsi="Arial" w:cs="Arial"/>
          <w:b/>
          <w:i/>
        </w:rPr>
        <w:t xml:space="preserve">Enstemmig vedtatt </w:t>
      </w:r>
    </w:p>
    <w:p w:rsidR="00794F51" w:rsidRPr="0008480F" w:rsidRDefault="00794F51" w:rsidP="00B72F96">
      <w:pPr>
        <w:rPr>
          <w:rFonts w:ascii="Arial" w:hAnsi="Arial" w:cs="Arial"/>
          <w:b/>
          <w:i/>
        </w:rPr>
      </w:pPr>
    </w:p>
    <w:p w:rsidR="00B72F96" w:rsidRPr="00C17084" w:rsidRDefault="003E245B" w:rsidP="00B72F96">
      <w:pPr>
        <w:rPr>
          <w:rFonts w:ascii="Arial" w:hAnsi="Arial" w:cs="Arial"/>
        </w:rPr>
      </w:pPr>
      <w:r w:rsidRPr="00C17084">
        <w:rPr>
          <w:rFonts w:ascii="Arial" w:hAnsi="Arial" w:cs="Arial"/>
        </w:rPr>
        <w:t xml:space="preserve"> </w:t>
      </w:r>
    </w:p>
    <w:p w:rsidR="00B72F96" w:rsidRPr="00C17084" w:rsidRDefault="00B72F96" w:rsidP="00B72F96">
      <w:pPr>
        <w:rPr>
          <w:rFonts w:ascii="Arial" w:hAnsi="Arial" w:cs="Arial"/>
          <w:color w:val="000000"/>
        </w:rPr>
      </w:pPr>
      <w:r w:rsidRPr="00C17084">
        <w:rPr>
          <w:rFonts w:ascii="Arial" w:hAnsi="Arial" w:cs="Arial"/>
          <w:b/>
        </w:rPr>
        <w:t>Fra LO</w:t>
      </w:r>
    </w:p>
    <w:p w:rsidR="00B72F96" w:rsidRPr="007B4A23" w:rsidRDefault="00B72F96" w:rsidP="00B72F96">
      <w:pPr>
        <w:outlineLvl w:val="0"/>
        <w:rPr>
          <w:rFonts w:ascii="Arial" w:hAnsi="Arial" w:cs="Arial"/>
        </w:rPr>
      </w:pPr>
      <w:r w:rsidRPr="007B4A23">
        <w:rPr>
          <w:rFonts w:ascii="Arial" w:hAnsi="Arial" w:cs="Arial"/>
        </w:rPr>
        <w:t>Forslag:</w:t>
      </w:r>
    </w:p>
    <w:p w:rsidR="00B72F96" w:rsidRPr="00C17084" w:rsidRDefault="00B1433B" w:rsidP="00C17084">
      <w:pPr>
        <w:pStyle w:val="Overskrift1"/>
      </w:pPr>
      <w:bookmarkStart w:id="3" w:name="_Toc508194874"/>
      <w:r w:rsidRPr="00C17084">
        <w:t>3.</w:t>
      </w:r>
      <w:r w:rsidR="00B72F96" w:rsidRPr="00C17084">
        <w:t>Vestfold Ap støtter LO-kongressen i 2017 som vedtok følgende:</w:t>
      </w:r>
      <w:bookmarkEnd w:id="3"/>
    </w:p>
    <w:p w:rsidR="00B72F96" w:rsidRPr="00C17084" w:rsidRDefault="00B72F96" w:rsidP="00B72F96">
      <w:pPr>
        <w:numPr>
          <w:ilvl w:val="0"/>
          <w:numId w:val="26"/>
        </w:numPr>
        <w:spacing w:after="200"/>
        <w:rPr>
          <w:rFonts w:ascii="Arial" w:hAnsi="Arial" w:cs="Arial"/>
        </w:rPr>
      </w:pPr>
      <w:r w:rsidRPr="00C17084">
        <w:rPr>
          <w:rFonts w:ascii="Arial" w:hAnsi="Arial" w:cs="Arial"/>
        </w:rPr>
        <w:t xml:space="preserve">Arbeide for et </w:t>
      </w:r>
      <w:r w:rsidRPr="00C17084">
        <w:rPr>
          <w:rFonts w:ascii="Arial" w:hAnsi="Arial" w:cs="Arial"/>
          <w:bCs/>
        </w:rPr>
        <w:t>fellesfinansiert</w:t>
      </w:r>
      <w:r w:rsidRPr="00C17084">
        <w:rPr>
          <w:rFonts w:ascii="Arial" w:hAnsi="Arial" w:cs="Arial"/>
        </w:rPr>
        <w:t xml:space="preserve"> og </w:t>
      </w:r>
      <w:r w:rsidRPr="00C17084">
        <w:rPr>
          <w:rFonts w:ascii="Arial" w:hAnsi="Arial" w:cs="Arial"/>
          <w:bCs/>
        </w:rPr>
        <w:t>fellesskapsstyrt</w:t>
      </w:r>
      <w:r w:rsidRPr="00C17084">
        <w:rPr>
          <w:rFonts w:ascii="Arial" w:hAnsi="Arial" w:cs="Arial"/>
        </w:rPr>
        <w:t xml:space="preserve"> pensjons- og trygdesystem der mottakerne har kontroll over ytelse og forvaltning gjennom demokratiske organer eller tariffesting.</w:t>
      </w:r>
    </w:p>
    <w:p w:rsidR="00B72F96" w:rsidRPr="00C17084" w:rsidRDefault="00B72F96" w:rsidP="00B72F96">
      <w:pPr>
        <w:numPr>
          <w:ilvl w:val="0"/>
          <w:numId w:val="26"/>
        </w:numPr>
        <w:spacing w:after="200"/>
        <w:rPr>
          <w:rFonts w:ascii="Arial" w:hAnsi="Arial" w:cs="Arial"/>
        </w:rPr>
      </w:pPr>
      <w:r w:rsidRPr="00C17084">
        <w:rPr>
          <w:rFonts w:ascii="Arial" w:hAnsi="Arial" w:cs="Arial"/>
        </w:rPr>
        <w:t xml:space="preserve">Arbeide for at samlet pensjon ved 67 års alder skal gi en inntektsdekning på </w:t>
      </w:r>
      <w:r w:rsidRPr="00C17084">
        <w:rPr>
          <w:rFonts w:ascii="Arial" w:hAnsi="Arial" w:cs="Arial"/>
          <w:bCs/>
        </w:rPr>
        <w:t>minst to tredeler av lønn</w:t>
      </w:r>
      <w:r w:rsidRPr="00C17084">
        <w:rPr>
          <w:rFonts w:ascii="Arial" w:hAnsi="Arial" w:cs="Arial"/>
        </w:rPr>
        <w:t xml:space="preserve">. Det må også gis </w:t>
      </w:r>
      <w:r w:rsidRPr="00C17084">
        <w:rPr>
          <w:rFonts w:ascii="Arial" w:hAnsi="Arial" w:cs="Arial"/>
          <w:bCs/>
        </w:rPr>
        <w:t>reell</w:t>
      </w:r>
      <w:r w:rsidRPr="00C17084">
        <w:rPr>
          <w:rFonts w:ascii="Arial" w:hAnsi="Arial" w:cs="Arial"/>
        </w:rPr>
        <w:t xml:space="preserve"> mulighet for å kunne gå av tidligere for de som ikke kan stå i jobb til arbeidslivets slutt. </w:t>
      </w:r>
    </w:p>
    <w:p w:rsidR="00B72F96" w:rsidRPr="00C17084" w:rsidRDefault="00B72F96" w:rsidP="00B72F96">
      <w:pPr>
        <w:numPr>
          <w:ilvl w:val="0"/>
          <w:numId w:val="26"/>
        </w:numPr>
        <w:spacing w:after="200"/>
        <w:rPr>
          <w:rFonts w:ascii="Arial" w:hAnsi="Arial" w:cs="Arial"/>
        </w:rPr>
      </w:pPr>
      <w:r w:rsidRPr="00C17084">
        <w:rPr>
          <w:rFonts w:ascii="Arial" w:hAnsi="Arial" w:cs="Arial"/>
        </w:rPr>
        <w:lastRenderedPageBreak/>
        <w:t xml:space="preserve">Et bredt organisert pensjonssystem må sikre muligheten for jobbskifter uten tap av pensjon, kostnadseffektiv forvaltning og premier og ytelser som er like uavhengig av kjønn. </w:t>
      </w:r>
    </w:p>
    <w:p w:rsidR="00B72F96" w:rsidRPr="00C17084" w:rsidRDefault="00B72F96" w:rsidP="00B72F96">
      <w:pPr>
        <w:contextualSpacing/>
        <w:rPr>
          <w:rFonts w:ascii="Arial" w:hAnsi="Arial" w:cs="Arial"/>
        </w:rPr>
      </w:pPr>
      <w:r w:rsidRPr="00C17084">
        <w:rPr>
          <w:rFonts w:ascii="Arial" w:hAnsi="Arial" w:cs="Arial"/>
        </w:rPr>
        <w:t>Vestfold Ap støttet pensjonsreformen. Det er et viktig og riktig prinsipp at når man lever lenger, kan man jobbe lenger så lenge man har helse til det. Dessuten vil økt avgangsalder styrke den finansielle bærekraften til pensjonssystemet, og dermed til velferdsstaten.</w:t>
      </w:r>
    </w:p>
    <w:p w:rsidR="00B72F96" w:rsidRPr="00C17084" w:rsidRDefault="00B72F96" w:rsidP="00B72F96">
      <w:pPr>
        <w:contextualSpacing/>
        <w:rPr>
          <w:rFonts w:ascii="Arial" w:hAnsi="Arial" w:cs="Arial"/>
        </w:rPr>
      </w:pPr>
    </w:p>
    <w:p w:rsidR="00B72F96" w:rsidRPr="00C17084" w:rsidRDefault="00B72F96" w:rsidP="00B72F96">
      <w:pPr>
        <w:contextualSpacing/>
        <w:rPr>
          <w:rFonts w:ascii="Arial" w:hAnsi="Arial" w:cs="Arial"/>
        </w:rPr>
      </w:pPr>
      <w:r w:rsidRPr="00C17084">
        <w:rPr>
          <w:rFonts w:ascii="Arial" w:hAnsi="Arial" w:cs="Arial"/>
        </w:rPr>
        <w:t xml:space="preserve">Samtidig er det mange som ikke kan jobbe lenger, enten fordi de er utslitte, arbeidsplassen ikke er godt nok tilrettelagt eller fordi de mister jobben i sen alder og det ikke er mulig å finne ny jobb. Bedringen i helsetilstanden trenger heller ikke følge den økte levealderen. For disse bidrar levealdersjusteringen </w:t>
      </w:r>
    </w:p>
    <w:p w:rsidR="00B72F96" w:rsidRPr="00C17084" w:rsidRDefault="00B72F96" w:rsidP="00B72F96">
      <w:pPr>
        <w:contextualSpacing/>
        <w:rPr>
          <w:rFonts w:ascii="Arial" w:eastAsia="Calibri" w:hAnsi="Arial" w:cs="Arial"/>
        </w:rPr>
      </w:pPr>
      <w:r w:rsidRPr="00C17084">
        <w:rPr>
          <w:rFonts w:ascii="Arial" w:hAnsi="Arial" w:cs="Arial"/>
        </w:rPr>
        <w:t xml:space="preserve">til en lavere pensjonsytelse. </w:t>
      </w:r>
      <w:r w:rsidRPr="00C17084">
        <w:rPr>
          <w:rFonts w:ascii="Arial" w:eastAsia="Calibri" w:hAnsi="Arial" w:cs="Arial"/>
        </w:rPr>
        <w:t xml:space="preserve">Det blir et kraftig fall i ytelsen fram mot den første årgangen som ikke får glede av kompensasjonsordningene som vi fikk i 2008, og som hittil har vært skjermet. Ytelsen faller til godt under halvparten av tidligere lønn for de fleste som ikke jobber lengre enn til 62 år. Det blir klart færre av dem, men det er mager trøst for de som ikke har helse eller mulighet til å fortsette. </w:t>
      </w:r>
    </w:p>
    <w:p w:rsidR="00B72F96" w:rsidRPr="00C17084" w:rsidRDefault="00B72F96" w:rsidP="00B72F96">
      <w:pPr>
        <w:contextualSpacing/>
        <w:rPr>
          <w:rFonts w:ascii="Arial" w:hAnsi="Arial" w:cs="Arial"/>
        </w:rPr>
      </w:pPr>
    </w:p>
    <w:p w:rsidR="00B72F96" w:rsidRPr="00C17084" w:rsidRDefault="00B72F96" w:rsidP="00B72F96">
      <w:pPr>
        <w:contextualSpacing/>
        <w:rPr>
          <w:rFonts w:ascii="Arial" w:hAnsi="Arial" w:cs="Arial"/>
        </w:rPr>
      </w:pPr>
      <w:r w:rsidRPr="00C17084">
        <w:rPr>
          <w:rFonts w:ascii="Arial" w:hAnsi="Arial" w:cs="Arial"/>
        </w:rPr>
        <w:t xml:space="preserve">Folketrygden skal være en bærebjelke i velferdsstaten. Men for Vestfold Arbeiderpartiet er det også viktig å styrke supplerende ordninger til folketrygden, slik at alle får en pensjonsytelse de kan leve verdig av. Det innebærer å tette hullene i AFP- og </w:t>
      </w:r>
      <w:proofErr w:type="spellStart"/>
      <w:r w:rsidRPr="00C17084">
        <w:rPr>
          <w:rFonts w:ascii="Arial" w:hAnsi="Arial" w:cs="Arial"/>
        </w:rPr>
        <w:t>OTP</w:t>
      </w:r>
      <w:proofErr w:type="spellEnd"/>
      <w:r w:rsidRPr="00C17084">
        <w:rPr>
          <w:rFonts w:ascii="Arial" w:hAnsi="Arial" w:cs="Arial"/>
        </w:rPr>
        <w:t>-ordningene, sikre en god tilpasning av offentlig AFP og tjenestepensjoner, samt å bedre forvaltningen av løpende tjenestepensjoner, pensjonskapitalbevis og fripoliser.</w:t>
      </w:r>
    </w:p>
    <w:p w:rsidR="00B72F96" w:rsidRPr="00C17084" w:rsidRDefault="00B72F96" w:rsidP="00B72F96">
      <w:pPr>
        <w:contextualSpacing/>
        <w:rPr>
          <w:rFonts w:ascii="Arial" w:hAnsi="Arial" w:cs="Arial"/>
        </w:rPr>
      </w:pPr>
    </w:p>
    <w:p w:rsidR="00B72F96" w:rsidRPr="00C17084" w:rsidRDefault="00B72F96" w:rsidP="00B72F96">
      <w:pPr>
        <w:rPr>
          <w:rFonts w:ascii="Arial" w:hAnsi="Arial" w:cs="Arial"/>
        </w:rPr>
      </w:pPr>
      <w:r w:rsidRPr="00C17084">
        <w:rPr>
          <w:rFonts w:ascii="Arial" w:hAnsi="Arial" w:cs="Arial"/>
        </w:rPr>
        <w:t xml:space="preserve">Vestfold Ap  legger til grunn at en ny AFP i privat og offentlig sektor samordnes. Det må innføres ordninger som sikrer at opptjening i den ene samordnes med opptjening i den andre slik at opptjeningen i de to ordningene likestilles. Dette vil føre til at man kan skifte jobb </w:t>
      </w:r>
      <w:r w:rsidR="00D75643" w:rsidRPr="00C17084">
        <w:rPr>
          <w:rFonts w:ascii="Arial" w:hAnsi="Arial" w:cs="Arial"/>
        </w:rPr>
        <w:t>mellom</w:t>
      </w:r>
      <w:r w:rsidRPr="00C17084">
        <w:rPr>
          <w:rFonts w:ascii="Arial" w:hAnsi="Arial" w:cs="Arial"/>
        </w:rPr>
        <w:t xml:space="preserve"> offentlig og privat sektor uten å tape pensjon.</w:t>
      </w:r>
    </w:p>
    <w:p w:rsidR="00D96DAC" w:rsidRPr="00C17084" w:rsidRDefault="00B72F96" w:rsidP="00B72F96">
      <w:pPr>
        <w:rPr>
          <w:rFonts w:ascii="Arial" w:hAnsi="Arial" w:cs="Arial"/>
        </w:rPr>
      </w:pPr>
      <w:r w:rsidRPr="00C17084">
        <w:rPr>
          <w:rFonts w:ascii="Arial" w:hAnsi="Arial" w:cs="Arial"/>
        </w:rPr>
        <w:t>LO krever en pensjonsopptjening fra første krone, for alle stillingsandeler og fra 13 år.</w:t>
      </w:r>
    </w:p>
    <w:p w:rsidR="00B72F96" w:rsidRPr="00C17084" w:rsidRDefault="00B72F96" w:rsidP="00B72F96">
      <w:pPr>
        <w:rPr>
          <w:rFonts w:ascii="Arial" w:hAnsi="Arial" w:cs="Arial"/>
        </w:rPr>
      </w:pPr>
    </w:p>
    <w:p w:rsidR="00B72F96" w:rsidRPr="00C17084" w:rsidRDefault="00B72F96" w:rsidP="00B72F96">
      <w:pPr>
        <w:outlineLvl w:val="0"/>
        <w:rPr>
          <w:rFonts w:ascii="Arial" w:hAnsi="Arial" w:cs="Arial"/>
          <w:b/>
        </w:rPr>
      </w:pPr>
      <w:r w:rsidRPr="00C17084">
        <w:rPr>
          <w:rFonts w:ascii="Arial" w:hAnsi="Arial" w:cs="Arial"/>
          <w:b/>
        </w:rPr>
        <w:t xml:space="preserve">Fylkesstyrets </w:t>
      </w:r>
      <w:r w:rsidR="00D75643" w:rsidRPr="00C17084">
        <w:rPr>
          <w:rFonts w:ascii="Arial" w:hAnsi="Arial" w:cs="Arial"/>
          <w:b/>
        </w:rPr>
        <w:t>innstilling</w:t>
      </w:r>
      <w:r w:rsidR="007B4A23">
        <w:rPr>
          <w:rFonts w:ascii="Arial" w:hAnsi="Arial" w:cs="Arial"/>
          <w:b/>
        </w:rPr>
        <w:t>:</w:t>
      </w:r>
    </w:p>
    <w:p w:rsidR="00B72F96" w:rsidRDefault="003E245B" w:rsidP="00B72F96">
      <w:pPr>
        <w:rPr>
          <w:rFonts w:ascii="Arial" w:hAnsi="Arial" w:cs="Arial"/>
          <w:b/>
          <w:i/>
          <w:color w:val="000000"/>
        </w:rPr>
      </w:pPr>
      <w:r w:rsidRPr="0008480F">
        <w:rPr>
          <w:rFonts w:ascii="Arial" w:hAnsi="Arial" w:cs="Arial"/>
          <w:b/>
          <w:i/>
          <w:color w:val="000000"/>
        </w:rPr>
        <w:t xml:space="preserve">Vedtas som </w:t>
      </w:r>
      <w:r w:rsidR="00D75643" w:rsidRPr="0008480F">
        <w:rPr>
          <w:rFonts w:ascii="Arial" w:hAnsi="Arial" w:cs="Arial"/>
          <w:b/>
          <w:i/>
          <w:color w:val="000000"/>
        </w:rPr>
        <w:t xml:space="preserve">uttalelse </w:t>
      </w:r>
    </w:p>
    <w:p w:rsidR="00794F51" w:rsidRDefault="00794F51" w:rsidP="00B72F96">
      <w:pPr>
        <w:rPr>
          <w:rFonts w:ascii="Arial" w:hAnsi="Arial" w:cs="Arial"/>
          <w:b/>
          <w:i/>
          <w:color w:val="000000"/>
        </w:rPr>
      </w:pPr>
    </w:p>
    <w:p w:rsidR="00794F51" w:rsidRPr="0008480F" w:rsidRDefault="00794F51" w:rsidP="00794F51">
      <w:pPr>
        <w:rPr>
          <w:rFonts w:ascii="Arial" w:hAnsi="Arial" w:cs="Arial"/>
          <w:b/>
          <w:i/>
        </w:rPr>
      </w:pPr>
      <w:r>
        <w:rPr>
          <w:rFonts w:ascii="Arial" w:hAnsi="Arial" w:cs="Arial"/>
          <w:b/>
          <w:i/>
        </w:rPr>
        <w:t xml:space="preserve">Enstemmig vedtatt </w:t>
      </w:r>
    </w:p>
    <w:p w:rsidR="00794F51" w:rsidRPr="0008480F" w:rsidRDefault="00794F51" w:rsidP="00B72F96">
      <w:pPr>
        <w:rPr>
          <w:rFonts w:ascii="Arial" w:hAnsi="Arial" w:cs="Arial"/>
          <w:b/>
          <w:i/>
          <w:color w:val="000000"/>
        </w:rPr>
      </w:pPr>
    </w:p>
    <w:p w:rsidR="003E245B" w:rsidRPr="00C17084" w:rsidRDefault="003E245B" w:rsidP="00B72F96">
      <w:pPr>
        <w:rPr>
          <w:rFonts w:ascii="Arial" w:hAnsi="Arial" w:cs="Arial"/>
          <w:b/>
          <w:color w:val="000000"/>
        </w:rPr>
      </w:pPr>
    </w:p>
    <w:p w:rsidR="00D96DAC" w:rsidRPr="00C17084" w:rsidRDefault="00D96DAC" w:rsidP="00D96DAC">
      <w:pPr>
        <w:rPr>
          <w:rFonts w:ascii="Arial" w:hAnsi="Arial" w:cs="Arial"/>
          <w:b/>
          <w:color w:val="000000"/>
        </w:rPr>
      </w:pPr>
      <w:bookmarkStart w:id="4" w:name="Skole_Kultur"/>
      <w:r w:rsidRPr="00C17084">
        <w:rPr>
          <w:rFonts w:ascii="Arial" w:hAnsi="Arial" w:cs="Arial"/>
          <w:b/>
          <w:color w:val="000000"/>
        </w:rPr>
        <w:t>Skole og kultur</w:t>
      </w:r>
    </w:p>
    <w:bookmarkEnd w:id="4"/>
    <w:p w:rsidR="00D96DAC" w:rsidRPr="00C17084" w:rsidRDefault="00D96DAC" w:rsidP="00D96DAC">
      <w:pPr>
        <w:rPr>
          <w:rFonts w:ascii="Arial" w:hAnsi="Arial" w:cs="Arial"/>
          <w:color w:val="000000"/>
        </w:rPr>
      </w:pPr>
    </w:p>
    <w:p w:rsidR="00506659" w:rsidRPr="00C17084" w:rsidRDefault="00506659" w:rsidP="00506659">
      <w:pPr>
        <w:outlineLvl w:val="0"/>
        <w:rPr>
          <w:rFonts w:ascii="Arial" w:hAnsi="Arial" w:cs="Arial"/>
          <w:b/>
        </w:rPr>
      </w:pPr>
      <w:r w:rsidRPr="00C17084">
        <w:rPr>
          <w:rFonts w:ascii="Arial" w:hAnsi="Arial" w:cs="Arial"/>
          <w:b/>
        </w:rPr>
        <w:t>Fra Færder Arbeiderparti</w:t>
      </w:r>
    </w:p>
    <w:p w:rsidR="00506659" w:rsidRPr="00C17084" w:rsidRDefault="00506659" w:rsidP="00D96DAC">
      <w:pPr>
        <w:rPr>
          <w:rFonts w:ascii="Arial" w:hAnsi="Arial" w:cs="Arial"/>
          <w:b/>
        </w:rPr>
      </w:pPr>
    </w:p>
    <w:p w:rsidR="00506659" w:rsidRPr="00C17084" w:rsidRDefault="00506659" w:rsidP="00506659">
      <w:pPr>
        <w:outlineLvl w:val="0"/>
        <w:rPr>
          <w:rFonts w:ascii="Arial" w:eastAsiaTheme="majorEastAsia" w:hAnsi="Arial" w:cs="Arial"/>
          <w:color w:val="2F5496" w:themeColor="accent1" w:themeShade="BF"/>
        </w:rPr>
      </w:pPr>
      <w:r w:rsidRPr="007B4A23">
        <w:rPr>
          <w:rFonts w:ascii="Arial" w:hAnsi="Arial" w:cs="Arial"/>
        </w:rPr>
        <w:t>Forslag :</w:t>
      </w:r>
      <w:r w:rsidRPr="00C17084">
        <w:rPr>
          <w:rFonts w:ascii="Arial" w:hAnsi="Arial" w:cs="Arial"/>
        </w:rPr>
        <w:t xml:space="preserve"> </w:t>
      </w:r>
      <w:r w:rsidR="00C17084" w:rsidRPr="00C17084">
        <w:rPr>
          <w:rFonts w:ascii="Arial" w:hAnsi="Arial" w:cs="Arial"/>
        </w:rPr>
        <w:br/>
      </w:r>
      <w:r w:rsidR="00C17084" w:rsidRPr="00C17084">
        <w:rPr>
          <w:rStyle w:val="Overskrift1Tegn"/>
        </w:rPr>
        <w:t>4.</w:t>
      </w:r>
      <w:r w:rsidRPr="00C17084">
        <w:rPr>
          <w:rStyle w:val="Overskrift1Tegn"/>
        </w:rPr>
        <w:t>Kulturkort til ungdommer i Vestfold</w:t>
      </w:r>
      <w:r w:rsidRPr="00C17084">
        <w:rPr>
          <w:rFonts w:ascii="Arial" w:eastAsiaTheme="majorEastAsia" w:hAnsi="Arial" w:cs="Arial"/>
          <w:color w:val="2F5496" w:themeColor="accent1" w:themeShade="BF"/>
        </w:rPr>
        <w:t xml:space="preserve"> </w:t>
      </w:r>
    </w:p>
    <w:p w:rsidR="00506659" w:rsidRPr="00C17084" w:rsidRDefault="00506659" w:rsidP="00506659">
      <w:pPr>
        <w:rPr>
          <w:rFonts w:ascii="Arial" w:hAnsi="Arial" w:cs="Arial"/>
        </w:rPr>
      </w:pPr>
      <w:r w:rsidRPr="00C17084">
        <w:rPr>
          <w:rFonts w:ascii="Arial" w:hAnsi="Arial" w:cs="Arial"/>
          <w:b/>
        </w:rPr>
        <w:t>Vedtak:</w:t>
      </w:r>
      <w:r w:rsidRPr="00C17084">
        <w:rPr>
          <w:rFonts w:ascii="Arial" w:hAnsi="Arial" w:cs="Arial"/>
        </w:rPr>
        <w:t xml:space="preserve"> Årsmøtet støtter forslag om å «Innføre et kulturkort i Vestfold for barn og unge under 20 år, som skal gjøre det billigere å gå på konserter, kino, teater og lignende», og oversender forslaget til programkomiteen i Færder Arbeiderparti, samt til årsmøtet i Vestfold Arbeiderparti. </w:t>
      </w:r>
    </w:p>
    <w:p w:rsidR="00506659" w:rsidRPr="00C17084" w:rsidRDefault="00506659" w:rsidP="00506659">
      <w:pPr>
        <w:rPr>
          <w:rFonts w:ascii="Arial" w:hAnsi="Arial" w:cs="Arial"/>
          <w:b/>
        </w:rPr>
      </w:pPr>
      <w:r w:rsidRPr="00C17084">
        <w:rPr>
          <w:rFonts w:ascii="Arial" w:hAnsi="Arial" w:cs="Arial"/>
          <w:b/>
        </w:rPr>
        <w:t xml:space="preserve">Fylkesstyrets </w:t>
      </w:r>
      <w:r w:rsidR="007B4A23">
        <w:rPr>
          <w:rFonts w:ascii="Arial" w:hAnsi="Arial" w:cs="Arial"/>
          <w:b/>
        </w:rPr>
        <w:t>i</w:t>
      </w:r>
      <w:r w:rsidR="00D75643" w:rsidRPr="00C17084">
        <w:rPr>
          <w:rFonts w:ascii="Arial" w:hAnsi="Arial" w:cs="Arial"/>
          <w:b/>
        </w:rPr>
        <w:t>nnstilling</w:t>
      </w:r>
      <w:r w:rsidR="007B4A23">
        <w:rPr>
          <w:rFonts w:ascii="Arial" w:hAnsi="Arial" w:cs="Arial"/>
          <w:b/>
        </w:rPr>
        <w:t>:</w:t>
      </w:r>
    </w:p>
    <w:p w:rsidR="00506659" w:rsidRDefault="007619ED" w:rsidP="00D96DAC">
      <w:pPr>
        <w:rPr>
          <w:rFonts w:ascii="Arial" w:hAnsi="Arial" w:cs="Arial"/>
          <w:b/>
          <w:i/>
        </w:rPr>
      </w:pPr>
      <w:r w:rsidRPr="0008480F">
        <w:rPr>
          <w:rFonts w:ascii="Arial" w:hAnsi="Arial" w:cs="Arial"/>
          <w:b/>
          <w:i/>
        </w:rPr>
        <w:lastRenderedPageBreak/>
        <w:t>Oversendes fylkestingsgruppa</w:t>
      </w:r>
    </w:p>
    <w:p w:rsidR="00794F51" w:rsidRDefault="00794F51" w:rsidP="00D96DAC">
      <w:pPr>
        <w:rPr>
          <w:rFonts w:ascii="Arial" w:hAnsi="Arial" w:cs="Arial"/>
          <w:b/>
          <w:i/>
        </w:rPr>
      </w:pPr>
    </w:p>
    <w:p w:rsidR="00794F51" w:rsidRPr="0008480F" w:rsidRDefault="00794F51" w:rsidP="00794F51">
      <w:pPr>
        <w:rPr>
          <w:rFonts w:ascii="Arial" w:hAnsi="Arial" w:cs="Arial"/>
          <w:b/>
          <w:i/>
        </w:rPr>
      </w:pPr>
      <w:r>
        <w:rPr>
          <w:rFonts w:ascii="Arial" w:hAnsi="Arial" w:cs="Arial"/>
          <w:b/>
          <w:i/>
        </w:rPr>
        <w:t xml:space="preserve">Enstemmig vedtatt </w:t>
      </w:r>
    </w:p>
    <w:p w:rsidR="00794F51" w:rsidRPr="0008480F" w:rsidRDefault="00794F51" w:rsidP="00D96DAC">
      <w:pPr>
        <w:rPr>
          <w:rFonts w:ascii="Arial" w:hAnsi="Arial" w:cs="Arial"/>
          <w:b/>
          <w:i/>
        </w:rPr>
      </w:pPr>
    </w:p>
    <w:p w:rsidR="007A57CE" w:rsidRPr="00C17084" w:rsidRDefault="007A57CE" w:rsidP="00D96DAC">
      <w:pPr>
        <w:rPr>
          <w:rFonts w:ascii="Arial" w:hAnsi="Arial" w:cs="Arial"/>
          <w:b/>
        </w:rPr>
      </w:pPr>
    </w:p>
    <w:p w:rsidR="007A57CE" w:rsidRPr="00C17084" w:rsidRDefault="007A57CE" w:rsidP="007A57CE">
      <w:pPr>
        <w:rPr>
          <w:rFonts w:ascii="Arial" w:hAnsi="Arial" w:cs="Arial"/>
          <w:b/>
        </w:rPr>
      </w:pPr>
      <w:r w:rsidRPr="00C17084">
        <w:rPr>
          <w:rFonts w:ascii="Arial" w:hAnsi="Arial" w:cs="Arial"/>
          <w:b/>
        </w:rPr>
        <w:t>Fra Tønsberg Arbeiderparti</w:t>
      </w:r>
    </w:p>
    <w:p w:rsidR="007A57CE" w:rsidRPr="00C17084" w:rsidRDefault="007A57CE" w:rsidP="007A57CE">
      <w:pPr>
        <w:rPr>
          <w:rFonts w:ascii="Arial" w:hAnsi="Arial" w:cs="Arial"/>
          <w:b/>
        </w:rPr>
      </w:pPr>
    </w:p>
    <w:p w:rsidR="007A57CE" w:rsidRPr="007B4A23" w:rsidRDefault="007A57CE" w:rsidP="007A57CE">
      <w:pPr>
        <w:outlineLvl w:val="0"/>
        <w:rPr>
          <w:rFonts w:ascii="Arial" w:hAnsi="Arial" w:cs="Arial"/>
        </w:rPr>
      </w:pPr>
      <w:r w:rsidRPr="007B4A23">
        <w:rPr>
          <w:rFonts w:ascii="Arial" w:hAnsi="Arial" w:cs="Arial"/>
        </w:rPr>
        <w:t>Forslag:</w:t>
      </w:r>
    </w:p>
    <w:p w:rsidR="007A57CE" w:rsidRPr="00C17084" w:rsidRDefault="00C17084" w:rsidP="00C17084">
      <w:pPr>
        <w:pStyle w:val="Overskrift1"/>
      </w:pPr>
      <w:bookmarkStart w:id="5" w:name="_Toc508194875"/>
      <w:r w:rsidRPr="00C17084">
        <w:t>5.</w:t>
      </w:r>
      <w:r w:rsidR="007A57CE" w:rsidRPr="00C17084">
        <w:t>Kulturkort til ungdommer i Vestfold</w:t>
      </w:r>
      <w:bookmarkEnd w:id="5"/>
    </w:p>
    <w:p w:rsidR="007A57CE" w:rsidRPr="00C17084" w:rsidRDefault="007A57CE" w:rsidP="00C17084">
      <w:pPr>
        <w:outlineLvl w:val="0"/>
        <w:rPr>
          <w:rFonts w:ascii="Arial" w:eastAsiaTheme="majorEastAsia" w:hAnsi="Arial" w:cs="Arial"/>
        </w:rPr>
      </w:pPr>
    </w:p>
    <w:p w:rsidR="007A57CE" w:rsidRPr="007B4A23" w:rsidRDefault="007A57CE" w:rsidP="007A57CE">
      <w:pPr>
        <w:outlineLvl w:val="0"/>
        <w:rPr>
          <w:rFonts w:ascii="Arial" w:hAnsi="Arial" w:cs="Arial"/>
        </w:rPr>
      </w:pPr>
      <w:r w:rsidRPr="007B4A23">
        <w:rPr>
          <w:rFonts w:ascii="Arial" w:hAnsi="Arial" w:cs="Arial"/>
        </w:rPr>
        <w:t>Begrunnelse:</w:t>
      </w:r>
    </w:p>
    <w:p w:rsidR="007A57CE" w:rsidRPr="00C17084" w:rsidRDefault="007A57CE" w:rsidP="007A57CE">
      <w:pPr>
        <w:rPr>
          <w:rFonts w:ascii="Arial" w:eastAsia="Calibri" w:hAnsi="Arial" w:cs="Arial"/>
        </w:rPr>
      </w:pPr>
      <w:r w:rsidRPr="00C17084">
        <w:rPr>
          <w:rFonts w:ascii="Arial" w:eastAsia="Calibri" w:hAnsi="Arial" w:cs="Arial"/>
        </w:rPr>
        <w:t xml:space="preserve">Kulturen er opplevelser som beriker hverdagen vår. Opplevelser som visualiserer og uttrykker menneskets følelser, identitet og tanker. Enten gjennom musikk, litteratur, teater, kunstverk eller historiske artefakter. </w:t>
      </w:r>
      <w:r w:rsidRPr="00C17084">
        <w:rPr>
          <w:rFonts w:ascii="Arial" w:eastAsia="Calibri" w:hAnsi="Arial" w:cs="Arial"/>
        </w:rPr>
        <w:br/>
        <w:t>Kulturen er ikke bare en del av vår hverdag; det er den del av hvem vi er.</w:t>
      </w:r>
    </w:p>
    <w:p w:rsidR="007A57CE" w:rsidRPr="00C17084" w:rsidRDefault="007A57CE" w:rsidP="007A57CE">
      <w:pPr>
        <w:rPr>
          <w:rFonts w:ascii="Arial" w:eastAsia="Calibri" w:hAnsi="Arial" w:cs="Arial"/>
        </w:rPr>
      </w:pPr>
      <w:r w:rsidRPr="00C17084">
        <w:rPr>
          <w:rFonts w:ascii="Arial" w:eastAsia="Calibri" w:hAnsi="Arial" w:cs="Arial"/>
        </w:rPr>
        <w:t>Dessverre har ikke alle lik tilgang på kulturelle opplevelser. Kultur kan koste: En bok kan fort koste 500 kroner; et populært teaterstykke kan koste opp til 1 000 kroner; og billetter til en fotballkamp kan koste flere hundre kroner.</w:t>
      </w:r>
    </w:p>
    <w:p w:rsidR="007A57CE" w:rsidRPr="00C17084" w:rsidRDefault="007A57CE" w:rsidP="007A57CE">
      <w:pPr>
        <w:rPr>
          <w:rFonts w:ascii="Arial" w:eastAsia="Calibri" w:hAnsi="Arial" w:cs="Arial"/>
        </w:rPr>
      </w:pPr>
      <w:r w:rsidRPr="00C17084">
        <w:rPr>
          <w:rFonts w:ascii="Arial" w:eastAsia="Calibri" w:hAnsi="Arial" w:cs="Arial"/>
        </w:rPr>
        <w:t xml:space="preserve">En musikkfestival er ofte et midtpunkt om sommeren for ungdommer i nærmeste by. «Alle» ungdommer i nærheten drar på festivalen for å nyte musikken og være med venner. Samtidig vet vi at flere sitter igjen hjemme, fordi de ikke har råd til et festivalpass. </w:t>
      </w:r>
    </w:p>
    <w:p w:rsidR="007A57CE" w:rsidRPr="00C17084" w:rsidRDefault="007A57CE" w:rsidP="007A57CE">
      <w:pPr>
        <w:rPr>
          <w:rFonts w:ascii="Arial" w:eastAsia="Calibri" w:hAnsi="Arial" w:cs="Arial"/>
        </w:rPr>
      </w:pPr>
      <w:r w:rsidRPr="00C17084">
        <w:rPr>
          <w:rFonts w:ascii="Arial" w:eastAsia="Calibri" w:hAnsi="Arial" w:cs="Arial"/>
        </w:rPr>
        <w:t xml:space="preserve">For Tønsberg og omegn AUF er dette uakseptabelt. Forskjellene mellom ungdommer øker, og noen havner utenfor. Det har vi ikke råd til som et vi, og det har vi ikke råd til som et samfunn. Tønsberg og omegn AUF mener </w:t>
      </w:r>
      <w:r w:rsidRPr="00C17084">
        <w:rPr>
          <w:rFonts w:ascii="Arial" w:eastAsia="Calibri" w:hAnsi="Arial" w:cs="Arial"/>
          <w:i/>
        </w:rPr>
        <w:t xml:space="preserve">alle </w:t>
      </w:r>
      <w:r w:rsidRPr="00C17084">
        <w:rPr>
          <w:rFonts w:ascii="Arial" w:eastAsia="Calibri" w:hAnsi="Arial" w:cs="Arial"/>
        </w:rPr>
        <w:t>skal har lik rett til tilgang på kulturopplevelser, uansett størrelsen på lommeboken. Derfor vil Tønsberg og omegn AUF innføre kulturkort for ungdom i Vestfold.</w:t>
      </w:r>
    </w:p>
    <w:p w:rsidR="007A57CE" w:rsidRPr="00C17084" w:rsidRDefault="007A57CE" w:rsidP="007A57CE">
      <w:pPr>
        <w:rPr>
          <w:rFonts w:ascii="Arial" w:eastAsia="Calibri" w:hAnsi="Arial" w:cs="Arial"/>
        </w:rPr>
      </w:pPr>
      <w:r w:rsidRPr="00C17084">
        <w:rPr>
          <w:rFonts w:ascii="Arial" w:eastAsia="Calibri" w:hAnsi="Arial" w:cs="Arial"/>
        </w:rPr>
        <w:t>Kulturkortet sikrer at alle får like muligheter til å berike hverdagen sin med kulturopplevelser, ikke bare de få.</w:t>
      </w:r>
    </w:p>
    <w:p w:rsidR="007A57CE" w:rsidRPr="00C17084" w:rsidRDefault="007A57CE" w:rsidP="007A57CE">
      <w:pPr>
        <w:rPr>
          <w:rFonts w:ascii="Arial" w:eastAsia="Calibri" w:hAnsi="Arial" w:cs="Arial"/>
          <w:b/>
        </w:rPr>
      </w:pPr>
    </w:p>
    <w:p w:rsidR="007A57CE" w:rsidRPr="00C17084" w:rsidRDefault="007A57CE" w:rsidP="007A57CE">
      <w:pPr>
        <w:outlineLvl w:val="0"/>
        <w:rPr>
          <w:rFonts w:ascii="Arial" w:eastAsia="Calibri" w:hAnsi="Arial" w:cs="Arial"/>
          <w:b/>
          <w:lang w:val="nn-NO"/>
        </w:rPr>
      </w:pPr>
      <w:r w:rsidRPr="00C17084">
        <w:rPr>
          <w:rFonts w:ascii="Arial" w:eastAsia="Calibri" w:hAnsi="Arial" w:cs="Arial"/>
          <w:b/>
          <w:lang w:val="nn-NO"/>
        </w:rPr>
        <w:t xml:space="preserve">Tønsberg </w:t>
      </w:r>
      <w:proofErr w:type="spellStart"/>
      <w:r w:rsidRPr="00C17084">
        <w:rPr>
          <w:rFonts w:ascii="Arial" w:eastAsia="Calibri" w:hAnsi="Arial" w:cs="Arial"/>
          <w:b/>
          <w:lang w:val="nn-NO"/>
        </w:rPr>
        <w:t>Arbeiderparti</w:t>
      </w:r>
      <w:proofErr w:type="spellEnd"/>
      <w:r w:rsidRPr="00C17084">
        <w:rPr>
          <w:rFonts w:ascii="Arial" w:eastAsia="Calibri" w:hAnsi="Arial" w:cs="Arial"/>
          <w:b/>
          <w:lang w:val="nn-NO"/>
        </w:rPr>
        <w:t xml:space="preserve"> vil:</w:t>
      </w:r>
    </w:p>
    <w:p w:rsidR="007A57CE" w:rsidRPr="00C17084" w:rsidRDefault="007A57CE" w:rsidP="007A57CE">
      <w:pPr>
        <w:pStyle w:val="Listeavsnitt"/>
        <w:numPr>
          <w:ilvl w:val="0"/>
          <w:numId w:val="1"/>
        </w:numPr>
        <w:rPr>
          <w:rFonts w:ascii="Arial" w:eastAsia="Calibri" w:hAnsi="Arial" w:cs="Arial"/>
          <w:sz w:val="24"/>
          <w:szCs w:val="24"/>
          <w:lang w:val="nn-NO"/>
        </w:rPr>
      </w:pPr>
      <w:r w:rsidRPr="00C17084">
        <w:rPr>
          <w:rFonts w:ascii="Arial" w:eastAsia="Calibri" w:hAnsi="Arial" w:cs="Arial"/>
          <w:sz w:val="24"/>
          <w:szCs w:val="24"/>
          <w:lang w:val="nn-NO"/>
        </w:rPr>
        <w:t xml:space="preserve">Innføre et kulturkort i Vestfold for barn og unge under 20 år, som skal gjøre det </w:t>
      </w:r>
      <w:proofErr w:type="spellStart"/>
      <w:r w:rsidRPr="00C17084">
        <w:rPr>
          <w:rFonts w:ascii="Arial" w:eastAsia="Calibri" w:hAnsi="Arial" w:cs="Arial"/>
          <w:sz w:val="24"/>
          <w:szCs w:val="24"/>
          <w:lang w:val="nn-NO"/>
        </w:rPr>
        <w:t>billigere</w:t>
      </w:r>
      <w:proofErr w:type="spellEnd"/>
      <w:r w:rsidRPr="00C17084">
        <w:rPr>
          <w:rFonts w:ascii="Arial" w:eastAsia="Calibri" w:hAnsi="Arial" w:cs="Arial"/>
          <w:sz w:val="24"/>
          <w:szCs w:val="24"/>
          <w:lang w:val="nn-NO"/>
        </w:rPr>
        <w:t xml:space="preserve"> å gå på konserter, kino, teater og </w:t>
      </w:r>
      <w:proofErr w:type="spellStart"/>
      <w:r w:rsidRPr="00C17084">
        <w:rPr>
          <w:rFonts w:ascii="Arial" w:eastAsia="Calibri" w:hAnsi="Arial" w:cs="Arial"/>
          <w:sz w:val="24"/>
          <w:szCs w:val="24"/>
          <w:lang w:val="nn-NO"/>
        </w:rPr>
        <w:t>lignende</w:t>
      </w:r>
      <w:proofErr w:type="spellEnd"/>
    </w:p>
    <w:p w:rsidR="007A57CE" w:rsidRPr="00C17084" w:rsidRDefault="007A57CE" w:rsidP="007A57CE">
      <w:pPr>
        <w:rPr>
          <w:rFonts w:ascii="Arial" w:hAnsi="Arial" w:cs="Arial"/>
          <w:b/>
          <w:lang w:val="nn-NO"/>
        </w:rPr>
      </w:pPr>
    </w:p>
    <w:p w:rsidR="007A57CE" w:rsidRPr="00C17084" w:rsidRDefault="007B4A23" w:rsidP="007A57CE">
      <w:pPr>
        <w:outlineLvl w:val="0"/>
        <w:rPr>
          <w:rFonts w:ascii="Arial" w:hAnsi="Arial" w:cs="Arial"/>
          <w:b/>
        </w:rPr>
      </w:pPr>
      <w:r>
        <w:rPr>
          <w:rFonts w:ascii="Arial" w:hAnsi="Arial" w:cs="Arial"/>
          <w:b/>
        </w:rPr>
        <w:t>Fylkesstyrets i</w:t>
      </w:r>
      <w:r w:rsidR="007A57CE" w:rsidRPr="00C17084">
        <w:rPr>
          <w:rFonts w:ascii="Arial" w:hAnsi="Arial" w:cs="Arial"/>
          <w:b/>
        </w:rPr>
        <w:t>nnstilling</w:t>
      </w:r>
      <w:r>
        <w:rPr>
          <w:rFonts w:ascii="Arial" w:hAnsi="Arial" w:cs="Arial"/>
          <w:b/>
        </w:rPr>
        <w:t>:</w:t>
      </w:r>
    </w:p>
    <w:p w:rsidR="007A57CE" w:rsidRDefault="007A57CE" w:rsidP="007A57CE">
      <w:pPr>
        <w:rPr>
          <w:rFonts w:ascii="Arial" w:hAnsi="Arial" w:cs="Arial"/>
          <w:b/>
          <w:i/>
        </w:rPr>
      </w:pPr>
      <w:r w:rsidRPr="0008480F">
        <w:rPr>
          <w:rFonts w:ascii="Arial" w:hAnsi="Arial" w:cs="Arial"/>
          <w:b/>
          <w:i/>
        </w:rPr>
        <w:t>Oversendes fylkestingsgruppa</w:t>
      </w:r>
    </w:p>
    <w:p w:rsidR="00794F51" w:rsidRDefault="00794F51" w:rsidP="007A57CE">
      <w:pPr>
        <w:rPr>
          <w:rFonts w:ascii="Arial" w:hAnsi="Arial" w:cs="Arial"/>
          <w:b/>
          <w:i/>
        </w:rPr>
      </w:pPr>
    </w:p>
    <w:p w:rsidR="00794F51" w:rsidRPr="0008480F" w:rsidRDefault="00794F51" w:rsidP="00794F51">
      <w:pPr>
        <w:rPr>
          <w:rFonts w:ascii="Arial" w:hAnsi="Arial" w:cs="Arial"/>
          <w:b/>
          <w:i/>
        </w:rPr>
      </w:pPr>
      <w:r>
        <w:rPr>
          <w:rFonts w:ascii="Arial" w:hAnsi="Arial" w:cs="Arial"/>
          <w:b/>
          <w:i/>
        </w:rPr>
        <w:t xml:space="preserve">Enstemmig vedtatt </w:t>
      </w:r>
    </w:p>
    <w:p w:rsidR="00794F51" w:rsidRDefault="00794F51" w:rsidP="007A57CE">
      <w:pPr>
        <w:rPr>
          <w:rFonts w:ascii="Arial" w:hAnsi="Arial" w:cs="Arial"/>
          <w:b/>
          <w:i/>
        </w:rPr>
      </w:pPr>
    </w:p>
    <w:p w:rsidR="0008480F" w:rsidRPr="0008480F" w:rsidRDefault="0008480F" w:rsidP="007A57CE">
      <w:pPr>
        <w:rPr>
          <w:rFonts w:ascii="Arial" w:hAnsi="Arial" w:cs="Arial"/>
          <w:b/>
          <w:i/>
        </w:rPr>
      </w:pPr>
    </w:p>
    <w:p w:rsidR="007A57CE" w:rsidRPr="00C17084" w:rsidRDefault="007A57CE" w:rsidP="007A57CE">
      <w:pPr>
        <w:rPr>
          <w:rFonts w:ascii="Arial" w:hAnsi="Arial" w:cs="Arial"/>
          <w:b/>
        </w:rPr>
      </w:pPr>
      <w:r w:rsidRPr="00C17084">
        <w:rPr>
          <w:rFonts w:ascii="Arial" w:hAnsi="Arial" w:cs="Arial"/>
          <w:b/>
        </w:rPr>
        <w:t xml:space="preserve">Fra AUF </w:t>
      </w:r>
    </w:p>
    <w:p w:rsidR="007A57CE" w:rsidRPr="007B4A23" w:rsidRDefault="007A57CE" w:rsidP="007A57CE">
      <w:pPr>
        <w:outlineLvl w:val="0"/>
        <w:rPr>
          <w:rFonts w:ascii="Arial" w:hAnsi="Arial" w:cs="Arial"/>
        </w:rPr>
      </w:pPr>
      <w:r w:rsidRPr="007B4A23">
        <w:rPr>
          <w:rFonts w:ascii="Arial" w:hAnsi="Arial" w:cs="Arial"/>
        </w:rPr>
        <w:t>Forslag:</w:t>
      </w:r>
    </w:p>
    <w:p w:rsidR="007A57CE" w:rsidRPr="00C17084" w:rsidRDefault="00C17084" w:rsidP="00C17084">
      <w:pPr>
        <w:pStyle w:val="Overskrift1"/>
      </w:pPr>
      <w:bookmarkStart w:id="6" w:name="_Toc508194876"/>
      <w:r w:rsidRPr="00C17084">
        <w:t>6.</w:t>
      </w:r>
      <w:r w:rsidR="007A57CE" w:rsidRPr="00C17084">
        <w:t>Kulturkort til ungdommer i Vestfold</w:t>
      </w:r>
      <w:bookmarkEnd w:id="6"/>
    </w:p>
    <w:p w:rsidR="007A57CE" w:rsidRPr="007B4A23" w:rsidRDefault="007A57CE" w:rsidP="007A57CE">
      <w:pPr>
        <w:outlineLvl w:val="0"/>
        <w:rPr>
          <w:rFonts w:ascii="Arial" w:hAnsi="Arial" w:cs="Arial"/>
        </w:rPr>
      </w:pPr>
      <w:r w:rsidRPr="007B4A23">
        <w:rPr>
          <w:rFonts w:ascii="Arial" w:hAnsi="Arial" w:cs="Arial"/>
        </w:rPr>
        <w:t>Begrunnelse:</w:t>
      </w:r>
    </w:p>
    <w:p w:rsidR="007A57CE" w:rsidRPr="00C17084" w:rsidRDefault="007A57CE" w:rsidP="007A57CE">
      <w:pPr>
        <w:rPr>
          <w:rFonts w:ascii="Arial" w:hAnsi="Arial" w:cs="Arial"/>
          <w:color w:val="000000" w:themeColor="text1"/>
        </w:rPr>
      </w:pPr>
      <w:r w:rsidRPr="00C17084">
        <w:rPr>
          <w:rFonts w:ascii="Arial" w:hAnsi="Arial" w:cs="Arial"/>
          <w:color w:val="000000" w:themeColor="text1"/>
        </w:rPr>
        <w:t xml:space="preserve">Kulturen er opplevelser som beriker hverdagen vår. Opplevelser som visualiserer og uttrykker menneskets følelser, identitet og tanker. Enten gjennom musikk, litteratur, teater, kunstverk eller historiske artefakter. </w:t>
      </w:r>
    </w:p>
    <w:p w:rsidR="007A57CE" w:rsidRPr="00C17084" w:rsidRDefault="007A57CE" w:rsidP="007A57CE">
      <w:pPr>
        <w:rPr>
          <w:rFonts w:ascii="Arial" w:hAnsi="Arial" w:cs="Arial"/>
          <w:color w:val="000000" w:themeColor="text1"/>
        </w:rPr>
      </w:pPr>
      <w:r w:rsidRPr="00C17084">
        <w:rPr>
          <w:rFonts w:ascii="Arial" w:hAnsi="Arial" w:cs="Arial"/>
          <w:color w:val="000000" w:themeColor="text1"/>
        </w:rPr>
        <w:lastRenderedPageBreak/>
        <w:t>Kulturen er ikke bare en del av vår hverdag; det er den del av hvem vi er.</w:t>
      </w:r>
    </w:p>
    <w:p w:rsidR="007A57CE" w:rsidRPr="00C17084" w:rsidRDefault="007A57CE" w:rsidP="007A57CE">
      <w:pPr>
        <w:rPr>
          <w:rFonts w:ascii="Arial" w:hAnsi="Arial" w:cs="Arial"/>
          <w:color w:val="000000" w:themeColor="text1"/>
        </w:rPr>
      </w:pPr>
      <w:r w:rsidRPr="00C17084">
        <w:rPr>
          <w:rFonts w:ascii="Arial" w:hAnsi="Arial" w:cs="Arial"/>
          <w:color w:val="000000" w:themeColor="text1"/>
        </w:rPr>
        <w:t>Dessverre har ikke alle lik tilgang på kulturelle opplevelser. Kultur kan koste: En bok kan fort koste 500 kroner; et populært teaterstykke kan koste opp til 1 000 kroner; og billetter til en fotballkamp kan koste flere hundre kroner.</w:t>
      </w:r>
    </w:p>
    <w:p w:rsidR="007A57CE" w:rsidRPr="00C17084" w:rsidRDefault="007A57CE" w:rsidP="007A57CE">
      <w:pPr>
        <w:rPr>
          <w:rFonts w:ascii="Arial" w:hAnsi="Arial" w:cs="Arial"/>
          <w:color w:val="000000" w:themeColor="text1"/>
        </w:rPr>
      </w:pPr>
    </w:p>
    <w:p w:rsidR="007A57CE" w:rsidRPr="00C17084" w:rsidRDefault="007A57CE" w:rsidP="007A57CE">
      <w:pPr>
        <w:rPr>
          <w:rFonts w:ascii="Arial" w:hAnsi="Arial" w:cs="Arial"/>
          <w:color w:val="000000" w:themeColor="text1"/>
        </w:rPr>
      </w:pPr>
      <w:r w:rsidRPr="00C17084">
        <w:rPr>
          <w:rFonts w:ascii="Arial" w:hAnsi="Arial" w:cs="Arial"/>
          <w:color w:val="000000" w:themeColor="text1"/>
        </w:rPr>
        <w:t xml:space="preserve">En musikkfestival er ofte et midtpunkt om sommeren for ungdommer i nærmeste by. «Alle» ungdommer i nærheten drar på festivalen for å nyte musikken og være med venner. Samtidig vet vi at flere sitter igjen hjemme, fordi de ikke har råd til et festivalpass. </w:t>
      </w:r>
    </w:p>
    <w:p w:rsidR="007A57CE" w:rsidRPr="00C17084" w:rsidRDefault="007A57CE" w:rsidP="007A57CE">
      <w:pPr>
        <w:rPr>
          <w:rFonts w:ascii="Arial" w:hAnsi="Arial" w:cs="Arial"/>
          <w:color w:val="000000" w:themeColor="text1"/>
        </w:rPr>
      </w:pPr>
      <w:r w:rsidRPr="00C17084">
        <w:rPr>
          <w:rFonts w:ascii="Arial" w:hAnsi="Arial" w:cs="Arial"/>
          <w:color w:val="000000" w:themeColor="text1"/>
        </w:rPr>
        <w:t>For Vestfold Arbeiderparti er dette uakseptabelt. Forskjellene mellom ungdommer øker, og noen havner utenfor. Det har vi ikke råd til som et vi, og det har vi ikke råd til som et samfunn. Vestfold Arbeiderparti mener alle skal har lik rett til tilgang på kulturopplevelser, uansett størrelsen på lommeboken. Derfor vil Vestfold Arbeiderparti innføre kulturkort for ungdom i Vestfold.</w:t>
      </w:r>
    </w:p>
    <w:p w:rsidR="007A57CE" w:rsidRPr="00C17084" w:rsidRDefault="007A57CE" w:rsidP="007A57CE">
      <w:pPr>
        <w:rPr>
          <w:rFonts w:ascii="Arial" w:hAnsi="Arial" w:cs="Arial"/>
          <w:color w:val="000000" w:themeColor="text1"/>
        </w:rPr>
      </w:pPr>
      <w:r w:rsidRPr="00C17084">
        <w:rPr>
          <w:rFonts w:ascii="Arial" w:hAnsi="Arial" w:cs="Arial"/>
          <w:color w:val="000000" w:themeColor="text1"/>
        </w:rPr>
        <w:t>Kulturkortet sikrer at alle får like muligheter til å berike hverdagen sin med kulturopplevelser, ikke bare de få.</w:t>
      </w:r>
    </w:p>
    <w:p w:rsidR="007A57CE" w:rsidRPr="00C17084" w:rsidRDefault="007A57CE" w:rsidP="007A57CE">
      <w:pPr>
        <w:rPr>
          <w:rFonts w:ascii="Arial" w:hAnsi="Arial" w:cs="Arial"/>
          <w:color w:val="000000" w:themeColor="text1"/>
        </w:rPr>
      </w:pPr>
    </w:p>
    <w:p w:rsidR="007A57CE" w:rsidRPr="00C17084" w:rsidRDefault="007A57CE" w:rsidP="007A57CE">
      <w:pPr>
        <w:rPr>
          <w:rFonts w:ascii="Arial" w:hAnsi="Arial" w:cs="Arial"/>
          <w:color w:val="000000" w:themeColor="text1"/>
        </w:rPr>
      </w:pPr>
      <w:r w:rsidRPr="00C17084">
        <w:rPr>
          <w:rFonts w:ascii="Arial" w:hAnsi="Arial" w:cs="Arial"/>
          <w:color w:val="000000" w:themeColor="text1"/>
        </w:rPr>
        <w:t>Vestfold Arbeiderparti vil:</w:t>
      </w:r>
    </w:p>
    <w:p w:rsidR="007A57CE" w:rsidRPr="00C17084" w:rsidRDefault="007A57CE" w:rsidP="007A57CE">
      <w:pPr>
        <w:numPr>
          <w:ilvl w:val="0"/>
          <w:numId w:val="14"/>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Innføre et kulturkort i Vestfold for barn og unge under 20 år, som skal gjøre det billigere å gå på konserter, kino, teater og lignende</w:t>
      </w:r>
    </w:p>
    <w:p w:rsidR="007A57CE" w:rsidRPr="00C17084" w:rsidRDefault="007A57CE" w:rsidP="007A57CE">
      <w:pPr>
        <w:numPr>
          <w:ilvl w:val="0"/>
          <w:numId w:val="14"/>
        </w:numPr>
        <w:pBdr>
          <w:top w:val="nil"/>
          <w:left w:val="nil"/>
          <w:bottom w:val="nil"/>
          <w:right w:val="nil"/>
          <w:between w:val="nil"/>
        </w:pBdr>
        <w:spacing w:after="160" w:line="259" w:lineRule="auto"/>
        <w:contextualSpacing/>
        <w:rPr>
          <w:rFonts w:ascii="Arial" w:hAnsi="Arial" w:cs="Arial"/>
          <w:color w:val="000000" w:themeColor="text1"/>
        </w:rPr>
      </w:pPr>
      <w:r w:rsidRPr="00C17084">
        <w:rPr>
          <w:rFonts w:ascii="Arial" w:eastAsia="Calibri" w:hAnsi="Arial" w:cs="Arial"/>
          <w:color w:val="000000" w:themeColor="text1"/>
        </w:rPr>
        <w:t xml:space="preserve">Kulturkortet skal fremme folkekultur fremfor popkultur. </w:t>
      </w:r>
    </w:p>
    <w:p w:rsidR="007A57CE" w:rsidRPr="00C17084" w:rsidRDefault="007A57CE" w:rsidP="007A57CE">
      <w:pPr>
        <w:rPr>
          <w:rFonts w:ascii="Arial" w:hAnsi="Arial" w:cs="Arial"/>
          <w:b/>
        </w:rPr>
      </w:pPr>
    </w:p>
    <w:p w:rsidR="007A57CE" w:rsidRPr="00C17084" w:rsidRDefault="007A57CE" w:rsidP="007A57CE">
      <w:pPr>
        <w:rPr>
          <w:rFonts w:ascii="Arial" w:hAnsi="Arial" w:cs="Arial"/>
          <w:color w:val="000000"/>
        </w:rPr>
      </w:pPr>
      <w:r w:rsidRPr="00C17084">
        <w:rPr>
          <w:rFonts w:ascii="Arial" w:hAnsi="Arial" w:cs="Arial"/>
          <w:b/>
        </w:rPr>
        <w:t>Fylkesstyrets innstilling</w:t>
      </w:r>
      <w:r w:rsidR="007B4A23">
        <w:rPr>
          <w:rFonts w:ascii="Arial" w:hAnsi="Arial" w:cs="Arial"/>
          <w:b/>
        </w:rPr>
        <w:t>:</w:t>
      </w:r>
    </w:p>
    <w:p w:rsidR="007A57CE" w:rsidRDefault="007A57CE" w:rsidP="007A57CE">
      <w:pPr>
        <w:rPr>
          <w:rFonts w:ascii="Arial" w:hAnsi="Arial" w:cs="Arial"/>
          <w:b/>
          <w:i/>
        </w:rPr>
      </w:pPr>
      <w:r w:rsidRPr="0008480F">
        <w:rPr>
          <w:rFonts w:ascii="Arial" w:hAnsi="Arial" w:cs="Arial"/>
          <w:b/>
          <w:i/>
        </w:rPr>
        <w:t>Oversendes fylkestingsgruppa</w:t>
      </w:r>
    </w:p>
    <w:p w:rsidR="00794F51" w:rsidRDefault="00794F51" w:rsidP="007A57CE">
      <w:pPr>
        <w:rPr>
          <w:rFonts w:ascii="Arial" w:hAnsi="Arial" w:cs="Arial"/>
          <w:b/>
          <w:i/>
        </w:rPr>
      </w:pPr>
    </w:p>
    <w:p w:rsidR="00794F51" w:rsidRPr="0008480F" w:rsidRDefault="00794F51" w:rsidP="00794F51">
      <w:pPr>
        <w:rPr>
          <w:rFonts w:ascii="Arial" w:hAnsi="Arial" w:cs="Arial"/>
          <w:b/>
          <w:i/>
        </w:rPr>
      </w:pPr>
      <w:r>
        <w:rPr>
          <w:rFonts w:ascii="Arial" w:hAnsi="Arial" w:cs="Arial"/>
          <w:b/>
          <w:i/>
        </w:rPr>
        <w:t xml:space="preserve">Enstemmig vedtatt </w:t>
      </w:r>
    </w:p>
    <w:p w:rsidR="00794F51" w:rsidRPr="0008480F" w:rsidRDefault="00794F51" w:rsidP="007A57CE">
      <w:pPr>
        <w:rPr>
          <w:rFonts w:ascii="Arial" w:hAnsi="Arial" w:cs="Arial"/>
          <w:b/>
          <w:i/>
        </w:rPr>
      </w:pPr>
    </w:p>
    <w:p w:rsidR="007A57CE" w:rsidRPr="00C17084" w:rsidRDefault="007A57CE" w:rsidP="007A57CE">
      <w:pPr>
        <w:rPr>
          <w:rFonts w:ascii="Arial" w:hAnsi="Arial" w:cs="Arial"/>
          <w:color w:val="000000"/>
        </w:rPr>
      </w:pPr>
    </w:p>
    <w:p w:rsidR="007A57CE" w:rsidRPr="00C17084" w:rsidRDefault="007A57CE" w:rsidP="00D96DAC">
      <w:pPr>
        <w:rPr>
          <w:rFonts w:ascii="Arial" w:hAnsi="Arial" w:cs="Arial"/>
          <w:b/>
        </w:rPr>
      </w:pPr>
    </w:p>
    <w:p w:rsidR="007619ED" w:rsidRPr="00C17084" w:rsidRDefault="007619ED" w:rsidP="00D96DAC">
      <w:pPr>
        <w:rPr>
          <w:rFonts w:ascii="Arial" w:hAnsi="Arial" w:cs="Arial"/>
          <w:b/>
        </w:rPr>
      </w:pPr>
    </w:p>
    <w:p w:rsidR="004775D6" w:rsidRPr="00C17084" w:rsidRDefault="004775D6" w:rsidP="004775D6">
      <w:pPr>
        <w:outlineLvl w:val="0"/>
        <w:rPr>
          <w:rFonts w:ascii="Arial" w:hAnsi="Arial" w:cs="Arial"/>
          <w:b/>
        </w:rPr>
      </w:pPr>
      <w:r w:rsidRPr="00C17084">
        <w:rPr>
          <w:rFonts w:ascii="Arial" w:hAnsi="Arial" w:cs="Arial"/>
          <w:b/>
        </w:rPr>
        <w:t>Fra Færder Arbeiderparti</w:t>
      </w:r>
    </w:p>
    <w:p w:rsidR="00C17084" w:rsidRPr="007B4A23" w:rsidRDefault="004775D6" w:rsidP="004775D6">
      <w:pPr>
        <w:outlineLvl w:val="0"/>
        <w:rPr>
          <w:rFonts w:ascii="Arial" w:hAnsi="Arial" w:cs="Arial"/>
        </w:rPr>
      </w:pPr>
      <w:r w:rsidRPr="007B4A23">
        <w:rPr>
          <w:rFonts w:ascii="Arial" w:hAnsi="Arial" w:cs="Arial"/>
        </w:rPr>
        <w:t xml:space="preserve">Forslag : </w:t>
      </w:r>
    </w:p>
    <w:p w:rsidR="004775D6" w:rsidRPr="00C17084" w:rsidRDefault="00C17084" w:rsidP="00C17084">
      <w:pPr>
        <w:pStyle w:val="Overskrift1"/>
      </w:pPr>
      <w:bookmarkStart w:id="7" w:name="_Toc508194877"/>
      <w:r w:rsidRPr="00C17084">
        <w:t>7.</w:t>
      </w:r>
      <w:r w:rsidR="004775D6" w:rsidRPr="00C17084">
        <w:t>Svømmeferdigheter som en selvfølge</w:t>
      </w:r>
      <w:bookmarkEnd w:id="7"/>
      <w:r w:rsidR="004775D6" w:rsidRPr="00C17084">
        <w:t xml:space="preserve"> </w:t>
      </w:r>
    </w:p>
    <w:p w:rsidR="004775D6" w:rsidRPr="00C17084" w:rsidRDefault="004775D6" w:rsidP="004775D6">
      <w:pPr>
        <w:rPr>
          <w:rFonts w:ascii="Arial" w:hAnsi="Arial" w:cs="Arial"/>
        </w:rPr>
      </w:pPr>
      <w:r w:rsidRPr="00C17084">
        <w:rPr>
          <w:rFonts w:ascii="Arial" w:hAnsi="Arial" w:cs="Arial"/>
        </w:rPr>
        <w:t xml:space="preserve">Vedtak: Årsmøtet støtter punktene om at det «Innføre svømmegaranti for alle i småskolen – _ingen barn skal gå ut av småskolen uten svømmeferdigheter» og punktet «Svømmetester og påfølgende svømmeundervisning skal være obligatorisk på asylmottak», og oversender forslaget til programkomiteen i Færder Arbeiderparti samt til årsmøtet i Vestfold Arbeiderparti. </w:t>
      </w:r>
    </w:p>
    <w:p w:rsidR="004775D6" w:rsidRPr="00C17084" w:rsidRDefault="004775D6" w:rsidP="004775D6">
      <w:pPr>
        <w:outlineLvl w:val="0"/>
        <w:rPr>
          <w:rFonts w:ascii="Arial" w:hAnsi="Arial" w:cs="Arial"/>
          <w:b/>
        </w:rPr>
      </w:pPr>
      <w:r w:rsidRPr="00C17084">
        <w:rPr>
          <w:rFonts w:ascii="Arial" w:hAnsi="Arial" w:cs="Arial"/>
          <w:b/>
        </w:rPr>
        <w:t xml:space="preserve">Fylkesstyrets </w:t>
      </w:r>
      <w:r w:rsidR="007B4A23">
        <w:rPr>
          <w:rFonts w:ascii="Arial" w:hAnsi="Arial" w:cs="Arial"/>
          <w:b/>
        </w:rPr>
        <w:t>i</w:t>
      </w:r>
      <w:r w:rsidR="00D75643" w:rsidRPr="00C17084">
        <w:rPr>
          <w:rFonts w:ascii="Arial" w:hAnsi="Arial" w:cs="Arial"/>
          <w:b/>
        </w:rPr>
        <w:t>nnstilling</w:t>
      </w:r>
      <w:r w:rsidR="007B4A23">
        <w:rPr>
          <w:rFonts w:ascii="Arial" w:hAnsi="Arial" w:cs="Arial"/>
          <w:b/>
        </w:rPr>
        <w:t>:</w:t>
      </w:r>
    </w:p>
    <w:p w:rsidR="007A57CE" w:rsidRPr="007B4A23" w:rsidRDefault="007A57CE" w:rsidP="007A57CE">
      <w:pPr>
        <w:rPr>
          <w:rFonts w:ascii="Arial" w:hAnsi="Arial" w:cs="Arial"/>
          <w:b/>
          <w:i/>
        </w:rPr>
      </w:pPr>
      <w:r w:rsidRPr="007B4A23">
        <w:rPr>
          <w:rFonts w:ascii="Arial" w:hAnsi="Arial" w:cs="Arial"/>
          <w:b/>
          <w:i/>
        </w:rPr>
        <w:t xml:space="preserve">Oversendes redaksjonskomiteen </w:t>
      </w:r>
    </w:p>
    <w:p w:rsidR="004775D6" w:rsidRPr="00C17084" w:rsidRDefault="004775D6" w:rsidP="00D96DAC">
      <w:pPr>
        <w:rPr>
          <w:rFonts w:ascii="Arial" w:hAnsi="Arial" w:cs="Arial"/>
          <w:b/>
        </w:rPr>
      </w:pPr>
    </w:p>
    <w:p w:rsidR="007A57CE" w:rsidRPr="00C17084" w:rsidRDefault="007A57CE" w:rsidP="007A57CE">
      <w:pPr>
        <w:rPr>
          <w:rFonts w:ascii="Arial" w:hAnsi="Arial" w:cs="Arial"/>
          <w:b/>
        </w:rPr>
      </w:pPr>
      <w:r w:rsidRPr="00C17084">
        <w:rPr>
          <w:rFonts w:ascii="Arial" w:hAnsi="Arial" w:cs="Arial"/>
          <w:b/>
        </w:rPr>
        <w:t>Fra Tønsberg Arbeiderparti</w:t>
      </w:r>
    </w:p>
    <w:p w:rsidR="007A57CE" w:rsidRPr="00C17084" w:rsidRDefault="007A57CE" w:rsidP="007A57CE">
      <w:pPr>
        <w:rPr>
          <w:rFonts w:ascii="Arial" w:hAnsi="Arial" w:cs="Arial"/>
          <w:color w:val="000000"/>
        </w:rPr>
      </w:pPr>
    </w:p>
    <w:p w:rsidR="007A57CE" w:rsidRPr="007B4A23" w:rsidRDefault="007A57CE" w:rsidP="007A57CE">
      <w:pPr>
        <w:outlineLvl w:val="0"/>
        <w:rPr>
          <w:rFonts w:ascii="Arial" w:hAnsi="Arial" w:cs="Arial"/>
        </w:rPr>
      </w:pPr>
      <w:r w:rsidRPr="007B4A23">
        <w:rPr>
          <w:rFonts w:ascii="Arial" w:hAnsi="Arial" w:cs="Arial"/>
        </w:rPr>
        <w:t>Forslag:</w:t>
      </w:r>
    </w:p>
    <w:p w:rsidR="007A57CE" w:rsidRPr="00C17084" w:rsidRDefault="00C17084" w:rsidP="00C17084">
      <w:pPr>
        <w:pStyle w:val="Overskrift1"/>
      </w:pPr>
      <w:bookmarkStart w:id="8" w:name="_Toc508194878"/>
      <w:r w:rsidRPr="00C17084">
        <w:t>8.</w:t>
      </w:r>
      <w:r w:rsidR="007A57CE" w:rsidRPr="00C17084">
        <w:t>Svømmeferdigheter som en selvfølge</w:t>
      </w:r>
      <w:bookmarkEnd w:id="8"/>
    </w:p>
    <w:p w:rsidR="007A57CE" w:rsidRPr="00C17084" w:rsidRDefault="007A57CE" w:rsidP="007A57CE">
      <w:pPr>
        <w:rPr>
          <w:rFonts w:ascii="Arial" w:hAnsi="Arial" w:cs="Arial"/>
          <w:b/>
        </w:rPr>
      </w:pPr>
    </w:p>
    <w:p w:rsidR="007A57CE" w:rsidRPr="007B4A23" w:rsidRDefault="007A57CE" w:rsidP="007A57CE">
      <w:pPr>
        <w:outlineLvl w:val="0"/>
        <w:rPr>
          <w:rFonts w:ascii="Arial" w:hAnsi="Arial" w:cs="Arial"/>
        </w:rPr>
      </w:pPr>
      <w:r w:rsidRPr="007B4A23">
        <w:rPr>
          <w:rFonts w:ascii="Arial" w:hAnsi="Arial" w:cs="Arial"/>
        </w:rPr>
        <w:t>Begrunnelse:</w:t>
      </w:r>
    </w:p>
    <w:p w:rsidR="007A57CE" w:rsidRPr="00C17084" w:rsidRDefault="007A57CE" w:rsidP="007A57CE">
      <w:pPr>
        <w:pStyle w:val="Normalweb"/>
        <w:rPr>
          <w:rFonts w:ascii="Arial" w:hAnsi="Arial" w:cs="Arial"/>
        </w:rPr>
      </w:pPr>
      <w:r w:rsidRPr="00C17084">
        <w:rPr>
          <w:rFonts w:ascii="Arial" w:hAnsi="Arial" w:cs="Arial"/>
        </w:rPr>
        <w:lastRenderedPageBreak/>
        <w:t>Å svømme er en ferdighet alle bør kunne. Konsekvensene av ikke å kunne svømme, er fatale. Et viktig instrument i å lære barn å svømme er skolen, og svømmeundervisning i tidlig alder er viktig for at ikke noen sakker akterut. Tønsberg og omegn AUF vil derfor innføre en svømmegaranti for alle elever i småskoletrinnet. Det er viktig for at alle barn skal kunne finne glede i vannsport og -lek, men også av hensyn til barnas sikkerhet ved vannet.</w:t>
      </w:r>
    </w:p>
    <w:p w:rsidR="007A57CE" w:rsidRPr="00C17084" w:rsidRDefault="007A57CE" w:rsidP="007A57CE">
      <w:pPr>
        <w:pStyle w:val="Normalweb"/>
        <w:rPr>
          <w:rFonts w:ascii="Arial" w:hAnsi="Arial" w:cs="Arial"/>
        </w:rPr>
      </w:pPr>
      <w:r w:rsidRPr="00C17084">
        <w:rPr>
          <w:rFonts w:ascii="Arial" w:hAnsi="Arial" w:cs="Arial"/>
        </w:rPr>
        <w:t xml:space="preserve">De fysiske gevinstene av svømming er store. Svømming er god trening og mosjon, og noe som kommer godt med i en tid der flere og flere barn sitter stille foran en skjerm. Derfor vil Tønsberg og omegn AUF gjøre svømmehallene i kommunene enda mer tilgjengelig for barn og unge, ved å gjøre det gratis frem til fylte 16 år. </w:t>
      </w:r>
    </w:p>
    <w:p w:rsidR="007A57CE" w:rsidRPr="00C17084" w:rsidRDefault="007A57CE" w:rsidP="007A57CE">
      <w:pPr>
        <w:pStyle w:val="Normalweb"/>
        <w:rPr>
          <w:rFonts w:ascii="Arial" w:hAnsi="Arial" w:cs="Arial"/>
        </w:rPr>
      </w:pPr>
      <w:r w:rsidRPr="00C17084">
        <w:rPr>
          <w:rFonts w:ascii="Arial" w:hAnsi="Arial" w:cs="Arial"/>
        </w:rPr>
        <w:t xml:space="preserve">Svømming er også viktig for barnas sosiale liv. Når ett barn er den eneste blant vennene som ikke kan svømme, skaper det </w:t>
      </w:r>
      <w:proofErr w:type="spellStart"/>
      <w:r w:rsidRPr="00C17084">
        <w:rPr>
          <w:rFonts w:ascii="Arial" w:hAnsi="Arial" w:cs="Arial"/>
        </w:rPr>
        <w:t>utenforskap</w:t>
      </w:r>
      <w:proofErr w:type="spellEnd"/>
      <w:r w:rsidRPr="00C17084">
        <w:rPr>
          <w:rFonts w:ascii="Arial" w:hAnsi="Arial" w:cs="Arial"/>
        </w:rPr>
        <w:t xml:space="preserve"> og forskjeller. Derfor er det viktigere enn noensinne å legge opp til svømmeundervisning for alle barn. </w:t>
      </w:r>
    </w:p>
    <w:p w:rsidR="007A57CE" w:rsidRPr="00C17084" w:rsidRDefault="007A57CE" w:rsidP="007A57CE">
      <w:pPr>
        <w:pStyle w:val="Normalweb"/>
        <w:rPr>
          <w:rFonts w:ascii="Arial" w:hAnsi="Arial" w:cs="Arial"/>
        </w:rPr>
      </w:pPr>
      <w:r w:rsidRPr="00C17084">
        <w:rPr>
          <w:rFonts w:ascii="Arial" w:hAnsi="Arial" w:cs="Arial"/>
        </w:rPr>
        <w:t xml:space="preserve">Flere av asylsøkere som kommer til landet, mangler grunnleggende svømmeferdigheter. Når foreldre mangler disse ferdighetene, overføres dette til neste generasjon. Det er et stort problem. Derfor vil Tønsberg og omegn AUF gjøre det obligatorisk med svømmetester på asylmottakene, og deretter legge opp til obligatorisk svømmeundervisning for de som ikke består. </w:t>
      </w:r>
      <w:r w:rsidRPr="00C17084">
        <w:rPr>
          <w:rFonts w:ascii="Arial" w:hAnsi="Arial" w:cs="Arial"/>
        </w:rPr>
        <w:br/>
        <w:t>Tønsberg og omegn AUF mener det bør vedtas en visjon om at alle i Norge skal kunne svømme. For i 2017, bør å kunne svømme være en selvfølge. Det er viktig for folks fysiske aktivitet, deres sosiale liv, men viktigst, deres egen sikkerhet.</w:t>
      </w:r>
    </w:p>
    <w:p w:rsidR="007A57CE" w:rsidRPr="00C17084" w:rsidRDefault="007A57CE" w:rsidP="007A57CE">
      <w:pPr>
        <w:pStyle w:val="Normalweb"/>
        <w:rPr>
          <w:rFonts w:ascii="Arial" w:hAnsi="Arial" w:cs="Arial"/>
        </w:rPr>
      </w:pPr>
    </w:p>
    <w:p w:rsidR="007A57CE" w:rsidRPr="00C17084" w:rsidRDefault="007A57CE" w:rsidP="007A57CE">
      <w:pPr>
        <w:pStyle w:val="Normalweb"/>
        <w:outlineLvl w:val="0"/>
        <w:rPr>
          <w:rFonts w:ascii="Arial" w:hAnsi="Arial" w:cs="Arial"/>
          <w:b/>
          <w:lang w:val="nn-NO"/>
        </w:rPr>
      </w:pPr>
      <w:r w:rsidRPr="00C17084">
        <w:rPr>
          <w:rFonts w:ascii="Arial" w:hAnsi="Arial" w:cs="Arial"/>
          <w:b/>
          <w:lang w:val="nn-NO"/>
        </w:rPr>
        <w:t>Tønsberg Arbeidarparti vil:</w:t>
      </w:r>
    </w:p>
    <w:p w:rsidR="007A57CE" w:rsidRPr="00C17084" w:rsidRDefault="007A57CE" w:rsidP="007A57CE">
      <w:pPr>
        <w:pStyle w:val="Normalweb"/>
        <w:numPr>
          <w:ilvl w:val="0"/>
          <w:numId w:val="1"/>
        </w:numPr>
        <w:rPr>
          <w:rFonts w:ascii="Arial" w:hAnsi="Arial" w:cs="Arial"/>
        </w:rPr>
      </w:pPr>
      <w:r w:rsidRPr="00C17084">
        <w:rPr>
          <w:rFonts w:ascii="Arial" w:hAnsi="Arial" w:cs="Arial"/>
        </w:rPr>
        <w:t>Innføre svømmegaranti for alle i småskolen – ingen barn skal gå ut av småskolen uten svømmeferdigheter</w:t>
      </w:r>
    </w:p>
    <w:p w:rsidR="007A57CE" w:rsidRPr="00C17084" w:rsidRDefault="007A57CE" w:rsidP="007A57CE">
      <w:pPr>
        <w:pStyle w:val="Normalweb"/>
        <w:numPr>
          <w:ilvl w:val="0"/>
          <w:numId w:val="1"/>
        </w:numPr>
        <w:rPr>
          <w:rFonts w:ascii="Arial" w:hAnsi="Arial" w:cs="Arial"/>
        </w:rPr>
      </w:pPr>
      <w:r w:rsidRPr="00C17084">
        <w:rPr>
          <w:rFonts w:ascii="Arial" w:hAnsi="Arial" w:cs="Arial"/>
        </w:rPr>
        <w:t>Norske svømmehaller skal være gratis for barn og unge under 16 år</w:t>
      </w:r>
    </w:p>
    <w:p w:rsidR="007A57CE" w:rsidRPr="00C17084" w:rsidRDefault="007A57CE" w:rsidP="007A57CE">
      <w:pPr>
        <w:pStyle w:val="Normalweb"/>
        <w:numPr>
          <w:ilvl w:val="0"/>
          <w:numId w:val="1"/>
        </w:numPr>
        <w:rPr>
          <w:rFonts w:ascii="Arial" w:hAnsi="Arial" w:cs="Arial"/>
        </w:rPr>
      </w:pPr>
      <w:r w:rsidRPr="00C17084">
        <w:rPr>
          <w:rFonts w:ascii="Arial" w:hAnsi="Arial" w:cs="Arial"/>
        </w:rPr>
        <w:t>Svømmetester og påfølgende svømmeundervisning skal være obligatorisk på asylmottak</w:t>
      </w:r>
    </w:p>
    <w:p w:rsidR="007A57CE" w:rsidRPr="00C17084" w:rsidRDefault="007A57CE" w:rsidP="007A57CE">
      <w:pPr>
        <w:rPr>
          <w:rFonts w:ascii="Arial" w:hAnsi="Arial" w:cs="Arial"/>
        </w:rPr>
      </w:pPr>
    </w:p>
    <w:p w:rsidR="007A57CE" w:rsidRPr="00C17084" w:rsidRDefault="007B4A23" w:rsidP="007A57CE">
      <w:pPr>
        <w:outlineLvl w:val="0"/>
        <w:rPr>
          <w:rFonts w:ascii="Arial" w:hAnsi="Arial" w:cs="Arial"/>
          <w:b/>
        </w:rPr>
      </w:pPr>
      <w:r>
        <w:rPr>
          <w:rFonts w:ascii="Arial" w:hAnsi="Arial" w:cs="Arial"/>
          <w:b/>
        </w:rPr>
        <w:t>Fylkesstyrets i</w:t>
      </w:r>
      <w:r w:rsidR="007A57CE" w:rsidRPr="00C17084">
        <w:rPr>
          <w:rFonts w:ascii="Arial" w:hAnsi="Arial" w:cs="Arial"/>
          <w:b/>
        </w:rPr>
        <w:t>nnstilling</w:t>
      </w:r>
      <w:r>
        <w:rPr>
          <w:rFonts w:ascii="Arial" w:hAnsi="Arial" w:cs="Arial"/>
          <w:b/>
        </w:rPr>
        <w:t>:</w:t>
      </w:r>
    </w:p>
    <w:p w:rsidR="007A57CE" w:rsidRDefault="007A57CE" w:rsidP="007A57CE">
      <w:pPr>
        <w:rPr>
          <w:rFonts w:ascii="Arial" w:hAnsi="Arial" w:cs="Arial"/>
          <w:b/>
          <w:i/>
        </w:rPr>
      </w:pPr>
      <w:r w:rsidRPr="0008480F">
        <w:rPr>
          <w:rFonts w:ascii="Arial" w:hAnsi="Arial" w:cs="Arial"/>
          <w:b/>
          <w:i/>
        </w:rPr>
        <w:t xml:space="preserve">Oversendes redaksjonskomiteen </w:t>
      </w:r>
    </w:p>
    <w:p w:rsidR="00794F51" w:rsidRDefault="00794F51" w:rsidP="007A57CE">
      <w:pPr>
        <w:rPr>
          <w:rFonts w:ascii="Arial" w:hAnsi="Arial" w:cs="Arial"/>
          <w:b/>
          <w:i/>
        </w:rPr>
      </w:pPr>
    </w:p>
    <w:p w:rsidR="00794F51" w:rsidRPr="0008480F" w:rsidRDefault="00794F51" w:rsidP="00794F51">
      <w:pPr>
        <w:rPr>
          <w:rFonts w:ascii="Arial" w:hAnsi="Arial" w:cs="Arial"/>
          <w:b/>
          <w:i/>
        </w:rPr>
      </w:pPr>
      <w:r>
        <w:rPr>
          <w:rFonts w:ascii="Arial" w:hAnsi="Arial" w:cs="Arial"/>
          <w:b/>
          <w:i/>
        </w:rPr>
        <w:t xml:space="preserve">Enstemmig vedtatt </w:t>
      </w:r>
    </w:p>
    <w:p w:rsidR="00794F51" w:rsidRPr="0008480F" w:rsidRDefault="00794F51" w:rsidP="007A57CE">
      <w:pPr>
        <w:rPr>
          <w:rFonts w:ascii="Arial" w:hAnsi="Arial" w:cs="Arial"/>
          <w:b/>
          <w:i/>
        </w:rPr>
      </w:pPr>
    </w:p>
    <w:p w:rsidR="007A57CE" w:rsidRPr="00C17084" w:rsidRDefault="007A57CE" w:rsidP="00D96DAC">
      <w:pPr>
        <w:rPr>
          <w:rFonts w:ascii="Arial" w:hAnsi="Arial" w:cs="Arial"/>
          <w:b/>
        </w:rPr>
      </w:pPr>
    </w:p>
    <w:p w:rsidR="007A57CE" w:rsidRPr="00C17084" w:rsidRDefault="007A57CE" w:rsidP="007A57CE">
      <w:pPr>
        <w:rPr>
          <w:rFonts w:ascii="Arial" w:hAnsi="Arial" w:cs="Arial"/>
          <w:b/>
        </w:rPr>
      </w:pPr>
      <w:r w:rsidRPr="00C17084">
        <w:rPr>
          <w:rFonts w:ascii="Arial" w:hAnsi="Arial" w:cs="Arial"/>
          <w:b/>
        </w:rPr>
        <w:t>Fra AUF</w:t>
      </w:r>
    </w:p>
    <w:p w:rsidR="007A57CE" w:rsidRPr="007B4A23" w:rsidRDefault="007A57CE" w:rsidP="007A57CE">
      <w:pPr>
        <w:outlineLvl w:val="0"/>
        <w:rPr>
          <w:rFonts w:ascii="Arial" w:hAnsi="Arial" w:cs="Arial"/>
        </w:rPr>
      </w:pPr>
      <w:r w:rsidRPr="007B4A23">
        <w:rPr>
          <w:rFonts w:ascii="Arial" w:hAnsi="Arial" w:cs="Arial"/>
        </w:rPr>
        <w:t>Forslag:</w:t>
      </w:r>
    </w:p>
    <w:p w:rsidR="007A57CE" w:rsidRPr="00C17084" w:rsidRDefault="00C17084" w:rsidP="00C17084">
      <w:pPr>
        <w:pStyle w:val="Overskrift1"/>
      </w:pPr>
      <w:bookmarkStart w:id="9" w:name="_Toc508194879"/>
      <w:r w:rsidRPr="00C17084">
        <w:t>9.</w:t>
      </w:r>
      <w:r w:rsidR="007A57CE" w:rsidRPr="00C17084">
        <w:t>Svømmeferdigheter som en selvfølge</w:t>
      </w:r>
      <w:bookmarkEnd w:id="9"/>
    </w:p>
    <w:p w:rsidR="007A57CE" w:rsidRPr="00C17084" w:rsidRDefault="007A57CE" w:rsidP="007A57CE">
      <w:pPr>
        <w:rPr>
          <w:rFonts w:ascii="Arial" w:hAnsi="Arial" w:cs="Arial"/>
          <w:b/>
        </w:rPr>
      </w:pPr>
    </w:p>
    <w:p w:rsidR="007A57CE" w:rsidRPr="007B4A23" w:rsidRDefault="007A57CE" w:rsidP="007A57CE">
      <w:pPr>
        <w:outlineLvl w:val="0"/>
        <w:rPr>
          <w:rFonts w:ascii="Arial" w:hAnsi="Arial" w:cs="Arial"/>
        </w:rPr>
      </w:pPr>
      <w:r w:rsidRPr="007B4A23">
        <w:rPr>
          <w:rFonts w:ascii="Arial" w:hAnsi="Arial" w:cs="Arial"/>
        </w:rPr>
        <w:t>Begrunnelse:</w:t>
      </w:r>
    </w:p>
    <w:p w:rsidR="007A57CE" w:rsidRPr="00C17084" w:rsidRDefault="007A57CE" w:rsidP="007A57CE">
      <w:pPr>
        <w:rPr>
          <w:rFonts w:ascii="Arial" w:hAnsi="Arial" w:cs="Arial"/>
          <w:color w:val="000000" w:themeColor="text1"/>
        </w:rPr>
      </w:pPr>
      <w:r w:rsidRPr="00C17084">
        <w:rPr>
          <w:rFonts w:ascii="Arial" w:hAnsi="Arial" w:cs="Arial"/>
          <w:color w:val="000000" w:themeColor="text1"/>
        </w:rPr>
        <w:t xml:space="preserve">Å svømme er en ferdighet alle bør kunne. Konsekvensene av ikke å kunne svømme, er fatale. Et viktig instrument i å lære barn å svømme er skolen, og </w:t>
      </w:r>
      <w:r w:rsidRPr="00C17084">
        <w:rPr>
          <w:rFonts w:ascii="Arial" w:hAnsi="Arial" w:cs="Arial"/>
          <w:color w:val="000000" w:themeColor="text1"/>
        </w:rPr>
        <w:lastRenderedPageBreak/>
        <w:t>svømmeundervisning i tidlig alder er viktig for at ikke noen sakker akterut. Vestfold Arbeiderparti vil derfor innføre en svømmegaranti for alle elever i småskoletrinnet. Det er viktig for at alle barn skal kunne finne glede i vannsport og -lek, men også av hensyn til barnas sikkerhet ved vannet.</w:t>
      </w:r>
    </w:p>
    <w:p w:rsidR="007A57CE" w:rsidRPr="00C17084" w:rsidRDefault="007A57CE" w:rsidP="007A57CE">
      <w:pPr>
        <w:rPr>
          <w:rFonts w:ascii="Arial" w:hAnsi="Arial" w:cs="Arial"/>
          <w:color w:val="000000" w:themeColor="text1"/>
        </w:rPr>
      </w:pPr>
      <w:r w:rsidRPr="00C17084">
        <w:rPr>
          <w:rFonts w:ascii="Arial" w:hAnsi="Arial" w:cs="Arial"/>
          <w:color w:val="000000" w:themeColor="text1"/>
        </w:rPr>
        <w:t xml:space="preserve">De fysiske gevinstene av svømming er store. Svømming er god trening og mosjon, og noe som kommer godt med i en tid der flere og flere barn sitter stille foran en skjerm. Derfor vil Vestfold Arbeiderparti gjøre svømmehallene i kommunene enda mer tilgjengelig for barn og unge, ved å gjøre det gratis frem til fylte 16 år. </w:t>
      </w:r>
    </w:p>
    <w:p w:rsidR="007A57CE" w:rsidRPr="00C17084" w:rsidRDefault="007A57CE" w:rsidP="007A57CE">
      <w:pPr>
        <w:rPr>
          <w:rFonts w:ascii="Arial" w:hAnsi="Arial" w:cs="Arial"/>
          <w:color w:val="000000" w:themeColor="text1"/>
        </w:rPr>
      </w:pPr>
    </w:p>
    <w:p w:rsidR="007A57CE" w:rsidRPr="00C17084" w:rsidRDefault="007A57CE" w:rsidP="007A57CE">
      <w:pPr>
        <w:rPr>
          <w:rFonts w:ascii="Arial" w:hAnsi="Arial" w:cs="Arial"/>
          <w:color w:val="000000" w:themeColor="text1"/>
        </w:rPr>
      </w:pPr>
      <w:r w:rsidRPr="00C17084">
        <w:rPr>
          <w:rFonts w:ascii="Arial" w:hAnsi="Arial" w:cs="Arial"/>
          <w:color w:val="000000" w:themeColor="text1"/>
        </w:rPr>
        <w:t xml:space="preserve">Svømming er også viktig for barnas sosiale liv. Når ett barn er den eneste blant vennene som ikke kan svømme, skaper det </w:t>
      </w:r>
      <w:proofErr w:type="spellStart"/>
      <w:r w:rsidRPr="00C17084">
        <w:rPr>
          <w:rFonts w:ascii="Arial" w:hAnsi="Arial" w:cs="Arial"/>
          <w:color w:val="000000" w:themeColor="text1"/>
        </w:rPr>
        <w:t>utenforskap</w:t>
      </w:r>
      <w:proofErr w:type="spellEnd"/>
      <w:r w:rsidRPr="00C17084">
        <w:rPr>
          <w:rFonts w:ascii="Arial" w:hAnsi="Arial" w:cs="Arial"/>
          <w:color w:val="000000" w:themeColor="text1"/>
        </w:rPr>
        <w:t xml:space="preserve"> og forskjeller. Derfor er det viktigere enn noensinne å legge opp til svømmeundervisning for alle barn. </w:t>
      </w:r>
    </w:p>
    <w:p w:rsidR="007A57CE" w:rsidRPr="00C17084" w:rsidRDefault="007A57CE" w:rsidP="007A57CE">
      <w:pPr>
        <w:rPr>
          <w:rFonts w:ascii="Arial" w:hAnsi="Arial" w:cs="Arial"/>
          <w:color w:val="000000" w:themeColor="text1"/>
        </w:rPr>
      </w:pPr>
      <w:r w:rsidRPr="00C17084">
        <w:rPr>
          <w:rFonts w:ascii="Arial" w:hAnsi="Arial" w:cs="Arial"/>
          <w:color w:val="000000" w:themeColor="text1"/>
        </w:rPr>
        <w:t xml:space="preserve">Flere av asylsøkere som kommer til landet, mangler grunnleggende svømmeferdigheter. Når foreldre mangler disse ferdighetene, overføres dette til neste generasjon. Det er et stort problem. Derfor vil AUF i Vestfold gjøre det obligatorisk med svømmetester på asylmottakene, og deretter legge opp til obligatorisk svømmeundervisning for de som ikke består. </w:t>
      </w:r>
    </w:p>
    <w:p w:rsidR="007A57CE" w:rsidRPr="00C17084" w:rsidRDefault="007A57CE" w:rsidP="007A57CE">
      <w:pPr>
        <w:rPr>
          <w:rFonts w:ascii="Arial" w:hAnsi="Arial" w:cs="Arial"/>
          <w:color w:val="000000" w:themeColor="text1"/>
        </w:rPr>
      </w:pPr>
    </w:p>
    <w:p w:rsidR="007A57CE" w:rsidRPr="00C17084" w:rsidRDefault="007A57CE" w:rsidP="007A57CE">
      <w:pPr>
        <w:rPr>
          <w:rFonts w:ascii="Arial" w:hAnsi="Arial" w:cs="Arial"/>
          <w:color w:val="000000" w:themeColor="text1"/>
        </w:rPr>
      </w:pPr>
      <w:r w:rsidRPr="00C17084">
        <w:rPr>
          <w:rFonts w:ascii="Arial" w:hAnsi="Arial" w:cs="Arial"/>
          <w:color w:val="000000" w:themeColor="text1"/>
        </w:rPr>
        <w:t>Vestfold Arbeiderparti mener det bør vedtas en visjon om at alle i Norge skal kunne svømme. For i 2017, bør å kunne svømme være en selvfølge. Det er viktig for folks fysiske aktivitet, deres sosiale liv, men viktigst, deres egen sikkerhet.</w:t>
      </w:r>
    </w:p>
    <w:p w:rsidR="007A57CE" w:rsidRPr="00C17084" w:rsidRDefault="007A57CE" w:rsidP="007A57CE">
      <w:pPr>
        <w:rPr>
          <w:rFonts w:ascii="Arial" w:hAnsi="Arial" w:cs="Arial"/>
          <w:color w:val="000000" w:themeColor="text1"/>
        </w:rPr>
      </w:pPr>
    </w:p>
    <w:p w:rsidR="007A57CE" w:rsidRPr="00C17084" w:rsidRDefault="007A57CE" w:rsidP="007A57CE">
      <w:pPr>
        <w:rPr>
          <w:rFonts w:ascii="Arial" w:hAnsi="Arial" w:cs="Arial"/>
          <w:color w:val="000000" w:themeColor="text1"/>
        </w:rPr>
      </w:pPr>
      <w:r w:rsidRPr="00C17084">
        <w:rPr>
          <w:rFonts w:ascii="Arial" w:hAnsi="Arial" w:cs="Arial"/>
          <w:color w:val="000000" w:themeColor="text1"/>
        </w:rPr>
        <w:t>Vestfold Arbeiderparti vil:</w:t>
      </w:r>
    </w:p>
    <w:p w:rsidR="007A57CE" w:rsidRPr="00C17084" w:rsidRDefault="007A57CE" w:rsidP="007A57CE">
      <w:pPr>
        <w:numPr>
          <w:ilvl w:val="0"/>
          <w:numId w:val="15"/>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Innføre svømmegaranti for alle i småskolen – ingen barn skal gå ut av småskolen uten svømmeferdigheter</w:t>
      </w:r>
    </w:p>
    <w:p w:rsidR="007A57CE" w:rsidRPr="00C17084" w:rsidRDefault="007A57CE" w:rsidP="007A57CE">
      <w:pPr>
        <w:numPr>
          <w:ilvl w:val="0"/>
          <w:numId w:val="15"/>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svømmehaller skal være gratis for barn og unge under 16 år</w:t>
      </w:r>
    </w:p>
    <w:p w:rsidR="007A57CE" w:rsidRPr="00C17084" w:rsidRDefault="007A57CE" w:rsidP="007A57CE">
      <w:pPr>
        <w:numPr>
          <w:ilvl w:val="0"/>
          <w:numId w:val="16"/>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Svømmetester og påfølgende svømmeundervisning skal være obligatorisk på asylmottak</w:t>
      </w:r>
    </w:p>
    <w:p w:rsidR="007A57CE" w:rsidRPr="00C17084" w:rsidRDefault="007A57CE" w:rsidP="007A57CE">
      <w:pPr>
        <w:numPr>
          <w:ilvl w:val="0"/>
          <w:numId w:val="16"/>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 xml:space="preserve">Gjøre svømmehaller billigere for alle. </w:t>
      </w:r>
    </w:p>
    <w:p w:rsidR="007A57CE" w:rsidRPr="00C17084" w:rsidRDefault="007A57CE" w:rsidP="007A57CE">
      <w:pPr>
        <w:numPr>
          <w:ilvl w:val="0"/>
          <w:numId w:val="16"/>
        </w:numPr>
        <w:pBdr>
          <w:top w:val="nil"/>
          <w:left w:val="nil"/>
          <w:bottom w:val="nil"/>
          <w:right w:val="nil"/>
          <w:between w:val="nil"/>
        </w:pBdr>
        <w:spacing w:after="160" w:line="259" w:lineRule="auto"/>
        <w:contextualSpacing/>
        <w:rPr>
          <w:rFonts w:ascii="Arial" w:hAnsi="Arial" w:cs="Arial"/>
          <w:color w:val="000000" w:themeColor="text1"/>
        </w:rPr>
      </w:pPr>
      <w:r w:rsidRPr="00C17084">
        <w:rPr>
          <w:rFonts w:ascii="Arial" w:eastAsia="Calibri" w:hAnsi="Arial" w:cs="Arial"/>
          <w:color w:val="000000" w:themeColor="text1"/>
        </w:rPr>
        <w:t xml:space="preserve">Voksne som ikke kan svømme skal få tilbud om svømmeopplæring. </w:t>
      </w:r>
    </w:p>
    <w:p w:rsidR="007A57CE" w:rsidRPr="00C17084" w:rsidRDefault="007A57CE" w:rsidP="007A57CE">
      <w:pPr>
        <w:rPr>
          <w:rFonts w:ascii="Arial" w:hAnsi="Arial" w:cs="Arial"/>
          <w:b/>
        </w:rPr>
      </w:pPr>
    </w:p>
    <w:p w:rsidR="007A57CE" w:rsidRPr="00C17084" w:rsidRDefault="007B4A23" w:rsidP="007A57CE">
      <w:pPr>
        <w:rPr>
          <w:rFonts w:ascii="Arial" w:hAnsi="Arial" w:cs="Arial"/>
          <w:b/>
        </w:rPr>
      </w:pPr>
      <w:r>
        <w:rPr>
          <w:rFonts w:ascii="Arial" w:hAnsi="Arial" w:cs="Arial"/>
          <w:b/>
        </w:rPr>
        <w:t>Fylkesstyrets i</w:t>
      </w:r>
      <w:r w:rsidR="007A57CE" w:rsidRPr="00C17084">
        <w:rPr>
          <w:rFonts w:ascii="Arial" w:hAnsi="Arial" w:cs="Arial"/>
          <w:b/>
        </w:rPr>
        <w:t>nnstilling</w:t>
      </w:r>
      <w:r>
        <w:rPr>
          <w:rFonts w:ascii="Arial" w:hAnsi="Arial" w:cs="Arial"/>
          <w:b/>
        </w:rPr>
        <w:t>:</w:t>
      </w:r>
    </w:p>
    <w:p w:rsidR="007A57CE" w:rsidRDefault="007A57CE" w:rsidP="007A57CE">
      <w:pPr>
        <w:rPr>
          <w:rFonts w:ascii="Arial" w:hAnsi="Arial" w:cs="Arial"/>
          <w:b/>
          <w:i/>
        </w:rPr>
      </w:pPr>
      <w:r w:rsidRPr="0008480F">
        <w:rPr>
          <w:rFonts w:ascii="Arial" w:hAnsi="Arial" w:cs="Arial"/>
          <w:b/>
          <w:i/>
        </w:rPr>
        <w:t xml:space="preserve">Oversendes redaksjonskomiteen </w:t>
      </w:r>
    </w:p>
    <w:p w:rsidR="00794F51" w:rsidRDefault="00794F51" w:rsidP="007A57CE">
      <w:pPr>
        <w:rPr>
          <w:rFonts w:ascii="Arial" w:hAnsi="Arial" w:cs="Arial"/>
          <w:b/>
          <w:i/>
        </w:rPr>
      </w:pPr>
    </w:p>
    <w:p w:rsidR="00794F51" w:rsidRPr="0008480F" w:rsidRDefault="00794F51" w:rsidP="00794F51">
      <w:pPr>
        <w:rPr>
          <w:rFonts w:ascii="Arial" w:hAnsi="Arial" w:cs="Arial"/>
          <w:b/>
          <w:i/>
        </w:rPr>
      </w:pPr>
      <w:r>
        <w:rPr>
          <w:rFonts w:ascii="Arial" w:hAnsi="Arial" w:cs="Arial"/>
          <w:b/>
          <w:i/>
        </w:rPr>
        <w:t xml:space="preserve">Enstemmig vedtatt </w:t>
      </w:r>
    </w:p>
    <w:p w:rsidR="00794F51" w:rsidRPr="0008480F" w:rsidRDefault="00794F51" w:rsidP="007A57CE">
      <w:pPr>
        <w:rPr>
          <w:rFonts w:ascii="Arial" w:hAnsi="Arial" w:cs="Arial"/>
          <w:b/>
          <w:i/>
        </w:rPr>
      </w:pPr>
    </w:p>
    <w:p w:rsidR="007A57CE" w:rsidRPr="00C17084" w:rsidRDefault="007A57CE" w:rsidP="00D96DAC">
      <w:pPr>
        <w:rPr>
          <w:rFonts w:ascii="Arial" w:hAnsi="Arial" w:cs="Arial"/>
          <w:b/>
        </w:rPr>
      </w:pPr>
    </w:p>
    <w:p w:rsidR="004775D6" w:rsidRPr="00C17084" w:rsidRDefault="004775D6" w:rsidP="004775D6">
      <w:pPr>
        <w:outlineLvl w:val="0"/>
        <w:rPr>
          <w:rFonts w:ascii="Arial" w:hAnsi="Arial" w:cs="Arial"/>
          <w:b/>
        </w:rPr>
      </w:pPr>
      <w:r w:rsidRPr="00C17084">
        <w:rPr>
          <w:rFonts w:ascii="Arial" w:hAnsi="Arial" w:cs="Arial"/>
          <w:b/>
        </w:rPr>
        <w:t>Fra Færder Arbeiderparti</w:t>
      </w:r>
    </w:p>
    <w:p w:rsidR="004775D6" w:rsidRPr="00C17084" w:rsidRDefault="004775D6" w:rsidP="004775D6">
      <w:pPr>
        <w:outlineLvl w:val="0"/>
        <w:rPr>
          <w:rStyle w:val="Overskrift1Tegn"/>
          <w:rFonts w:ascii="Arial" w:hAnsi="Arial" w:cs="Arial"/>
          <w:sz w:val="24"/>
          <w:szCs w:val="24"/>
        </w:rPr>
      </w:pPr>
      <w:r w:rsidRPr="007B4A23">
        <w:rPr>
          <w:rFonts w:ascii="Arial" w:hAnsi="Arial" w:cs="Arial"/>
        </w:rPr>
        <w:t>Forslag:</w:t>
      </w:r>
      <w:r w:rsidRPr="00C17084">
        <w:rPr>
          <w:rFonts w:ascii="Arial" w:hAnsi="Arial" w:cs="Arial"/>
        </w:rPr>
        <w:t xml:space="preserve"> </w:t>
      </w:r>
      <w:r w:rsidR="00C17084">
        <w:rPr>
          <w:rFonts w:ascii="Arial" w:hAnsi="Arial" w:cs="Arial"/>
        </w:rPr>
        <w:br/>
      </w:r>
      <w:r w:rsidR="00C17084" w:rsidRPr="00C17084">
        <w:rPr>
          <w:rStyle w:val="Overskrift1Tegn"/>
        </w:rPr>
        <w:t>10.</w:t>
      </w:r>
      <w:r w:rsidRPr="00C17084">
        <w:rPr>
          <w:rStyle w:val="Overskrift1Tegn"/>
        </w:rPr>
        <w:t>Skolefrokost</w:t>
      </w:r>
      <w:r w:rsidRPr="00C17084">
        <w:rPr>
          <w:rStyle w:val="Overskrift1Tegn"/>
          <w:rFonts w:ascii="Arial" w:hAnsi="Arial" w:cs="Arial"/>
          <w:sz w:val="24"/>
          <w:szCs w:val="24"/>
        </w:rPr>
        <w:t xml:space="preserve"> </w:t>
      </w:r>
    </w:p>
    <w:p w:rsidR="004775D6" w:rsidRPr="00C17084" w:rsidRDefault="004775D6" w:rsidP="004775D6">
      <w:pPr>
        <w:rPr>
          <w:rFonts w:ascii="Arial" w:hAnsi="Arial" w:cs="Arial"/>
        </w:rPr>
      </w:pPr>
      <w:r w:rsidRPr="00C17084">
        <w:rPr>
          <w:rFonts w:ascii="Arial" w:hAnsi="Arial" w:cs="Arial"/>
          <w:b/>
        </w:rPr>
        <w:t>Vedtak:</w:t>
      </w:r>
      <w:r w:rsidRPr="00C17084">
        <w:rPr>
          <w:rFonts w:ascii="Arial" w:hAnsi="Arial" w:cs="Arial"/>
        </w:rPr>
        <w:t xml:space="preserve"> Årsmøtet støtter punktet om at «Alle elver i skolen skal få tilbud om et gratis måltid før skoletid», og oversender forslaget til programkomiteen i Færder Arbeiderparti samt til årsmøtet i Vestfold Arbeiderparti. </w:t>
      </w:r>
    </w:p>
    <w:p w:rsidR="004775D6" w:rsidRPr="00C17084" w:rsidRDefault="004775D6" w:rsidP="004775D6">
      <w:pPr>
        <w:rPr>
          <w:rFonts w:ascii="Arial" w:hAnsi="Arial" w:cs="Arial"/>
          <w:b/>
        </w:rPr>
      </w:pPr>
      <w:r w:rsidRPr="00C17084">
        <w:rPr>
          <w:rFonts w:ascii="Arial" w:hAnsi="Arial" w:cs="Arial"/>
          <w:b/>
        </w:rPr>
        <w:t xml:space="preserve">Fylkesstyrets </w:t>
      </w:r>
      <w:r w:rsidR="00D75643" w:rsidRPr="00C17084">
        <w:rPr>
          <w:rFonts w:ascii="Arial" w:hAnsi="Arial" w:cs="Arial"/>
          <w:b/>
        </w:rPr>
        <w:t>Innstilling</w:t>
      </w:r>
    </w:p>
    <w:p w:rsidR="004775D6" w:rsidRPr="0008480F" w:rsidRDefault="00483D2A" w:rsidP="00D96DAC">
      <w:pPr>
        <w:rPr>
          <w:rFonts w:ascii="Arial" w:hAnsi="Arial" w:cs="Arial"/>
          <w:b/>
          <w:i/>
        </w:rPr>
      </w:pPr>
      <w:r w:rsidRPr="00C17084">
        <w:rPr>
          <w:rFonts w:ascii="Arial" w:hAnsi="Arial" w:cs="Arial"/>
          <w:b/>
        </w:rPr>
        <w:t>(</w:t>
      </w:r>
      <w:r w:rsidRPr="0008480F">
        <w:rPr>
          <w:rFonts w:ascii="Arial" w:hAnsi="Arial" w:cs="Arial"/>
          <w:b/>
          <w:i/>
        </w:rPr>
        <w:t>se AUF forslag – utfyllende)</w:t>
      </w:r>
    </w:p>
    <w:p w:rsidR="004775D6" w:rsidRPr="00C17084" w:rsidRDefault="004775D6" w:rsidP="00D96DAC">
      <w:pPr>
        <w:rPr>
          <w:rFonts w:ascii="Arial" w:hAnsi="Arial" w:cs="Arial"/>
          <w:b/>
        </w:rPr>
      </w:pPr>
    </w:p>
    <w:p w:rsidR="004775D6" w:rsidRPr="00C17084" w:rsidRDefault="004775D6" w:rsidP="00D96DAC">
      <w:pPr>
        <w:rPr>
          <w:rFonts w:ascii="Arial" w:hAnsi="Arial" w:cs="Arial"/>
          <w:color w:val="000000"/>
        </w:rPr>
      </w:pPr>
    </w:p>
    <w:p w:rsidR="003E245B" w:rsidRPr="00C17084" w:rsidRDefault="003E245B" w:rsidP="001504D8">
      <w:pPr>
        <w:rPr>
          <w:rFonts w:ascii="Arial" w:hAnsi="Arial" w:cs="Arial"/>
          <w:b/>
        </w:rPr>
      </w:pPr>
    </w:p>
    <w:p w:rsidR="00B65259" w:rsidRPr="00C17084" w:rsidRDefault="00B65259" w:rsidP="00B65259">
      <w:pPr>
        <w:rPr>
          <w:rFonts w:ascii="Arial" w:hAnsi="Arial" w:cs="Arial"/>
          <w:b/>
        </w:rPr>
      </w:pPr>
      <w:r w:rsidRPr="00C17084">
        <w:rPr>
          <w:rFonts w:ascii="Arial" w:hAnsi="Arial" w:cs="Arial"/>
          <w:b/>
        </w:rPr>
        <w:t>Fra AUF</w:t>
      </w:r>
    </w:p>
    <w:p w:rsidR="00B65259" w:rsidRPr="007B4A23" w:rsidRDefault="00B65259" w:rsidP="00B65259">
      <w:pPr>
        <w:outlineLvl w:val="0"/>
        <w:rPr>
          <w:rFonts w:ascii="Arial" w:hAnsi="Arial" w:cs="Arial"/>
        </w:rPr>
      </w:pPr>
      <w:r w:rsidRPr="007B4A23">
        <w:rPr>
          <w:rFonts w:ascii="Arial" w:hAnsi="Arial" w:cs="Arial"/>
        </w:rPr>
        <w:lastRenderedPageBreak/>
        <w:t>Forslag:</w:t>
      </w:r>
    </w:p>
    <w:p w:rsidR="00B65259" w:rsidRPr="00C17084" w:rsidRDefault="00C17084" w:rsidP="00C17084">
      <w:pPr>
        <w:pStyle w:val="Overskrift1"/>
      </w:pPr>
      <w:bookmarkStart w:id="10" w:name="_Toc508194880"/>
      <w:r w:rsidRPr="00C17084">
        <w:t>11.</w:t>
      </w:r>
      <w:r w:rsidR="00B65259" w:rsidRPr="00C17084">
        <w:t>Skolefrokost</w:t>
      </w:r>
      <w:bookmarkEnd w:id="10"/>
    </w:p>
    <w:p w:rsidR="00B65259" w:rsidRPr="00C17084" w:rsidRDefault="00B65259" w:rsidP="00B65259">
      <w:pPr>
        <w:rPr>
          <w:rFonts w:ascii="Arial" w:hAnsi="Arial" w:cs="Arial"/>
          <w:b/>
        </w:rPr>
      </w:pPr>
    </w:p>
    <w:p w:rsidR="00B65259" w:rsidRPr="007B4A23" w:rsidRDefault="00B65259" w:rsidP="00B65259">
      <w:pPr>
        <w:outlineLvl w:val="0"/>
        <w:rPr>
          <w:rFonts w:ascii="Arial" w:hAnsi="Arial" w:cs="Arial"/>
        </w:rPr>
      </w:pPr>
      <w:r w:rsidRPr="007B4A23">
        <w:rPr>
          <w:rFonts w:ascii="Arial" w:hAnsi="Arial" w:cs="Arial"/>
        </w:rPr>
        <w:t>Begrunnelse:</w:t>
      </w:r>
    </w:p>
    <w:p w:rsidR="00B65259" w:rsidRPr="00C17084" w:rsidRDefault="00B65259" w:rsidP="00B65259">
      <w:pPr>
        <w:rPr>
          <w:rFonts w:ascii="Arial" w:hAnsi="Arial" w:cs="Arial"/>
          <w:color w:val="000000" w:themeColor="text1"/>
        </w:rPr>
      </w:pPr>
      <w:r w:rsidRPr="00C17084">
        <w:rPr>
          <w:rFonts w:ascii="Arial" w:hAnsi="Arial" w:cs="Arial"/>
          <w:color w:val="000000" w:themeColor="text1"/>
        </w:rPr>
        <w:t>Frokost sies å være det viktigste måltidet om dagen, det gjør deg opplagt og klar for ny dag. Frokost er ekstra viktig for elever i grunnskolen, fordi de både skal vokse og lære. Dessverre er det ikke alle som får frokost hjemme.</w:t>
      </w:r>
    </w:p>
    <w:p w:rsidR="00B65259" w:rsidRPr="00C17084" w:rsidRDefault="00B65259" w:rsidP="00B65259">
      <w:pPr>
        <w:rPr>
          <w:rFonts w:ascii="Arial" w:hAnsi="Arial" w:cs="Arial"/>
          <w:color w:val="000000" w:themeColor="text1"/>
        </w:rPr>
      </w:pPr>
    </w:p>
    <w:p w:rsidR="00B65259" w:rsidRPr="00C17084" w:rsidRDefault="00B65259" w:rsidP="00B65259">
      <w:pPr>
        <w:rPr>
          <w:rFonts w:ascii="Arial" w:hAnsi="Arial" w:cs="Arial"/>
          <w:color w:val="000000" w:themeColor="text1"/>
        </w:rPr>
      </w:pPr>
      <w:r w:rsidRPr="00C17084">
        <w:rPr>
          <w:rFonts w:ascii="Arial" w:hAnsi="Arial" w:cs="Arial"/>
          <w:color w:val="000000" w:themeColor="text1"/>
        </w:rPr>
        <w:t>Flere av elevene som sliter på skolen spiser ikke frokost. Elever som ikke spiser frokost er ofte de samme som ikke får hjelp med lekser eller har med sunn matpakke. Derfor starter noen med dårligere utgangspunkt allerede fra første klasse.  Om skolen hadde tilbudt et sunt og godt morgenmåltid hadde alle startet dagen med nok energi til å gjøre sitt beste.</w:t>
      </w:r>
    </w:p>
    <w:p w:rsidR="00B65259" w:rsidRPr="00C17084" w:rsidRDefault="00B65259" w:rsidP="00B65259">
      <w:pPr>
        <w:rPr>
          <w:rFonts w:ascii="Arial" w:hAnsi="Arial" w:cs="Arial"/>
          <w:color w:val="000000" w:themeColor="text1"/>
        </w:rPr>
      </w:pPr>
      <w:r w:rsidRPr="00C17084">
        <w:rPr>
          <w:rFonts w:ascii="Arial" w:hAnsi="Arial" w:cs="Arial"/>
          <w:color w:val="000000" w:themeColor="text1"/>
        </w:rPr>
        <w:t>En klasse hvor alle spiser frokost er en roligere og mer konsentrert klasse. Det er bra for alle elevene og gjør det lettere for læreren å gjøre jobben sin. Hvis læreren kan bruke mindre tid på å irettesette urolige elever og gjenta ting, kan læreren bruke mer tid på å følge opp enkeltelever.</w:t>
      </w:r>
    </w:p>
    <w:p w:rsidR="00B65259" w:rsidRPr="00C17084" w:rsidRDefault="00B65259" w:rsidP="00B65259">
      <w:pPr>
        <w:rPr>
          <w:rFonts w:ascii="Arial" w:hAnsi="Arial" w:cs="Arial"/>
          <w:color w:val="000000" w:themeColor="text1"/>
        </w:rPr>
      </w:pPr>
    </w:p>
    <w:p w:rsidR="00B65259" w:rsidRPr="00C17084" w:rsidRDefault="00B65259" w:rsidP="00B65259">
      <w:pPr>
        <w:rPr>
          <w:rFonts w:ascii="Arial" w:hAnsi="Arial" w:cs="Arial"/>
          <w:color w:val="000000" w:themeColor="text1"/>
        </w:rPr>
      </w:pPr>
      <w:r w:rsidRPr="00C17084">
        <w:rPr>
          <w:rFonts w:ascii="Arial" w:hAnsi="Arial" w:cs="Arial"/>
          <w:color w:val="000000" w:themeColor="text1"/>
        </w:rPr>
        <w:t>At du begynner å spise frokost i tidlig alder gjør at du får gode vaner og kanskje fortsetter å spise frokost senere i livet. Det er bra for helsa og gjør at en presterer bedre.</w:t>
      </w:r>
    </w:p>
    <w:p w:rsidR="00B65259" w:rsidRPr="00C17084" w:rsidRDefault="00B65259" w:rsidP="00B65259">
      <w:pPr>
        <w:rPr>
          <w:rFonts w:ascii="Arial" w:hAnsi="Arial" w:cs="Arial"/>
          <w:color w:val="000000" w:themeColor="text1"/>
        </w:rPr>
      </w:pPr>
      <w:r w:rsidRPr="00C17084">
        <w:rPr>
          <w:rFonts w:ascii="Arial" w:hAnsi="Arial" w:cs="Arial"/>
          <w:color w:val="000000" w:themeColor="text1"/>
        </w:rPr>
        <w:t xml:space="preserve">Skolefrokosten vil finansieres som et spleiselag mellom staten og kommunene. </w:t>
      </w:r>
    </w:p>
    <w:p w:rsidR="00B65259" w:rsidRPr="00C17084" w:rsidRDefault="00B65259" w:rsidP="00B65259">
      <w:pPr>
        <w:rPr>
          <w:rFonts w:ascii="Arial" w:hAnsi="Arial" w:cs="Arial"/>
          <w:color w:val="000000" w:themeColor="text1"/>
        </w:rPr>
      </w:pPr>
      <w:r w:rsidRPr="00C17084">
        <w:rPr>
          <w:rFonts w:ascii="Arial" w:hAnsi="Arial" w:cs="Arial"/>
          <w:color w:val="000000" w:themeColor="text1"/>
        </w:rPr>
        <w:t>Skolefrokost vil være lønnsomt, føre til bedre skoleresultater og vil være en sosial møteplass for alle elever.</w:t>
      </w:r>
    </w:p>
    <w:p w:rsidR="00B65259" w:rsidRPr="00C17084" w:rsidRDefault="00B65259" w:rsidP="00B65259">
      <w:pPr>
        <w:rPr>
          <w:rFonts w:ascii="Arial" w:hAnsi="Arial" w:cs="Arial"/>
          <w:color w:val="000000" w:themeColor="text1"/>
        </w:rPr>
      </w:pPr>
    </w:p>
    <w:p w:rsidR="00B65259" w:rsidRPr="00C17084" w:rsidRDefault="00B65259" w:rsidP="00B65259">
      <w:pPr>
        <w:rPr>
          <w:rFonts w:ascii="Arial" w:hAnsi="Arial" w:cs="Arial"/>
          <w:color w:val="000000" w:themeColor="text1"/>
        </w:rPr>
      </w:pPr>
      <w:r w:rsidRPr="00C17084">
        <w:rPr>
          <w:rFonts w:ascii="Arial" w:hAnsi="Arial" w:cs="Arial"/>
          <w:color w:val="000000" w:themeColor="text1"/>
        </w:rPr>
        <w:t>Vestfold Arbeiderparti vil:</w:t>
      </w:r>
    </w:p>
    <w:p w:rsidR="00B65259" w:rsidRPr="00C17084" w:rsidRDefault="00B65259" w:rsidP="00B65259">
      <w:pPr>
        <w:rPr>
          <w:rFonts w:ascii="Arial" w:hAnsi="Arial" w:cs="Arial"/>
          <w:color w:val="000000" w:themeColor="text1"/>
        </w:rPr>
      </w:pPr>
      <w:r w:rsidRPr="00C17084">
        <w:rPr>
          <w:rFonts w:ascii="Arial" w:hAnsi="Arial" w:cs="Arial"/>
          <w:color w:val="000000" w:themeColor="text1"/>
        </w:rPr>
        <w:t>•</w:t>
      </w:r>
      <w:r w:rsidRPr="00C17084">
        <w:rPr>
          <w:rFonts w:ascii="Arial" w:hAnsi="Arial" w:cs="Arial"/>
          <w:color w:val="000000" w:themeColor="text1"/>
        </w:rPr>
        <w:tab/>
        <w:t>At alle elever i grunnskolen skal få tilbud om et gratis måltid før skoletid. </w:t>
      </w:r>
    </w:p>
    <w:p w:rsidR="00B65259" w:rsidRPr="00C17084" w:rsidRDefault="00B65259" w:rsidP="00B65259">
      <w:pPr>
        <w:rPr>
          <w:rFonts w:ascii="Arial" w:hAnsi="Arial" w:cs="Arial"/>
          <w:b/>
        </w:rPr>
      </w:pPr>
    </w:p>
    <w:p w:rsidR="00B65259" w:rsidRPr="00C17084" w:rsidRDefault="00B65259" w:rsidP="00B65259">
      <w:pPr>
        <w:rPr>
          <w:rFonts w:ascii="Arial" w:hAnsi="Arial" w:cs="Arial"/>
          <w:color w:val="000000"/>
        </w:rPr>
      </w:pPr>
      <w:r w:rsidRPr="00C17084">
        <w:rPr>
          <w:rFonts w:ascii="Arial" w:hAnsi="Arial" w:cs="Arial"/>
          <w:b/>
        </w:rPr>
        <w:t xml:space="preserve">Fylkesstyrets </w:t>
      </w:r>
      <w:r w:rsidR="007B4A23">
        <w:rPr>
          <w:rFonts w:ascii="Arial" w:hAnsi="Arial" w:cs="Arial"/>
          <w:b/>
        </w:rPr>
        <w:t>i</w:t>
      </w:r>
      <w:r w:rsidR="00D75643" w:rsidRPr="00C17084">
        <w:rPr>
          <w:rFonts w:ascii="Arial" w:hAnsi="Arial" w:cs="Arial"/>
          <w:b/>
        </w:rPr>
        <w:t>nnstilling</w:t>
      </w:r>
      <w:r w:rsidR="007B4A23">
        <w:rPr>
          <w:rFonts w:ascii="Arial" w:hAnsi="Arial" w:cs="Arial"/>
          <w:b/>
        </w:rPr>
        <w:t>:</w:t>
      </w:r>
    </w:p>
    <w:p w:rsidR="004775D6" w:rsidRDefault="00483D2A" w:rsidP="00D96DAC">
      <w:pPr>
        <w:rPr>
          <w:rFonts w:ascii="Arial" w:hAnsi="Arial" w:cs="Arial"/>
          <w:b/>
          <w:i/>
        </w:rPr>
      </w:pPr>
      <w:r w:rsidRPr="0008480F">
        <w:rPr>
          <w:rFonts w:ascii="Arial" w:hAnsi="Arial" w:cs="Arial"/>
          <w:b/>
          <w:i/>
        </w:rPr>
        <w:t>Vedtas</w:t>
      </w:r>
    </w:p>
    <w:p w:rsidR="00794F51" w:rsidRDefault="00794F51" w:rsidP="00D96DAC">
      <w:pPr>
        <w:rPr>
          <w:rFonts w:ascii="Arial" w:hAnsi="Arial" w:cs="Arial"/>
          <w:b/>
          <w:i/>
        </w:rPr>
      </w:pPr>
    </w:p>
    <w:p w:rsidR="00794F51" w:rsidRPr="0008480F" w:rsidRDefault="00794F51" w:rsidP="00794F51">
      <w:pPr>
        <w:rPr>
          <w:rFonts w:ascii="Arial" w:hAnsi="Arial" w:cs="Arial"/>
          <w:b/>
          <w:i/>
        </w:rPr>
      </w:pPr>
      <w:r>
        <w:rPr>
          <w:rFonts w:ascii="Arial" w:hAnsi="Arial" w:cs="Arial"/>
          <w:b/>
          <w:i/>
        </w:rPr>
        <w:t xml:space="preserve">Enstemmig vedtatt </w:t>
      </w:r>
    </w:p>
    <w:p w:rsidR="00794F51" w:rsidRPr="0008480F" w:rsidRDefault="00794F51" w:rsidP="00D96DAC">
      <w:pPr>
        <w:rPr>
          <w:rFonts w:ascii="Arial" w:hAnsi="Arial" w:cs="Arial"/>
          <w:b/>
          <w:i/>
        </w:rPr>
      </w:pPr>
    </w:p>
    <w:p w:rsidR="00946CF5" w:rsidRPr="00C17084" w:rsidRDefault="00946CF5" w:rsidP="00D96DAC">
      <w:pPr>
        <w:rPr>
          <w:rFonts w:ascii="Arial" w:hAnsi="Arial" w:cs="Arial"/>
          <w:color w:val="000000"/>
        </w:rPr>
      </w:pPr>
    </w:p>
    <w:p w:rsidR="00015C42" w:rsidRPr="00C17084" w:rsidRDefault="00015C42" w:rsidP="00D96DAC">
      <w:pPr>
        <w:rPr>
          <w:rFonts w:ascii="Arial" w:hAnsi="Arial" w:cs="Arial"/>
          <w:color w:val="000000"/>
        </w:rPr>
      </w:pPr>
    </w:p>
    <w:p w:rsidR="00946CF5" w:rsidRPr="00C17084" w:rsidRDefault="00946CF5" w:rsidP="00946CF5">
      <w:pPr>
        <w:rPr>
          <w:rFonts w:ascii="Arial" w:hAnsi="Arial" w:cs="Arial"/>
          <w:b/>
        </w:rPr>
      </w:pPr>
      <w:r w:rsidRPr="00C17084">
        <w:rPr>
          <w:rFonts w:ascii="Arial" w:hAnsi="Arial" w:cs="Arial"/>
          <w:b/>
        </w:rPr>
        <w:t>Fra AUF</w:t>
      </w:r>
    </w:p>
    <w:p w:rsidR="00946CF5" w:rsidRPr="007B4A23" w:rsidRDefault="00946CF5" w:rsidP="00946CF5">
      <w:pPr>
        <w:outlineLvl w:val="0"/>
        <w:rPr>
          <w:rFonts w:ascii="Arial" w:hAnsi="Arial" w:cs="Arial"/>
        </w:rPr>
      </w:pPr>
      <w:r w:rsidRPr="007B4A23">
        <w:rPr>
          <w:rFonts w:ascii="Arial" w:hAnsi="Arial" w:cs="Arial"/>
        </w:rPr>
        <w:t>Forslag:</w:t>
      </w:r>
    </w:p>
    <w:p w:rsidR="00946CF5" w:rsidRPr="00C17084" w:rsidRDefault="00C17084" w:rsidP="00C17084">
      <w:pPr>
        <w:pStyle w:val="Overskrift1"/>
      </w:pPr>
      <w:bookmarkStart w:id="11" w:name="_Toc508194881"/>
      <w:r w:rsidRPr="00C17084">
        <w:t>12.</w:t>
      </w:r>
      <w:r w:rsidR="00946CF5" w:rsidRPr="00C17084">
        <w:t>Et krafttak mot kjønnsroller og kjønnsstereotyper i skolen og barnehagen</w:t>
      </w:r>
      <w:bookmarkEnd w:id="11"/>
    </w:p>
    <w:p w:rsidR="00946CF5" w:rsidRPr="00C17084" w:rsidRDefault="00946CF5" w:rsidP="00946CF5">
      <w:pPr>
        <w:rPr>
          <w:rFonts w:ascii="Arial" w:hAnsi="Arial" w:cs="Arial"/>
          <w:b/>
        </w:rPr>
      </w:pPr>
    </w:p>
    <w:p w:rsidR="00946CF5" w:rsidRPr="007B4A23" w:rsidRDefault="00946CF5" w:rsidP="00946CF5">
      <w:pPr>
        <w:outlineLvl w:val="0"/>
        <w:rPr>
          <w:rFonts w:ascii="Arial" w:hAnsi="Arial" w:cs="Arial"/>
        </w:rPr>
      </w:pPr>
      <w:r w:rsidRPr="007B4A23">
        <w:rPr>
          <w:rFonts w:ascii="Arial" w:hAnsi="Arial" w:cs="Arial"/>
        </w:rPr>
        <w:t>Begrunnelse:</w:t>
      </w:r>
    </w:p>
    <w:p w:rsidR="00946CF5" w:rsidRPr="00C17084" w:rsidRDefault="00946CF5" w:rsidP="00946CF5">
      <w:pPr>
        <w:rPr>
          <w:rFonts w:ascii="Arial" w:hAnsi="Arial" w:cs="Arial"/>
          <w:color w:val="000000" w:themeColor="text1"/>
        </w:rPr>
      </w:pPr>
      <w:r w:rsidRPr="00C17084">
        <w:rPr>
          <w:rFonts w:ascii="Arial" w:hAnsi="Arial" w:cs="Arial"/>
          <w:color w:val="000000" w:themeColor="text1"/>
        </w:rPr>
        <w:t>Historisk har menn og kvinner hatt forskjellige plikter og roller i hjemmet og samfunnet. Disse kjønnsrollene hører ikke hjemme i et moderne samfunn. Barn tilbringer mye tid i barnehage og skole, og lærerne er dermed en viktig ressurs når vi skal kvitte oss med gammeldagse kjønnsstereotyper.</w:t>
      </w:r>
    </w:p>
    <w:p w:rsidR="00946CF5" w:rsidRPr="00C17084" w:rsidRDefault="00946CF5" w:rsidP="00946CF5">
      <w:pPr>
        <w:rPr>
          <w:rFonts w:ascii="Arial" w:hAnsi="Arial" w:cs="Arial"/>
          <w:color w:val="000000" w:themeColor="text1"/>
        </w:rPr>
      </w:pPr>
    </w:p>
    <w:p w:rsidR="00946CF5" w:rsidRPr="00C17084" w:rsidRDefault="00946CF5" w:rsidP="00946CF5">
      <w:pPr>
        <w:rPr>
          <w:rFonts w:ascii="Arial" w:hAnsi="Arial" w:cs="Arial"/>
          <w:color w:val="000000" w:themeColor="text1"/>
        </w:rPr>
      </w:pPr>
      <w:r w:rsidRPr="00C17084">
        <w:rPr>
          <w:rFonts w:ascii="Arial" w:hAnsi="Arial" w:cs="Arial"/>
          <w:color w:val="000000" w:themeColor="text1"/>
        </w:rPr>
        <w:lastRenderedPageBreak/>
        <w:t xml:space="preserve">Kvinner og menn velger forskjellige utdanninger, og det norske arbeidslivet er i dag veldig kjønnsdelt. Åtti prosent av ansatte innen helse og sosial er kvinner og over nitti prosent av ansatte innen bygg og anlegg er menn. </w:t>
      </w:r>
    </w:p>
    <w:p w:rsidR="00946CF5" w:rsidRPr="00C17084" w:rsidRDefault="00946CF5" w:rsidP="00946CF5">
      <w:pPr>
        <w:rPr>
          <w:rFonts w:ascii="Arial" w:hAnsi="Arial" w:cs="Arial"/>
          <w:color w:val="000000" w:themeColor="text1"/>
        </w:rPr>
      </w:pPr>
    </w:p>
    <w:p w:rsidR="00946CF5" w:rsidRPr="00C17084" w:rsidRDefault="00946CF5" w:rsidP="00946CF5">
      <w:pPr>
        <w:rPr>
          <w:rFonts w:ascii="Arial" w:hAnsi="Arial" w:cs="Arial"/>
          <w:color w:val="000000" w:themeColor="text1"/>
        </w:rPr>
      </w:pPr>
      <w:r w:rsidRPr="00C17084">
        <w:rPr>
          <w:rFonts w:ascii="Arial" w:hAnsi="Arial" w:cs="Arial"/>
          <w:color w:val="000000" w:themeColor="text1"/>
        </w:rPr>
        <w:t>Hvis vi skal løse dette må vi bryte ned kjønnsstereotypene, og der spiller skolen og barnehagen en viktig rolle. Selv om de aller fleste lærere er fantastiske rollemodeller møter mange elever en forventning om at de skal oppføre seg på en spesifikk måte eller ta spesifikke valg basert på sitt kjønn.</w:t>
      </w:r>
    </w:p>
    <w:p w:rsidR="00946CF5" w:rsidRPr="00C17084" w:rsidRDefault="00946CF5" w:rsidP="00946CF5">
      <w:pPr>
        <w:rPr>
          <w:rFonts w:ascii="Arial" w:hAnsi="Arial" w:cs="Arial"/>
          <w:color w:val="000000" w:themeColor="text1"/>
        </w:rPr>
      </w:pPr>
    </w:p>
    <w:p w:rsidR="00946CF5" w:rsidRPr="00C17084" w:rsidRDefault="00946CF5" w:rsidP="00946CF5">
      <w:pPr>
        <w:rPr>
          <w:rFonts w:ascii="Arial" w:hAnsi="Arial" w:cs="Arial"/>
          <w:color w:val="000000" w:themeColor="text1"/>
        </w:rPr>
      </w:pPr>
      <w:r w:rsidRPr="00C17084">
        <w:rPr>
          <w:rFonts w:ascii="Arial" w:hAnsi="Arial" w:cs="Arial"/>
          <w:color w:val="000000" w:themeColor="text1"/>
        </w:rPr>
        <w:t>Lærere må blir mer bevisste på sin rolle. Ord som “guttete”, “jentete” og “guttejente” eller kommentarer som “la gutter være gutter” og “det er bare sånne jentegreier” kan være skadelige for elever som er usikre på seg selv, og bidrar til å opprettholde kjønnsrollene.</w:t>
      </w:r>
    </w:p>
    <w:p w:rsidR="00946CF5" w:rsidRPr="00C17084" w:rsidRDefault="00946CF5" w:rsidP="00946CF5">
      <w:pPr>
        <w:rPr>
          <w:rFonts w:ascii="Arial" w:hAnsi="Arial" w:cs="Arial"/>
          <w:color w:val="000000" w:themeColor="text1"/>
        </w:rPr>
      </w:pPr>
      <w:r w:rsidRPr="00C17084">
        <w:rPr>
          <w:rFonts w:ascii="Arial" w:hAnsi="Arial" w:cs="Arial"/>
          <w:color w:val="000000" w:themeColor="text1"/>
        </w:rPr>
        <w:t>Kjønnsroller omgir oss overalt, og hvis vi skal bli mer bevisst rundt det må vi få mer kunnskap. Kjønn er relevant i alle fag, og har en naturlig plass i læreplanen.</w:t>
      </w:r>
    </w:p>
    <w:p w:rsidR="00946CF5" w:rsidRPr="00C17084" w:rsidRDefault="00946CF5" w:rsidP="00946CF5">
      <w:pPr>
        <w:rPr>
          <w:rFonts w:ascii="Arial" w:hAnsi="Arial" w:cs="Arial"/>
          <w:color w:val="000000" w:themeColor="text1"/>
        </w:rPr>
      </w:pPr>
    </w:p>
    <w:p w:rsidR="00946CF5" w:rsidRPr="00C17084" w:rsidRDefault="00946CF5" w:rsidP="00946CF5">
      <w:pPr>
        <w:rPr>
          <w:rFonts w:ascii="Arial" w:hAnsi="Arial" w:cs="Arial"/>
          <w:color w:val="000000" w:themeColor="text1"/>
        </w:rPr>
      </w:pPr>
      <w:r w:rsidRPr="00C17084">
        <w:rPr>
          <w:rFonts w:ascii="Arial" w:hAnsi="Arial" w:cs="Arial"/>
          <w:color w:val="000000" w:themeColor="text1"/>
        </w:rPr>
        <w:t>Vestfold Arbeiderparti vil:</w:t>
      </w:r>
    </w:p>
    <w:p w:rsidR="00946CF5" w:rsidRPr="00C17084" w:rsidRDefault="00946CF5" w:rsidP="00946CF5">
      <w:pPr>
        <w:rPr>
          <w:rFonts w:ascii="Arial" w:hAnsi="Arial" w:cs="Arial"/>
          <w:color w:val="000000" w:themeColor="text1"/>
        </w:rPr>
      </w:pPr>
      <w:r w:rsidRPr="00C17084">
        <w:rPr>
          <w:rFonts w:ascii="Arial" w:hAnsi="Arial" w:cs="Arial"/>
          <w:color w:val="000000" w:themeColor="text1"/>
        </w:rPr>
        <w:t>•</w:t>
      </w:r>
      <w:r w:rsidRPr="00C17084">
        <w:rPr>
          <w:rFonts w:ascii="Arial" w:hAnsi="Arial" w:cs="Arial"/>
          <w:color w:val="000000" w:themeColor="text1"/>
        </w:rPr>
        <w:tab/>
        <w:t>At skolen og barnehagen skal arbeide aktivt for å bryte ned kjønnsstereotyper.</w:t>
      </w:r>
    </w:p>
    <w:p w:rsidR="00946CF5" w:rsidRPr="00C17084" w:rsidRDefault="00946CF5" w:rsidP="00946CF5">
      <w:pPr>
        <w:rPr>
          <w:rFonts w:ascii="Arial" w:hAnsi="Arial" w:cs="Arial"/>
          <w:color w:val="000000" w:themeColor="text1"/>
        </w:rPr>
      </w:pPr>
      <w:r w:rsidRPr="00C17084">
        <w:rPr>
          <w:rFonts w:ascii="Arial" w:hAnsi="Arial" w:cs="Arial"/>
          <w:color w:val="000000" w:themeColor="text1"/>
        </w:rPr>
        <w:t>•</w:t>
      </w:r>
      <w:r w:rsidRPr="00C17084">
        <w:rPr>
          <w:rFonts w:ascii="Arial" w:hAnsi="Arial" w:cs="Arial"/>
          <w:color w:val="000000" w:themeColor="text1"/>
        </w:rPr>
        <w:tab/>
        <w:t>Få bevissthet rundt kjønn og kjønnsroller inn i læreplanen i alle fag.</w:t>
      </w:r>
    </w:p>
    <w:p w:rsidR="00946CF5" w:rsidRPr="00C17084" w:rsidRDefault="00946CF5" w:rsidP="00946CF5">
      <w:pPr>
        <w:rPr>
          <w:rFonts w:ascii="Arial" w:hAnsi="Arial" w:cs="Arial"/>
          <w:color w:val="000000" w:themeColor="text1"/>
        </w:rPr>
      </w:pPr>
      <w:r w:rsidRPr="00C17084">
        <w:rPr>
          <w:rFonts w:ascii="Arial" w:hAnsi="Arial" w:cs="Arial"/>
          <w:color w:val="000000" w:themeColor="text1"/>
        </w:rPr>
        <w:t>•</w:t>
      </w:r>
      <w:r w:rsidRPr="00C17084">
        <w:rPr>
          <w:rFonts w:ascii="Arial" w:hAnsi="Arial" w:cs="Arial"/>
          <w:color w:val="000000" w:themeColor="text1"/>
        </w:rPr>
        <w:tab/>
        <w:t>Øke fokus på kjønnsroller og kjønnsstereotyper i alle utdanningsinstitu</w:t>
      </w:r>
      <w:r w:rsidR="003E245B" w:rsidRPr="00C17084">
        <w:rPr>
          <w:rFonts w:ascii="Arial" w:hAnsi="Arial" w:cs="Arial"/>
          <w:color w:val="000000" w:themeColor="text1"/>
        </w:rPr>
        <w:t xml:space="preserve">sjoner og spesielt i lærer- og </w:t>
      </w:r>
      <w:r w:rsidR="0056406B" w:rsidRPr="00C17084">
        <w:rPr>
          <w:rFonts w:ascii="Arial" w:hAnsi="Arial" w:cs="Arial"/>
          <w:color w:val="000000" w:themeColor="text1"/>
        </w:rPr>
        <w:t>førskole</w:t>
      </w:r>
      <w:r w:rsidRPr="00C17084">
        <w:rPr>
          <w:rFonts w:ascii="Arial" w:hAnsi="Arial" w:cs="Arial"/>
          <w:color w:val="000000" w:themeColor="text1"/>
        </w:rPr>
        <w:t>lærer utdanninga.</w:t>
      </w:r>
    </w:p>
    <w:p w:rsidR="00946CF5" w:rsidRPr="00C17084" w:rsidRDefault="00946CF5" w:rsidP="00946CF5">
      <w:pPr>
        <w:rPr>
          <w:rFonts w:ascii="Arial" w:hAnsi="Arial" w:cs="Arial"/>
          <w:b/>
        </w:rPr>
      </w:pPr>
    </w:p>
    <w:p w:rsidR="00946CF5" w:rsidRPr="00C17084" w:rsidRDefault="00946CF5" w:rsidP="00946CF5">
      <w:pPr>
        <w:rPr>
          <w:rFonts w:ascii="Arial" w:hAnsi="Arial" w:cs="Arial"/>
          <w:color w:val="000000"/>
        </w:rPr>
      </w:pPr>
      <w:r w:rsidRPr="00C17084">
        <w:rPr>
          <w:rFonts w:ascii="Arial" w:hAnsi="Arial" w:cs="Arial"/>
          <w:b/>
        </w:rPr>
        <w:t xml:space="preserve">Fylkesstyrets </w:t>
      </w:r>
      <w:r w:rsidR="007B4A23">
        <w:rPr>
          <w:rFonts w:ascii="Arial" w:hAnsi="Arial" w:cs="Arial"/>
          <w:b/>
        </w:rPr>
        <w:t>i</w:t>
      </w:r>
      <w:r w:rsidR="00D75643" w:rsidRPr="00C17084">
        <w:rPr>
          <w:rFonts w:ascii="Arial" w:hAnsi="Arial" w:cs="Arial"/>
          <w:b/>
        </w:rPr>
        <w:t>nnstilling</w:t>
      </w:r>
      <w:r w:rsidR="007B4A23">
        <w:rPr>
          <w:rFonts w:ascii="Arial" w:hAnsi="Arial" w:cs="Arial"/>
          <w:b/>
        </w:rPr>
        <w:t>:</w:t>
      </w:r>
    </w:p>
    <w:p w:rsidR="00946CF5" w:rsidRDefault="00111C79" w:rsidP="00D96DAC">
      <w:pPr>
        <w:rPr>
          <w:rFonts w:ascii="Arial" w:hAnsi="Arial" w:cs="Arial"/>
          <w:b/>
          <w:i/>
        </w:rPr>
      </w:pPr>
      <w:r w:rsidRPr="0008480F">
        <w:rPr>
          <w:rFonts w:ascii="Arial" w:hAnsi="Arial" w:cs="Arial"/>
          <w:b/>
          <w:i/>
        </w:rPr>
        <w:t>Vedtas</w:t>
      </w:r>
      <w:r w:rsidR="0056406B" w:rsidRPr="0008480F">
        <w:rPr>
          <w:rFonts w:ascii="Arial" w:hAnsi="Arial" w:cs="Arial"/>
          <w:b/>
          <w:i/>
        </w:rPr>
        <w:t xml:space="preserve"> – endre førskolelærer til barnehagelærer </w:t>
      </w:r>
    </w:p>
    <w:p w:rsidR="00794F51" w:rsidRDefault="00794F51" w:rsidP="00D96DAC">
      <w:pPr>
        <w:rPr>
          <w:rFonts w:ascii="Arial" w:hAnsi="Arial" w:cs="Arial"/>
          <w:b/>
          <w:i/>
        </w:rPr>
      </w:pPr>
    </w:p>
    <w:p w:rsidR="00794F51" w:rsidRPr="0008480F" w:rsidRDefault="00794F51" w:rsidP="00794F51">
      <w:pPr>
        <w:rPr>
          <w:rFonts w:ascii="Arial" w:hAnsi="Arial" w:cs="Arial"/>
          <w:b/>
          <w:i/>
        </w:rPr>
      </w:pPr>
      <w:r>
        <w:rPr>
          <w:rFonts w:ascii="Arial" w:hAnsi="Arial" w:cs="Arial"/>
          <w:b/>
          <w:i/>
        </w:rPr>
        <w:t xml:space="preserve">Enstemmig vedtatt </w:t>
      </w:r>
    </w:p>
    <w:p w:rsidR="00794F51" w:rsidRPr="0008480F" w:rsidRDefault="00794F51" w:rsidP="00D96DAC">
      <w:pPr>
        <w:rPr>
          <w:rFonts w:ascii="Arial" w:hAnsi="Arial" w:cs="Arial"/>
          <w:b/>
          <w:i/>
        </w:rPr>
      </w:pPr>
    </w:p>
    <w:p w:rsidR="00111C79" w:rsidRPr="00C17084" w:rsidRDefault="00111C79" w:rsidP="00D96DAC">
      <w:pPr>
        <w:rPr>
          <w:rFonts w:ascii="Arial" w:hAnsi="Arial" w:cs="Arial"/>
          <w:b/>
        </w:rPr>
      </w:pPr>
    </w:p>
    <w:p w:rsidR="000B284B" w:rsidRPr="00C17084" w:rsidRDefault="000B284B" w:rsidP="00D96DAC">
      <w:pPr>
        <w:rPr>
          <w:rFonts w:ascii="Arial" w:hAnsi="Arial" w:cs="Arial"/>
          <w:b/>
        </w:rPr>
      </w:pPr>
    </w:p>
    <w:p w:rsidR="00D96DAC" w:rsidRPr="00C17084" w:rsidRDefault="00D96DAC" w:rsidP="00D96DAC">
      <w:pPr>
        <w:rPr>
          <w:rFonts w:ascii="Arial" w:hAnsi="Arial" w:cs="Arial"/>
          <w:b/>
          <w:color w:val="000000"/>
        </w:rPr>
      </w:pPr>
      <w:bookmarkStart w:id="12" w:name="Samferdsel"/>
      <w:r w:rsidRPr="00C17084">
        <w:rPr>
          <w:rFonts w:ascii="Arial" w:hAnsi="Arial" w:cs="Arial"/>
          <w:b/>
          <w:color w:val="000000"/>
        </w:rPr>
        <w:t>Samferdsel</w:t>
      </w:r>
      <w:bookmarkEnd w:id="12"/>
    </w:p>
    <w:p w:rsidR="008F259F" w:rsidRPr="00C17084" w:rsidRDefault="008F259F" w:rsidP="00D96DAC">
      <w:pPr>
        <w:rPr>
          <w:rFonts w:ascii="Arial" w:hAnsi="Arial" w:cs="Arial"/>
          <w:b/>
          <w:color w:val="000000"/>
        </w:rPr>
      </w:pPr>
    </w:p>
    <w:p w:rsidR="004775D6" w:rsidRPr="00C17084" w:rsidRDefault="004775D6" w:rsidP="00DD69D6">
      <w:pPr>
        <w:outlineLvl w:val="0"/>
        <w:rPr>
          <w:rFonts w:ascii="Arial" w:hAnsi="Arial" w:cs="Arial"/>
          <w:b/>
        </w:rPr>
      </w:pPr>
      <w:r w:rsidRPr="00C17084">
        <w:rPr>
          <w:rFonts w:ascii="Arial" w:hAnsi="Arial" w:cs="Arial"/>
          <w:b/>
        </w:rPr>
        <w:t>Fra Færder Arbeiderparti</w:t>
      </w:r>
    </w:p>
    <w:p w:rsidR="004775D6" w:rsidRPr="00C17084" w:rsidRDefault="004775D6" w:rsidP="00DD69D6">
      <w:pPr>
        <w:outlineLvl w:val="0"/>
        <w:rPr>
          <w:rFonts w:ascii="Arial" w:hAnsi="Arial" w:cs="Arial"/>
          <w:b/>
        </w:rPr>
      </w:pPr>
    </w:p>
    <w:p w:rsidR="004775D6" w:rsidRPr="00C17084" w:rsidRDefault="004775D6" w:rsidP="004775D6">
      <w:pPr>
        <w:outlineLvl w:val="0"/>
        <w:rPr>
          <w:rFonts w:ascii="Arial" w:hAnsi="Arial" w:cs="Arial"/>
        </w:rPr>
      </w:pPr>
      <w:r w:rsidRPr="007B4A23">
        <w:rPr>
          <w:rFonts w:ascii="Arial" w:hAnsi="Arial" w:cs="Arial"/>
        </w:rPr>
        <w:t>Forslag:</w:t>
      </w:r>
      <w:r w:rsidRPr="00C17084">
        <w:rPr>
          <w:rFonts w:ascii="Arial" w:hAnsi="Arial" w:cs="Arial"/>
        </w:rPr>
        <w:t xml:space="preserve"> </w:t>
      </w:r>
      <w:r w:rsidR="00111C79" w:rsidRPr="00C17084">
        <w:rPr>
          <w:rFonts w:ascii="Arial" w:hAnsi="Arial" w:cs="Arial"/>
        </w:rPr>
        <w:br/>
      </w:r>
      <w:r w:rsidR="00C17084" w:rsidRPr="00C17084">
        <w:rPr>
          <w:rStyle w:val="Overskrift1Tegn"/>
        </w:rPr>
        <w:t>13.</w:t>
      </w:r>
      <w:r w:rsidRPr="00C17084">
        <w:rPr>
          <w:rStyle w:val="Overskrift1Tegn"/>
        </w:rPr>
        <w:t>Et godt kollektivtilbud over hele Vestfold</w:t>
      </w:r>
      <w:r w:rsidRPr="00C17084">
        <w:rPr>
          <w:rFonts w:ascii="Arial" w:hAnsi="Arial" w:cs="Arial"/>
        </w:rPr>
        <w:t xml:space="preserve"> </w:t>
      </w:r>
    </w:p>
    <w:p w:rsidR="004775D6" w:rsidRPr="00C17084" w:rsidRDefault="004775D6" w:rsidP="004775D6">
      <w:pPr>
        <w:rPr>
          <w:rFonts w:ascii="Arial" w:hAnsi="Arial" w:cs="Arial"/>
        </w:rPr>
      </w:pPr>
      <w:r w:rsidRPr="00C17084">
        <w:rPr>
          <w:rFonts w:ascii="Arial" w:hAnsi="Arial" w:cs="Arial"/>
          <w:b/>
        </w:rPr>
        <w:t>Vedtak:</w:t>
      </w:r>
      <w:r w:rsidRPr="00C17084">
        <w:rPr>
          <w:rFonts w:ascii="Arial" w:hAnsi="Arial" w:cs="Arial"/>
        </w:rPr>
        <w:t xml:space="preserve"> Årsmøtet støtter punktet «Ha ungdomsbillett på kollektivtransport fram til man er 20 år» og oversender forslaget til programkomiteen i Færder Arbeiderparti samt til årsmøtet i Vestfold Arbeiderparti.</w:t>
      </w:r>
    </w:p>
    <w:p w:rsidR="0008480F" w:rsidRDefault="004775D6" w:rsidP="0008480F">
      <w:pPr>
        <w:rPr>
          <w:rFonts w:ascii="Arial" w:hAnsi="Arial" w:cs="Arial"/>
          <w:b/>
          <w:i/>
        </w:rPr>
      </w:pPr>
      <w:r w:rsidRPr="00C17084">
        <w:rPr>
          <w:rFonts w:ascii="Arial" w:hAnsi="Arial" w:cs="Arial"/>
          <w:b/>
        </w:rPr>
        <w:t xml:space="preserve">Fylkesstyrets </w:t>
      </w:r>
      <w:r w:rsidR="007B4A23">
        <w:rPr>
          <w:rFonts w:ascii="Arial" w:hAnsi="Arial" w:cs="Arial"/>
          <w:b/>
        </w:rPr>
        <w:t>i</w:t>
      </w:r>
      <w:r w:rsidR="00D75643" w:rsidRPr="00C17084">
        <w:rPr>
          <w:rFonts w:ascii="Arial" w:hAnsi="Arial" w:cs="Arial"/>
          <w:b/>
        </w:rPr>
        <w:t>nnstilling</w:t>
      </w:r>
      <w:r w:rsidR="007B4A23">
        <w:rPr>
          <w:rFonts w:ascii="Arial" w:hAnsi="Arial" w:cs="Arial"/>
          <w:b/>
        </w:rPr>
        <w:t>:</w:t>
      </w:r>
      <w:r w:rsidR="00111C79" w:rsidRPr="00C17084">
        <w:rPr>
          <w:rFonts w:ascii="Arial" w:hAnsi="Arial" w:cs="Arial"/>
          <w:b/>
        </w:rPr>
        <w:br/>
      </w:r>
      <w:r w:rsidR="0008480F" w:rsidRPr="0008480F">
        <w:rPr>
          <w:rFonts w:ascii="Arial" w:hAnsi="Arial" w:cs="Arial"/>
          <w:b/>
          <w:i/>
        </w:rPr>
        <w:t>Støtter intensjonen. Oversendes redaksjonskomiteen</w:t>
      </w:r>
    </w:p>
    <w:p w:rsidR="00794F51" w:rsidRDefault="00794F51" w:rsidP="0008480F">
      <w:pPr>
        <w:rPr>
          <w:rFonts w:ascii="Arial" w:hAnsi="Arial" w:cs="Arial"/>
          <w:b/>
          <w:i/>
        </w:rPr>
      </w:pPr>
    </w:p>
    <w:p w:rsidR="00794F51" w:rsidRPr="0008480F" w:rsidRDefault="00794F51" w:rsidP="00794F51">
      <w:pPr>
        <w:rPr>
          <w:rFonts w:ascii="Arial" w:hAnsi="Arial" w:cs="Arial"/>
          <w:b/>
          <w:i/>
        </w:rPr>
      </w:pPr>
      <w:r>
        <w:rPr>
          <w:rFonts w:ascii="Arial" w:hAnsi="Arial" w:cs="Arial"/>
          <w:b/>
          <w:i/>
        </w:rPr>
        <w:t xml:space="preserve">Enstemmig vedtatt </w:t>
      </w:r>
    </w:p>
    <w:p w:rsidR="00794F51" w:rsidRPr="0008480F" w:rsidRDefault="00794F51" w:rsidP="0008480F">
      <w:pPr>
        <w:rPr>
          <w:rFonts w:ascii="Arial" w:hAnsi="Arial" w:cs="Arial"/>
          <w:b/>
          <w:i/>
        </w:rPr>
      </w:pPr>
    </w:p>
    <w:p w:rsidR="00A544EE" w:rsidRPr="00C17084" w:rsidRDefault="00A544EE" w:rsidP="004775D6">
      <w:pPr>
        <w:outlineLvl w:val="0"/>
        <w:rPr>
          <w:rFonts w:ascii="Arial" w:hAnsi="Arial" w:cs="Arial"/>
          <w:b/>
        </w:rPr>
      </w:pPr>
    </w:p>
    <w:p w:rsidR="00A544EE" w:rsidRPr="00C17084" w:rsidRDefault="00A544EE" w:rsidP="00A544EE">
      <w:pPr>
        <w:rPr>
          <w:rFonts w:ascii="Arial" w:hAnsi="Arial" w:cs="Arial"/>
          <w:b/>
        </w:rPr>
      </w:pPr>
      <w:r w:rsidRPr="00C17084">
        <w:rPr>
          <w:rFonts w:ascii="Arial" w:hAnsi="Arial" w:cs="Arial"/>
          <w:b/>
        </w:rPr>
        <w:t>Fra Tønsberg Arbeiderparti</w:t>
      </w:r>
    </w:p>
    <w:p w:rsidR="00A544EE" w:rsidRPr="00C17084" w:rsidRDefault="00A544EE" w:rsidP="00A544EE">
      <w:pPr>
        <w:rPr>
          <w:rFonts w:ascii="Arial" w:hAnsi="Arial" w:cs="Arial"/>
          <w:color w:val="000000"/>
        </w:rPr>
      </w:pPr>
    </w:p>
    <w:p w:rsidR="00A544EE" w:rsidRPr="007B4A23" w:rsidRDefault="00A544EE" w:rsidP="00A544EE">
      <w:pPr>
        <w:outlineLvl w:val="0"/>
        <w:rPr>
          <w:rFonts w:ascii="Arial" w:hAnsi="Arial" w:cs="Arial"/>
        </w:rPr>
      </w:pPr>
      <w:r w:rsidRPr="007B4A23">
        <w:rPr>
          <w:rFonts w:ascii="Arial" w:hAnsi="Arial" w:cs="Arial"/>
        </w:rPr>
        <w:t>Forslag:</w:t>
      </w:r>
    </w:p>
    <w:p w:rsidR="00A544EE" w:rsidRPr="00C17084" w:rsidRDefault="00C17084" w:rsidP="00C17084">
      <w:pPr>
        <w:pStyle w:val="Overskrift1"/>
      </w:pPr>
      <w:bookmarkStart w:id="13" w:name="_Toc508194882"/>
      <w:r w:rsidRPr="00C17084">
        <w:t>14.</w:t>
      </w:r>
      <w:r w:rsidR="00A544EE" w:rsidRPr="00C17084">
        <w:t>Et godt kollektivtilbud over hele Vestfold</w:t>
      </w:r>
      <w:bookmarkEnd w:id="13"/>
    </w:p>
    <w:p w:rsidR="00A544EE" w:rsidRPr="007B4A23" w:rsidRDefault="00A544EE" w:rsidP="00A544EE">
      <w:pPr>
        <w:outlineLvl w:val="0"/>
        <w:rPr>
          <w:rFonts w:ascii="Arial" w:hAnsi="Arial" w:cs="Arial"/>
        </w:rPr>
      </w:pPr>
      <w:r w:rsidRPr="007B4A23">
        <w:rPr>
          <w:rFonts w:ascii="Arial" w:hAnsi="Arial" w:cs="Arial"/>
        </w:rPr>
        <w:t>Begrunnelse:</w:t>
      </w:r>
    </w:p>
    <w:p w:rsidR="00A544EE" w:rsidRPr="00C17084" w:rsidRDefault="00A544EE" w:rsidP="00A544EE">
      <w:pPr>
        <w:pStyle w:val="Normalweb"/>
        <w:rPr>
          <w:rFonts w:ascii="Arial" w:hAnsi="Arial" w:cs="Arial"/>
        </w:rPr>
      </w:pPr>
      <w:r w:rsidRPr="00C17084">
        <w:rPr>
          <w:rFonts w:ascii="Arial" w:hAnsi="Arial" w:cs="Arial"/>
        </w:rPr>
        <w:lastRenderedPageBreak/>
        <w:t>Det er viktig at kollektivtransporten er tilgjengelig, presis, innovativ, rask, komfortabel og billig for at befolkningen skal bruke den. Tønsberg og omegn AUF har et mål om at kollektivtilbudet i Norge skal være konkurransedyktig med privatbilismen. For at Norge skal få et godt og tilfredsstillende kollektivtilbud må man gjøre omprioriteringer i investeringene på transportsiden. Tønsberg og omegn AUF mener at all kollektivtransport skal eies og driftes av fylkeskommunen.</w:t>
      </w:r>
    </w:p>
    <w:p w:rsidR="00A544EE" w:rsidRPr="00C17084" w:rsidRDefault="00A544EE" w:rsidP="00A544EE">
      <w:pPr>
        <w:pStyle w:val="Normalweb"/>
        <w:rPr>
          <w:rFonts w:ascii="Arial" w:hAnsi="Arial" w:cs="Arial"/>
        </w:rPr>
      </w:pPr>
      <w:r w:rsidRPr="00C17084">
        <w:rPr>
          <w:rFonts w:ascii="Arial" w:hAnsi="Arial" w:cs="Arial"/>
        </w:rPr>
        <w:t>Flere byer skal legge til rette for skinnegående transport, for å få ned bruken av privatbil. Spesielt persontransport må over på skinner.</w:t>
      </w:r>
    </w:p>
    <w:p w:rsidR="00A544EE" w:rsidRPr="00C17084" w:rsidRDefault="00A544EE" w:rsidP="00A544EE">
      <w:pPr>
        <w:pStyle w:val="Normalweb"/>
        <w:rPr>
          <w:rFonts w:ascii="Arial" w:hAnsi="Arial" w:cs="Arial"/>
        </w:rPr>
      </w:pPr>
      <w:r w:rsidRPr="00C17084">
        <w:rPr>
          <w:rFonts w:ascii="Arial" w:hAnsi="Arial" w:cs="Arial"/>
        </w:rPr>
        <w:t>Tønsberg og omegn AUF ønsker ikke at taxier skal ha mulighet til å benytte seg av kollektivfelt. Tønsberg og omegn AUF ønsker som en grunnregel at kollektivtransport skal prioriteres først i kollektivfelt. Taxier som bruker fossil energi skal ikke ha rett til å kjøre i kollektivfelt, da dette kan motvirke hensikten med kollektivfelt gjennom overbelastning av feltene. El-taxier skal kunne fortsette å bruke kollektivfelt, og dette skal brukes som en pådriver for en grønn fornyelse i taxinæringen.</w:t>
      </w:r>
    </w:p>
    <w:p w:rsidR="00A544EE" w:rsidRPr="00C17084" w:rsidRDefault="00A544EE" w:rsidP="00A544EE">
      <w:pPr>
        <w:pStyle w:val="Normalweb"/>
        <w:rPr>
          <w:rFonts w:ascii="Arial" w:hAnsi="Arial" w:cs="Arial"/>
        </w:rPr>
      </w:pPr>
    </w:p>
    <w:p w:rsidR="00A544EE" w:rsidRPr="00C17084" w:rsidRDefault="00A544EE" w:rsidP="00A544EE">
      <w:pPr>
        <w:pStyle w:val="Normalweb"/>
        <w:outlineLvl w:val="0"/>
        <w:rPr>
          <w:rFonts w:ascii="Arial" w:hAnsi="Arial" w:cs="Arial"/>
          <w:b/>
          <w:lang w:val="nn-NO"/>
        </w:rPr>
      </w:pPr>
      <w:r w:rsidRPr="00C17084">
        <w:rPr>
          <w:rFonts w:ascii="Arial" w:hAnsi="Arial" w:cs="Arial"/>
          <w:b/>
          <w:lang w:val="nn-NO"/>
        </w:rPr>
        <w:t xml:space="preserve">Tønsberg </w:t>
      </w:r>
      <w:proofErr w:type="spellStart"/>
      <w:r w:rsidRPr="00C17084">
        <w:rPr>
          <w:rFonts w:ascii="Arial" w:hAnsi="Arial" w:cs="Arial"/>
          <w:b/>
          <w:lang w:val="nn-NO"/>
        </w:rPr>
        <w:t>Arbeiderparti</w:t>
      </w:r>
      <w:proofErr w:type="spellEnd"/>
      <w:r w:rsidRPr="00C17084">
        <w:rPr>
          <w:rFonts w:ascii="Arial" w:hAnsi="Arial" w:cs="Arial"/>
          <w:b/>
          <w:lang w:val="nn-NO"/>
        </w:rPr>
        <w:t xml:space="preserve"> vil:</w:t>
      </w:r>
    </w:p>
    <w:p w:rsidR="00A544EE" w:rsidRPr="00C17084" w:rsidRDefault="00A544EE" w:rsidP="00A544EE">
      <w:pPr>
        <w:pStyle w:val="Normalweb"/>
        <w:numPr>
          <w:ilvl w:val="0"/>
          <w:numId w:val="3"/>
        </w:numPr>
        <w:rPr>
          <w:rFonts w:ascii="Arial" w:hAnsi="Arial" w:cs="Arial"/>
        </w:rPr>
      </w:pPr>
      <w:r w:rsidRPr="00C17084">
        <w:rPr>
          <w:rFonts w:ascii="Arial" w:hAnsi="Arial" w:cs="Arial"/>
        </w:rPr>
        <w:t>Ha ungdomsbillett på kollektivtransport fram til man er 20 år</w:t>
      </w:r>
    </w:p>
    <w:p w:rsidR="00A544EE" w:rsidRPr="00C17084" w:rsidRDefault="00A544EE" w:rsidP="00A544EE">
      <w:pPr>
        <w:pStyle w:val="Normalweb"/>
        <w:numPr>
          <w:ilvl w:val="0"/>
          <w:numId w:val="3"/>
        </w:numPr>
        <w:rPr>
          <w:rFonts w:ascii="Arial" w:hAnsi="Arial" w:cs="Arial"/>
        </w:rPr>
      </w:pPr>
      <w:r w:rsidRPr="00C17084">
        <w:rPr>
          <w:rFonts w:ascii="Arial" w:hAnsi="Arial" w:cs="Arial"/>
        </w:rPr>
        <w:t>At man utvikler et nasjonalt ungdomskort med månedspris på 200,-</w:t>
      </w:r>
    </w:p>
    <w:p w:rsidR="00A544EE" w:rsidRPr="00C17084" w:rsidRDefault="00A544EE" w:rsidP="00A544EE">
      <w:pPr>
        <w:pStyle w:val="Normalweb"/>
        <w:numPr>
          <w:ilvl w:val="0"/>
          <w:numId w:val="3"/>
        </w:numPr>
        <w:rPr>
          <w:rFonts w:ascii="Arial" w:hAnsi="Arial" w:cs="Arial"/>
        </w:rPr>
      </w:pPr>
      <w:r w:rsidRPr="00C17084">
        <w:rPr>
          <w:rFonts w:ascii="Arial" w:hAnsi="Arial" w:cs="Arial"/>
        </w:rPr>
        <w:t>Det må sees på ordninger for alternativ kollektivtransport i distriktet</w:t>
      </w:r>
    </w:p>
    <w:p w:rsidR="00A544EE" w:rsidRPr="00C17084" w:rsidRDefault="00A544EE" w:rsidP="00A544EE">
      <w:pPr>
        <w:pStyle w:val="Normalweb"/>
        <w:numPr>
          <w:ilvl w:val="0"/>
          <w:numId w:val="3"/>
        </w:numPr>
        <w:rPr>
          <w:rFonts w:ascii="Arial" w:hAnsi="Arial" w:cs="Arial"/>
        </w:rPr>
      </w:pPr>
      <w:r w:rsidRPr="00C17084">
        <w:rPr>
          <w:rFonts w:ascii="Arial" w:hAnsi="Arial" w:cs="Arial"/>
        </w:rPr>
        <w:t xml:space="preserve">Utforske mulighetene for å innføre gratis nattbuss i </w:t>
      </w:r>
      <w:proofErr w:type="spellStart"/>
      <w:r w:rsidRPr="00C17084">
        <w:rPr>
          <w:rFonts w:ascii="Arial" w:hAnsi="Arial" w:cs="Arial"/>
        </w:rPr>
        <w:t>Tønsbergregionen</w:t>
      </w:r>
      <w:proofErr w:type="spellEnd"/>
    </w:p>
    <w:p w:rsidR="00A544EE" w:rsidRPr="00C17084" w:rsidRDefault="00A544EE" w:rsidP="00A544EE">
      <w:pPr>
        <w:rPr>
          <w:rFonts w:ascii="Arial" w:hAnsi="Arial" w:cs="Arial"/>
        </w:rPr>
      </w:pPr>
    </w:p>
    <w:p w:rsidR="00A544EE" w:rsidRPr="00C17084" w:rsidRDefault="007B4A23" w:rsidP="00A544EE">
      <w:pPr>
        <w:outlineLvl w:val="0"/>
        <w:rPr>
          <w:rFonts w:ascii="Arial" w:hAnsi="Arial" w:cs="Arial"/>
          <w:b/>
        </w:rPr>
      </w:pPr>
      <w:r>
        <w:rPr>
          <w:rFonts w:ascii="Arial" w:hAnsi="Arial" w:cs="Arial"/>
          <w:b/>
        </w:rPr>
        <w:t>Fylkesstyrets i</w:t>
      </w:r>
      <w:r w:rsidR="00A544EE" w:rsidRPr="00C17084">
        <w:rPr>
          <w:rFonts w:ascii="Arial" w:hAnsi="Arial" w:cs="Arial"/>
          <w:b/>
        </w:rPr>
        <w:t>nnstilling</w:t>
      </w:r>
      <w:r>
        <w:rPr>
          <w:rFonts w:ascii="Arial" w:hAnsi="Arial" w:cs="Arial"/>
          <w:b/>
        </w:rPr>
        <w:t>:</w:t>
      </w:r>
    </w:p>
    <w:p w:rsidR="0008480F" w:rsidRDefault="0008480F" w:rsidP="0008480F">
      <w:pPr>
        <w:rPr>
          <w:rFonts w:ascii="Arial" w:hAnsi="Arial" w:cs="Arial"/>
          <w:b/>
          <w:i/>
        </w:rPr>
      </w:pPr>
      <w:r w:rsidRPr="0008480F">
        <w:rPr>
          <w:rFonts w:ascii="Arial" w:hAnsi="Arial" w:cs="Arial"/>
          <w:b/>
          <w:i/>
        </w:rPr>
        <w:t>Støtter intensjonen. Oversendes redaksjonskomiteen</w:t>
      </w:r>
    </w:p>
    <w:p w:rsidR="00794F51" w:rsidRDefault="00794F51" w:rsidP="0008480F">
      <w:pPr>
        <w:rPr>
          <w:rFonts w:ascii="Arial" w:hAnsi="Arial" w:cs="Arial"/>
          <w:b/>
          <w:i/>
        </w:rPr>
      </w:pPr>
    </w:p>
    <w:p w:rsidR="00794F51" w:rsidRPr="0008480F" w:rsidRDefault="00794F51" w:rsidP="00794F51">
      <w:pPr>
        <w:rPr>
          <w:rFonts w:ascii="Arial" w:hAnsi="Arial" w:cs="Arial"/>
          <w:b/>
          <w:i/>
        </w:rPr>
      </w:pPr>
      <w:r>
        <w:rPr>
          <w:rFonts w:ascii="Arial" w:hAnsi="Arial" w:cs="Arial"/>
          <w:b/>
          <w:i/>
        </w:rPr>
        <w:t xml:space="preserve">Enstemmig vedtatt </w:t>
      </w:r>
    </w:p>
    <w:p w:rsidR="00794F51" w:rsidRPr="0008480F" w:rsidRDefault="00794F51" w:rsidP="0008480F">
      <w:pPr>
        <w:rPr>
          <w:rFonts w:ascii="Arial" w:hAnsi="Arial" w:cs="Arial"/>
          <w:b/>
          <w:i/>
        </w:rPr>
      </w:pPr>
    </w:p>
    <w:p w:rsidR="00A544EE" w:rsidRPr="00C17084" w:rsidRDefault="00A544EE" w:rsidP="00A544EE">
      <w:pPr>
        <w:rPr>
          <w:rFonts w:ascii="Arial" w:hAnsi="Arial" w:cs="Arial"/>
          <w:color w:val="000000"/>
        </w:rPr>
      </w:pPr>
    </w:p>
    <w:p w:rsidR="00A544EE" w:rsidRPr="00C17084" w:rsidRDefault="00A544EE" w:rsidP="00A544EE">
      <w:pPr>
        <w:rPr>
          <w:rFonts w:ascii="Arial" w:hAnsi="Arial" w:cs="Arial"/>
          <w:b/>
        </w:rPr>
      </w:pPr>
      <w:r w:rsidRPr="00C17084">
        <w:rPr>
          <w:rFonts w:ascii="Arial" w:hAnsi="Arial" w:cs="Arial"/>
          <w:b/>
        </w:rPr>
        <w:t>Fra AUF</w:t>
      </w:r>
    </w:p>
    <w:p w:rsidR="00A544EE" w:rsidRPr="007B4A23" w:rsidRDefault="00A544EE" w:rsidP="00A544EE">
      <w:pPr>
        <w:outlineLvl w:val="0"/>
        <w:rPr>
          <w:rFonts w:ascii="Arial" w:hAnsi="Arial" w:cs="Arial"/>
        </w:rPr>
      </w:pPr>
      <w:r w:rsidRPr="007B4A23">
        <w:rPr>
          <w:rFonts w:ascii="Arial" w:hAnsi="Arial" w:cs="Arial"/>
        </w:rPr>
        <w:t>Forslag:</w:t>
      </w:r>
    </w:p>
    <w:p w:rsidR="00A544EE" w:rsidRPr="00C17084" w:rsidRDefault="00C17084" w:rsidP="00C17084">
      <w:pPr>
        <w:pStyle w:val="Overskrift1"/>
      </w:pPr>
      <w:bookmarkStart w:id="14" w:name="_Toc508194883"/>
      <w:r w:rsidRPr="00C17084">
        <w:t>15.</w:t>
      </w:r>
      <w:r w:rsidR="00A544EE" w:rsidRPr="00C17084">
        <w:t>Et godt kollektivtilbud over hele Vestfold</w:t>
      </w:r>
      <w:bookmarkEnd w:id="14"/>
    </w:p>
    <w:p w:rsidR="00A544EE" w:rsidRPr="007B4A23" w:rsidRDefault="00A544EE" w:rsidP="00A544EE">
      <w:pPr>
        <w:outlineLvl w:val="0"/>
        <w:rPr>
          <w:rFonts w:ascii="Arial" w:hAnsi="Arial" w:cs="Arial"/>
        </w:rPr>
      </w:pPr>
      <w:r w:rsidRPr="007B4A23">
        <w:rPr>
          <w:rFonts w:ascii="Arial" w:hAnsi="Arial" w:cs="Arial"/>
        </w:rPr>
        <w:t>Begrunnelse:</w:t>
      </w:r>
    </w:p>
    <w:p w:rsidR="00A544EE" w:rsidRPr="00C17084" w:rsidRDefault="00A544EE" w:rsidP="00A544EE">
      <w:pPr>
        <w:rPr>
          <w:rFonts w:ascii="Arial" w:hAnsi="Arial" w:cs="Arial"/>
          <w:color w:val="000000" w:themeColor="text1"/>
        </w:rPr>
      </w:pPr>
      <w:r w:rsidRPr="00C17084">
        <w:rPr>
          <w:rFonts w:ascii="Arial" w:hAnsi="Arial" w:cs="Arial"/>
          <w:color w:val="000000" w:themeColor="text1"/>
        </w:rPr>
        <w:t>Det er viktig at kollektivtransporten er tilgjengelig, presis, innovativ, rask, komfortabel og billig for at befolkningen skal bruke den. AUF i Vestfold har et mål om at kollektivtilbudet i Norge skal være konkurransedyktig med privatbilismen. For at Norge skal få et godt og tilfredsstillende kollektivtilbud må man gjøre omprioriteringer i investeringene på transportsiden. Vestfold Arbeiderparti mener at all kollektivtransport skal eies og driftes av fylkeskommunen.</w:t>
      </w:r>
    </w:p>
    <w:p w:rsidR="00A544EE" w:rsidRPr="00C17084" w:rsidRDefault="00A544EE" w:rsidP="00A544EE">
      <w:pPr>
        <w:rPr>
          <w:rFonts w:ascii="Arial" w:hAnsi="Arial" w:cs="Arial"/>
          <w:color w:val="000000" w:themeColor="text1"/>
        </w:rPr>
      </w:pPr>
    </w:p>
    <w:p w:rsidR="00A544EE" w:rsidRPr="00C17084" w:rsidRDefault="00A544EE" w:rsidP="00A544EE">
      <w:pPr>
        <w:rPr>
          <w:rFonts w:ascii="Arial" w:hAnsi="Arial" w:cs="Arial"/>
          <w:color w:val="000000" w:themeColor="text1"/>
        </w:rPr>
      </w:pPr>
      <w:r w:rsidRPr="00C17084">
        <w:rPr>
          <w:rFonts w:ascii="Arial" w:hAnsi="Arial" w:cs="Arial"/>
          <w:color w:val="000000" w:themeColor="text1"/>
        </w:rPr>
        <w:t>Flere byer skal legge til rette for skinnegående transport, for å få ned bruken av privatbil. Spesielt persontransport må over på skinner.</w:t>
      </w:r>
    </w:p>
    <w:p w:rsidR="00A544EE" w:rsidRPr="00C17084" w:rsidRDefault="00A544EE" w:rsidP="00A544EE">
      <w:pPr>
        <w:rPr>
          <w:rFonts w:ascii="Arial" w:hAnsi="Arial" w:cs="Arial"/>
          <w:color w:val="000000" w:themeColor="text1"/>
        </w:rPr>
      </w:pPr>
      <w:r w:rsidRPr="00C17084">
        <w:rPr>
          <w:rFonts w:ascii="Arial" w:hAnsi="Arial" w:cs="Arial"/>
          <w:color w:val="000000" w:themeColor="text1"/>
        </w:rPr>
        <w:t xml:space="preserve">Vestfold Arbeiderparti ønsker ikke at taxier skal ha mulighet til å benytte seg av kollektivfelt. AUF i Vestfold ønsker som en grunnregel at kollektivtransport skal prioriteres først i kollektivfelt. Taxier som bruker fossil energi skal ikke ha rett til å </w:t>
      </w:r>
      <w:r w:rsidRPr="00C17084">
        <w:rPr>
          <w:rFonts w:ascii="Arial" w:hAnsi="Arial" w:cs="Arial"/>
          <w:color w:val="000000" w:themeColor="text1"/>
        </w:rPr>
        <w:lastRenderedPageBreak/>
        <w:t>kjøre i kollektivfelt, da dette kan motvirke hensikten med kollektivfelt gjennom overbelastning av feltene. El-taxier skal kunne fortsette å bruke kollektivfelt, og dette skal brukes som en pådriver for en grønn fornyelse i taxinæringen.</w:t>
      </w:r>
    </w:p>
    <w:p w:rsidR="00A544EE" w:rsidRPr="00C17084" w:rsidRDefault="00A544EE" w:rsidP="00A544EE">
      <w:pPr>
        <w:rPr>
          <w:rFonts w:ascii="Arial" w:hAnsi="Arial" w:cs="Arial"/>
          <w:color w:val="000000" w:themeColor="text1"/>
        </w:rPr>
      </w:pPr>
    </w:p>
    <w:p w:rsidR="00A544EE" w:rsidRPr="00C17084" w:rsidRDefault="00A544EE" w:rsidP="00A544EE">
      <w:pPr>
        <w:rPr>
          <w:rFonts w:ascii="Arial" w:hAnsi="Arial" w:cs="Arial"/>
          <w:color w:val="000000" w:themeColor="text1"/>
        </w:rPr>
      </w:pPr>
      <w:r w:rsidRPr="00C17084">
        <w:rPr>
          <w:rFonts w:ascii="Arial" w:hAnsi="Arial" w:cs="Arial"/>
          <w:color w:val="000000" w:themeColor="text1"/>
        </w:rPr>
        <w:t>Vestfold Arbeiderparti vil:</w:t>
      </w:r>
    </w:p>
    <w:p w:rsidR="00A544EE" w:rsidRPr="00C17084" w:rsidRDefault="00A544EE" w:rsidP="00A544EE">
      <w:pPr>
        <w:numPr>
          <w:ilvl w:val="0"/>
          <w:numId w:val="17"/>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Ha ungdomsbillett på kollektivtransport fram til man er 20 år</w:t>
      </w:r>
    </w:p>
    <w:p w:rsidR="00A544EE" w:rsidRPr="00C17084" w:rsidRDefault="00A544EE" w:rsidP="00A544EE">
      <w:pPr>
        <w:numPr>
          <w:ilvl w:val="0"/>
          <w:numId w:val="17"/>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At man utvikler et nasjonalt ungdomskort med månedspris på 200,-</w:t>
      </w:r>
    </w:p>
    <w:p w:rsidR="00A544EE" w:rsidRPr="00C17084" w:rsidRDefault="00A544EE" w:rsidP="00A544EE">
      <w:pPr>
        <w:numPr>
          <w:ilvl w:val="0"/>
          <w:numId w:val="17"/>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Det må sees på ordninger for alternativ kollektivtransport i distriktet</w:t>
      </w:r>
    </w:p>
    <w:p w:rsidR="00A544EE" w:rsidRPr="00C17084" w:rsidRDefault="00A544EE" w:rsidP="00A544EE">
      <w:pPr>
        <w:numPr>
          <w:ilvl w:val="0"/>
          <w:numId w:val="17"/>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 xml:space="preserve">Utforske mulighetene for å innføre gratis nattbuss i helgene. </w:t>
      </w:r>
    </w:p>
    <w:p w:rsidR="00A544EE" w:rsidRPr="00C17084" w:rsidRDefault="00A544EE" w:rsidP="00A544EE">
      <w:pPr>
        <w:numPr>
          <w:ilvl w:val="0"/>
          <w:numId w:val="17"/>
        </w:numPr>
        <w:pBdr>
          <w:top w:val="nil"/>
          <w:left w:val="nil"/>
          <w:bottom w:val="nil"/>
          <w:right w:val="nil"/>
          <w:between w:val="nil"/>
        </w:pBdr>
        <w:spacing w:after="160" w:line="259" w:lineRule="auto"/>
        <w:contextualSpacing/>
        <w:rPr>
          <w:rFonts w:ascii="Arial" w:hAnsi="Arial" w:cs="Arial"/>
          <w:color w:val="000000" w:themeColor="text1"/>
        </w:rPr>
      </w:pPr>
      <w:r w:rsidRPr="00C17084">
        <w:rPr>
          <w:rFonts w:ascii="Arial" w:eastAsia="Calibri" w:hAnsi="Arial" w:cs="Arial"/>
          <w:color w:val="000000" w:themeColor="text1"/>
        </w:rPr>
        <w:t>Ha et bredere busstilbud – over hele Vestfold, også på søndager.</w:t>
      </w:r>
    </w:p>
    <w:p w:rsidR="00A544EE" w:rsidRPr="00C17084" w:rsidRDefault="00A544EE" w:rsidP="00A544EE">
      <w:pPr>
        <w:rPr>
          <w:rFonts w:ascii="Arial" w:hAnsi="Arial" w:cs="Arial"/>
          <w:b/>
        </w:rPr>
      </w:pPr>
    </w:p>
    <w:p w:rsidR="00A544EE" w:rsidRPr="00C17084" w:rsidRDefault="007B4A23" w:rsidP="00A544EE">
      <w:pPr>
        <w:rPr>
          <w:rFonts w:ascii="Arial" w:hAnsi="Arial" w:cs="Arial"/>
          <w:b/>
        </w:rPr>
      </w:pPr>
      <w:r>
        <w:rPr>
          <w:rFonts w:ascii="Arial" w:hAnsi="Arial" w:cs="Arial"/>
          <w:b/>
        </w:rPr>
        <w:t>Fylkesstyrets i</w:t>
      </w:r>
      <w:r w:rsidR="00A544EE" w:rsidRPr="00C17084">
        <w:rPr>
          <w:rFonts w:ascii="Arial" w:hAnsi="Arial" w:cs="Arial"/>
          <w:b/>
        </w:rPr>
        <w:t>nnstilling</w:t>
      </w:r>
      <w:r>
        <w:rPr>
          <w:rFonts w:ascii="Arial" w:hAnsi="Arial" w:cs="Arial"/>
          <w:b/>
        </w:rPr>
        <w:t>:</w:t>
      </w:r>
    </w:p>
    <w:p w:rsidR="00A544EE" w:rsidRDefault="00A544EE" w:rsidP="00A544EE">
      <w:pPr>
        <w:rPr>
          <w:rFonts w:ascii="Arial" w:hAnsi="Arial" w:cs="Arial"/>
          <w:b/>
          <w:i/>
        </w:rPr>
      </w:pPr>
      <w:r w:rsidRPr="0008480F">
        <w:rPr>
          <w:rFonts w:ascii="Arial" w:hAnsi="Arial" w:cs="Arial"/>
          <w:b/>
          <w:i/>
        </w:rPr>
        <w:t>Støtter intensjonen. Oversendes redaksjonskomiteen</w:t>
      </w:r>
    </w:p>
    <w:p w:rsidR="00794F51" w:rsidRDefault="00794F51" w:rsidP="00A544EE">
      <w:pPr>
        <w:rPr>
          <w:rFonts w:ascii="Arial" w:hAnsi="Arial" w:cs="Arial"/>
          <w:b/>
          <w:i/>
        </w:rPr>
      </w:pPr>
    </w:p>
    <w:p w:rsidR="00794F51" w:rsidRPr="0008480F" w:rsidRDefault="00794F51" w:rsidP="00794F51">
      <w:pPr>
        <w:rPr>
          <w:rFonts w:ascii="Arial" w:hAnsi="Arial" w:cs="Arial"/>
          <w:b/>
          <w:i/>
        </w:rPr>
      </w:pPr>
      <w:r>
        <w:rPr>
          <w:rFonts w:ascii="Arial" w:hAnsi="Arial" w:cs="Arial"/>
          <w:b/>
          <w:i/>
        </w:rPr>
        <w:t xml:space="preserve">Enstemmig vedtatt </w:t>
      </w:r>
    </w:p>
    <w:p w:rsidR="00794F51" w:rsidRPr="0008480F" w:rsidRDefault="00794F51" w:rsidP="00A544EE">
      <w:pPr>
        <w:rPr>
          <w:rFonts w:ascii="Arial" w:hAnsi="Arial" w:cs="Arial"/>
          <w:b/>
          <w:i/>
        </w:rPr>
      </w:pPr>
    </w:p>
    <w:p w:rsidR="00E456E2" w:rsidRPr="00C17084" w:rsidRDefault="00E456E2" w:rsidP="00DD69D6">
      <w:pPr>
        <w:outlineLvl w:val="0"/>
        <w:rPr>
          <w:rFonts w:ascii="Arial" w:hAnsi="Arial" w:cs="Arial"/>
          <w:b/>
        </w:rPr>
      </w:pPr>
    </w:p>
    <w:p w:rsidR="00E456E2" w:rsidRPr="00C17084" w:rsidRDefault="00E456E2" w:rsidP="00DD69D6">
      <w:pPr>
        <w:outlineLvl w:val="0"/>
        <w:rPr>
          <w:rFonts w:ascii="Arial" w:hAnsi="Arial" w:cs="Arial"/>
          <w:b/>
        </w:rPr>
      </w:pPr>
    </w:p>
    <w:p w:rsidR="00DD69D6" w:rsidRPr="00C17084" w:rsidRDefault="00DD69D6" w:rsidP="00DD69D6">
      <w:pPr>
        <w:outlineLvl w:val="0"/>
        <w:rPr>
          <w:rFonts w:ascii="Arial" w:hAnsi="Arial" w:cs="Arial"/>
          <w:b/>
        </w:rPr>
      </w:pPr>
      <w:r w:rsidRPr="00C17084">
        <w:rPr>
          <w:rFonts w:ascii="Arial" w:hAnsi="Arial" w:cs="Arial"/>
          <w:b/>
        </w:rPr>
        <w:t>Fra Horten Arbeiderparti</w:t>
      </w:r>
    </w:p>
    <w:p w:rsidR="00DD69D6" w:rsidRPr="00C17084" w:rsidRDefault="00DD69D6" w:rsidP="00DD69D6">
      <w:pPr>
        <w:outlineLvl w:val="0"/>
        <w:rPr>
          <w:rFonts w:ascii="Arial" w:hAnsi="Arial" w:cs="Arial"/>
          <w:b/>
        </w:rPr>
      </w:pPr>
    </w:p>
    <w:p w:rsidR="00DD69D6" w:rsidRPr="007B4A23" w:rsidRDefault="00DD69D6" w:rsidP="00DD69D6">
      <w:pPr>
        <w:outlineLvl w:val="0"/>
        <w:rPr>
          <w:rFonts w:ascii="Arial" w:hAnsi="Arial" w:cs="Arial"/>
        </w:rPr>
      </w:pPr>
      <w:r w:rsidRPr="007B4A23">
        <w:rPr>
          <w:rFonts w:ascii="Arial" w:hAnsi="Arial" w:cs="Arial"/>
        </w:rPr>
        <w:t>Forslag:</w:t>
      </w:r>
    </w:p>
    <w:p w:rsidR="00DD69D6" w:rsidRPr="00C17084" w:rsidRDefault="00C17084" w:rsidP="00C17084">
      <w:pPr>
        <w:pStyle w:val="Overskrift1"/>
      </w:pPr>
      <w:bookmarkStart w:id="15" w:name="_Toc508194884"/>
      <w:r w:rsidRPr="00C17084">
        <w:t>16.</w:t>
      </w:r>
      <w:r w:rsidR="00DD69D6" w:rsidRPr="00C17084">
        <w:t>Veiløsning for Høgskolen i Sørøst-Norge, studiested Vestfold</w:t>
      </w:r>
      <w:bookmarkEnd w:id="15"/>
    </w:p>
    <w:p w:rsidR="00DD69D6" w:rsidRPr="007B4A23" w:rsidRDefault="00DD69D6" w:rsidP="00DD69D6">
      <w:pPr>
        <w:outlineLvl w:val="0"/>
        <w:rPr>
          <w:rFonts w:ascii="Arial" w:hAnsi="Arial" w:cs="Arial"/>
        </w:rPr>
      </w:pPr>
      <w:r w:rsidRPr="007B4A23">
        <w:rPr>
          <w:rFonts w:ascii="Arial" w:hAnsi="Arial" w:cs="Arial"/>
        </w:rPr>
        <w:t>Begrunnelse:</w:t>
      </w:r>
    </w:p>
    <w:p w:rsidR="00DD69D6" w:rsidRPr="00C17084" w:rsidRDefault="00DD69D6" w:rsidP="00DD69D6">
      <w:pPr>
        <w:rPr>
          <w:rFonts w:ascii="Arial" w:hAnsi="Arial" w:cs="Arial"/>
        </w:rPr>
      </w:pPr>
      <w:r w:rsidRPr="00C17084">
        <w:rPr>
          <w:rFonts w:ascii="Arial" w:hAnsi="Arial" w:cs="Arial"/>
        </w:rPr>
        <w:t>Torp Lufthavn og Høgskolen i Sørøst-Norge, studiested Vestfold, har avgjørende betydning for nærings- og kunnskapsutvikling i Vestfold. For å lykkes med nærings- og kunnskapsutviklingen må fylket stå samlet om å lage gode rammevilkår på disse to områdene.</w:t>
      </w:r>
    </w:p>
    <w:p w:rsidR="00DD69D6" w:rsidRPr="00C17084" w:rsidRDefault="00DD69D6" w:rsidP="00DD69D6">
      <w:pPr>
        <w:rPr>
          <w:rFonts w:ascii="Arial" w:hAnsi="Arial" w:cs="Arial"/>
        </w:rPr>
      </w:pPr>
    </w:p>
    <w:p w:rsidR="00DD69D6" w:rsidRPr="00C17084" w:rsidRDefault="00DD69D6" w:rsidP="00DD69D6">
      <w:pPr>
        <w:rPr>
          <w:rFonts w:ascii="Arial" w:hAnsi="Arial" w:cs="Arial"/>
        </w:rPr>
      </w:pPr>
      <w:r w:rsidRPr="00C17084">
        <w:rPr>
          <w:rFonts w:ascii="Arial" w:hAnsi="Arial" w:cs="Arial"/>
        </w:rPr>
        <w:t>Høyskolens studiested i Vestfold er i kontinuerlig konkurranse med høyskolens syv andre studiesteder. Antall søkere er avgjørende for hvordan den videre utviklingen blir. Høyskolens ledelse har ved flere anledninger uttrykt bekymring for studiestedets tilgjengelighet. De peker spesielt på dårlige veiløsninger mellom høyskolen og jernbanestasjonen/E18.</w:t>
      </w:r>
    </w:p>
    <w:p w:rsidR="00DD69D6" w:rsidRPr="00C17084" w:rsidRDefault="00DD69D6" w:rsidP="00DD69D6">
      <w:pPr>
        <w:rPr>
          <w:rFonts w:ascii="Arial" w:hAnsi="Arial" w:cs="Arial"/>
        </w:rPr>
      </w:pPr>
    </w:p>
    <w:p w:rsidR="00DD69D6" w:rsidRPr="00C17084" w:rsidRDefault="00DD69D6" w:rsidP="00DD69D6">
      <w:pPr>
        <w:rPr>
          <w:rFonts w:ascii="Arial" w:hAnsi="Arial" w:cs="Arial"/>
        </w:rPr>
      </w:pPr>
      <w:r w:rsidRPr="00C17084">
        <w:rPr>
          <w:rFonts w:ascii="Arial" w:hAnsi="Arial" w:cs="Arial"/>
        </w:rPr>
        <w:t>Høyskolen, Vestfold fylkeskommune og Horten kommune jobber sammen om et forprosjekt/trafikkanalyse for å finne de beste veiløsningene. Dette arbeidet er snart avsluttet, men finansiering av ny veiløsning mangler.</w:t>
      </w:r>
    </w:p>
    <w:p w:rsidR="00DD69D6" w:rsidRPr="00C17084" w:rsidRDefault="00DD69D6" w:rsidP="00DD69D6">
      <w:pPr>
        <w:rPr>
          <w:rFonts w:ascii="Arial" w:hAnsi="Arial" w:cs="Arial"/>
        </w:rPr>
      </w:pPr>
    </w:p>
    <w:p w:rsidR="00DD69D6" w:rsidRPr="00C17084" w:rsidRDefault="00DD69D6" w:rsidP="00DD69D6">
      <w:pPr>
        <w:rPr>
          <w:rFonts w:ascii="Arial" w:hAnsi="Arial" w:cs="Arial"/>
        </w:rPr>
      </w:pPr>
      <w:r w:rsidRPr="00C17084">
        <w:rPr>
          <w:rFonts w:ascii="Arial" w:hAnsi="Arial" w:cs="Arial"/>
        </w:rPr>
        <w:t xml:space="preserve">Høyskolen selv beskriver en ny veiløsning som avgjørende for videre positiv utvikling. Arbeidet med regulering og bygging av veiprosjektet bør derfor starte så raskt som mulig. Prosjektet er av stor betydning for hele fylket. </w:t>
      </w:r>
    </w:p>
    <w:p w:rsidR="00DD69D6" w:rsidRPr="00C17084" w:rsidRDefault="00DD69D6" w:rsidP="00DD69D6">
      <w:pPr>
        <w:rPr>
          <w:rFonts w:ascii="Arial" w:hAnsi="Arial" w:cs="Arial"/>
        </w:rPr>
      </w:pPr>
      <w:r w:rsidRPr="00C17084">
        <w:rPr>
          <w:rFonts w:ascii="Arial" w:hAnsi="Arial" w:cs="Arial"/>
        </w:rPr>
        <w:t xml:space="preserve">Vestfold Arbeiderparti mener at Vestfold Fylkeskommune må sikre finansiering av dette veiprosjektet. </w:t>
      </w:r>
    </w:p>
    <w:p w:rsidR="00DD69D6" w:rsidRPr="00C17084" w:rsidRDefault="00DD69D6" w:rsidP="00DD69D6">
      <w:pPr>
        <w:rPr>
          <w:rFonts w:ascii="Arial" w:hAnsi="Arial" w:cs="Arial"/>
        </w:rPr>
      </w:pPr>
    </w:p>
    <w:p w:rsidR="00DD69D6" w:rsidRPr="00C17084" w:rsidRDefault="00DD69D6" w:rsidP="00DD69D6">
      <w:pPr>
        <w:rPr>
          <w:rFonts w:ascii="Arial" w:hAnsi="Arial" w:cs="Arial"/>
        </w:rPr>
      </w:pPr>
      <w:r w:rsidRPr="00C17084">
        <w:rPr>
          <w:rFonts w:ascii="Arial" w:hAnsi="Arial" w:cs="Arial"/>
        </w:rPr>
        <w:t>Vedtak:</w:t>
      </w:r>
    </w:p>
    <w:p w:rsidR="00DD69D6" w:rsidRDefault="00DD69D6" w:rsidP="00DD69D6">
      <w:pPr>
        <w:rPr>
          <w:rFonts w:ascii="Arial" w:hAnsi="Arial" w:cs="Arial"/>
        </w:rPr>
      </w:pPr>
      <w:r w:rsidRPr="00C17084">
        <w:rPr>
          <w:rFonts w:ascii="Arial" w:hAnsi="Arial" w:cs="Arial"/>
        </w:rPr>
        <w:t>Oversendes Vestfold Arbeiderparti som sak som sak til fylkesårsmøtet i Vestfold Arbeiderparti.</w:t>
      </w:r>
    </w:p>
    <w:p w:rsidR="00794F51" w:rsidRPr="00C17084" w:rsidRDefault="00794F51" w:rsidP="00DD69D6">
      <w:pPr>
        <w:rPr>
          <w:rFonts w:ascii="Arial" w:hAnsi="Arial" w:cs="Arial"/>
        </w:rPr>
      </w:pPr>
    </w:p>
    <w:p w:rsidR="00DD69D6" w:rsidRPr="00C17084" w:rsidRDefault="00DD69D6" w:rsidP="00DD69D6">
      <w:pPr>
        <w:rPr>
          <w:rFonts w:ascii="Arial" w:hAnsi="Arial" w:cs="Arial"/>
          <w:b/>
        </w:rPr>
      </w:pPr>
      <w:r w:rsidRPr="00C17084">
        <w:rPr>
          <w:rFonts w:ascii="Arial" w:hAnsi="Arial" w:cs="Arial"/>
          <w:b/>
        </w:rPr>
        <w:t xml:space="preserve">Fylkesstyrets </w:t>
      </w:r>
      <w:r w:rsidR="00D75643" w:rsidRPr="00C17084">
        <w:rPr>
          <w:rFonts w:ascii="Arial" w:hAnsi="Arial" w:cs="Arial"/>
          <w:b/>
        </w:rPr>
        <w:t>Innstilling</w:t>
      </w:r>
    </w:p>
    <w:p w:rsidR="00111C79" w:rsidRDefault="003A0E93" w:rsidP="00DD69D6">
      <w:pPr>
        <w:rPr>
          <w:rFonts w:ascii="Arial" w:hAnsi="Arial" w:cs="Arial"/>
          <w:b/>
          <w:i/>
        </w:rPr>
      </w:pPr>
      <w:r w:rsidRPr="0008480F">
        <w:rPr>
          <w:rFonts w:ascii="Arial" w:hAnsi="Arial" w:cs="Arial"/>
          <w:b/>
          <w:i/>
        </w:rPr>
        <w:lastRenderedPageBreak/>
        <w:t>Oversendes fylkestingsgruppa</w:t>
      </w:r>
    </w:p>
    <w:p w:rsidR="00794F51" w:rsidRDefault="00794F51" w:rsidP="00DD69D6">
      <w:pPr>
        <w:rPr>
          <w:rFonts w:ascii="Arial" w:hAnsi="Arial" w:cs="Arial"/>
          <w:b/>
          <w:i/>
        </w:rPr>
      </w:pPr>
    </w:p>
    <w:p w:rsidR="00DC71D1" w:rsidRDefault="00794F51" w:rsidP="00DD69D6">
      <w:pPr>
        <w:rPr>
          <w:rFonts w:ascii="Arial" w:hAnsi="Arial" w:cs="Arial"/>
          <w:b/>
          <w:i/>
        </w:rPr>
      </w:pPr>
      <w:r>
        <w:rPr>
          <w:rFonts w:ascii="Arial" w:hAnsi="Arial" w:cs="Arial"/>
          <w:b/>
          <w:i/>
        </w:rPr>
        <w:t xml:space="preserve">Are Karlsen, Horten fremmet følgende forslag til vedtak: </w:t>
      </w:r>
    </w:p>
    <w:p w:rsidR="00794F51" w:rsidRDefault="00794F51" w:rsidP="00DD69D6">
      <w:pPr>
        <w:rPr>
          <w:rFonts w:ascii="Arial" w:hAnsi="Arial" w:cs="Arial"/>
          <w:b/>
          <w:i/>
        </w:rPr>
      </w:pPr>
      <w:r>
        <w:rPr>
          <w:rFonts w:ascii="Arial" w:hAnsi="Arial" w:cs="Arial"/>
          <w:b/>
          <w:i/>
        </w:rPr>
        <w:t xml:space="preserve">Uttalelsen vedtas, og forplikter fylkestingsgruppa. </w:t>
      </w:r>
    </w:p>
    <w:p w:rsidR="00794F51" w:rsidRDefault="00794F51" w:rsidP="00DD69D6">
      <w:pPr>
        <w:rPr>
          <w:rFonts w:ascii="Arial" w:hAnsi="Arial" w:cs="Arial"/>
          <w:b/>
          <w:i/>
        </w:rPr>
      </w:pPr>
    </w:p>
    <w:p w:rsidR="00794F51" w:rsidRPr="0008480F" w:rsidRDefault="00794F51" w:rsidP="00DD69D6">
      <w:pPr>
        <w:rPr>
          <w:rFonts w:ascii="Arial" w:hAnsi="Arial" w:cs="Arial"/>
          <w:b/>
          <w:i/>
        </w:rPr>
      </w:pPr>
      <w:r>
        <w:rPr>
          <w:rFonts w:ascii="Arial" w:hAnsi="Arial" w:cs="Arial"/>
          <w:b/>
          <w:i/>
        </w:rPr>
        <w:t>Are Karlsen</w:t>
      </w:r>
      <w:r w:rsidR="00DC71D1">
        <w:rPr>
          <w:rFonts w:ascii="Arial" w:hAnsi="Arial" w:cs="Arial"/>
          <w:b/>
          <w:i/>
        </w:rPr>
        <w:t xml:space="preserve">s forslag ble enstemmig vedtatt. </w:t>
      </w:r>
    </w:p>
    <w:p w:rsidR="003A0E93" w:rsidRPr="00C17084" w:rsidRDefault="003A0E93" w:rsidP="00DD69D6">
      <w:pPr>
        <w:rPr>
          <w:rFonts w:ascii="Arial" w:hAnsi="Arial" w:cs="Arial"/>
          <w:b/>
          <w:color w:val="000000"/>
        </w:rPr>
      </w:pPr>
    </w:p>
    <w:p w:rsidR="00111C79" w:rsidRPr="00C17084" w:rsidRDefault="00111C79" w:rsidP="00F56EB4">
      <w:pPr>
        <w:rPr>
          <w:rFonts w:ascii="Arial" w:hAnsi="Arial" w:cs="Arial"/>
          <w:b/>
        </w:rPr>
      </w:pPr>
    </w:p>
    <w:p w:rsidR="00F56EB4" w:rsidRPr="00C17084" w:rsidRDefault="00F56EB4" w:rsidP="00F56EB4">
      <w:pPr>
        <w:rPr>
          <w:rFonts w:ascii="Arial" w:hAnsi="Arial" w:cs="Arial"/>
          <w:b/>
        </w:rPr>
      </w:pPr>
      <w:r w:rsidRPr="00C17084">
        <w:rPr>
          <w:rFonts w:ascii="Arial" w:hAnsi="Arial" w:cs="Arial"/>
          <w:b/>
        </w:rPr>
        <w:t>Fra AUF</w:t>
      </w:r>
    </w:p>
    <w:p w:rsidR="00F56EB4" w:rsidRPr="007B4A23" w:rsidRDefault="00F56EB4" w:rsidP="00F56EB4">
      <w:pPr>
        <w:outlineLvl w:val="0"/>
        <w:rPr>
          <w:rFonts w:ascii="Arial" w:hAnsi="Arial" w:cs="Arial"/>
        </w:rPr>
      </w:pPr>
      <w:r w:rsidRPr="007B4A23">
        <w:rPr>
          <w:rFonts w:ascii="Arial" w:hAnsi="Arial" w:cs="Arial"/>
        </w:rPr>
        <w:t>Forslag:</w:t>
      </w:r>
    </w:p>
    <w:p w:rsidR="00F56EB4" w:rsidRPr="00C029DF" w:rsidRDefault="00C029DF" w:rsidP="00C029DF">
      <w:pPr>
        <w:pStyle w:val="Overskrift1"/>
      </w:pPr>
      <w:bookmarkStart w:id="16" w:name="_Toc508194885"/>
      <w:r w:rsidRPr="00C029DF">
        <w:t>17.</w:t>
      </w:r>
      <w:r w:rsidR="00F56EB4" w:rsidRPr="00C029DF">
        <w:t>Interkommunalt busstilbud i Vestfold</w:t>
      </w:r>
      <w:bookmarkEnd w:id="16"/>
    </w:p>
    <w:p w:rsidR="00F56EB4" w:rsidRPr="00C17084" w:rsidRDefault="00F56EB4" w:rsidP="00015C42">
      <w:pPr>
        <w:pStyle w:val="Overskrift1"/>
        <w:rPr>
          <w:rFonts w:ascii="Arial" w:hAnsi="Arial" w:cs="Arial"/>
          <w:sz w:val="24"/>
          <w:szCs w:val="24"/>
        </w:rPr>
      </w:pPr>
    </w:p>
    <w:p w:rsidR="00F56EB4" w:rsidRPr="00C17084" w:rsidRDefault="00F56EB4" w:rsidP="00F56EB4">
      <w:pPr>
        <w:outlineLvl w:val="0"/>
        <w:rPr>
          <w:rFonts w:ascii="Arial" w:hAnsi="Arial" w:cs="Arial"/>
          <w:b/>
        </w:rPr>
      </w:pPr>
      <w:r w:rsidRPr="00C17084">
        <w:rPr>
          <w:rFonts w:ascii="Arial" w:hAnsi="Arial" w:cs="Arial"/>
          <w:b/>
        </w:rPr>
        <w:t>Begrunnelse:</w:t>
      </w:r>
    </w:p>
    <w:p w:rsidR="00F56EB4" w:rsidRPr="00C17084" w:rsidRDefault="00F56EB4" w:rsidP="00F56EB4">
      <w:pPr>
        <w:rPr>
          <w:rFonts w:ascii="Arial" w:hAnsi="Arial" w:cs="Arial"/>
          <w:color w:val="000000" w:themeColor="text1"/>
        </w:rPr>
      </w:pPr>
      <w:r w:rsidRPr="00C17084">
        <w:rPr>
          <w:rFonts w:ascii="Arial" w:hAnsi="Arial" w:cs="Arial"/>
          <w:color w:val="000000" w:themeColor="text1"/>
        </w:rPr>
        <w:t>Flere fylker i Norge har ekspressbusser som går mellom byene. Vi har også dette i Vestfold, men i manglende grad. Det går en ekspressbuss på E18 mellom Tønsberg og Larvik. Utenom dette, er det ingen offentlige bussruter mellom byene som tar i bruk E18. Ungdom spesielt bruker nettopp buss for å komme seg rundt. Enten om det er for å dra til byen, møte venner eller å komme seg til og fra skolen. Spesielt fra videregående er det mange som velger å gå på skole i en annen by enn der de bor. Siden ungdom ofte er avhengige av kollektiv transport til og fra skolen, er det viktig å ha et godt, raskt og billig busstilbud. I Vestfold ligger de store skolene først og fremst i de største byene i Vestfold, langs E18. Nå tar bussene mellom byene i bruk gamle veier, med lave fartsgrenser. Turer som kunne tatt et kvarter, tar i stedet tre kvarter med bussen. Ekspressbuss burde derfor ikke gått kun mellom Larvik og Tønsberg, men også de andre store byene med skoler i Vestfold, som Sandefjord og Horten.</w:t>
      </w:r>
    </w:p>
    <w:p w:rsidR="00F56EB4" w:rsidRPr="00C17084" w:rsidRDefault="00F56EB4" w:rsidP="00F56EB4">
      <w:pPr>
        <w:rPr>
          <w:rFonts w:ascii="Arial" w:hAnsi="Arial" w:cs="Arial"/>
          <w:color w:val="000000" w:themeColor="text1"/>
        </w:rPr>
      </w:pPr>
    </w:p>
    <w:p w:rsidR="00F56EB4" w:rsidRPr="00C17084" w:rsidRDefault="00F56EB4" w:rsidP="00F56EB4">
      <w:pPr>
        <w:rPr>
          <w:rFonts w:ascii="Arial" w:hAnsi="Arial" w:cs="Arial"/>
          <w:color w:val="000000" w:themeColor="text1"/>
        </w:rPr>
      </w:pPr>
      <w:r w:rsidRPr="00C17084">
        <w:rPr>
          <w:rFonts w:ascii="Arial" w:hAnsi="Arial" w:cs="Arial"/>
          <w:color w:val="000000" w:themeColor="text1"/>
        </w:rPr>
        <w:t>Vestfold Arbeiderparti vil:</w:t>
      </w:r>
    </w:p>
    <w:p w:rsidR="00F56EB4" w:rsidRPr="00C17084" w:rsidRDefault="00F56EB4" w:rsidP="00F56EB4">
      <w:pPr>
        <w:numPr>
          <w:ilvl w:val="0"/>
          <w:numId w:val="20"/>
        </w:numPr>
        <w:pBdr>
          <w:top w:val="nil"/>
          <w:left w:val="nil"/>
          <w:bottom w:val="nil"/>
          <w:right w:val="nil"/>
          <w:between w:val="nil"/>
        </w:pBdr>
        <w:spacing w:after="160" w:line="259" w:lineRule="auto"/>
        <w:contextualSpacing/>
        <w:rPr>
          <w:rFonts w:ascii="Arial" w:hAnsi="Arial" w:cs="Arial"/>
          <w:color w:val="000000" w:themeColor="text1"/>
        </w:rPr>
      </w:pPr>
      <w:r w:rsidRPr="00C17084">
        <w:rPr>
          <w:rFonts w:ascii="Arial" w:eastAsia="Calibri" w:hAnsi="Arial" w:cs="Arial"/>
          <w:color w:val="000000" w:themeColor="text1"/>
        </w:rPr>
        <w:t>Opprette et ekspressbuss tilbud mellom de store byene i Vestfold. Fra Horten til Larvik, med stopp i Tønsberg og Sandefjord.</w:t>
      </w:r>
    </w:p>
    <w:p w:rsidR="00F56EB4" w:rsidRPr="00C17084" w:rsidRDefault="00F56EB4" w:rsidP="00F56EB4">
      <w:pPr>
        <w:rPr>
          <w:rFonts w:ascii="Arial" w:hAnsi="Arial" w:cs="Arial"/>
          <w:b/>
        </w:rPr>
      </w:pPr>
    </w:p>
    <w:p w:rsidR="00F56EB4" w:rsidRPr="00C17084" w:rsidRDefault="00F56EB4" w:rsidP="00F56EB4">
      <w:pPr>
        <w:outlineLvl w:val="0"/>
        <w:rPr>
          <w:rFonts w:ascii="Arial" w:hAnsi="Arial" w:cs="Arial"/>
          <w:b/>
        </w:rPr>
      </w:pPr>
      <w:r w:rsidRPr="00C17084">
        <w:rPr>
          <w:rFonts w:ascii="Arial" w:hAnsi="Arial" w:cs="Arial"/>
          <w:b/>
        </w:rPr>
        <w:t xml:space="preserve">Fylkesstyrets </w:t>
      </w:r>
      <w:r w:rsidR="007B4A23">
        <w:rPr>
          <w:rFonts w:ascii="Arial" w:hAnsi="Arial" w:cs="Arial"/>
          <w:b/>
        </w:rPr>
        <w:t>i</w:t>
      </w:r>
      <w:r w:rsidR="00D75643" w:rsidRPr="00C17084">
        <w:rPr>
          <w:rFonts w:ascii="Arial" w:hAnsi="Arial" w:cs="Arial"/>
          <w:b/>
        </w:rPr>
        <w:t>nnstilling</w:t>
      </w:r>
      <w:r w:rsidR="007B4A23">
        <w:rPr>
          <w:rFonts w:ascii="Arial" w:hAnsi="Arial" w:cs="Arial"/>
          <w:b/>
        </w:rPr>
        <w:t>:</w:t>
      </w:r>
    </w:p>
    <w:p w:rsidR="00F56EB4" w:rsidRPr="0008480F" w:rsidRDefault="00111C79" w:rsidP="00946CF5">
      <w:pPr>
        <w:rPr>
          <w:rFonts w:ascii="Arial" w:hAnsi="Arial" w:cs="Arial"/>
          <w:b/>
          <w:i/>
        </w:rPr>
      </w:pPr>
      <w:r w:rsidRPr="0008480F">
        <w:rPr>
          <w:rFonts w:ascii="Arial" w:hAnsi="Arial" w:cs="Arial"/>
          <w:b/>
          <w:i/>
        </w:rPr>
        <w:t>Oversendes fylkestingsgruppa</w:t>
      </w:r>
    </w:p>
    <w:p w:rsidR="00111C79" w:rsidRDefault="00111C79" w:rsidP="00946CF5">
      <w:pPr>
        <w:rPr>
          <w:rFonts w:ascii="Arial" w:hAnsi="Arial" w:cs="Arial"/>
          <w:b/>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C17084" w:rsidRDefault="00DC71D1" w:rsidP="00946CF5">
      <w:pPr>
        <w:rPr>
          <w:rFonts w:ascii="Arial" w:hAnsi="Arial" w:cs="Arial"/>
          <w:b/>
        </w:rPr>
      </w:pPr>
    </w:p>
    <w:p w:rsidR="00CC3DB8" w:rsidRPr="00C17084" w:rsidRDefault="00E456E2" w:rsidP="00946CF5">
      <w:pPr>
        <w:rPr>
          <w:rFonts w:ascii="Arial" w:hAnsi="Arial" w:cs="Arial"/>
          <w:b/>
        </w:rPr>
      </w:pPr>
      <w:r w:rsidRPr="00C17084">
        <w:rPr>
          <w:rFonts w:ascii="Arial" w:hAnsi="Arial" w:cs="Arial"/>
          <w:b/>
        </w:rPr>
        <w:t xml:space="preserve">Fra </w:t>
      </w:r>
      <w:r w:rsidR="00CC3DB8" w:rsidRPr="00C17084">
        <w:rPr>
          <w:rFonts w:ascii="Arial" w:hAnsi="Arial" w:cs="Arial"/>
          <w:b/>
        </w:rPr>
        <w:t>Fylkesstyret</w:t>
      </w:r>
    </w:p>
    <w:p w:rsidR="00CC3DB8" w:rsidRPr="00C17084" w:rsidRDefault="00CC3DB8" w:rsidP="00946CF5">
      <w:pPr>
        <w:rPr>
          <w:rFonts w:ascii="Arial" w:hAnsi="Arial" w:cs="Arial"/>
          <w:b/>
        </w:rPr>
      </w:pPr>
    </w:p>
    <w:p w:rsidR="007905B3" w:rsidRPr="007B4A23" w:rsidRDefault="007905B3" w:rsidP="007905B3">
      <w:pPr>
        <w:rPr>
          <w:rFonts w:ascii="Arial" w:hAnsi="Arial" w:cs="Arial"/>
        </w:rPr>
      </w:pPr>
      <w:r w:rsidRPr="007B4A23">
        <w:rPr>
          <w:rFonts w:ascii="Arial" w:hAnsi="Arial" w:cs="Arial"/>
        </w:rPr>
        <w:t>Forslag</w:t>
      </w:r>
      <w:r w:rsidR="00CC3DB8" w:rsidRPr="007B4A23">
        <w:rPr>
          <w:rFonts w:ascii="Arial" w:hAnsi="Arial" w:cs="Arial"/>
        </w:rPr>
        <w:t>:</w:t>
      </w:r>
      <w:r w:rsidRPr="007B4A23">
        <w:rPr>
          <w:rFonts w:ascii="Arial" w:hAnsi="Arial" w:cs="Arial"/>
        </w:rPr>
        <w:t xml:space="preserve"> </w:t>
      </w:r>
    </w:p>
    <w:p w:rsidR="007905B3" w:rsidRPr="00C029DF" w:rsidRDefault="00C029DF" w:rsidP="00C029DF">
      <w:pPr>
        <w:pStyle w:val="Overskrift1"/>
      </w:pPr>
      <w:bookmarkStart w:id="17" w:name="_Toc508194886"/>
      <w:r w:rsidRPr="00C029DF">
        <w:t>18.</w:t>
      </w:r>
      <w:r w:rsidR="007905B3" w:rsidRPr="00C029DF">
        <w:t xml:space="preserve">Vestfold Arbeiderparti aksepterer ikke en ny utsettelse av </w:t>
      </w:r>
      <w:proofErr w:type="spellStart"/>
      <w:r w:rsidR="007905B3" w:rsidRPr="00C029DF">
        <w:t>InterCity</w:t>
      </w:r>
      <w:proofErr w:type="spellEnd"/>
      <w:r w:rsidR="007905B3" w:rsidRPr="00C029DF">
        <w:t>-utbyggingen</w:t>
      </w:r>
      <w:bookmarkEnd w:id="17"/>
    </w:p>
    <w:p w:rsidR="007905B3" w:rsidRPr="00C17084" w:rsidRDefault="007905B3" w:rsidP="007905B3">
      <w:pPr>
        <w:rPr>
          <w:rFonts w:ascii="Arial" w:hAnsi="Arial" w:cs="Arial"/>
        </w:rPr>
      </w:pPr>
      <w:r w:rsidRPr="00C17084">
        <w:rPr>
          <w:rFonts w:ascii="Arial" w:hAnsi="Arial" w:cs="Arial"/>
        </w:rPr>
        <w:t xml:space="preserve">Vestfold Arbeiderparti aksepterer ikke enda en utsettelse i byggingen av en ny og moderne Vestfoldbane. </w:t>
      </w:r>
    </w:p>
    <w:p w:rsidR="007905B3" w:rsidRPr="00C17084" w:rsidRDefault="007905B3" w:rsidP="007905B3">
      <w:pPr>
        <w:rPr>
          <w:rFonts w:ascii="Arial" w:hAnsi="Arial" w:cs="Arial"/>
        </w:rPr>
      </w:pPr>
      <w:r w:rsidRPr="00C17084">
        <w:rPr>
          <w:rFonts w:ascii="Arial" w:hAnsi="Arial" w:cs="Arial"/>
        </w:rPr>
        <w:t xml:space="preserve">I 2013 sa Stortinget at dobbeltspor til Hamar, Fredrikstad og Tønsberg (indre IC) skulle stå ferdig i 2024 og til Lillehammer, Halden og Skien (ytre IC) i 2030. </w:t>
      </w:r>
    </w:p>
    <w:p w:rsidR="007905B3" w:rsidRPr="00C17084" w:rsidRDefault="007905B3" w:rsidP="007905B3">
      <w:pPr>
        <w:rPr>
          <w:rFonts w:ascii="Arial" w:hAnsi="Arial" w:cs="Arial"/>
        </w:rPr>
      </w:pPr>
      <w:r w:rsidRPr="00C17084">
        <w:rPr>
          <w:rFonts w:ascii="Arial" w:hAnsi="Arial" w:cs="Arial"/>
        </w:rPr>
        <w:t>I 2017 vedtok Stortingets flertallet bestående av Høyre, Frp, Venstre og KrF  å utsette byggingen av ytre IC med to år til 2032</w:t>
      </w:r>
    </w:p>
    <w:p w:rsidR="007905B3" w:rsidRPr="00C17084" w:rsidRDefault="007905B3" w:rsidP="007905B3">
      <w:pPr>
        <w:rPr>
          <w:rFonts w:ascii="Arial" w:hAnsi="Arial" w:cs="Arial"/>
        </w:rPr>
      </w:pPr>
      <w:r w:rsidRPr="00C17084">
        <w:rPr>
          <w:rFonts w:ascii="Arial" w:hAnsi="Arial" w:cs="Arial"/>
        </w:rPr>
        <w:lastRenderedPageBreak/>
        <w:t>I 2017 unnskyldte regjeringspartiene seg med at utsettelsen var liten og ubetydelig. Dagens forslag føyer seg dessverre bare inn i en rekken.</w:t>
      </w:r>
    </w:p>
    <w:p w:rsidR="007905B3" w:rsidRPr="00C17084" w:rsidRDefault="007905B3" w:rsidP="007905B3">
      <w:pPr>
        <w:rPr>
          <w:rFonts w:ascii="Arial" w:hAnsi="Arial" w:cs="Arial"/>
        </w:rPr>
      </w:pPr>
      <w:r w:rsidRPr="00C17084">
        <w:rPr>
          <w:rFonts w:ascii="Arial" w:hAnsi="Arial" w:cs="Arial"/>
        </w:rPr>
        <w:t>Vestfold Arbeiderparti krever at alle partier i Vestfold nå i det minste står samlet om å fastholde Stortingets vedtak i Nasjonal transportplan fra 2017.</w:t>
      </w:r>
    </w:p>
    <w:p w:rsidR="00CC3DB8" w:rsidRPr="00C17084" w:rsidRDefault="00CC3DB8" w:rsidP="007905B3">
      <w:pPr>
        <w:rPr>
          <w:rFonts w:ascii="Arial" w:hAnsi="Arial" w:cs="Arial"/>
        </w:rPr>
      </w:pPr>
    </w:p>
    <w:p w:rsidR="00CC3DB8" w:rsidRPr="00C17084" w:rsidRDefault="00CC3DB8" w:rsidP="00CC3DB8">
      <w:pPr>
        <w:outlineLvl w:val="0"/>
        <w:rPr>
          <w:rFonts w:ascii="Arial" w:hAnsi="Arial" w:cs="Arial"/>
          <w:b/>
        </w:rPr>
      </w:pPr>
      <w:r w:rsidRPr="00C17084">
        <w:rPr>
          <w:rFonts w:ascii="Arial" w:hAnsi="Arial" w:cs="Arial"/>
          <w:b/>
        </w:rPr>
        <w:t xml:space="preserve">Fylkesstyrets </w:t>
      </w:r>
      <w:r w:rsidR="007B4A23">
        <w:rPr>
          <w:rFonts w:ascii="Arial" w:hAnsi="Arial" w:cs="Arial"/>
          <w:b/>
        </w:rPr>
        <w:t>i</w:t>
      </w:r>
      <w:r w:rsidR="00D75643" w:rsidRPr="00C17084">
        <w:rPr>
          <w:rFonts w:ascii="Arial" w:hAnsi="Arial" w:cs="Arial"/>
          <w:b/>
        </w:rPr>
        <w:t>nnstilling</w:t>
      </w:r>
      <w:r w:rsidR="007B4A23">
        <w:rPr>
          <w:rFonts w:ascii="Arial" w:hAnsi="Arial" w:cs="Arial"/>
          <w:b/>
        </w:rPr>
        <w:t>:</w:t>
      </w:r>
    </w:p>
    <w:p w:rsidR="007905B3" w:rsidRDefault="00E456E2" w:rsidP="00946CF5">
      <w:pPr>
        <w:rPr>
          <w:rFonts w:ascii="Arial" w:hAnsi="Arial" w:cs="Arial"/>
          <w:b/>
          <w:i/>
        </w:rPr>
      </w:pPr>
      <w:r w:rsidRPr="0008480F">
        <w:rPr>
          <w:rFonts w:ascii="Arial" w:hAnsi="Arial" w:cs="Arial"/>
          <w:b/>
          <w:i/>
        </w:rPr>
        <w:t>Vedtas som u</w:t>
      </w:r>
      <w:r w:rsidR="003A0E93" w:rsidRPr="0008480F">
        <w:rPr>
          <w:rFonts w:ascii="Arial" w:hAnsi="Arial" w:cs="Arial"/>
          <w:b/>
          <w:i/>
        </w:rPr>
        <w:t xml:space="preserve">ttalelse  </w:t>
      </w:r>
    </w:p>
    <w:p w:rsidR="00DC71D1" w:rsidRDefault="00DC71D1" w:rsidP="00946CF5">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8480F" w:rsidRDefault="00DC71D1" w:rsidP="00946CF5">
      <w:pPr>
        <w:rPr>
          <w:rFonts w:ascii="Arial" w:hAnsi="Arial" w:cs="Arial"/>
          <w:b/>
          <w:i/>
        </w:rPr>
      </w:pPr>
    </w:p>
    <w:p w:rsidR="00946CF5" w:rsidRPr="00C17084" w:rsidRDefault="00946CF5" w:rsidP="00946CF5">
      <w:pPr>
        <w:rPr>
          <w:rFonts w:ascii="Arial" w:hAnsi="Arial" w:cs="Arial"/>
          <w:color w:val="000000"/>
        </w:rPr>
      </w:pPr>
    </w:p>
    <w:p w:rsidR="00D96DAC" w:rsidRPr="00C17084" w:rsidRDefault="00D96DAC" w:rsidP="00D96DAC">
      <w:pPr>
        <w:rPr>
          <w:rFonts w:ascii="Arial" w:hAnsi="Arial" w:cs="Arial"/>
          <w:b/>
          <w:color w:val="000000"/>
        </w:rPr>
      </w:pPr>
      <w:bookmarkStart w:id="18" w:name="Helse"/>
      <w:r w:rsidRPr="00C17084">
        <w:rPr>
          <w:rFonts w:ascii="Arial" w:hAnsi="Arial" w:cs="Arial"/>
          <w:b/>
          <w:color w:val="000000"/>
        </w:rPr>
        <w:t>Helse</w:t>
      </w:r>
    </w:p>
    <w:bookmarkEnd w:id="18"/>
    <w:p w:rsidR="008F259F" w:rsidRPr="00C17084" w:rsidRDefault="008F259F" w:rsidP="00D96DAC">
      <w:pPr>
        <w:rPr>
          <w:rFonts w:ascii="Arial" w:hAnsi="Arial" w:cs="Arial"/>
          <w:b/>
          <w:color w:val="000000"/>
        </w:rPr>
      </w:pPr>
    </w:p>
    <w:p w:rsidR="00426997" w:rsidRPr="00C17084" w:rsidRDefault="00426997" w:rsidP="00426997">
      <w:pPr>
        <w:outlineLvl w:val="0"/>
        <w:rPr>
          <w:rFonts w:ascii="Arial" w:hAnsi="Arial" w:cs="Arial"/>
          <w:b/>
        </w:rPr>
      </w:pPr>
      <w:r w:rsidRPr="00C17084">
        <w:rPr>
          <w:rFonts w:ascii="Arial" w:hAnsi="Arial" w:cs="Arial"/>
          <w:b/>
        </w:rPr>
        <w:t>Fra Holmestrand og Sande Arbeiderparti</w:t>
      </w:r>
    </w:p>
    <w:p w:rsidR="00426997" w:rsidRPr="007B4A23" w:rsidRDefault="00426997" w:rsidP="00426997">
      <w:pPr>
        <w:outlineLvl w:val="0"/>
        <w:rPr>
          <w:rFonts w:ascii="Arial" w:hAnsi="Arial" w:cs="Arial"/>
        </w:rPr>
      </w:pPr>
      <w:r w:rsidRPr="007B4A23">
        <w:rPr>
          <w:rFonts w:ascii="Arial" w:hAnsi="Arial" w:cs="Arial"/>
        </w:rPr>
        <w:t>Forslag:</w:t>
      </w:r>
    </w:p>
    <w:p w:rsidR="00426997" w:rsidRPr="00C029DF" w:rsidRDefault="00C029DF" w:rsidP="00C029DF">
      <w:pPr>
        <w:pStyle w:val="Overskrift1"/>
      </w:pPr>
      <w:bookmarkStart w:id="19" w:name="_Toc508194887"/>
      <w:r w:rsidRPr="00C029DF">
        <w:t>19.</w:t>
      </w:r>
      <w:r w:rsidR="00426997" w:rsidRPr="00C029DF">
        <w:t xml:space="preserve">Utvid </w:t>
      </w:r>
      <w:proofErr w:type="spellStart"/>
      <w:r w:rsidR="00426997" w:rsidRPr="00C029DF">
        <w:t>HPV</w:t>
      </w:r>
      <w:proofErr w:type="spellEnd"/>
      <w:r w:rsidR="00426997" w:rsidRPr="00C029DF">
        <w:t>-vaksineprogram med opphentingsprogram for gutter.</w:t>
      </w:r>
      <w:bookmarkEnd w:id="19"/>
    </w:p>
    <w:p w:rsidR="00426997" w:rsidRPr="00C17084" w:rsidRDefault="00426997" w:rsidP="00426997">
      <w:pPr>
        <w:rPr>
          <w:rFonts w:ascii="Arial" w:hAnsi="Arial" w:cs="Arial"/>
          <w:b/>
        </w:rPr>
      </w:pPr>
    </w:p>
    <w:p w:rsidR="00426997" w:rsidRPr="007B4A23" w:rsidRDefault="00426997" w:rsidP="00426997">
      <w:pPr>
        <w:outlineLvl w:val="0"/>
        <w:rPr>
          <w:rFonts w:ascii="Arial" w:hAnsi="Arial" w:cs="Arial"/>
        </w:rPr>
      </w:pPr>
      <w:r w:rsidRPr="007B4A23">
        <w:rPr>
          <w:rFonts w:ascii="Arial" w:hAnsi="Arial" w:cs="Arial"/>
        </w:rPr>
        <w:t>Begrunnelse:</w:t>
      </w:r>
    </w:p>
    <w:p w:rsidR="00426997" w:rsidRPr="00C17084" w:rsidRDefault="00426997" w:rsidP="00426997">
      <w:pPr>
        <w:pStyle w:val="Normalweb"/>
        <w:shd w:val="clear" w:color="auto" w:fill="F5F5F5"/>
        <w:spacing w:before="0" w:beforeAutospacing="0" w:after="240" w:afterAutospacing="0"/>
        <w:textAlignment w:val="baseline"/>
        <w:rPr>
          <w:rFonts w:ascii="Arial" w:hAnsi="Arial" w:cs="Arial"/>
          <w:color w:val="000000"/>
        </w:rPr>
      </w:pPr>
      <w:r w:rsidRPr="00C17084">
        <w:rPr>
          <w:rFonts w:ascii="Arial" w:hAnsi="Arial" w:cs="Arial"/>
          <w:color w:val="000000"/>
        </w:rPr>
        <w:t xml:space="preserve">Mange tror at bruk av kondom beskytter mot nærmest alt. Det gjelder ikke det seksuelt overførbare viruset </w:t>
      </w:r>
      <w:proofErr w:type="spellStart"/>
      <w:r w:rsidRPr="00C17084">
        <w:rPr>
          <w:rFonts w:ascii="Arial" w:hAnsi="Arial" w:cs="Arial"/>
          <w:color w:val="000000"/>
        </w:rPr>
        <w:t>HPV</w:t>
      </w:r>
      <w:proofErr w:type="spellEnd"/>
      <w:r w:rsidRPr="00C17084">
        <w:rPr>
          <w:rFonts w:ascii="Arial" w:hAnsi="Arial" w:cs="Arial"/>
          <w:color w:val="000000"/>
        </w:rPr>
        <w:t xml:space="preserve"> (Humant </w:t>
      </w:r>
      <w:proofErr w:type="spellStart"/>
      <w:r w:rsidRPr="00C17084">
        <w:rPr>
          <w:rFonts w:ascii="Arial" w:hAnsi="Arial" w:cs="Arial"/>
          <w:color w:val="000000"/>
        </w:rPr>
        <w:t>Papillomavirus</w:t>
      </w:r>
      <w:proofErr w:type="spellEnd"/>
      <w:r w:rsidRPr="00C17084">
        <w:rPr>
          <w:rFonts w:ascii="Arial" w:hAnsi="Arial" w:cs="Arial"/>
          <w:color w:val="000000"/>
        </w:rPr>
        <w:t>).</w:t>
      </w:r>
    </w:p>
    <w:p w:rsidR="00426997" w:rsidRPr="00C17084" w:rsidRDefault="00426997" w:rsidP="00426997">
      <w:pPr>
        <w:pStyle w:val="Normalweb"/>
        <w:shd w:val="clear" w:color="auto" w:fill="F5F5F5"/>
        <w:spacing w:before="0" w:beforeAutospacing="0" w:after="240" w:afterAutospacing="0"/>
        <w:textAlignment w:val="baseline"/>
        <w:rPr>
          <w:rFonts w:ascii="Arial" w:hAnsi="Arial" w:cs="Arial"/>
          <w:color w:val="000000"/>
        </w:rPr>
      </w:pPr>
      <w:r w:rsidRPr="00C17084">
        <w:rPr>
          <w:rFonts w:ascii="Arial" w:hAnsi="Arial" w:cs="Arial"/>
          <w:color w:val="000000"/>
        </w:rPr>
        <w:t xml:space="preserve">Kondom beskytter bare delvis. </w:t>
      </w:r>
    </w:p>
    <w:p w:rsidR="00426997" w:rsidRPr="00C17084" w:rsidRDefault="00426997" w:rsidP="00426997">
      <w:pPr>
        <w:pStyle w:val="Normalweb"/>
        <w:shd w:val="clear" w:color="auto" w:fill="F5F5F5"/>
        <w:spacing w:before="0" w:beforeAutospacing="0" w:after="240" w:afterAutospacing="0"/>
        <w:textAlignment w:val="baseline"/>
        <w:rPr>
          <w:rFonts w:ascii="Arial" w:hAnsi="Arial" w:cs="Arial"/>
          <w:noProof/>
        </w:rPr>
      </w:pPr>
      <w:proofErr w:type="spellStart"/>
      <w:r w:rsidRPr="00C17084">
        <w:rPr>
          <w:rFonts w:ascii="Arial" w:hAnsi="Arial" w:cs="Arial"/>
          <w:color w:val="000000"/>
        </w:rPr>
        <w:t>HPV</w:t>
      </w:r>
      <w:proofErr w:type="spellEnd"/>
      <w:r w:rsidRPr="00C17084">
        <w:rPr>
          <w:rFonts w:ascii="Arial" w:hAnsi="Arial" w:cs="Arial"/>
          <w:color w:val="000000"/>
        </w:rPr>
        <w:t xml:space="preserve"> er en infeksjon 7 av 10 seksuelt aktive nordmenn blir smittet av i løpet av livet, de fleste i ung alder. Rundt 400 kvinner får kreft av viruset årlig, 300 av dem får livmorhalskreft. Det få er klar over, er at også gutter får kreft av </w:t>
      </w:r>
      <w:proofErr w:type="spellStart"/>
      <w:r w:rsidRPr="00C17084">
        <w:rPr>
          <w:rFonts w:ascii="Arial" w:hAnsi="Arial" w:cs="Arial"/>
          <w:color w:val="000000"/>
        </w:rPr>
        <w:t>HPV</w:t>
      </w:r>
      <w:proofErr w:type="spellEnd"/>
      <w:r w:rsidRPr="00C17084">
        <w:rPr>
          <w:rFonts w:ascii="Arial" w:hAnsi="Arial" w:cs="Arial"/>
          <w:color w:val="000000"/>
        </w:rPr>
        <w:t>.</w:t>
      </w:r>
      <w:r w:rsidRPr="00C17084">
        <w:rPr>
          <w:rFonts w:ascii="Arial" w:hAnsi="Arial" w:cs="Arial"/>
          <w:noProof/>
        </w:rPr>
        <w:t xml:space="preserve"> </w:t>
      </w:r>
    </w:p>
    <w:p w:rsidR="00426997" w:rsidRPr="00C17084" w:rsidRDefault="00426997" w:rsidP="00426997">
      <w:pPr>
        <w:pStyle w:val="Normalweb"/>
        <w:shd w:val="clear" w:color="auto" w:fill="F5F5F5"/>
        <w:spacing w:before="0" w:beforeAutospacing="0" w:after="240" w:afterAutospacing="0"/>
        <w:textAlignment w:val="baseline"/>
        <w:rPr>
          <w:rFonts w:ascii="Arial" w:hAnsi="Arial" w:cs="Arial"/>
          <w:color w:val="000000"/>
        </w:rPr>
      </w:pPr>
      <w:r w:rsidRPr="00C17084">
        <w:rPr>
          <w:rFonts w:ascii="Arial" w:hAnsi="Arial" w:cs="Arial"/>
          <w:noProof/>
          <w:lang w:val="en-US"/>
        </w:rPr>
        <w:drawing>
          <wp:inline distT="0" distB="0" distL="0" distR="0" wp14:anchorId="6D356138" wp14:editId="33DF8706">
            <wp:extent cx="3768090" cy="2845612"/>
            <wp:effectExtent l="0" t="0" r="3810" b="0"/>
            <wp:docPr id="4" name="Bilde 4" descr="HPV-viruset har skyld i flere kreftformer enn mange er klar over, både hos kvinner og menn. Dette er noen av 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V-viruset har skyld i flere kreftformer enn mange er klar over, både hos kvinner og menn. Dette er noen av d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395" cy="2878315"/>
                    </a:xfrm>
                    <a:prstGeom prst="rect">
                      <a:avLst/>
                    </a:prstGeom>
                    <a:noFill/>
                    <a:ln>
                      <a:noFill/>
                    </a:ln>
                  </pic:spPr>
                </pic:pic>
              </a:graphicData>
            </a:graphic>
          </wp:inline>
        </w:drawing>
      </w:r>
    </w:p>
    <w:p w:rsidR="00426997" w:rsidRPr="00C17084" w:rsidRDefault="00426997" w:rsidP="00426997">
      <w:pPr>
        <w:pStyle w:val="Normalweb"/>
        <w:shd w:val="clear" w:color="auto" w:fill="F5F5F5"/>
        <w:spacing w:before="0" w:beforeAutospacing="0" w:after="240" w:afterAutospacing="0"/>
        <w:textAlignment w:val="baseline"/>
        <w:rPr>
          <w:rFonts w:ascii="Arial" w:hAnsi="Arial" w:cs="Arial"/>
          <w:color w:val="000000"/>
        </w:rPr>
      </w:pPr>
      <w:r w:rsidRPr="00C17084">
        <w:rPr>
          <w:rFonts w:ascii="Arial" w:hAnsi="Arial" w:cs="Arial"/>
          <w:color w:val="000000"/>
        </w:rPr>
        <w:t>Jenter har fått tilbud om vaksinen gjennom barnevaksinasjonsprogrammet siden 2009, og gjennom et opphentingsprogram for jenter født mellom 1991-96 i 2016-2018.</w:t>
      </w:r>
    </w:p>
    <w:p w:rsidR="00426997" w:rsidRPr="00C17084" w:rsidRDefault="00426997" w:rsidP="00426997">
      <w:pPr>
        <w:rPr>
          <w:rFonts w:ascii="Arial" w:hAnsi="Arial" w:cs="Arial"/>
          <w:color w:val="000000"/>
          <w:shd w:val="clear" w:color="auto" w:fill="F5F5F5"/>
        </w:rPr>
      </w:pPr>
      <w:r w:rsidRPr="00C17084">
        <w:rPr>
          <w:rFonts w:ascii="Arial" w:hAnsi="Arial" w:cs="Arial"/>
          <w:color w:val="000000"/>
          <w:shd w:val="clear" w:color="auto" w:fill="F5F5F5"/>
        </w:rPr>
        <w:lastRenderedPageBreak/>
        <w:t>Gutter får fra høsten 2018 det samme tilbudet som jentene i 7.klasse. Men de som er eldre og som er seksuelt aktive nå, må ut med i underkant av 4000 kroner for å få vaksinen. Det er grunn til å tro at dette er for kostbart til at særlig mange ungdommer prioriterer det og det ønskes at det sees på å innlemme alle gutter eldre enn 7.klasse i et gratis opphentingsprogram for denne vaksinen, slik man har gjort med jentene.</w:t>
      </w:r>
    </w:p>
    <w:p w:rsidR="00426997" w:rsidRPr="00C17084" w:rsidRDefault="00426997" w:rsidP="00426997">
      <w:pPr>
        <w:rPr>
          <w:rFonts w:ascii="Arial" w:hAnsi="Arial" w:cs="Arial"/>
          <w:color w:val="000000"/>
          <w:shd w:val="clear" w:color="auto" w:fill="F5F5F5"/>
        </w:rPr>
      </w:pPr>
    </w:p>
    <w:p w:rsidR="00426997" w:rsidRPr="00C17084" w:rsidRDefault="00426997" w:rsidP="00426997">
      <w:pPr>
        <w:contextualSpacing/>
        <w:outlineLvl w:val="0"/>
        <w:rPr>
          <w:rFonts w:ascii="Arial" w:hAnsi="Arial" w:cs="Arial"/>
        </w:rPr>
      </w:pPr>
      <w:r w:rsidRPr="00C17084">
        <w:rPr>
          <w:rFonts w:ascii="Arial" w:hAnsi="Arial" w:cs="Arial"/>
        </w:rPr>
        <w:t>Holmestrand og Sande Arbeiderparti</w:t>
      </w:r>
    </w:p>
    <w:p w:rsidR="00426997" w:rsidRPr="00C17084" w:rsidRDefault="00426997" w:rsidP="00426997">
      <w:pPr>
        <w:rPr>
          <w:rFonts w:ascii="Arial" w:hAnsi="Arial" w:cs="Arial"/>
          <w:b/>
        </w:rPr>
      </w:pPr>
    </w:p>
    <w:p w:rsidR="00426997" w:rsidRPr="00C17084" w:rsidRDefault="00426997" w:rsidP="00426997">
      <w:pPr>
        <w:rPr>
          <w:rFonts w:ascii="Arial" w:hAnsi="Arial" w:cs="Arial"/>
          <w:b/>
        </w:rPr>
      </w:pPr>
    </w:p>
    <w:p w:rsidR="00426997" w:rsidRPr="00C17084" w:rsidRDefault="00426997" w:rsidP="00426997">
      <w:pPr>
        <w:outlineLvl w:val="0"/>
        <w:rPr>
          <w:rFonts w:ascii="Arial" w:hAnsi="Arial" w:cs="Arial"/>
          <w:b/>
        </w:rPr>
      </w:pPr>
      <w:r w:rsidRPr="00C17084">
        <w:rPr>
          <w:rFonts w:ascii="Arial" w:hAnsi="Arial" w:cs="Arial"/>
          <w:b/>
        </w:rPr>
        <w:t xml:space="preserve">Fylkesstyrets </w:t>
      </w:r>
      <w:r w:rsidR="007B4A23">
        <w:rPr>
          <w:rFonts w:ascii="Arial" w:hAnsi="Arial" w:cs="Arial"/>
          <w:b/>
        </w:rPr>
        <w:t>i</w:t>
      </w:r>
      <w:r w:rsidR="00D75643" w:rsidRPr="00C17084">
        <w:rPr>
          <w:rFonts w:ascii="Arial" w:hAnsi="Arial" w:cs="Arial"/>
          <w:b/>
        </w:rPr>
        <w:t>nnstilling</w:t>
      </w:r>
      <w:r w:rsidR="007B4A23">
        <w:rPr>
          <w:rFonts w:ascii="Arial" w:hAnsi="Arial" w:cs="Arial"/>
          <w:b/>
        </w:rPr>
        <w:t>:</w:t>
      </w:r>
    </w:p>
    <w:p w:rsidR="00426997" w:rsidRDefault="003A0E93" w:rsidP="00D96DAC">
      <w:pPr>
        <w:rPr>
          <w:rFonts w:ascii="Arial" w:hAnsi="Arial" w:cs="Arial"/>
          <w:b/>
          <w:i/>
        </w:rPr>
      </w:pPr>
      <w:r w:rsidRPr="0008480F">
        <w:rPr>
          <w:rFonts w:ascii="Arial" w:hAnsi="Arial" w:cs="Arial"/>
          <w:b/>
          <w:i/>
        </w:rPr>
        <w:t>Støtter intensjonen oversendes stortingsgruppa</w:t>
      </w:r>
    </w:p>
    <w:p w:rsidR="00DC71D1" w:rsidRDefault="00DC71D1" w:rsidP="00D96DAC">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8480F" w:rsidRDefault="00DC71D1" w:rsidP="00D96DAC">
      <w:pPr>
        <w:rPr>
          <w:rFonts w:ascii="Arial" w:hAnsi="Arial" w:cs="Arial"/>
          <w:b/>
          <w:i/>
        </w:rPr>
      </w:pPr>
    </w:p>
    <w:p w:rsidR="00426997" w:rsidRPr="00C17084" w:rsidRDefault="00426997" w:rsidP="00D96DAC">
      <w:pPr>
        <w:rPr>
          <w:rFonts w:ascii="Arial" w:hAnsi="Arial" w:cs="Arial"/>
          <w:b/>
          <w:color w:val="000000"/>
        </w:rPr>
      </w:pPr>
    </w:p>
    <w:p w:rsidR="008F259F" w:rsidRPr="00C17084" w:rsidRDefault="008F259F" w:rsidP="008F259F">
      <w:pPr>
        <w:rPr>
          <w:rFonts w:ascii="Arial" w:hAnsi="Arial" w:cs="Arial"/>
          <w:b/>
        </w:rPr>
      </w:pPr>
      <w:r w:rsidRPr="00C17084">
        <w:rPr>
          <w:rFonts w:ascii="Arial" w:hAnsi="Arial" w:cs="Arial"/>
          <w:b/>
        </w:rPr>
        <w:t>Fra Tønsberg Arbeiderparti</w:t>
      </w:r>
    </w:p>
    <w:p w:rsidR="008F259F" w:rsidRPr="00C17084" w:rsidRDefault="008F259F" w:rsidP="00D96DAC">
      <w:pPr>
        <w:rPr>
          <w:rFonts w:ascii="Arial" w:hAnsi="Arial" w:cs="Arial"/>
          <w:b/>
          <w:color w:val="000000"/>
        </w:rPr>
      </w:pPr>
    </w:p>
    <w:p w:rsidR="008F259F" w:rsidRPr="007B4A23" w:rsidRDefault="008F259F" w:rsidP="008F259F">
      <w:pPr>
        <w:outlineLvl w:val="0"/>
        <w:rPr>
          <w:rFonts w:ascii="Arial" w:hAnsi="Arial" w:cs="Arial"/>
        </w:rPr>
      </w:pPr>
      <w:r w:rsidRPr="007B4A23">
        <w:rPr>
          <w:rFonts w:ascii="Arial" w:hAnsi="Arial" w:cs="Arial"/>
        </w:rPr>
        <w:t>Forslag:</w:t>
      </w:r>
    </w:p>
    <w:p w:rsidR="008F259F" w:rsidRPr="00C029DF" w:rsidRDefault="00C029DF" w:rsidP="00C029DF">
      <w:pPr>
        <w:pStyle w:val="Overskrift1"/>
      </w:pPr>
      <w:bookmarkStart w:id="20" w:name="_Toc508194888"/>
      <w:r w:rsidRPr="00C029DF">
        <w:t>20.</w:t>
      </w:r>
      <w:r w:rsidR="008F259F" w:rsidRPr="00C029DF">
        <w:t>Vaksinasjon er et felles ansvar</w:t>
      </w:r>
      <w:bookmarkEnd w:id="20"/>
    </w:p>
    <w:p w:rsidR="008F259F" w:rsidRPr="007B4A23" w:rsidRDefault="008F259F" w:rsidP="008F259F">
      <w:pPr>
        <w:outlineLvl w:val="0"/>
        <w:rPr>
          <w:rFonts w:ascii="Arial" w:hAnsi="Arial" w:cs="Arial"/>
        </w:rPr>
      </w:pPr>
      <w:r w:rsidRPr="007B4A23">
        <w:rPr>
          <w:rFonts w:ascii="Arial" w:hAnsi="Arial" w:cs="Arial"/>
        </w:rPr>
        <w:t>Begrunnelse:</w:t>
      </w:r>
    </w:p>
    <w:p w:rsidR="008F259F" w:rsidRPr="00C17084" w:rsidRDefault="008F259F" w:rsidP="008F259F">
      <w:pPr>
        <w:pStyle w:val="Ingenmellomrom"/>
        <w:rPr>
          <w:rFonts w:ascii="Arial" w:hAnsi="Arial" w:cs="Arial"/>
          <w:sz w:val="24"/>
          <w:szCs w:val="24"/>
          <w:lang w:eastAsia="nb-NO"/>
        </w:rPr>
      </w:pPr>
      <w:r w:rsidRPr="00C17084">
        <w:rPr>
          <w:rFonts w:ascii="Arial" w:hAnsi="Arial" w:cs="Arial"/>
          <w:sz w:val="24"/>
          <w:szCs w:val="24"/>
          <w:lang w:eastAsia="nb-NO"/>
        </w:rPr>
        <w:t>Vaksiner er det viktigste verktøyet vi har i kampen mot smittsomme og farlige sykdommer. Hvis over 95% av befolkningen er vaksinert mot en sykdom oppnår vi flokkimmunitet, og sykdommen holdes i sjakk eller forsvinner helt.</w:t>
      </w:r>
    </w:p>
    <w:p w:rsidR="008F259F" w:rsidRPr="00C17084" w:rsidRDefault="008F259F" w:rsidP="008F259F">
      <w:pPr>
        <w:pStyle w:val="Ingenmellomrom"/>
        <w:rPr>
          <w:rFonts w:ascii="Arial" w:hAnsi="Arial" w:cs="Arial"/>
          <w:sz w:val="24"/>
          <w:szCs w:val="24"/>
          <w:lang w:eastAsia="nb-NO"/>
        </w:rPr>
      </w:pPr>
    </w:p>
    <w:p w:rsidR="008F259F" w:rsidRPr="00C17084" w:rsidRDefault="008F259F" w:rsidP="008F259F">
      <w:pPr>
        <w:pStyle w:val="Ingenmellomrom"/>
        <w:rPr>
          <w:rFonts w:ascii="Arial" w:hAnsi="Arial" w:cs="Arial"/>
          <w:sz w:val="24"/>
          <w:szCs w:val="24"/>
          <w:lang w:eastAsia="nb-NO"/>
        </w:rPr>
      </w:pPr>
      <w:r w:rsidRPr="00C17084">
        <w:rPr>
          <w:rFonts w:ascii="Arial" w:hAnsi="Arial" w:cs="Arial"/>
          <w:sz w:val="24"/>
          <w:szCs w:val="24"/>
          <w:lang w:eastAsia="nb-NO"/>
        </w:rPr>
        <w:t>Dessverre er ikke vaksinasjonsgraden høy nok i Norge, og vi står i akutt fare for nye utbrudd av barnesykdommer. Vi har sett at den dødelige sykdommen meslinger har brutt ut i flere land rundt oss, og med den dekningsgraden vi har i Norge i dag er det bare et tidsspørsmål før vi får et utbrudd.</w:t>
      </w:r>
    </w:p>
    <w:p w:rsidR="008F259F" w:rsidRPr="00C17084" w:rsidRDefault="008F259F" w:rsidP="008F259F">
      <w:pPr>
        <w:pStyle w:val="Ingenmellomrom"/>
        <w:rPr>
          <w:rFonts w:ascii="Arial" w:hAnsi="Arial" w:cs="Arial"/>
          <w:sz w:val="24"/>
          <w:szCs w:val="24"/>
          <w:lang w:eastAsia="nb-NO"/>
        </w:rPr>
      </w:pPr>
    </w:p>
    <w:p w:rsidR="008F259F" w:rsidRPr="00C17084" w:rsidRDefault="008F259F" w:rsidP="008F259F">
      <w:pPr>
        <w:pStyle w:val="Ingenmellomrom"/>
        <w:rPr>
          <w:rFonts w:ascii="Arial" w:hAnsi="Arial" w:cs="Arial"/>
          <w:sz w:val="24"/>
          <w:szCs w:val="24"/>
          <w:lang w:eastAsia="nb-NO"/>
        </w:rPr>
      </w:pPr>
      <w:r w:rsidRPr="00C17084">
        <w:rPr>
          <w:rFonts w:ascii="Arial" w:hAnsi="Arial" w:cs="Arial"/>
          <w:sz w:val="24"/>
          <w:szCs w:val="24"/>
          <w:lang w:eastAsia="nb-NO"/>
        </w:rPr>
        <w:t>Noen velger å ikke vaksinere seg eller barna sine fordi de tror på konspirasjonsteorier om at vaksiner ikke virker eller gir deg kroniske sykdommer. Disse påstandene er motbevist, og vaksinasjon er trygt. Den enkeltes rett til å ta dumme beslutninger skal ikke gå foran felleskapets trygghet mot smittsomme og farlige sykdommer, og derfor burde barnevaksinasjonsprogrammet være obligatorisk i områder med for lav dekningsgrad</w:t>
      </w:r>
    </w:p>
    <w:p w:rsidR="008F259F" w:rsidRPr="00C17084" w:rsidRDefault="008F259F" w:rsidP="008F259F">
      <w:pPr>
        <w:pStyle w:val="Ingenmellomrom"/>
        <w:rPr>
          <w:rFonts w:ascii="Arial" w:hAnsi="Arial" w:cs="Arial"/>
          <w:sz w:val="24"/>
          <w:szCs w:val="24"/>
          <w:lang w:eastAsia="nb-NO"/>
        </w:rPr>
      </w:pPr>
    </w:p>
    <w:p w:rsidR="008F259F" w:rsidRPr="00C17084" w:rsidRDefault="008F259F" w:rsidP="008F259F">
      <w:pPr>
        <w:pStyle w:val="Ingenmellomrom"/>
        <w:rPr>
          <w:rFonts w:ascii="Arial" w:hAnsi="Arial" w:cs="Arial"/>
          <w:sz w:val="24"/>
          <w:szCs w:val="24"/>
          <w:lang w:eastAsia="nb-NO"/>
        </w:rPr>
      </w:pPr>
      <w:r w:rsidRPr="00C17084">
        <w:rPr>
          <w:rFonts w:ascii="Arial" w:hAnsi="Arial" w:cs="Arial"/>
          <w:sz w:val="24"/>
          <w:szCs w:val="24"/>
          <w:lang w:eastAsia="nb-NO"/>
        </w:rPr>
        <w:t>Når foreldre sender barna sine i barnehagen eller på skolen skal de vite at det er trygt for barnet. Folk som jobber med barn har et spesielt ansvar for å se til at farlige sykdommer ikke sprer seg. Vi har sett eksempler på utbrudd på sykehus, hvor ansatte bringer smitten videre. Det er ikke noe vi vil se i Norge, og ansatte i helsevesenet skal være vaksinert.</w:t>
      </w:r>
    </w:p>
    <w:p w:rsidR="008F259F" w:rsidRPr="00C17084" w:rsidRDefault="008F259F" w:rsidP="008F259F">
      <w:pPr>
        <w:pStyle w:val="Ingenmellomrom"/>
        <w:rPr>
          <w:rFonts w:ascii="Arial" w:hAnsi="Arial" w:cs="Arial"/>
          <w:sz w:val="24"/>
          <w:szCs w:val="24"/>
          <w:lang w:eastAsia="nb-NO"/>
        </w:rPr>
      </w:pPr>
    </w:p>
    <w:p w:rsidR="008F259F" w:rsidRPr="00C17084" w:rsidRDefault="008F259F" w:rsidP="008F259F">
      <w:pPr>
        <w:pStyle w:val="Ingenmellomrom"/>
        <w:rPr>
          <w:rFonts w:ascii="Arial" w:hAnsi="Arial" w:cs="Arial"/>
          <w:sz w:val="24"/>
          <w:szCs w:val="24"/>
          <w:lang w:eastAsia="nb-NO"/>
        </w:rPr>
      </w:pPr>
    </w:p>
    <w:p w:rsidR="008F259F" w:rsidRPr="00C17084" w:rsidRDefault="008F259F" w:rsidP="008F259F">
      <w:pPr>
        <w:pStyle w:val="Ingenmellomrom"/>
        <w:outlineLvl w:val="0"/>
        <w:rPr>
          <w:rFonts w:ascii="Arial" w:hAnsi="Arial" w:cs="Arial"/>
          <w:b/>
          <w:sz w:val="24"/>
          <w:szCs w:val="24"/>
          <w:lang w:val="nn-NO"/>
        </w:rPr>
      </w:pPr>
      <w:r w:rsidRPr="00C17084">
        <w:rPr>
          <w:rFonts w:ascii="Arial" w:hAnsi="Arial" w:cs="Arial"/>
          <w:b/>
          <w:sz w:val="24"/>
          <w:szCs w:val="24"/>
          <w:lang w:val="nn-NO"/>
        </w:rPr>
        <w:t xml:space="preserve">Tønsberg </w:t>
      </w:r>
      <w:proofErr w:type="spellStart"/>
      <w:r w:rsidRPr="00C17084">
        <w:rPr>
          <w:rFonts w:ascii="Arial" w:hAnsi="Arial" w:cs="Arial"/>
          <w:b/>
          <w:sz w:val="24"/>
          <w:szCs w:val="24"/>
          <w:lang w:val="nn-NO"/>
        </w:rPr>
        <w:t>Arbeiderparti</w:t>
      </w:r>
      <w:proofErr w:type="spellEnd"/>
      <w:r w:rsidRPr="00C17084">
        <w:rPr>
          <w:rFonts w:ascii="Arial" w:hAnsi="Arial" w:cs="Arial"/>
          <w:b/>
          <w:sz w:val="24"/>
          <w:szCs w:val="24"/>
          <w:lang w:val="nn-NO"/>
        </w:rPr>
        <w:t xml:space="preserve"> vil at:</w:t>
      </w:r>
    </w:p>
    <w:p w:rsidR="008F259F" w:rsidRPr="00C17084" w:rsidRDefault="008F259F" w:rsidP="008F259F">
      <w:pPr>
        <w:pStyle w:val="Ingenmellomrom"/>
        <w:rPr>
          <w:rFonts w:ascii="Arial" w:hAnsi="Arial" w:cs="Arial"/>
          <w:b/>
          <w:sz w:val="24"/>
          <w:szCs w:val="24"/>
          <w:lang w:val="nn-NO"/>
        </w:rPr>
      </w:pPr>
    </w:p>
    <w:p w:rsidR="008F259F" w:rsidRPr="00C17084" w:rsidRDefault="008F259F" w:rsidP="008F259F">
      <w:pPr>
        <w:pStyle w:val="Ingenmellomrom"/>
        <w:numPr>
          <w:ilvl w:val="0"/>
          <w:numId w:val="4"/>
        </w:numPr>
        <w:rPr>
          <w:rFonts w:ascii="Arial" w:hAnsi="Arial" w:cs="Arial"/>
          <w:sz w:val="24"/>
          <w:szCs w:val="24"/>
        </w:rPr>
      </w:pPr>
      <w:r w:rsidRPr="00C17084">
        <w:rPr>
          <w:rFonts w:ascii="Arial" w:hAnsi="Arial" w:cs="Arial"/>
          <w:sz w:val="24"/>
          <w:szCs w:val="24"/>
        </w:rPr>
        <w:t>At barnevaksinasjonsprogrammet gjøres obligatorisk i kommuner hvor vaksinasjonsdekningsgraden er under 95%, fram til dekningsgraden når et forsvarlig nivå</w:t>
      </w:r>
    </w:p>
    <w:p w:rsidR="008F259F" w:rsidRPr="00C17084" w:rsidRDefault="008F259F" w:rsidP="008F259F">
      <w:pPr>
        <w:pStyle w:val="Ingenmellomrom"/>
        <w:numPr>
          <w:ilvl w:val="0"/>
          <w:numId w:val="4"/>
        </w:numPr>
        <w:rPr>
          <w:rFonts w:ascii="Arial" w:hAnsi="Arial" w:cs="Arial"/>
          <w:sz w:val="24"/>
          <w:szCs w:val="24"/>
        </w:rPr>
      </w:pPr>
      <w:r w:rsidRPr="00C17084">
        <w:rPr>
          <w:rFonts w:ascii="Arial" w:hAnsi="Arial" w:cs="Arial"/>
          <w:sz w:val="24"/>
          <w:szCs w:val="24"/>
        </w:rPr>
        <w:lastRenderedPageBreak/>
        <w:t>At dersom noen ønsker å frita barna sine fra hele eller deler av barnevaksinasjonsprogrammet må de først møte til en obligatorisk konsultasjon hos fastlegen. De som deretter ønsker fritak for barnet må søke til helsemyndighetene</w:t>
      </w:r>
    </w:p>
    <w:p w:rsidR="008F259F" w:rsidRPr="00C17084" w:rsidRDefault="008F259F" w:rsidP="008F259F">
      <w:pPr>
        <w:pStyle w:val="Ingenmellomrom"/>
        <w:numPr>
          <w:ilvl w:val="0"/>
          <w:numId w:val="4"/>
        </w:numPr>
        <w:rPr>
          <w:rFonts w:ascii="Arial" w:hAnsi="Arial" w:cs="Arial"/>
          <w:sz w:val="24"/>
          <w:szCs w:val="24"/>
          <w:lang w:eastAsia="nb-NO"/>
        </w:rPr>
      </w:pPr>
      <w:r w:rsidRPr="00C17084">
        <w:rPr>
          <w:rFonts w:ascii="Arial" w:hAnsi="Arial" w:cs="Arial"/>
          <w:sz w:val="24"/>
          <w:szCs w:val="24"/>
        </w:rPr>
        <w:t>Alle som jobber med barn og unge og alle som jobber i helsevesenet skal ha fått vaksinene i barnevaksinasjonsprogrammet og at vaksinenekt skal være oppsigelsesgrunn</w:t>
      </w:r>
    </w:p>
    <w:p w:rsidR="008F259F" w:rsidRPr="00C17084" w:rsidRDefault="008F259F" w:rsidP="008F259F">
      <w:pPr>
        <w:rPr>
          <w:rFonts w:ascii="Arial" w:hAnsi="Arial" w:cs="Arial"/>
          <w:b/>
        </w:rPr>
      </w:pPr>
    </w:p>
    <w:p w:rsidR="008F259F" w:rsidRPr="00C17084" w:rsidRDefault="008F259F" w:rsidP="008F259F">
      <w:pPr>
        <w:outlineLvl w:val="0"/>
        <w:rPr>
          <w:rFonts w:ascii="Arial" w:hAnsi="Arial" w:cs="Arial"/>
          <w:b/>
        </w:rPr>
      </w:pPr>
      <w:r w:rsidRPr="00C17084">
        <w:rPr>
          <w:rFonts w:ascii="Arial" w:hAnsi="Arial" w:cs="Arial"/>
          <w:b/>
        </w:rPr>
        <w:t xml:space="preserve">Fylkesstyrets </w:t>
      </w:r>
      <w:r w:rsidR="007B4A23">
        <w:rPr>
          <w:rFonts w:ascii="Arial" w:hAnsi="Arial" w:cs="Arial"/>
          <w:b/>
        </w:rPr>
        <w:t>i</w:t>
      </w:r>
      <w:r w:rsidR="00D75643" w:rsidRPr="00C17084">
        <w:rPr>
          <w:rFonts w:ascii="Arial" w:hAnsi="Arial" w:cs="Arial"/>
          <w:b/>
        </w:rPr>
        <w:t>nnstilling</w:t>
      </w:r>
      <w:r w:rsidR="007B4A23">
        <w:rPr>
          <w:rFonts w:ascii="Arial" w:hAnsi="Arial" w:cs="Arial"/>
          <w:b/>
        </w:rPr>
        <w:t>:</w:t>
      </w:r>
    </w:p>
    <w:p w:rsidR="00F03E26" w:rsidRDefault="00F03E26" w:rsidP="0008480F">
      <w:pPr>
        <w:rPr>
          <w:rFonts w:ascii="Arial" w:hAnsi="Arial" w:cs="Arial"/>
          <w:b/>
          <w:i/>
        </w:rPr>
      </w:pPr>
      <w:r w:rsidRPr="0008480F">
        <w:rPr>
          <w:rFonts w:ascii="Arial" w:hAnsi="Arial" w:cs="Arial"/>
          <w:b/>
          <w:i/>
        </w:rPr>
        <w:t xml:space="preserve">Oversendes redaksjonskomiteen </w:t>
      </w:r>
    </w:p>
    <w:p w:rsidR="00DC71D1" w:rsidRDefault="00DC71D1" w:rsidP="0008480F">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DC71D1" w:rsidRDefault="00DC71D1" w:rsidP="0008480F">
      <w:pPr>
        <w:rPr>
          <w:rFonts w:ascii="Arial" w:hAnsi="Arial" w:cs="Arial"/>
          <w:i/>
        </w:rPr>
      </w:pPr>
    </w:p>
    <w:p w:rsidR="00F03E26" w:rsidRPr="00C17084" w:rsidRDefault="00F03E26" w:rsidP="008F259F">
      <w:pPr>
        <w:outlineLvl w:val="0"/>
        <w:rPr>
          <w:rFonts w:ascii="Arial" w:hAnsi="Arial" w:cs="Arial"/>
          <w:b/>
        </w:rPr>
      </w:pPr>
    </w:p>
    <w:p w:rsidR="00F03E26" w:rsidRPr="00C17084" w:rsidRDefault="00F03E26" w:rsidP="00F03E26">
      <w:pPr>
        <w:rPr>
          <w:rFonts w:ascii="Arial" w:hAnsi="Arial" w:cs="Arial"/>
          <w:b/>
        </w:rPr>
      </w:pPr>
      <w:r w:rsidRPr="00C17084">
        <w:rPr>
          <w:rFonts w:ascii="Arial" w:hAnsi="Arial" w:cs="Arial"/>
          <w:b/>
        </w:rPr>
        <w:t>Fra AUF</w:t>
      </w:r>
    </w:p>
    <w:p w:rsidR="00F03E26" w:rsidRPr="00047F1B" w:rsidRDefault="00F03E26" w:rsidP="00F03E26">
      <w:pPr>
        <w:outlineLvl w:val="0"/>
        <w:rPr>
          <w:rFonts w:ascii="Arial" w:hAnsi="Arial" w:cs="Arial"/>
        </w:rPr>
      </w:pPr>
      <w:r w:rsidRPr="00047F1B">
        <w:rPr>
          <w:rFonts w:ascii="Arial" w:hAnsi="Arial" w:cs="Arial"/>
        </w:rPr>
        <w:t>Forslag:</w:t>
      </w:r>
    </w:p>
    <w:p w:rsidR="00F03E26" w:rsidRPr="00C029DF" w:rsidRDefault="00C029DF" w:rsidP="00C029DF">
      <w:pPr>
        <w:pStyle w:val="Overskrift1"/>
      </w:pPr>
      <w:bookmarkStart w:id="21" w:name="_Toc508194889"/>
      <w:r w:rsidRPr="00C029DF">
        <w:t>21.</w:t>
      </w:r>
      <w:r w:rsidR="00F03E26" w:rsidRPr="00C029DF">
        <w:t>Vaksinasjon er et felles ansvar</w:t>
      </w:r>
      <w:bookmarkEnd w:id="21"/>
    </w:p>
    <w:p w:rsidR="00F03E26" w:rsidRPr="00C17084" w:rsidRDefault="00F03E26" w:rsidP="00F03E26">
      <w:pPr>
        <w:rPr>
          <w:rFonts w:ascii="Arial" w:hAnsi="Arial" w:cs="Arial"/>
          <w:b/>
        </w:rPr>
      </w:pPr>
    </w:p>
    <w:p w:rsidR="00F03E26" w:rsidRPr="00047F1B" w:rsidRDefault="00F03E26" w:rsidP="00F03E26">
      <w:pPr>
        <w:outlineLvl w:val="0"/>
        <w:rPr>
          <w:rFonts w:ascii="Arial" w:hAnsi="Arial" w:cs="Arial"/>
        </w:rPr>
      </w:pPr>
      <w:r w:rsidRPr="00047F1B">
        <w:rPr>
          <w:rFonts w:ascii="Arial" w:hAnsi="Arial" w:cs="Arial"/>
        </w:rPr>
        <w:t>Begrunnelse:</w:t>
      </w:r>
    </w:p>
    <w:p w:rsidR="00F03E26" w:rsidRPr="00C17084" w:rsidRDefault="00F03E26" w:rsidP="00F03E26">
      <w:pPr>
        <w:rPr>
          <w:rFonts w:ascii="Arial" w:hAnsi="Arial" w:cs="Arial"/>
          <w:color w:val="000000" w:themeColor="text1"/>
        </w:rPr>
      </w:pPr>
      <w:r w:rsidRPr="00C17084">
        <w:rPr>
          <w:rFonts w:ascii="Arial" w:hAnsi="Arial" w:cs="Arial"/>
          <w:color w:val="000000" w:themeColor="text1"/>
        </w:rPr>
        <w:t>Vaksiner er det viktigste verktøyet vi har i kampen mot smittsomme og farlige sykdommer. Hvis over 95% av befolkningen er vaksinert mot en sykdom oppnår vi flokkimmunitet, og sykdommen holdes i sjakk eller forsvinner helt.</w:t>
      </w:r>
    </w:p>
    <w:p w:rsidR="00F03E26" w:rsidRPr="00C17084" w:rsidRDefault="00F03E26" w:rsidP="00F03E26">
      <w:pPr>
        <w:rPr>
          <w:rFonts w:ascii="Arial" w:hAnsi="Arial" w:cs="Arial"/>
          <w:color w:val="000000" w:themeColor="text1"/>
        </w:rPr>
      </w:pPr>
      <w:r w:rsidRPr="00C17084">
        <w:rPr>
          <w:rFonts w:ascii="Arial" w:hAnsi="Arial" w:cs="Arial"/>
          <w:color w:val="000000" w:themeColor="text1"/>
        </w:rPr>
        <w:t>Dessverre er ikke vaksinasjonsgraden høy nok i Norge, og vi står i akutt fare for nye utbrudd av barnesykdommer. Vi har sett at den dødelige sykdommen meslinger har brutt ut i flere land rundt oss, og med den dekningsgraden vi har i Norge i dag er det bare et tidsspørsmål før vi får et utbrudd.</w:t>
      </w:r>
    </w:p>
    <w:p w:rsidR="00F03E26" w:rsidRPr="00C17084" w:rsidRDefault="00F03E26" w:rsidP="00F03E26">
      <w:pPr>
        <w:rPr>
          <w:rFonts w:ascii="Arial" w:hAnsi="Arial" w:cs="Arial"/>
          <w:color w:val="000000" w:themeColor="text1"/>
        </w:rPr>
      </w:pPr>
    </w:p>
    <w:p w:rsidR="00F03E26" w:rsidRPr="00C17084" w:rsidRDefault="00F03E26" w:rsidP="00F03E26">
      <w:pPr>
        <w:rPr>
          <w:rFonts w:ascii="Arial" w:hAnsi="Arial" w:cs="Arial"/>
          <w:color w:val="000000" w:themeColor="text1"/>
        </w:rPr>
      </w:pPr>
      <w:r w:rsidRPr="00C17084">
        <w:rPr>
          <w:rFonts w:ascii="Arial" w:hAnsi="Arial" w:cs="Arial"/>
          <w:color w:val="000000" w:themeColor="text1"/>
        </w:rPr>
        <w:t>Noen velger å ikke vaksinere seg selv, eller barna sine, fordi de tror på konspirasjonsteorier om at vaksiner ikke virker eller gir deg kroniske sykdommer. Disse påstandene er motbevist, og vaksinasjon er trygt. Den enkeltes rett til å ta dårlige beslutninger skal ikke gå foran felleskapets trygghet mot smittsomme og farlige sykdommer, og derfor burde barnevaksinasjonsprogrammet være obligatorisk i områder med for lav dekningsgrad (under 95%).</w:t>
      </w:r>
    </w:p>
    <w:p w:rsidR="00F03E26" w:rsidRPr="00C17084" w:rsidRDefault="00F03E26" w:rsidP="00F03E26">
      <w:pPr>
        <w:rPr>
          <w:rFonts w:ascii="Arial" w:hAnsi="Arial" w:cs="Arial"/>
          <w:color w:val="000000" w:themeColor="text1"/>
        </w:rPr>
      </w:pPr>
    </w:p>
    <w:p w:rsidR="00F03E26" w:rsidRPr="00C17084" w:rsidRDefault="00F03E26" w:rsidP="00F03E26">
      <w:pPr>
        <w:rPr>
          <w:rFonts w:ascii="Arial" w:hAnsi="Arial" w:cs="Arial"/>
          <w:color w:val="000000" w:themeColor="text1"/>
        </w:rPr>
      </w:pPr>
      <w:r w:rsidRPr="00C17084">
        <w:rPr>
          <w:rFonts w:ascii="Arial" w:hAnsi="Arial" w:cs="Arial"/>
          <w:color w:val="000000" w:themeColor="text1"/>
        </w:rPr>
        <w:t>Når foreldre sender barna sine i barnehagen eller på skolen skal de vite at det er trygt for barnet. Folk som jobber med barn har et spesielt ansvar for å se til at farlige sykdommer ikke sprer seg. Vi har sett eksempler på utbrudd på sykehus, hvor ansatte bringer smitten videre. Det er ikke noe vi vil se i Norge, og ansatte i helsevesenet skal være vaksinert.</w:t>
      </w:r>
    </w:p>
    <w:p w:rsidR="00F03E26" w:rsidRPr="00C17084" w:rsidRDefault="00F03E26" w:rsidP="00F03E26">
      <w:pPr>
        <w:rPr>
          <w:rFonts w:ascii="Arial" w:hAnsi="Arial" w:cs="Arial"/>
          <w:color w:val="000000" w:themeColor="text1"/>
        </w:rPr>
      </w:pPr>
    </w:p>
    <w:p w:rsidR="00F03E26" w:rsidRPr="00C17084" w:rsidRDefault="00F03E26" w:rsidP="00F03E26">
      <w:pPr>
        <w:rPr>
          <w:rFonts w:ascii="Arial" w:hAnsi="Arial" w:cs="Arial"/>
          <w:color w:val="000000" w:themeColor="text1"/>
        </w:rPr>
      </w:pPr>
      <w:r w:rsidRPr="00C17084">
        <w:rPr>
          <w:rFonts w:ascii="Arial" w:hAnsi="Arial" w:cs="Arial"/>
          <w:color w:val="000000" w:themeColor="text1"/>
        </w:rPr>
        <w:t>Vestfold Arbeiderparti vil at:</w:t>
      </w:r>
    </w:p>
    <w:p w:rsidR="00F03E26" w:rsidRPr="00C17084" w:rsidRDefault="00F03E26" w:rsidP="00F03E26">
      <w:pPr>
        <w:numPr>
          <w:ilvl w:val="0"/>
          <w:numId w:val="17"/>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At barnevaksinasjonsprogrammet gjøres obligatorisk i kommuner hvor vaksinasjonsdekningsgraden er under 95%, fram til dekningsgraden når et forsvarlig nivå.</w:t>
      </w:r>
    </w:p>
    <w:p w:rsidR="00F03E26" w:rsidRPr="00C17084" w:rsidRDefault="00F03E26" w:rsidP="00F03E26">
      <w:pPr>
        <w:numPr>
          <w:ilvl w:val="0"/>
          <w:numId w:val="17"/>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At dersom noen ønsker å frita barna sine fra hele eller deler av barnevaksinasjonsprogrammet må de først møte til en obligatorisk konsultasjon hos fastlegen. De som deretter ønsker fritak for barnet må søke til helsemyndighetene.</w:t>
      </w:r>
    </w:p>
    <w:p w:rsidR="00F03E26" w:rsidRPr="00C17084" w:rsidRDefault="00F03E26" w:rsidP="00F03E26">
      <w:pPr>
        <w:numPr>
          <w:ilvl w:val="0"/>
          <w:numId w:val="17"/>
        </w:numPr>
        <w:pBdr>
          <w:top w:val="nil"/>
          <w:left w:val="nil"/>
          <w:bottom w:val="nil"/>
          <w:right w:val="nil"/>
          <w:between w:val="nil"/>
        </w:pBdr>
        <w:spacing w:after="160" w:line="259" w:lineRule="auto"/>
        <w:contextualSpacing/>
        <w:rPr>
          <w:rFonts w:ascii="Arial" w:hAnsi="Arial" w:cs="Arial"/>
          <w:color w:val="000000" w:themeColor="text1"/>
        </w:rPr>
      </w:pPr>
      <w:r w:rsidRPr="00C17084">
        <w:rPr>
          <w:rFonts w:ascii="Arial" w:eastAsia="Calibri" w:hAnsi="Arial" w:cs="Arial"/>
          <w:color w:val="000000" w:themeColor="text1"/>
        </w:rPr>
        <w:lastRenderedPageBreak/>
        <w:t>Alle som jobber med barn og unge og alle som jobber i helsevesenet skal ha fått vaksinene i barnevaksinasjonsprogrammet og at vaksinenekt skal være oppsigelsesgrunn.</w:t>
      </w:r>
    </w:p>
    <w:p w:rsidR="00F03E26" w:rsidRPr="00C17084" w:rsidRDefault="00F03E26" w:rsidP="00F03E26">
      <w:pPr>
        <w:rPr>
          <w:rFonts w:ascii="Arial" w:hAnsi="Arial" w:cs="Arial"/>
          <w:b/>
        </w:rPr>
      </w:pPr>
    </w:p>
    <w:p w:rsidR="00F03E26" w:rsidRPr="00C17084" w:rsidRDefault="00047F1B" w:rsidP="00F03E26">
      <w:pPr>
        <w:rPr>
          <w:rFonts w:ascii="Arial" w:hAnsi="Arial" w:cs="Arial"/>
          <w:b/>
          <w:color w:val="000000"/>
        </w:rPr>
      </w:pPr>
      <w:r>
        <w:rPr>
          <w:rFonts w:ascii="Arial" w:hAnsi="Arial" w:cs="Arial"/>
          <w:b/>
        </w:rPr>
        <w:t>Fylkesstyrets i</w:t>
      </w:r>
      <w:r w:rsidR="00F03E26" w:rsidRPr="00C17084">
        <w:rPr>
          <w:rFonts w:ascii="Arial" w:hAnsi="Arial" w:cs="Arial"/>
          <w:b/>
        </w:rPr>
        <w:t>nnstilling</w:t>
      </w:r>
      <w:r>
        <w:rPr>
          <w:rFonts w:ascii="Arial" w:hAnsi="Arial" w:cs="Arial"/>
          <w:b/>
        </w:rPr>
        <w:t>:</w:t>
      </w:r>
    </w:p>
    <w:p w:rsidR="00D96DAC" w:rsidRDefault="00F03E26" w:rsidP="0008480F">
      <w:pPr>
        <w:rPr>
          <w:rFonts w:ascii="Arial" w:hAnsi="Arial" w:cs="Arial"/>
          <w:b/>
          <w:i/>
        </w:rPr>
      </w:pPr>
      <w:r w:rsidRPr="0008480F">
        <w:rPr>
          <w:rFonts w:ascii="Arial" w:hAnsi="Arial" w:cs="Arial"/>
          <w:b/>
          <w:i/>
        </w:rPr>
        <w:t xml:space="preserve">Oversendes redaksjonskomiteen </w:t>
      </w:r>
    </w:p>
    <w:p w:rsidR="00DC71D1" w:rsidRDefault="00DC71D1" w:rsidP="0008480F">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8480F" w:rsidRDefault="00DC71D1" w:rsidP="0008480F">
      <w:pPr>
        <w:rPr>
          <w:rFonts w:ascii="Arial" w:hAnsi="Arial" w:cs="Arial"/>
          <w:b/>
          <w:i/>
        </w:rPr>
      </w:pPr>
    </w:p>
    <w:p w:rsidR="00F03E26" w:rsidRPr="00C17084" w:rsidRDefault="00F03E26" w:rsidP="00F03E26">
      <w:pPr>
        <w:outlineLvl w:val="0"/>
        <w:rPr>
          <w:rFonts w:ascii="Arial" w:hAnsi="Arial" w:cs="Arial"/>
          <w:color w:val="000000"/>
        </w:rPr>
      </w:pPr>
    </w:p>
    <w:p w:rsidR="00D96DAC" w:rsidRPr="00C17084" w:rsidRDefault="001504D8" w:rsidP="00D96DAC">
      <w:pPr>
        <w:rPr>
          <w:rFonts w:ascii="Arial" w:hAnsi="Arial" w:cs="Arial"/>
          <w:b/>
        </w:rPr>
      </w:pPr>
      <w:r w:rsidRPr="00C17084">
        <w:rPr>
          <w:rFonts w:ascii="Arial" w:hAnsi="Arial" w:cs="Arial"/>
          <w:b/>
        </w:rPr>
        <w:t>Fra AUF</w:t>
      </w:r>
    </w:p>
    <w:p w:rsidR="001504D8" w:rsidRPr="00C17084" w:rsidRDefault="001504D8" w:rsidP="00D96DAC">
      <w:pPr>
        <w:rPr>
          <w:rFonts w:ascii="Arial" w:hAnsi="Arial" w:cs="Arial"/>
          <w:b/>
        </w:rPr>
      </w:pPr>
    </w:p>
    <w:p w:rsidR="001504D8" w:rsidRPr="00047F1B" w:rsidRDefault="001504D8" w:rsidP="001504D8">
      <w:pPr>
        <w:outlineLvl w:val="0"/>
        <w:rPr>
          <w:rFonts w:ascii="Arial" w:hAnsi="Arial" w:cs="Arial"/>
        </w:rPr>
      </w:pPr>
      <w:r w:rsidRPr="00047F1B">
        <w:rPr>
          <w:rFonts w:ascii="Arial" w:hAnsi="Arial" w:cs="Arial"/>
        </w:rPr>
        <w:t>Forslag:</w:t>
      </w:r>
    </w:p>
    <w:p w:rsidR="001504D8" w:rsidRPr="00C029DF" w:rsidRDefault="00C029DF" w:rsidP="00C029DF">
      <w:pPr>
        <w:pStyle w:val="Overskrift1"/>
      </w:pPr>
      <w:bookmarkStart w:id="22" w:name="_Toc508194890"/>
      <w:r w:rsidRPr="00C029DF">
        <w:t>22.</w:t>
      </w:r>
      <w:r w:rsidR="001504D8" w:rsidRPr="00C029DF">
        <w:t>En forsvarlig russetid</w:t>
      </w:r>
      <w:bookmarkEnd w:id="22"/>
    </w:p>
    <w:p w:rsidR="001504D8" w:rsidRPr="00047F1B" w:rsidRDefault="001504D8" w:rsidP="001504D8">
      <w:pPr>
        <w:outlineLvl w:val="0"/>
        <w:rPr>
          <w:rFonts w:ascii="Arial" w:hAnsi="Arial" w:cs="Arial"/>
        </w:rPr>
      </w:pPr>
      <w:r w:rsidRPr="00047F1B">
        <w:rPr>
          <w:rFonts w:ascii="Arial" w:hAnsi="Arial" w:cs="Arial"/>
        </w:rPr>
        <w:t>Begrunnelse:</w:t>
      </w:r>
    </w:p>
    <w:p w:rsidR="001504D8" w:rsidRPr="00C17084" w:rsidRDefault="001504D8" w:rsidP="001504D8">
      <w:pPr>
        <w:rPr>
          <w:rFonts w:ascii="Arial" w:hAnsi="Arial" w:cs="Arial"/>
          <w:strike/>
          <w:color w:val="000000" w:themeColor="text1"/>
        </w:rPr>
      </w:pPr>
      <w:r w:rsidRPr="00C17084">
        <w:rPr>
          <w:rFonts w:ascii="Arial" w:hAnsi="Arial" w:cs="Arial"/>
          <w:color w:val="000000" w:themeColor="text1"/>
        </w:rPr>
        <w:t xml:space="preserve">Hvert år rundt vårtider blir hjernehinnebetennelse en sak. Russefeiringen, som innebærer mye alkohol og festing, fører også til stor smittefare. Ungdom mellom 13 og 21 år er mer utsatt enn andre aldersgrupper for meningokokksykdom, som smittsom hjernehinnebetennelse også er kjent som. </w:t>
      </w:r>
    </w:p>
    <w:p w:rsidR="001504D8" w:rsidRPr="00C17084" w:rsidRDefault="001504D8" w:rsidP="001504D8">
      <w:pPr>
        <w:rPr>
          <w:rFonts w:ascii="Arial" w:hAnsi="Arial" w:cs="Arial"/>
          <w:strike/>
          <w:color w:val="000000" w:themeColor="text1"/>
        </w:rPr>
      </w:pP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Vestfold Arbeiderparti mener russen skal få lov til å feste og feire endt skolegang uten bekymring for hjernehinnebetennelse. Derfor mener vi at alle elever på videregående skole skal få gratis vaksinasjon mot hjernehinnebetennelse. En gratisvaksine er et enkelt og billig tiltak for å legge til rette for en trygg feiring.</w:t>
      </w:r>
    </w:p>
    <w:p w:rsidR="001504D8" w:rsidRPr="00C17084" w:rsidRDefault="001504D8" w:rsidP="001504D8">
      <w:pPr>
        <w:rPr>
          <w:rFonts w:ascii="Arial" w:hAnsi="Arial" w:cs="Arial"/>
          <w:color w:val="000000" w:themeColor="text1"/>
        </w:rPr>
      </w:pP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Hvert år oppfordres russen til å ta denne vaksinen, men så lenge den ikke er gratis er det ikke alle som følger oppfordringen. Prisen på rundt 500 kroner er nok til at mange ikke tar seg råd eller velger å ikke vaksinere seg, og dermed risikerer å bli smittet og smitte andre.</w:t>
      </w:r>
    </w:p>
    <w:p w:rsidR="001504D8" w:rsidRPr="00C17084" w:rsidRDefault="001504D8" w:rsidP="001504D8">
      <w:pPr>
        <w:rPr>
          <w:rFonts w:ascii="Arial" w:hAnsi="Arial" w:cs="Arial"/>
        </w:rPr>
      </w:pPr>
      <w:r w:rsidRPr="00C17084">
        <w:rPr>
          <w:rFonts w:ascii="Arial" w:hAnsi="Arial" w:cs="Arial"/>
          <w:color w:val="000000" w:themeColor="text1"/>
        </w:rPr>
        <w:t>Det er unødvendig at ungdom selv skal måtte betale for en så viktig vaksine, og derfor ønsker Vestfold Arbeiderparti en ordning som gjør denne vaksinen gratis for alle elever på videregående skole.</w:t>
      </w:r>
    </w:p>
    <w:p w:rsidR="001504D8" w:rsidRPr="00C17084" w:rsidRDefault="001504D8" w:rsidP="001504D8">
      <w:pPr>
        <w:rPr>
          <w:rFonts w:ascii="Arial" w:hAnsi="Arial" w:cs="Arial"/>
          <w:color w:val="000000" w:themeColor="text1"/>
        </w:rPr>
      </w:pP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Vestfold Arbeiderparti vil:</w:t>
      </w:r>
    </w:p>
    <w:p w:rsidR="001504D8" w:rsidRPr="00C17084" w:rsidRDefault="001504D8" w:rsidP="001504D8">
      <w:pPr>
        <w:numPr>
          <w:ilvl w:val="0"/>
          <w:numId w:val="12"/>
        </w:numPr>
        <w:pBdr>
          <w:top w:val="nil"/>
          <w:left w:val="nil"/>
          <w:bottom w:val="nil"/>
          <w:right w:val="nil"/>
          <w:between w:val="nil"/>
        </w:pBdr>
        <w:spacing w:after="160" w:line="259" w:lineRule="auto"/>
        <w:contextualSpacing/>
        <w:rPr>
          <w:rFonts w:ascii="Arial" w:hAnsi="Arial" w:cs="Arial"/>
          <w:color w:val="000000" w:themeColor="text1"/>
        </w:rPr>
      </w:pPr>
      <w:r w:rsidRPr="00C17084">
        <w:rPr>
          <w:rFonts w:ascii="Arial" w:eastAsia="Calibri" w:hAnsi="Arial" w:cs="Arial"/>
          <w:color w:val="000000" w:themeColor="text1"/>
        </w:rPr>
        <w:t>Gjøre vaksine mot hjernehinnebetennelse gratis for alle videregåendeelever</w:t>
      </w:r>
    </w:p>
    <w:p w:rsidR="001504D8" w:rsidRPr="00C17084" w:rsidRDefault="001504D8" w:rsidP="001504D8">
      <w:pPr>
        <w:rPr>
          <w:rFonts w:ascii="Arial" w:hAnsi="Arial" w:cs="Arial"/>
          <w:b/>
        </w:rPr>
      </w:pPr>
    </w:p>
    <w:p w:rsidR="001504D8" w:rsidRPr="00C17084" w:rsidRDefault="001504D8" w:rsidP="001504D8">
      <w:pPr>
        <w:outlineLvl w:val="0"/>
        <w:rPr>
          <w:rFonts w:ascii="Arial" w:hAnsi="Arial" w:cs="Arial"/>
          <w:b/>
        </w:rPr>
      </w:pPr>
      <w:r w:rsidRPr="00C17084">
        <w:rPr>
          <w:rFonts w:ascii="Arial" w:hAnsi="Arial" w:cs="Arial"/>
          <w:b/>
        </w:rPr>
        <w:t xml:space="preserve">Fylkesstyrets </w:t>
      </w:r>
      <w:r w:rsidR="00047F1B">
        <w:rPr>
          <w:rFonts w:ascii="Arial" w:hAnsi="Arial" w:cs="Arial"/>
          <w:b/>
        </w:rPr>
        <w:t>i</w:t>
      </w:r>
      <w:r w:rsidR="00D75643" w:rsidRPr="00C17084">
        <w:rPr>
          <w:rFonts w:ascii="Arial" w:hAnsi="Arial" w:cs="Arial"/>
          <w:b/>
        </w:rPr>
        <w:t>nnstilling</w:t>
      </w:r>
      <w:r w:rsidR="00047F1B">
        <w:rPr>
          <w:rFonts w:ascii="Arial" w:hAnsi="Arial" w:cs="Arial"/>
          <w:b/>
        </w:rPr>
        <w:t>:</w:t>
      </w:r>
    </w:p>
    <w:p w:rsidR="001504D8" w:rsidRDefault="007619ED" w:rsidP="00D96DAC">
      <w:pPr>
        <w:rPr>
          <w:rFonts w:ascii="Arial" w:hAnsi="Arial" w:cs="Arial"/>
          <w:b/>
          <w:i/>
        </w:rPr>
      </w:pPr>
      <w:r w:rsidRPr="0008480F">
        <w:rPr>
          <w:rFonts w:ascii="Arial" w:hAnsi="Arial" w:cs="Arial"/>
          <w:b/>
          <w:i/>
        </w:rPr>
        <w:t>Vedtas</w:t>
      </w:r>
    </w:p>
    <w:p w:rsidR="00DC71D1" w:rsidRDefault="00DC71D1" w:rsidP="00D96DAC">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8480F" w:rsidRDefault="00DC71D1" w:rsidP="00D96DAC">
      <w:pPr>
        <w:rPr>
          <w:rFonts w:ascii="Arial" w:hAnsi="Arial" w:cs="Arial"/>
          <w:b/>
          <w:i/>
        </w:rPr>
      </w:pPr>
    </w:p>
    <w:p w:rsidR="007619ED" w:rsidRPr="00C17084" w:rsidRDefault="007619ED" w:rsidP="00D96DAC">
      <w:pPr>
        <w:rPr>
          <w:rFonts w:ascii="Arial" w:hAnsi="Arial" w:cs="Arial"/>
          <w:color w:val="000000"/>
        </w:rPr>
      </w:pPr>
    </w:p>
    <w:p w:rsidR="001504D8" w:rsidRPr="00C17084" w:rsidRDefault="001504D8" w:rsidP="001504D8">
      <w:pPr>
        <w:rPr>
          <w:rFonts w:ascii="Arial" w:hAnsi="Arial" w:cs="Arial"/>
          <w:b/>
        </w:rPr>
      </w:pPr>
      <w:r w:rsidRPr="00C17084">
        <w:rPr>
          <w:rFonts w:ascii="Arial" w:hAnsi="Arial" w:cs="Arial"/>
          <w:b/>
        </w:rPr>
        <w:t>Fra AUF</w:t>
      </w:r>
    </w:p>
    <w:p w:rsidR="001504D8" w:rsidRPr="00C17084" w:rsidRDefault="001504D8" w:rsidP="001504D8">
      <w:pPr>
        <w:rPr>
          <w:rFonts w:ascii="Arial" w:hAnsi="Arial" w:cs="Arial"/>
          <w:b/>
        </w:rPr>
      </w:pPr>
    </w:p>
    <w:p w:rsidR="001504D8" w:rsidRPr="00047F1B" w:rsidRDefault="001504D8" w:rsidP="001504D8">
      <w:pPr>
        <w:outlineLvl w:val="0"/>
        <w:rPr>
          <w:rFonts w:ascii="Arial" w:hAnsi="Arial" w:cs="Arial"/>
        </w:rPr>
      </w:pPr>
      <w:r w:rsidRPr="00047F1B">
        <w:rPr>
          <w:rFonts w:ascii="Arial" w:hAnsi="Arial" w:cs="Arial"/>
        </w:rPr>
        <w:t>Forslag:</w:t>
      </w:r>
    </w:p>
    <w:p w:rsidR="001504D8" w:rsidRPr="00C029DF" w:rsidRDefault="00C029DF" w:rsidP="00C029DF">
      <w:pPr>
        <w:pStyle w:val="Overskrift1"/>
      </w:pPr>
      <w:bookmarkStart w:id="23" w:name="_Toc508194891"/>
      <w:r w:rsidRPr="00C029DF">
        <w:t>23.</w:t>
      </w:r>
      <w:r w:rsidR="001504D8" w:rsidRPr="00C029DF">
        <w:t>Veteraners psykiske helse</w:t>
      </w:r>
      <w:bookmarkEnd w:id="23"/>
    </w:p>
    <w:p w:rsidR="001504D8" w:rsidRPr="00047F1B" w:rsidRDefault="001504D8" w:rsidP="001504D8">
      <w:pPr>
        <w:outlineLvl w:val="0"/>
        <w:rPr>
          <w:rFonts w:ascii="Arial" w:hAnsi="Arial" w:cs="Arial"/>
        </w:rPr>
      </w:pPr>
      <w:r w:rsidRPr="00047F1B">
        <w:rPr>
          <w:rFonts w:ascii="Arial" w:hAnsi="Arial" w:cs="Arial"/>
        </w:rPr>
        <w:t>Begrunnelse:</w:t>
      </w: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lastRenderedPageBreak/>
        <w:t>Flere av soldatene våre kommer hjem fra tjeneste med varige psykiske vansker. Klassekampen avdekket i desember 2017 at kompensasjonsordningen for psykiske belastningskader som følge av deltakelse i internasjonale operasjoner i 2016 ble strammet betraktelig inn. Til tross for at veteraner har fått legediagnostiserte psykiske lidelser som resultat av militærtjeneste i utlandet, så har disse veteraner fått avslag på sin søknad om erstatning. Veteranforbundet mener det skyldes en strengere praksis, merkbar fra 2016. I 2013 fikk 33% av veteraner avslag på søknader om erstatning. I 2017 er tallet 87%. I enkelte tilfeller har veteraner prøvd å begå selvmord for å bevise at de har psykiske lidelser. Det er trist, og det er skammelig at det går så langt uten at deres lidelser anerkjennes. Vestfold Arbeiderparti mener det er skjedd en innstramming, og ønsker å myke opp regelverket til ordningen.</w:t>
      </w: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 xml:space="preserve">Dessverre har veteraner med store psykiske problemer fått avslag. Med tanke på disse veteranenes offer for vårt felles forsvar, er det uverdig av staten å nekte disse erstatning.  </w:t>
      </w:r>
    </w:p>
    <w:p w:rsidR="001504D8" w:rsidRPr="00C17084" w:rsidRDefault="001504D8" w:rsidP="001504D8">
      <w:pPr>
        <w:rPr>
          <w:rFonts w:ascii="Arial" w:hAnsi="Arial" w:cs="Arial"/>
          <w:color w:val="000000" w:themeColor="text1"/>
        </w:rPr>
      </w:pPr>
    </w:p>
    <w:p w:rsidR="001504D8" w:rsidRPr="00C17084" w:rsidRDefault="001504D8" w:rsidP="001504D8">
      <w:pPr>
        <w:rPr>
          <w:rFonts w:ascii="Arial" w:eastAsia="Calibri" w:hAnsi="Arial" w:cs="Arial"/>
          <w:strike/>
          <w:color w:val="000000" w:themeColor="text1"/>
        </w:rPr>
      </w:pPr>
      <w:r w:rsidRPr="00C17084">
        <w:rPr>
          <w:rFonts w:ascii="Arial" w:hAnsi="Arial" w:cs="Arial"/>
          <w:color w:val="000000" w:themeColor="text1"/>
        </w:rPr>
        <w:t>Vestfold Arbeiderparti vil:</w:t>
      </w:r>
    </w:p>
    <w:p w:rsidR="001504D8" w:rsidRPr="00C17084" w:rsidRDefault="001504D8" w:rsidP="001504D8">
      <w:pPr>
        <w:pStyle w:val="Listeavsnitt"/>
        <w:numPr>
          <w:ilvl w:val="0"/>
          <w:numId w:val="13"/>
        </w:numPr>
        <w:spacing w:after="0" w:line="240" w:lineRule="auto"/>
        <w:rPr>
          <w:rFonts w:ascii="Arial" w:hAnsi="Arial" w:cs="Arial"/>
          <w:color w:val="000000" w:themeColor="text1"/>
          <w:sz w:val="24"/>
          <w:szCs w:val="24"/>
        </w:rPr>
      </w:pPr>
      <w:r w:rsidRPr="00C17084">
        <w:rPr>
          <w:rFonts w:ascii="Arial" w:eastAsia="Calibri" w:hAnsi="Arial" w:cs="Arial"/>
          <w:color w:val="000000" w:themeColor="text1"/>
          <w:sz w:val="24"/>
          <w:szCs w:val="24"/>
        </w:rPr>
        <w:t>At Kompensasjonsordningen for psykiske skader fra internasjonal tjeneste bør oppmykes slik at alle som har rett på erstatning får det</w:t>
      </w:r>
    </w:p>
    <w:p w:rsidR="001504D8" w:rsidRPr="00C17084" w:rsidRDefault="001504D8" w:rsidP="001504D8">
      <w:pPr>
        <w:rPr>
          <w:rFonts w:ascii="Arial" w:hAnsi="Arial" w:cs="Arial"/>
          <w:b/>
        </w:rPr>
      </w:pPr>
    </w:p>
    <w:p w:rsidR="001504D8" w:rsidRPr="00C17084" w:rsidRDefault="001504D8" w:rsidP="001504D8">
      <w:pPr>
        <w:outlineLvl w:val="0"/>
        <w:rPr>
          <w:rFonts w:ascii="Arial" w:hAnsi="Arial" w:cs="Arial"/>
          <w:b/>
        </w:rPr>
      </w:pPr>
      <w:r w:rsidRPr="00C17084">
        <w:rPr>
          <w:rFonts w:ascii="Arial" w:hAnsi="Arial" w:cs="Arial"/>
          <w:b/>
        </w:rPr>
        <w:t xml:space="preserve">Fylkesstyrets </w:t>
      </w:r>
      <w:r w:rsidR="00047F1B">
        <w:rPr>
          <w:rFonts w:ascii="Arial" w:hAnsi="Arial" w:cs="Arial"/>
          <w:b/>
        </w:rPr>
        <w:t>i</w:t>
      </w:r>
      <w:r w:rsidR="00D75643" w:rsidRPr="00C17084">
        <w:rPr>
          <w:rFonts w:ascii="Arial" w:hAnsi="Arial" w:cs="Arial"/>
          <w:b/>
        </w:rPr>
        <w:t>nnstilling</w:t>
      </w:r>
      <w:r w:rsidR="00047F1B">
        <w:rPr>
          <w:rFonts w:ascii="Arial" w:hAnsi="Arial" w:cs="Arial"/>
          <w:b/>
        </w:rPr>
        <w:t>:</w:t>
      </w:r>
    </w:p>
    <w:p w:rsidR="00F03E26" w:rsidRDefault="00083AC9" w:rsidP="0008480F">
      <w:pPr>
        <w:rPr>
          <w:rFonts w:ascii="Arial" w:hAnsi="Arial" w:cs="Arial"/>
          <w:b/>
          <w:i/>
        </w:rPr>
      </w:pPr>
      <w:r w:rsidRPr="0008480F">
        <w:rPr>
          <w:rFonts w:ascii="Arial" w:hAnsi="Arial" w:cs="Arial"/>
          <w:b/>
          <w:i/>
        </w:rPr>
        <w:t xml:space="preserve">Støtter intensjonen </w:t>
      </w:r>
      <w:r w:rsidR="00F03E26" w:rsidRPr="0008480F">
        <w:rPr>
          <w:rFonts w:ascii="Arial" w:hAnsi="Arial" w:cs="Arial"/>
          <w:b/>
          <w:i/>
        </w:rPr>
        <w:t xml:space="preserve">oversendes redaksjonskomiteen </w:t>
      </w:r>
    </w:p>
    <w:p w:rsidR="00DC71D1" w:rsidRDefault="00DC71D1" w:rsidP="0008480F">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8480F" w:rsidRDefault="00DC71D1" w:rsidP="0008480F">
      <w:pPr>
        <w:rPr>
          <w:rFonts w:ascii="Arial" w:hAnsi="Arial" w:cs="Arial"/>
          <w:b/>
          <w:i/>
        </w:rPr>
      </w:pPr>
    </w:p>
    <w:p w:rsidR="00083AC9" w:rsidRPr="00C17084" w:rsidRDefault="00083AC9" w:rsidP="00D96DAC">
      <w:pPr>
        <w:rPr>
          <w:rFonts w:ascii="Arial" w:hAnsi="Arial" w:cs="Arial"/>
          <w:color w:val="000000"/>
        </w:rPr>
      </w:pPr>
    </w:p>
    <w:p w:rsidR="001504D8" w:rsidRPr="00C17084" w:rsidRDefault="001504D8" w:rsidP="001504D8">
      <w:pPr>
        <w:rPr>
          <w:rFonts w:ascii="Arial" w:hAnsi="Arial" w:cs="Arial"/>
          <w:b/>
        </w:rPr>
      </w:pPr>
      <w:r w:rsidRPr="00C17084">
        <w:rPr>
          <w:rFonts w:ascii="Arial" w:hAnsi="Arial" w:cs="Arial"/>
          <w:b/>
        </w:rPr>
        <w:t>Fra AUF</w:t>
      </w:r>
    </w:p>
    <w:p w:rsidR="001504D8" w:rsidRPr="00047F1B" w:rsidRDefault="001504D8" w:rsidP="001504D8">
      <w:pPr>
        <w:outlineLvl w:val="0"/>
        <w:rPr>
          <w:rFonts w:ascii="Arial" w:hAnsi="Arial" w:cs="Arial"/>
        </w:rPr>
      </w:pPr>
      <w:r w:rsidRPr="00047F1B">
        <w:rPr>
          <w:rFonts w:ascii="Arial" w:hAnsi="Arial" w:cs="Arial"/>
        </w:rPr>
        <w:t>Forslag:</w:t>
      </w:r>
    </w:p>
    <w:p w:rsidR="001504D8" w:rsidRPr="00C029DF" w:rsidRDefault="00C029DF" w:rsidP="00C029DF">
      <w:pPr>
        <w:pStyle w:val="Overskrift1"/>
      </w:pPr>
      <w:bookmarkStart w:id="24" w:name="_Toc508194892"/>
      <w:r w:rsidRPr="00C029DF">
        <w:t>24.</w:t>
      </w:r>
      <w:r w:rsidR="001504D8" w:rsidRPr="00C029DF">
        <w:t xml:space="preserve">Forbedret helsehjelp for </w:t>
      </w:r>
      <w:proofErr w:type="spellStart"/>
      <w:r w:rsidR="001504D8" w:rsidRPr="00C029DF">
        <w:t>transpersoner</w:t>
      </w:r>
      <w:bookmarkEnd w:id="24"/>
      <w:proofErr w:type="spellEnd"/>
    </w:p>
    <w:p w:rsidR="001504D8" w:rsidRPr="00047F1B" w:rsidRDefault="001504D8" w:rsidP="001504D8">
      <w:pPr>
        <w:outlineLvl w:val="0"/>
        <w:rPr>
          <w:rFonts w:ascii="Arial" w:hAnsi="Arial" w:cs="Arial"/>
        </w:rPr>
      </w:pPr>
      <w:r w:rsidRPr="00047F1B">
        <w:rPr>
          <w:rFonts w:ascii="Arial" w:hAnsi="Arial" w:cs="Arial"/>
        </w:rPr>
        <w:t>Begrunnelse:</w:t>
      </w: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 xml:space="preserve">Flere og flere </w:t>
      </w:r>
      <w:proofErr w:type="spellStart"/>
      <w:r w:rsidRPr="00C17084">
        <w:rPr>
          <w:rFonts w:ascii="Arial" w:hAnsi="Arial" w:cs="Arial"/>
          <w:color w:val="000000" w:themeColor="text1"/>
        </w:rPr>
        <w:t>transpersoner</w:t>
      </w:r>
      <w:proofErr w:type="spellEnd"/>
      <w:r w:rsidRPr="00C17084">
        <w:rPr>
          <w:rFonts w:ascii="Arial" w:hAnsi="Arial" w:cs="Arial"/>
          <w:color w:val="000000" w:themeColor="text1"/>
        </w:rPr>
        <w:t xml:space="preserve"> i Norge velger i dag å søke hormonell behandling på Rikshospitalet. </w:t>
      </w: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 xml:space="preserve">Detaljert informasjon angående behandlingsprosessen for </w:t>
      </w:r>
      <w:proofErr w:type="spellStart"/>
      <w:r w:rsidRPr="00C17084">
        <w:rPr>
          <w:rFonts w:ascii="Arial" w:hAnsi="Arial" w:cs="Arial"/>
          <w:color w:val="000000" w:themeColor="text1"/>
        </w:rPr>
        <w:t>transpersoner</w:t>
      </w:r>
      <w:proofErr w:type="spellEnd"/>
      <w:r w:rsidRPr="00C17084">
        <w:rPr>
          <w:rFonts w:ascii="Arial" w:hAnsi="Arial" w:cs="Arial"/>
          <w:color w:val="000000" w:themeColor="text1"/>
        </w:rPr>
        <w:t xml:space="preserve"> som ønsker hormonbehandling og eventuelt kjønnsoperasjon er svært vanskelig å finne på lokale helseinstitusjoner. Dette kan lede til frustrasjon og misforståelser i forholdet mellom i helsepersonell og pasienten. Derfor bør informasjon være mer tilgjengelig. Dette er en av flere faktorer som kan forlenge evalueringsperioden for </w:t>
      </w:r>
      <w:proofErr w:type="spellStart"/>
      <w:r w:rsidRPr="00C17084">
        <w:rPr>
          <w:rFonts w:ascii="Arial" w:hAnsi="Arial" w:cs="Arial"/>
          <w:color w:val="000000" w:themeColor="text1"/>
        </w:rPr>
        <w:t>transpersoner</w:t>
      </w:r>
      <w:proofErr w:type="spellEnd"/>
      <w:r w:rsidRPr="00C17084">
        <w:rPr>
          <w:rFonts w:ascii="Arial" w:hAnsi="Arial" w:cs="Arial"/>
          <w:color w:val="000000" w:themeColor="text1"/>
        </w:rPr>
        <w:t>.</w:t>
      </w: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 xml:space="preserve">En annen faktor som forlenger evalueringsperioden er underbemanningen på den psykosomatiske avdelingen ved Rikshospitalet. Dette er avdelingen som håndterer transpasienter. Mengden pasienter og manglende ansatte gjør evaluerings- og behandlingsperioden lang. </w:t>
      </w:r>
    </w:p>
    <w:p w:rsidR="001504D8" w:rsidRPr="00C17084" w:rsidRDefault="001504D8" w:rsidP="001504D8">
      <w:pPr>
        <w:rPr>
          <w:rFonts w:ascii="Arial" w:hAnsi="Arial" w:cs="Arial"/>
          <w:strike/>
          <w:color w:val="000000" w:themeColor="text1"/>
        </w:rPr>
      </w:pP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Vestfold Arbeiderparti vil:</w:t>
      </w:r>
    </w:p>
    <w:p w:rsidR="001504D8" w:rsidRPr="00C17084" w:rsidRDefault="001504D8" w:rsidP="001504D8">
      <w:pPr>
        <w:numPr>
          <w:ilvl w:val="0"/>
          <w:numId w:val="12"/>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 xml:space="preserve">At alle helseinstitusjoner i Norge skal tilby utfyllende informasjon om hormonell behandling knyttet til bytte av kjønn. </w:t>
      </w:r>
    </w:p>
    <w:p w:rsidR="001504D8" w:rsidRPr="00C17084" w:rsidRDefault="001504D8" w:rsidP="001504D8">
      <w:pPr>
        <w:numPr>
          <w:ilvl w:val="0"/>
          <w:numId w:val="12"/>
        </w:numPr>
        <w:pBdr>
          <w:top w:val="nil"/>
          <w:left w:val="nil"/>
          <w:bottom w:val="nil"/>
          <w:right w:val="nil"/>
          <w:between w:val="nil"/>
        </w:pBdr>
        <w:spacing w:after="160" w:line="259" w:lineRule="auto"/>
        <w:contextualSpacing/>
        <w:rPr>
          <w:rFonts w:ascii="Arial" w:hAnsi="Arial" w:cs="Arial"/>
          <w:color w:val="000000" w:themeColor="text1"/>
        </w:rPr>
      </w:pPr>
      <w:r w:rsidRPr="00C17084">
        <w:rPr>
          <w:rFonts w:ascii="Arial" w:eastAsia="Calibri" w:hAnsi="Arial" w:cs="Arial"/>
          <w:color w:val="000000" w:themeColor="text1"/>
        </w:rPr>
        <w:t xml:space="preserve">At Rikshospitalet bør ansette flere psykologer og leger ved psykosomatisk avdeling, for å korte ned evaluerings- og behandlingsperioden for </w:t>
      </w:r>
      <w:proofErr w:type="spellStart"/>
      <w:r w:rsidRPr="00C17084">
        <w:rPr>
          <w:rFonts w:ascii="Arial" w:eastAsia="Calibri" w:hAnsi="Arial" w:cs="Arial"/>
          <w:color w:val="000000" w:themeColor="text1"/>
        </w:rPr>
        <w:t>transpersoner</w:t>
      </w:r>
      <w:proofErr w:type="spellEnd"/>
      <w:r w:rsidRPr="00C17084">
        <w:rPr>
          <w:rFonts w:ascii="Arial" w:eastAsia="Calibri" w:hAnsi="Arial" w:cs="Arial"/>
          <w:color w:val="000000" w:themeColor="text1"/>
        </w:rPr>
        <w:t xml:space="preserve">. </w:t>
      </w:r>
    </w:p>
    <w:p w:rsidR="001504D8" w:rsidRPr="00C17084" w:rsidRDefault="001504D8" w:rsidP="001504D8">
      <w:pPr>
        <w:rPr>
          <w:rFonts w:ascii="Arial" w:hAnsi="Arial" w:cs="Arial"/>
          <w:color w:val="000000" w:themeColor="text1"/>
        </w:rPr>
      </w:pPr>
    </w:p>
    <w:p w:rsidR="001504D8" w:rsidRPr="00C17084" w:rsidRDefault="001504D8" w:rsidP="001504D8">
      <w:pPr>
        <w:rPr>
          <w:rFonts w:ascii="Arial" w:hAnsi="Arial" w:cs="Arial"/>
          <w:b/>
        </w:rPr>
      </w:pPr>
    </w:p>
    <w:p w:rsidR="001504D8" w:rsidRPr="00C17084" w:rsidRDefault="001504D8" w:rsidP="001504D8">
      <w:pPr>
        <w:outlineLvl w:val="0"/>
        <w:rPr>
          <w:rFonts w:ascii="Arial" w:hAnsi="Arial" w:cs="Arial"/>
          <w:b/>
        </w:rPr>
      </w:pPr>
      <w:r w:rsidRPr="00C17084">
        <w:rPr>
          <w:rFonts w:ascii="Arial" w:hAnsi="Arial" w:cs="Arial"/>
          <w:b/>
        </w:rPr>
        <w:lastRenderedPageBreak/>
        <w:t xml:space="preserve">Fylkesstyrets </w:t>
      </w:r>
      <w:r w:rsidR="00047F1B">
        <w:rPr>
          <w:rFonts w:ascii="Arial" w:hAnsi="Arial" w:cs="Arial"/>
          <w:b/>
        </w:rPr>
        <w:t>i</w:t>
      </w:r>
      <w:r w:rsidR="00D75643" w:rsidRPr="00C17084">
        <w:rPr>
          <w:rFonts w:ascii="Arial" w:hAnsi="Arial" w:cs="Arial"/>
          <w:b/>
        </w:rPr>
        <w:t>nnstilling</w:t>
      </w:r>
      <w:r w:rsidR="00047F1B">
        <w:rPr>
          <w:rFonts w:ascii="Arial" w:hAnsi="Arial" w:cs="Arial"/>
          <w:b/>
        </w:rPr>
        <w:t>:</w:t>
      </w:r>
    </w:p>
    <w:p w:rsidR="001504D8" w:rsidRDefault="007619ED" w:rsidP="0008480F">
      <w:pPr>
        <w:rPr>
          <w:rFonts w:ascii="Arial" w:hAnsi="Arial" w:cs="Arial"/>
          <w:b/>
          <w:i/>
        </w:rPr>
      </w:pPr>
      <w:r w:rsidRPr="0008480F">
        <w:rPr>
          <w:rFonts w:ascii="Arial" w:hAnsi="Arial" w:cs="Arial"/>
          <w:b/>
          <w:i/>
        </w:rPr>
        <w:t>Vedtas</w:t>
      </w:r>
    </w:p>
    <w:p w:rsidR="00DC71D1" w:rsidRDefault="00DC71D1" w:rsidP="0008480F">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083AC9" w:rsidRPr="00C17084" w:rsidRDefault="00083AC9" w:rsidP="00D96DAC">
      <w:pPr>
        <w:rPr>
          <w:rFonts w:ascii="Arial" w:hAnsi="Arial" w:cs="Arial"/>
        </w:rPr>
      </w:pPr>
    </w:p>
    <w:p w:rsidR="00A6023A" w:rsidRPr="00C17084" w:rsidRDefault="00A6023A" w:rsidP="00D96DAC">
      <w:pPr>
        <w:rPr>
          <w:rFonts w:ascii="Arial" w:hAnsi="Arial" w:cs="Arial"/>
          <w:b/>
          <w:i/>
        </w:rPr>
      </w:pPr>
    </w:p>
    <w:p w:rsidR="00D96DAC" w:rsidRPr="00C17084" w:rsidRDefault="00D96DAC" w:rsidP="00D96DAC">
      <w:pPr>
        <w:rPr>
          <w:rFonts w:ascii="Arial" w:hAnsi="Arial" w:cs="Arial"/>
          <w:b/>
          <w:color w:val="000000"/>
        </w:rPr>
      </w:pPr>
      <w:bookmarkStart w:id="25" w:name="Klima_energi"/>
      <w:r w:rsidRPr="00C17084">
        <w:rPr>
          <w:rFonts w:ascii="Arial" w:hAnsi="Arial" w:cs="Arial"/>
          <w:b/>
          <w:color w:val="000000"/>
        </w:rPr>
        <w:t>Klima og energi</w:t>
      </w:r>
    </w:p>
    <w:bookmarkEnd w:id="25"/>
    <w:p w:rsidR="00D96DAC" w:rsidRPr="00C17084" w:rsidRDefault="00D96DAC" w:rsidP="00D96DAC">
      <w:pPr>
        <w:rPr>
          <w:rFonts w:ascii="Arial" w:hAnsi="Arial" w:cs="Arial"/>
          <w:color w:val="000000"/>
        </w:rPr>
      </w:pPr>
    </w:p>
    <w:p w:rsidR="0065064B" w:rsidRPr="00C17084" w:rsidRDefault="0065064B" w:rsidP="0065064B">
      <w:pPr>
        <w:rPr>
          <w:rFonts w:ascii="Arial" w:hAnsi="Arial" w:cs="Arial"/>
          <w:b/>
        </w:rPr>
      </w:pPr>
      <w:r w:rsidRPr="00C17084">
        <w:rPr>
          <w:rFonts w:ascii="Arial" w:hAnsi="Arial" w:cs="Arial"/>
          <w:b/>
        </w:rPr>
        <w:t>Fra Tønsberg Arbeiderparti</w:t>
      </w:r>
    </w:p>
    <w:p w:rsidR="0065064B" w:rsidRPr="00C17084" w:rsidRDefault="0065064B" w:rsidP="0065064B">
      <w:pPr>
        <w:rPr>
          <w:rFonts w:ascii="Arial" w:hAnsi="Arial" w:cs="Arial"/>
          <w:b/>
        </w:rPr>
      </w:pPr>
    </w:p>
    <w:p w:rsidR="0065064B" w:rsidRPr="00047F1B" w:rsidRDefault="0065064B" w:rsidP="0065064B">
      <w:pPr>
        <w:outlineLvl w:val="0"/>
        <w:rPr>
          <w:rFonts w:ascii="Arial" w:hAnsi="Arial" w:cs="Arial"/>
        </w:rPr>
      </w:pPr>
      <w:r w:rsidRPr="00047F1B">
        <w:rPr>
          <w:rFonts w:ascii="Arial" w:hAnsi="Arial" w:cs="Arial"/>
        </w:rPr>
        <w:t>Forslag:</w:t>
      </w:r>
    </w:p>
    <w:p w:rsidR="0065064B" w:rsidRPr="00C029DF" w:rsidRDefault="00C029DF" w:rsidP="00C029DF">
      <w:pPr>
        <w:pStyle w:val="Overskrift1"/>
      </w:pPr>
      <w:bookmarkStart w:id="26" w:name="_Toc508194893"/>
      <w:r w:rsidRPr="00C029DF">
        <w:t>25.</w:t>
      </w:r>
      <w:r w:rsidR="0065064B" w:rsidRPr="00C029DF">
        <w:t>Avvikling av plastposer og plastinnpakning</w:t>
      </w:r>
      <w:bookmarkEnd w:id="26"/>
    </w:p>
    <w:p w:rsidR="0065064B" w:rsidRPr="00047F1B" w:rsidRDefault="0065064B" w:rsidP="0065064B">
      <w:pPr>
        <w:outlineLvl w:val="0"/>
        <w:rPr>
          <w:rFonts w:ascii="Arial" w:hAnsi="Arial" w:cs="Arial"/>
        </w:rPr>
      </w:pPr>
      <w:r w:rsidRPr="00047F1B">
        <w:rPr>
          <w:rFonts w:ascii="Arial" w:hAnsi="Arial" w:cs="Arial"/>
        </w:rPr>
        <w:t>Begrunnelse:</w:t>
      </w:r>
    </w:p>
    <w:p w:rsidR="0065064B" w:rsidRPr="00C17084" w:rsidRDefault="0065064B" w:rsidP="0065064B">
      <w:pPr>
        <w:pStyle w:val="Standard"/>
        <w:rPr>
          <w:rFonts w:ascii="Arial" w:hAnsi="Arial"/>
        </w:rPr>
      </w:pPr>
      <w:r w:rsidRPr="00C17084">
        <w:rPr>
          <w:rFonts w:ascii="Arial" w:hAnsi="Arial"/>
        </w:rPr>
        <w:t>Vi i Tønsberg og omegn AUF mener at plastposer og -innpakning er et overflødig produkt som fører til uforsvarlig skade av miljøet. Vi mener derfor at det er nødvendig og avvikle/ nedtrappe bruken av plast til poser og innpakning innen 2023 for å holde løftene vi ga under klimatoppmøtet i Paris 2015.</w:t>
      </w:r>
    </w:p>
    <w:p w:rsidR="0065064B" w:rsidRPr="00C17084" w:rsidRDefault="0065064B" w:rsidP="0065064B">
      <w:pPr>
        <w:pStyle w:val="Standard"/>
        <w:rPr>
          <w:rFonts w:ascii="Arial" w:hAnsi="Arial"/>
        </w:rPr>
      </w:pPr>
    </w:p>
    <w:p w:rsidR="0065064B" w:rsidRPr="00C17084" w:rsidRDefault="0065064B" w:rsidP="0065064B">
      <w:pPr>
        <w:pStyle w:val="Standard"/>
        <w:rPr>
          <w:rFonts w:ascii="Arial" w:hAnsi="Arial"/>
        </w:rPr>
      </w:pPr>
      <w:r w:rsidRPr="00C17084">
        <w:rPr>
          <w:rFonts w:ascii="Arial" w:hAnsi="Arial"/>
        </w:rPr>
        <w:t>For det første står plast for mesteparten av verdens havforsøpling, da det tar så ekstremt lang tid å bryte ned. En plastpose bruker, f.eks., 10-20 år på å råtne. Når det da i tillegg er så høyt forbruk av plast – det produseres 311 millioner tonn plast per 2014, hvorav bare en liten andel resirkuleres – blir dette et verdensomfattende problem.</w:t>
      </w:r>
    </w:p>
    <w:p w:rsidR="0065064B" w:rsidRPr="00C17084" w:rsidRDefault="0065064B" w:rsidP="0065064B">
      <w:pPr>
        <w:pStyle w:val="Standard"/>
        <w:rPr>
          <w:rFonts w:ascii="Arial" w:hAnsi="Arial"/>
        </w:rPr>
      </w:pPr>
    </w:p>
    <w:p w:rsidR="0065064B" w:rsidRPr="00C17084" w:rsidRDefault="0065064B" w:rsidP="0065064B">
      <w:pPr>
        <w:pStyle w:val="Standard"/>
        <w:rPr>
          <w:rFonts w:ascii="Arial" w:hAnsi="Arial"/>
        </w:rPr>
      </w:pPr>
      <w:r w:rsidRPr="00C17084">
        <w:rPr>
          <w:rFonts w:ascii="Arial" w:hAnsi="Arial"/>
        </w:rPr>
        <w:t>Så å si all frukten og grønnsakene i dagligvarebutikkene er pakket i plast. Dette kan enkelt byttes ut med papir- eller bomullsposer, da dette er mer bærekraftige alternativer. Plastposer er også et produkt som lett kan byttes ut. Den jevne nordmann bruker i underkant av 200 plastposer hvert år. Dette kan lett byttes ut med et par bærenett som kan gjenbrukes hver handletur.</w:t>
      </w:r>
    </w:p>
    <w:p w:rsidR="0065064B" w:rsidRPr="00C17084" w:rsidRDefault="0065064B" w:rsidP="0065064B">
      <w:pPr>
        <w:pStyle w:val="Standard"/>
        <w:rPr>
          <w:rFonts w:ascii="Arial" w:hAnsi="Arial"/>
        </w:rPr>
      </w:pPr>
    </w:p>
    <w:p w:rsidR="0065064B" w:rsidRPr="00C17084" w:rsidRDefault="0065064B" w:rsidP="0065064B">
      <w:pPr>
        <w:pStyle w:val="Standard"/>
        <w:rPr>
          <w:rFonts w:ascii="Arial" w:hAnsi="Arial"/>
        </w:rPr>
      </w:pPr>
    </w:p>
    <w:p w:rsidR="0065064B" w:rsidRPr="00C17084" w:rsidRDefault="0065064B" w:rsidP="0065064B">
      <w:pPr>
        <w:pStyle w:val="Standard"/>
        <w:outlineLvl w:val="0"/>
        <w:rPr>
          <w:rFonts w:ascii="Arial" w:hAnsi="Arial"/>
          <w:b/>
          <w:bCs/>
          <w:lang w:val="nn-NO"/>
        </w:rPr>
      </w:pPr>
      <w:r w:rsidRPr="00C17084">
        <w:rPr>
          <w:rFonts w:ascii="Arial" w:hAnsi="Arial"/>
          <w:b/>
          <w:bCs/>
          <w:lang w:val="nn-NO"/>
        </w:rPr>
        <w:t xml:space="preserve">Tønsberg </w:t>
      </w:r>
      <w:proofErr w:type="spellStart"/>
      <w:r w:rsidRPr="00C17084">
        <w:rPr>
          <w:rFonts w:ascii="Arial" w:hAnsi="Arial"/>
          <w:b/>
          <w:bCs/>
          <w:lang w:val="nn-NO"/>
        </w:rPr>
        <w:t>Arbeiderparti</w:t>
      </w:r>
      <w:proofErr w:type="spellEnd"/>
      <w:r w:rsidRPr="00C17084">
        <w:rPr>
          <w:rFonts w:ascii="Arial" w:hAnsi="Arial"/>
          <w:b/>
          <w:bCs/>
          <w:lang w:val="nn-NO"/>
        </w:rPr>
        <w:t xml:space="preserve"> vil:</w:t>
      </w:r>
    </w:p>
    <w:p w:rsidR="0065064B" w:rsidRPr="00C17084" w:rsidRDefault="0065064B" w:rsidP="0065064B">
      <w:pPr>
        <w:pStyle w:val="Standard"/>
        <w:rPr>
          <w:rFonts w:ascii="Arial" w:hAnsi="Arial"/>
          <w:b/>
          <w:bCs/>
          <w:lang w:val="nn-NO"/>
        </w:rPr>
      </w:pPr>
    </w:p>
    <w:p w:rsidR="0065064B" w:rsidRPr="00C17084" w:rsidRDefault="0065064B" w:rsidP="0065064B">
      <w:pPr>
        <w:pStyle w:val="Standard"/>
        <w:numPr>
          <w:ilvl w:val="0"/>
          <w:numId w:val="5"/>
        </w:numPr>
        <w:rPr>
          <w:rFonts w:ascii="Arial" w:hAnsi="Arial"/>
        </w:rPr>
      </w:pPr>
      <w:r w:rsidRPr="00C17084">
        <w:rPr>
          <w:rFonts w:ascii="Arial" w:hAnsi="Arial"/>
        </w:rPr>
        <w:t>Avvikle plastposer i forretninger innen 2023.</w:t>
      </w:r>
    </w:p>
    <w:p w:rsidR="0065064B" w:rsidRPr="00C17084" w:rsidRDefault="0065064B" w:rsidP="0065064B">
      <w:pPr>
        <w:pStyle w:val="Standard"/>
        <w:numPr>
          <w:ilvl w:val="0"/>
          <w:numId w:val="5"/>
        </w:numPr>
        <w:rPr>
          <w:rFonts w:ascii="Arial" w:hAnsi="Arial"/>
        </w:rPr>
      </w:pPr>
      <w:r w:rsidRPr="00C17084">
        <w:rPr>
          <w:rFonts w:ascii="Arial" w:hAnsi="Arial"/>
        </w:rPr>
        <w:t>Innføre en plastavgift, hvor pengene inntjent på avgiften går til forskning på nedbrytbare og bærekraftige alternativer til den plasten vi har i dag.</w:t>
      </w:r>
    </w:p>
    <w:p w:rsidR="0065064B" w:rsidRPr="00C17084" w:rsidRDefault="0065064B" w:rsidP="0065064B">
      <w:pPr>
        <w:pStyle w:val="Standard"/>
        <w:numPr>
          <w:ilvl w:val="0"/>
          <w:numId w:val="5"/>
        </w:numPr>
        <w:rPr>
          <w:rFonts w:ascii="Arial" w:hAnsi="Arial"/>
        </w:rPr>
      </w:pPr>
      <w:r w:rsidRPr="00C17084">
        <w:rPr>
          <w:rFonts w:ascii="Arial" w:hAnsi="Arial"/>
        </w:rPr>
        <w:t>Finansiere omfattende forskning på nedbrytbare og bærekraftige plastalternativer.</w:t>
      </w:r>
    </w:p>
    <w:p w:rsidR="0065064B" w:rsidRPr="00C17084" w:rsidRDefault="0065064B" w:rsidP="0065064B">
      <w:pPr>
        <w:pStyle w:val="Standard"/>
        <w:numPr>
          <w:ilvl w:val="0"/>
          <w:numId w:val="5"/>
        </w:numPr>
        <w:rPr>
          <w:rFonts w:ascii="Arial" w:hAnsi="Arial"/>
        </w:rPr>
      </w:pPr>
      <w:r w:rsidRPr="00C17084">
        <w:rPr>
          <w:rFonts w:ascii="Arial" w:hAnsi="Arial"/>
        </w:rPr>
        <w:t>Kraftig nedtrapping av plastinnpakning i dagligvarebutikker.</w:t>
      </w:r>
    </w:p>
    <w:p w:rsidR="0065064B" w:rsidRPr="00C17084" w:rsidRDefault="0065064B" w:rsidP="0065064B">
      <w:pPr>
        <w:rPr>
          <w:rFonts w:ascii="Arial" w:hAnsi="Arial" w:cs="Arial"/>
          <w:b/>
        </w:rPr>
      </w:pPr>
    </w:p>
    <w:p w:rsidR="0065064B" w:rsidRPr="00C17084" w:rsidRDefault="0065064B" w:rsidP="0065064B">
      <w:pPr>
        <w:outlineLvl w:val="0"/>
        <w:rPr>
          <w:rFonts w:ascii="Arial" w:hAnsi="Arial" w:cs="Arial"/>
          <w:b/>
        </w:rPr>
      </w:pPr>
      <w:r w:rsidRPr="00C17084">
        <w:rPr>
          <w:rFonts w:ascii="Arial" w:hAnsi="Arial" w:cs="Arial"/>
          <w:b/>
        </w:rPr>
        <w:t xml:space="preserve">Fylkesstyrets </w:t>
      </w:r>
      <w:r w:rsidR="00047F1B">
        <w:rPr>
          <w:rFonts w:ascii="Arial" w:hAnsi="Arial" w:cs="Arial"/>
          <w:b/>
        </w:rPr>
        <w:t>i</w:t>
      </w:r>
      <w:r w:rsidR="00047F1B" w:rsidRPr="00C17084">
        <w:rPr>
          <w:rFonts w:ascii="Arial" w:hAnsi="Arial" w:cs="Arial"/>
          <w:b/>
        </w:rPr>
        <w:t>nnstilling</w:t>
      </w:r>
      <w:r w:rsidR="00047F1B">
        <w:rPr>
          <w:rFonts w:ascii="Arial" w:hAnsi="Arial" w:cs="Arial"/>
          <w:b/>
        </w:rPr>
        <w:t>:</w:t>
      </w:r>
    </w:p>
    <w:p w:rsidR="00D96DAC" w:rsidRPr="00C17084" w:rsidRDefault="00111C79" w:rsidP="00D96DAC">
      <w:pPr>
        <w:rPr>
          <w:rFonts w:ascii="Arial" w:hAnsi="Arial" w:cs="Arial"/>
          <w:color w:val="000000"/>
        </w:rPr>
      </w:pPr>
      <w:r w:rsidRPr="00C17084">
        <w:rPr>
          <w:rFonts w:ascii="Arial" w:hAnsi="Arial" w:cs="Arial"/>
          <w:color w:val="000000"/>
        </w:rPr>
        <w:t>(Se AUF</w:t>
      </w:r>
      <w:r w:rsidR="00047F1B">
        <w:rPr>
          <w:rFonts w:ascii="Arial" w:hAnsi="Arial" w:cs="Arial"/>
          <w:color w:val="000000"/>
        </w:rPr>
        <w:t xml:space="preserve"> sammenfallende forslag</w:t>
      </w:r>
      <w:r w:rsidRPr="00C17084">
        <w:rPr>
          <w:rFonts w:ascii="Arial" w:hAnsi="Arial" w:cs="Arial"/>
          <w:color w:val="000000"/>
        </w:rPr>
        <w:t xml:space="preserve"> )</w:t>
      </w:r>
    </w:p>
    <w:p w:rsidR="00E57BED" w:rsidRPr="00C17084" w:rsidRDefault="00E57BED" w:rsidP="00D96DAC">
      <w:pPr>
        <w:rPr>
          <w:rFonts w:ascii="Arial" w:hAnsi="Arial" w:cs="Arial"/>
          <w:color w:val="000000"/>
        </w:rPr>
      </w:pPr>
    </w:p>
    <w:p w:rsidR="00637280" w:rsidRPr="00C17084" w:rsidRDefault="00637280" w:rsidP="00D96DAC">
      <w:pPr>
        <w:rPr>
          <w:rFonts w:ascii="Arial" w:hAnsi="Arial" w:cs="Arial"/>
          <w:color w:val="000000"/>
        </w:rPr>
      </w:pPr>
    </w:p>
    <w:p w:rsidR="00E57BED" w:rsidRPr="00C17084" w:rsidRDefault="00E57BED" w:rsidP="00E57BED">
      <w:pPr>
        <w:rPr>
          <w:rFonts w:ascii="Arial" w:hAnsi="Arial" w:cs="Arial"/>
          <w:b/>
        </w:rPr>
      </w:pPr>
      <w:r w:rsidRPr="00C17084">
        <w:rPr>
          <w:rFonts w:ascii="Arial" w:hAnsi="Arial" w:cs="Arial"/>
          <w:b/>
        </w:rPr>
        <w:t>Fra AUF</w:t>
      </w:r>
    </w:p>
    <w:p w:rsidR="00637280" w:rsidRPr="00C17084" w:rsidRDefault="00637280" w:rsidP="00D96DAC">
      <w:pPr>
        <w:rPr>
          <w:rFonts w:ascii="Arial" w:hAnsi="Arial" w:cs="Arial"/>
          <w:color w:val="000000"/>
        </w:rPr>
      </w:pPr>
    </w:p>
    <w:p w:rsidR="00E57BED" w:rsidRPr="00047F1B" w:rsidRDefault="00E57BED" w:rsidP="00E57BED">
      <w:pPr>
        <w:outlineLvl w:val="0"/>
        <w:rPr>
          <w:rFonts w:ascii="Arial" w:hAnsi="Arial" w:cs="Arial"/>
        </w:rPr>
      </w:pPr>
      <w:r w:rsidRPr="00047F1B">
        <w:rPr>
          <w:rFonts w:ascii="Arial" w:hAnsi="Arial" w:cs="Arial"/>
        </w:rPr>
        <w:t>Forslag:</w:t>
      </w:r>
    </w:p>
    <w:p w:rsidR="00E57BED" w:rsidRPr="00C029DF" w:rsidRDefault="00C029DF" w:rsidP="00C029DF">
      <w:pPr>
        <w:pStyle w:val="Overskrift1"/>
      </w:pPr>
      <w:bookmarkStart w:id="27" w:name="_Toc508194894"/>
      <w:r w:rsidRPr="00C029DF">
        <w:lastRenderedPageBreak/>
        <w:t>26.</w:t>
      </w:r>
      <w:r w:rsidR="00E57BED" w:rsidRPr="00C029DF">
        <w:t>Avvikling av plastposer og plastinnpakning</w:t>
      </w:r>
      <w:bookmarkEnd w:id="27"/>
    </w:p>
    <w:p w:rsidR="00E57BED" w:rsidRPr="00047F1B" w:rsidRDefault="00E57BED" w:rsidP="00E57BED">
      <w:pPr>
        <w:outlineLvl w:val="0"/>
        <w:rPr>
          <w:rFonts w:ascii="Arial" w:hAnsi="Arial" w:cs="Arial"/>
        </w:rPr>
      </w:pPr>
      <w:r w:rsidRPr="00047F1B">
        <w:rPr>
          <w:rFonts w:ascii="Arial" w:hAnsi="Arial" w:cs="Arial"/>
        </w:rPr>
        <w:t>Begrunnelse:</w:t>
      </w:r>
    </w:p>
    <w:p w:rsidR="00E57BED" w:rsidRPr="00C17084" w:rsidRDefault="00E57BED" w:rsidP="00E57BED">
      <w:pPr>
        <w:rPr>
          <w:rFonts w:ascii="Arial" w:hAnsi="Arial" w:cs="Arial"/>
          <w:color w:val="000000" w:themeColor="text1"/>
        </w:rPr>
      </w:pPr>
      <w:r w:rsidRPr="00C17084">
        <w:rPr>
          <w:rFonts w:ascii="Arial" w:hAnsi="Arial" w:cs="Arial"/>
          <w:color w:val="000000" w:themeColor="text1"/>
        </w:rPr>
        <w:t>Vi i Vestfold Arbeiderparti mener at plastposer og -innpakning er et overflødig produkt som fører til uforsvarlig skade av miljøet. Vi mener derfor at det er nødvendig å avvikle bruken av plast til poser og innpakning innen 2023 for å holde løftene vi ga under klimatoppmøtet i Paris 2015.</w:t>
      </w:r>
    </w:p>
    <w:p w:rsidR="00E57BED" w:rsidRPr="00C17084" w:rsidRDefault="00E57BED" w:rsidP="00E57BED">
      <w:pPr>
        <w:rPr>
          <w:rFonts w:ascii="Arial" w:hAnsi="Arial" w:cs="Arial"/>
          <w:color w:val="000000" w:themeColor="text1"/>
        </w:rPr>
      </w:pPr>
    </w:p>
    <w:p w:rsidR="00E57BED" w:rsidRPr="00C17084" w:rsidRDefault="00E57BED" w:rsidP="00E57BED">
      <w:pPr>
        <w:rPr>
          <w:rFonts w:ascii="Arial" w:hAnsi="Arial" w:cs="Arial"/>
          <w:color w:val="000000" w:themeColor="text1"/>
        </w:rPr>
      </w:pPr>
      <w:r w:rsidRPr="00C17084">
        <w:rPr>
          <w:rFonts w:ascii="Arial" w:hAnsi="Arial" w:cs="Arial"/>
          <w:color w:val="000000" w:themeColor="text1"/>
        </w:rPr>
        <w:t>Plast står for mesteparten av verdens havforsøpling. Plast bruker også lang tid på å brytes ned. I 2014 ble det produsert 311 millioner tonn plast, og bare en liten andel resirkuleres.</w:t>
      </w:r>
    </w:p>
    <w:p w:rsidR="00E57BED" w:rsidRPr="00C17084" w:rsidRDefault="00E57BED" w:rsidP="00E57BED">
      <w:pPr>
        <w:rPr>
          <w:rFonts w:ascii="Arial" w:hAnsi="Arial" w:cs="Arial"/>
          <w:color w:val="000000" w:themeColor="text1"/>
        </w:rPr>
      </w:pPr>
      <w:r w:rsidRPr="00C17084">
        <w:rPr>
          <w:rFonts w:ascii="Arial" w:hAnsi="Arial" w:cs="Arial"/>
          <w:color w:val="000000" w:themeColor="text1"/>
        </w:rPr>
        <w:t>Mye av frukt og grønnsakene i dagligvarebutikkene er pakket i plast. Dette kan enkelt byttes ut med papir- eller bomullsposer, da dette er mer bærekraftige alternativer. Plastposer er også et produkt som lett kan byttes ut. Den jevne nordmann bruker i underkant av 200 plastposer hvert år. Dette kan lett byttes ut med et par bærenett som kan gjenbrukes hver handletur.</w:t>
      </w:r>
    </w:p>
    <w:p w:rsidR="00E57BED" w:rsidRPr="00C17084" w:rsidRDefault="00E57BED" w:rsidP="00E57BED">
      <w:pPr>
        <w:rPr>
          <w:rFonts w:ascii="Arial" w:hAnsi="Arial" w:cs="Arial"/>
          <w:color w:val="000000" w:themeColor="text1"/>
        </w:rPr>
      </w:pPr>
    </w:p>
    <w:p w:rsidR="00E57BED" w:rsidRPr="00C17084" w:rsidRDefault="00E57BED" w:rsidP="00E57BED">
      <w:pPr>
        <w:rPr>
          <w:rFonts w:ascii="Arial" w:hAnsi="Arial" w:cs="Arial"/>
          <w:color w:val="000000" w:themeColor="text1"/>
        </w:rPr>
      </w:pPr>
      <w:r w:rsidRPr="00C17084">
        <w:rPr>
          <w:rFonts w:ascii="Arial" w:hAnsi="Arial" w:cs="Arial"/>
          <w:color w:val="000000" w:themeColor="text1"/>
        </w:rPr>
        <w:t>Vestfold Arbeiderparti vil:</w:t>
      </w:r>
    </w:p>
    <w:p w:rsidR="00E57BED" w:rsidRPr="00C17084" w:rsidRDefault="00E57BED" w:rsidP="00E57BED">
      <w:pPr>
        <w:rPr>
          <w:rFonts w:ascii="Arial" w:hAnsi="Arial" w:cs="Arial"/>
          <w:color w:val="000000" w:themeColor="text1"/>
        </w:rPr>
      </w:pPr>
      <w:r w:rsidRPr="00C17084">
        <w:rPr>
          <w:rFonts w:ascii="Arial" w:hAnsi="Arial" w:cs="Arial"/>
          <w:color w:val="000000" w:themeColor="text1"/>
        </w:rPr>
        <w:t>•</w:t>
      </w:r>
      <w:r w:rsidRPr="00C17084">
        <w:rPr>
          <w:rFonts w:ascii="Arial" w:hAnsi="Arial" w:cs="Arial"/>
          <w:color w:val="000000" w:themeColor="text1"/>
        </w:rPr>
        <w:tab/>
        <w:t>Avvikle plastposer i forretninger innen 2023.</w:t>
      </w:r>
    </w:p>
    <w:p w:rsidR="00E57BED" w:rsidRPr="00C17084" w:rsidRDefault="00E57BED" w:rsidP="00E57BED">
      <w:pPr>
        <w:ind w:left="700" w:hanging="700"/>
        <w:rPr>
          <w:rFonts w:ascii="Arial" w:hAnsi="Arial" w:cs="Arial"/>
          <w:color w:val="000000" w:themeColor="text1"/>
        </w:rPr>
      </w:pPr>
      <w:r w:rsidRPr="00C17084">
        <w:rPr>
          <w:rFonts w:ascii="Arial" w:hAnsi="Arial" w:cs="Arial"/>
          <w:color w:val="000000" w:themeColor="text1"/>
        </w:rPr>
        <w:t>•</w:t>
      </w:r>
      <w:r w:rsidRPr="00C17084">
        <w:rPr>
          <w:rFonts w:ascii="Arial" w:hAnsi="Arial" w:cs="Arial"/>
          <w:color w:val="000000" w:themeColor="text1"/>
        </w:rPr>
        <w:tab/>
        <w:t>Innføre en plastavgift, hvor pengene inntjent på avgiften går til forskning på nedbrytbare og bærekraftige alternativer til den plasten vi har i dag.</w:t>
      </w:r>
    </w:p>
    <w:p w:rsidR="00E57BED" w:rsidRPr="00C17084" w:rsidRDefault="00E57BED" w:rsidP="00E57BED">
      <w:pPr>
        <w:rPr>
          <w:rFonts w:ascii="Arial" w:hAnsi="Arial" w:cs="Arial"/>
          <w:color w:val="000000" w:themeColor="text1"/>
        </w:rPr>
      </w:pPr>
      <w:r w:rsidRPr="00C17084">
        <w:rPr>
          <w:rFonts w:ascii="Arial" w:hAnsi="Arial" w:cs="Arial"/>
          <w:color w:val="000000" w:themeColor="text1"/>
        </w:rPr>
        <w:t>•</w:t>
      </w:r>
      <w:r w:rsidRPr="00C17084">
        <w:rPr>
          <w:rFonts w:ascii="Arial" w:hAnsi="Arial" w:cs="Arial"/>
          <w:color w:val="000000" w:themeColor="text1"/>
        </w:rPr>
        <w:tab/>
        <w:t>Finansiere omfattende forskning på nedbrytbare og bærekraftige plastalternativer.</w:t>
      </w:r>
    </w:p>
    <w:p w:rsidR="00E57BED" w:rsidRPr="00C17084" w:rsidRDefault="00E57BED" w:rsidP="00E57BED">
      <w:pPr>
        <w:rPr>
          <w:rFonts w:ascii="Arial" w:hAnsi="Arial" w:cs="Arial"/>
          <w:color w:val="000000" w:themeColor="text1"/>
        </w:rPr>
      </w:pPr>
      <w:r w:rsidRPr="00C17084">
        <w:rPr>
          <w:rFonts w:ascii="Arial" w:hAnsi="Arial" w:cs="Arial"/>
          <w:color w:val="000000" w:themeColor="text1"/>
        </w:rPr>
        <w:t>•</w:t>
      </w:r>
      <w:r w:rsidRPr="00C17084">
        <w:rPr>
          <w:rFonts w:ascii="Arial" w:hAnsi="Arial" w:cs="Arial"/>
          <w:color w:val="000000" w:themeColor="text1"/>
        </w:rPr>
        <w:tab/>
        <w:t>Kraftig nedtrapping av plastinnpakning i dagligvarebutikker.</w:t>
      </w:r>
    </w:p>
    <w:p w:rsidR="00E57BED" w:rsidRPr="00C17084" w:rsidRDefault="00E57BED" w:rsidP="00E57BED">
      <w:pPr>
        <w:rPr>
          <w:rFonts w:ascii="Arial" w:hAnsi="Arial" w:cs="Arial"/>
          <w:b/>
        </w:rPr>
      </w:pPr>
    </w:p>
    <w:p w:rsidR="00637280" w:rsidRPr="00C17084" w:rsidRDefault="00E57BED" w:rsidP="00E57BED">
      <w:pPr>
        <w:rPr>
          <w:rFonts w:ascii="Arial" w:hAnsi="Arial" w:cs="Arial"/>
          <w:b/>
        </w:rPr>
      </w:pPr>
      <w:r w:rsidRPr="00C17084">
        <w:rPr>
          <w:rFonts w:ascii="Arial" w:hAnsi="Arial" w:cs="Arial"/>
          <w:b/>
        </w:rPr>
        <w:t xml:space="preserve">Fylkesstyrets </w:t>
      </w:r>
      <w:r w:rsidR="00047F1B">
        <w:rPr>
          <w:rFonts w:ascii="Arial" w:hAnsi="Arial" w:cs="Arial"/>
          <w:b/>
        </w:rPr>
        <w:t>i</w:t>
      </w:r>
      <w:r w:rsidR="00047F1B" w:rsidRPr="00C17084">
        <w:rPr>
          <w:rFonts w:ascii="Arial" w:hAnsi="Arial" w:cs="Arial"/>
          <w:b/>
        </w:rPr>
        <w:t>nnstilling</w:t>
      </w:r>
      <w:r w:rsidR="00047F1B">
        <w:rPr>
          <w:rFonts w:ascii="Arial" w:hAnsi="Arial" w:cs="Arial"/>
          <w:b/>
        </w:rPr>
        <w:t>:</w:t>
      </w:r>
    </w:p>
    <w:p w:rsidR="00F03E26" w:rsidRDefault="00A6023A" w:rsidP="0008480F">
      <w:pPr>
        <w:rPr>
          <w:rFonts w:ascii="Arial" w:hAnsi="Arial" w:cs="Arial"/>
          <w:b/>
          <w:i/>
        </w:rPr>
      </w:pPr>
      <w:r w:rsidRPr="0008480F">
        <w:rPr>
          <w:rFonts w:ascii="Arial" w:hAnsi="Arial" w:cs="Arial"/>
          <w:b/>
          <w:i/>
        </w:rPr>
        <w:t xml:space="preserve">Støtter intensjonen </w:t>
      </w:r>
      <w:r w:rsidR="00F03E26" w:rsidRPr="0008480F">
        <w:rPr>
          <w:rFonts w:ascii="Arial" w:hAnsi="Arial" w:cs="Arial"/>
          <w:b/>
          <w:i/>
        </w:rPr>
        <w:t xml:space="preserve">oversendes redaksjonskomiteen </w:t>
      </w:r>
    </w:p>
    <w:p w:rsidR="00DC71D1" w:rsidRDefault="00DC71D1" w:rsidP="0008480F">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8480F" w:rsidRDefault="00DC71D1" w:rsidP="0008480F">
      <w:pPr>
        <w:rPr>
          <w:rFonts w:ascii="Arial" w:hAnsi="Arial" w:cs="Arial"/>
          <w:b/>
          <w:i/>
        </w:rPr>
      </w:pPr>
    </w:p>
    <w:p w:rsidR="00111C79" w:rsidRPr="00C17084" w:rsidRDefault="00111C79" w:rsidP="00E57BED">
      <w:pPr>
        <w:rPr>
          <w:rFonts w:ascii="Arial" w:hAnsi="Arial" w:cs="Arial"/>
          <w:b/>
        </w:rPr>
      </w:pPr>
    </w:p>
    <w:p w:rsidR="00E57BED" w:rsidRPr="00C17084" w:rsidRDefault="00E57BED" w:rsidP="00E57BED">
      <w:pPr>
        <w:rPr>
          <w:rFonts w:ascii="Arial" w:hAnsi="Arial" w:cs="Arial"/>
          <w:b/>
        </w:rPr>
      </w:pPr>
      <w:r w:rsidRPr="00C17084">
        <w:rPr>
          <w:rFonts w:ascii="Arial" w:hAnsi="Arial" w:cs="Arial"/>
          <w:b/>
        </w:rPr>
        <w:t>Fra AUF</w:t>
      </w:r>
    </w:p>
    <w:p w:rsidR="00E57BED" w:rsidRPr="00C17084" w:rsidRDefault="00E57BED" w:rsidP="00E57BED">
      <w:pPr>
        <w:rPr>
          <w:rFonts w:ascii="Arial" w:hAnsi="Arial" w:cs="Arial"/>
          <w:b/>
        </w:rPr>
      </w:pPr>
    </w:p>
    <w:p w:rsidR="00E57BED" w:rsidRPr="00047F1B" w:rsidRDefault="00E57BED" w:rsidP="00E57BED">
      <w:pPr>
        <w:outlineLvl w:val="0"/>
        <w:rPr>
          <w:rFonts w:ascii="Arial" w:hAnsi="Arial" w:cs="Arial"/>
        </w:rPr>
      </w:pPr>
      <w:r w:rsidRPr="00047F1B">
        <w:rPr>
          <w:rFonts w:ascii="Arial" w:hAnsi="Arial" w:cs="Arial"/>
        </w:rPr>
        <w:t>Forslag:</w:t>
      </w:r>
    </w:p>
    <w:p w:rsidR="00E57BED" w:rsidRPr="00C029DF" w:rsidRDefault="00C029DF" w:rsidP="00C029DF">
      <w:pPr>
        <w:pStyle w:val="Overskrift1"/>
      </w:pPr>
      <w:bookmarkStart w:id="28" w:name="_Toc508194895"/>
      <w:r w:rsidRPr="00C029DF">
        <w:t>27.</w:t>
      </w:r>
      <w:r w:rsidR="00E57BED" w:rsidRPr="00C029DF">
        <w:t>Forby mikroplast</w:t>
      </w:r>
      <w:bookmarkEnd w:id="28"/>
    </w:p>
    <w:p w:rsidR="00E57BED" w:rsidRPr="00C17084" w:rsidRDefault="00E57BED" w:rsidP="00E57BED">
      <w:pPr>
        <w:rPr>
          <w:rFonts w:ascii="Arial" w:hAnsi="Arial" w:cs="Arial"/>
          <w:b/>
        </w:rPr>
      </w:pPr>
    </w:p>
    <w:p w:rsidR="00E57BED" w:rsidRPr="00047F1B" w:rsidRDefault="00E57BED" w:rsidP="00E57BED">
      <w:pPr>
        <w:outlineLvl w:val="0"/>
        <w:rPr>
          <w:rFonts w:ascii="Arial" w:hAnsi="Arial" w:cs="Arial"/>
        </w:rPr>
      </w:pPr>
      <w:r w:rsidRPr="00047F1B">
        <w:rPr>
          <w:rFonts w:ascii="Arial" w:hAnsi="Arial" w:cs="Arial"/>
        </w:rPr>
        <w:t>Begrunnelse:</w:t>
      </w:r>
    </w:p>
    <w:p w:rsidR="00E57BED" w:rsidRPr="00C17084" w:rsidRDefault="00E57BED" w:rsidP="00E57BED">
      <w:pPr>
        <w:rPr>
          <w:rFonts w:ascii="Arial" w:hAnsi="Arial" w:cs="Arial"/>
          <w:color w:val="000000" w:themeColor="text1"/>
        </w:rPr>
      </w:pPr>
      <w:r w:rsidRPr="00C17084">
        <w:rPr>
          <w:rFonts w:ascii="Arial" w:hAnsi="Arial" w:cs="Arial"/>
          <w:color w:val="000000" w:themeColor="text1"/>
        </w:rPr>
        <w:t>Mikroplast er et kjent problem over hele verden, og allikevel er ingenting gjort mot det. Mye søppel havner i naturen, og mikroplast er ikke et unntak. Mikroplasten ender opp i havet, og forurenser det naturlige marinbiologiske miljøet der. Det er funnet plastrester i flere sjeldne artet som lever i havet. Sjeldne hvaler som også lever i havet rett utenfor norskekysten, har blitt funnet med magene fulle av plast.</w:t>
      </w:r>
    </w:p>
    <w:p w:rsidR="00E57BED" w:rsidRPr="00C17084" w:rsidRDefault="00E57BED" w:rsidP="00E57BED">
      <w:pPr>
        <w:rPr>
          <w:rFonts w:ascii="Arial" w:hAnsi="Arial" w:cs="Arial"/>
          <w:color w:val="000000" w:themeColor="text1"/>
        </w:rPr>
      </w:pPr>
    </w:p>
    <w:p w:rsidR="00E57BED" w:rsidRPr="00C17084" w:rsidRDefault="00E57BED" w:rsidP="00E57BED">
      <w:pPr>
        <w:rPr>
          <w:rFonts w:ascii="Arial" w:hAnsi="Arial" w:cs="Arial"/>
          <w:color w:val="000000" w:themeColor="text1"/>
        </w:rPr>
      </w:pPr>
      <w:r w:rsidRPr="00C17084">
        <w:rPr>
          <w:rFonts w:ascii="Arial" w:hAnsi="Arial" w:cs="Arial"/>
          <w:color w:val="000000" w:themeColor="text1"/>
        </w:rPr>
        <w:t xml:space="preserve">Mikroplast er små plastikkfragmenter, som igjen kan brytes ned til </w:t>
      </w:r>
      <w:proofErr w:type="spellStart"/>
      <w:r w:rsidRPr="00C17084">
        <w:rPr>
          <w:rFonts w:ascii="Arial" w:hAnsi="Arial" w:cs="Arial"/>
          <w:color w:val="000000" w:themeColor="text1"/>
        </w:rPr>
        <w:t>nanoplast</w:t>
      </w:r>
      <w:proofErr w:type="spellEnd"/>
      <w:r w:rsidRPr="00C17084">
        <w:rPr>
          <w:rFonts w:ascii="Arial" w:hAnsi="Arial" w:cs="Arial"/>
          <w:color w:val="000000" w:themeColor="text1"/>
        </w:rPr>
        <w:t xml:space="preserve">. </w:t>
      </w:r>
      <w:proofErr w:type="spellStart"/>
      <w:r w:rsidRPr="00C17084">
        <w:rPr>
          <w:rFonts w:ascii="Arial" w:hAnsi="Arial" w:cs="Arial"/>
          <w:color w:val="000000" w:themeColor="text1"/>
        </w:rPr>
        <w:t>Nanoplast</w:t>
      </w:r>
      <w:proofErr w:type="spellEnd"/>
      <w:r w:rsidRPr="00C17084">
        <w:rPr>
          <w:rFonts w:ascii="Arial" w:hAnsi="Arial" w:cs="Arial"/>
          <w:color w:val="000000" w:themeColor="text1"/>
        </w:rPr>
        <w:t xml:space="preserve"> og mikroplast regnes som en av verdens største fremtidige miljøutfordringer. Mikroplast finnes overalt. Det brukes i kosmetikk som </w:t>
      </w:r>
      <w:proofErr w:type="spellStart"/>
      <w:r w:rsidRPr="00C17084">
        <w:rPr>
          <w:rFonts w:ascii="Arial" w:hAnsi="Arial" w:cs="Arial"/>
          <w:color w:val="000000" w:themeColor="text1"/>
        </w:rPr>
        <w:t>bodyscrubs</w:t>
      </w:r>
      <w:proofErr w:type="spellEnd"/>
      <w:r w:rsidRPr="00C17084">
        <w:rPr>
          <w:rFonts w:ascii="Arial" w:hAnsi="Arial" w:cs="Arial"/>
          <w:color w:val="000000" w:themeColor="text1"/>
        </w:rPr>
        <w:t xml:space="preserve"> og tannkremer. Disse går ned avløp, og forsvinner rett ut i havet. Det å ha mikroplast i tannkrem og andre kosmetiske produkter er absolutt ikke nødvendig. Mikroplast finnes også på kunstgressbaner. De svarte delene under banen, er forurensende og </w:t>
      </w:r>
      <w:r w:rsidRPr="00C17084">
        <w:rPr>
          <w:rFonts w:ascii="Arial" w:hAnsi="Arial" w:cs="Arial"/>
          <w:color w:val="000000" w:themeColor="text1"/>
        </w:rPr>
        <w:lastRenderedPageBreak/>
        <w:t>giftige oppmalte bildekk. Maling, spesielt fra maritime installasjoner, forurenser også havet med mikroplast.</w:t>
      </w:r>
    </w:p>
    <w:p w:rsidR="00E57BED" w:rsidRPr="00C17084" w:rsidRDefault="00E57BED" w:rsidP="00E57BED">
      <w:pPr>
        <w:rPr>
          <w:rFonts w:ascii="Arial" w:hAnsi="Arial" w:cs="Arial"/>
          <w:color w:val="000000" w:themeColor="text1"/>
        </w:rPr>
      </w:pPr>
    </w:p>
    <w:p w:rsidR="00E57BED" w:rsidRPr="00C17084" w:rsidRDefault="00E57BED" w:rsidP="00E57BED">
      <w:pPr>
        <w:rPr>
          <w:rFonts w:ascii="Arial" w:hAnsi="Arial" w:cs="Arial"/>
          <w:color w:val="000000" w:themeColor="text1"/>
        </w:rPr>
      </w:pPr>
      <w:r w:rsidRPr="00C17084">
        <w:rPr>
          <w:rFonts w:ascii="Arial" w:hAnsi="Arial" w:cs="Arial"/>
          <w:color w:val="000000" w:themeColor="text1"/>
        </w:rPr>
        <w:t>Norge er et land som allerede har gjort mye bra i det grønne skiftet, med både panting og el-biler. Når det kommer til plast er vi ikke like flinke, Norge slipper ut hele 8000 tonn mikroplast i havet hvert år. Her har Norge muligheten til å gå frem som et godt forbilde for andre land, ved å forby bruk av mikroplast i kosmetikk og tannkrem. På denne måten unngår vi unødvendig utslipp av plast i havet.</w:t>
      </w:r>
    </w:p>
    <w:p w:rsidR="00E57BED" w:rsidRPr="00C17084" w:rsidRDefault="00E57BED" w:rsidP="00E57BED">
      <w:pPr>
        <w:rPr>
          <w:rFonts w:ascii="Arial" w:hAnsi="Arial" w:cs="Arial"/>
          <w:color w:val="000000" w:themeColor="text1"/>
        </w:rPr>
      </w:pPr>
    </w:p>
    <w:p w:rsidR="00E57BED" w:rsidRPr="00C17084" w:rsidRDefault="00E57BED" w:rsidP="00E57BED">
      <w:pPr>
        <w:rPr>
          <w:rFonts w:ascii="Arial" w:hAnsi="Arial" w:cs="Arial"/>
          <w:color w:val="000000" w:themeColor="text1"/>
        </w:rPr>
      </w:pPr>
      <w:r w:rsidRPr="00C17084">
        <w:rPr>
          <w:rFonts w:ascii="Arial" w:hAnsi="Arial" w:cs="Arial"/>
          <w:color w:val="000000" w:themeColor="text1"/>
        </w:rPr>
        <w:t>Vestfold Arbeiderparti vil:</w:t>
      </w:r>
    </w:p>
    <w:p w:rsidR="00E57BED" w:rsidRPr="00C17084" w:rsidRDefault="00E57BED" w:rsidP="00E57BED">
      <w:pPr>
        <w:numPr>
          <w:ilvl w:val="0"/>
          <w:numId w:val="18"/>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Forby bruk av mikroplast i kosmetikk og tannkrem.</w:t>
      </w:r>
    </w:p>
    <w:p w:rsidR="00E57BED" w:rsidRPr="00C17084" w:rsidRDefault="00E57BED" w:rsidP="00E57BED">
      <w:pPr>
        <w:numPr>
          <w:ilvl w:val="0"/>
          <w:numId w:val="18"/>
        </w:numPr>
        <w:pBdr>
          <w:top w:val="nil"/>
          <w:left w:val="nil"/>
          <w:bottom w:val="nil"/>
          <w:right w:val="nil"/>
          <w:between w:val="nil"/>
        </w:pBdr>
        <w:spacing w:after="160" w:line="259" w:lineRule="auto"/>
        <w:contextualSpacing/>
        <w:rPr>
          <w:rFonts w:ascii="Arial" w:hAnsi="Arial" w:cs="Arial"/>
          <w:color w:val="000000" w:themeColor="text1"/>
        </w:rPr>
      </w:pPr>
      <w:r w:rsidRPr="00C17084">
        <w:rPr>
          <w:rFonts w:ascii="Arial" w:eastAsia="Calibri" w:hAnsi="Arial" w:cs="Arial"/>
          <w:color w:val="000000" w:themeColor="text1"/>
        </w:rPr>
        <w:t>Etablere tiltak for å unngå at mikroplast fra eksempelvis maling og kunstgressbaner havner i havet.</w:t>
      </w:r>
    </w:p>
    <w:p w:rsidR="00E57BED" w:rsidRPr="00C17084" w:rsidRDefault="00E57BED" w:rsidP="00E57BED">
      <w:pPr>
        <w:rPr>
          <w:rFonts w:ascii="Arial" w:hAnsi="Arial" w:cs="Arial"/>
          <w:b/>
        </w:rPr>
      </w:pPr>
    </w:p>
    <w:p w:rsidR="00E57BED" w:rsidRPr="0008480F" w:rsidRDefault="00E57BED" w:rsidP="00047F1B">
      <w:pPr>
        <w:outlineLvl w:val="0"/>
        <w:rPr>
          <w:rFonts w:ascii="Arial" w:hAnsi="Arial" w:cs="Arial"/>
          <w:b/>
          <w:i/>
        </w:rPr>
      </w:pPr>
      <w:r w:rsidRPr="00C17084">
        <w:rPr>
          <w:rFonts w:ascii="Arial" w:hAnsi="Arial" w:cs="Arial"/>
          <w:b/>
        </w:rPr>
        <w:t xml:space="preserve">Fylkesstyrets </w:t>
      </w:r>
      <w:r w:rsidR="00047F1B">
        <w:rPr>
          <w:rFonts w:ascii="Arial" w:hAnsi="Arial" w:cs="Arial"/>
          <w:b/>
        </w:rPr>
        <w:t>i</w:t>
      </w:r>
      <w:r w:rsidR="00047F1B" w:rsidRPr="00C17084">
        <w:rPr>
          <w:rFonts w:ascii="Arial" w:hAnsi="Arial" w:cs="Arial"/>
          <w:b/>
        </w:rPr>
        <w:t>nnstilling</w:t>
      </w:r>
      <w:r w:rsidR="00047F1B">
        <w:rPr>
          <w:rFonts w:ascii="Arial" w:hAnsi="Arial" w:cs="Arial"/>
          <w:b/>
        </w:rPr>
        <w:t>:</w:t>
      </w:r>
      <w:r w:rsidR="00047F1B">
        <w:rPr>
          <w:rFonts w:ascii="Arial" w:hAnsi="Arial" w:cs="Arial"/>
          <w:b/>
        </w:rPr>
        <w:br/>
      </w:r>
      <w:r w:rsidR="00111C79" w:rsidRPr="0008480F">
        <w:rPr>
          <w:rFonts w:ascii="Arial" w:hAnsi="Arial" w:cs="Arial"/>
          <w:b/>
          <w:i/>
        </w:rPr>
        <w:t>Vedtas</w:t>
      </w:r>
    </w:p>
    <w:p w:rsidR="00111C79" w:rsidRDefault="00111C79" w:rsidP="00E57BED">
      <w:pPr>
        <w:rPr>
          <w:rFonts w:ascii="Arial" w:hAnsi="Arial" w:cs="Arial"/>
          <w:color w:val="000000"/>
        </w:rPr>
      </w:pPr>
    </w:p>
    <w:p w:rsidR="00DC71D1" w:rsidRDefault="00DC71D1" w:rsidP="00E57BED">
      <w:pPr>
        <w:rPr>
          <w:rFonts w:ascii="Arial" w:hAnsi="Arial" w:cs="Arial"/>
          <w:color w:val="000000"/>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Default="00DC71D1" w:rsidP="00E57BED">
      <w:pPr>
        <w:rPr>
          <w:rFonts w:ascii="Arial" w:hAnsi="Arial" w:cs="Arial"/>
          <w:color w:val="000000"/>
        </w:rPr>
      </w:pPr>
    </w:p>
    <w:p w:rsidR="00DC71D1" w:rsidRPr="00C17084" w:rsidRDefault="00DC71D1" w:rsidP="00E57BED">
      <w:pPr>
        <w:rPr>
          <w:rFonts w:ascii="Arial" w:hAnsi="Arial" w:cs="Arial"/>
          <w:color w:val="000000"/>
        </w:rPr>
      </w:pPr>
    </w:p>
    <w:p w:rsidR="00F56EB4" w:rsidRPr="00C17084" w:rsidRDefault="00F56EB4" w:rsidP="00F56EB4">
      <w:pPr>
        <w:rPr>
          <w:rFonts w:ascii="Arial" w:hAnsi="Arial" w:cs="Arial"/>
          <w:b/>
        </w:rPr>
      </w:pPr>
      <w:r w:rsidRPr="00C17084">
        <w:rPr>
          <w:rFonts w:ascii="Arial" w:hAnsi="Arial" w:cs="Arial"/>
          <w:b/>
        </w:rPr>
        <w:t>Fra AUF</w:t>
      </w:r>
    </w:p>
    <w:p w:rsidR="00F56EB4" w:rsidRPr="00047F1B" w:rsidRDefault="00F56EB4" w:rsidP="00F56EB4">
      <w:pPr>
        <w:outlineLvl w:val="0"/>
        <w:rPr>
          <w:rFonts w:ascii="Arial" w:hAnsi="Arial" w:cs="Arial"/>
        </w:rPr>
      </w:pPr>
      <w:r w:rsidRPr="00047F1B">
        <w:rPr>
          <w:rFonts w:ascii="Arial" w:hAnsi="Arial" w:cs="Arial"/>
        </w:rPr>
        <w:t>Forslag:</w:t>
      </w:r>
    </w:p>
    <w:p w:rsidR="00F56EB4" w:rsidRPr="00C029DF" w:rsidRDefault="00C029DF" w:rsidP="00C029DF">
      <w:pPr>
        <w:pStyle w:val="Overskrift1"/>
      </w:pPr>
      <w:bookmarkStart w:id="29" w:name="_Toc508194896"/>
      <w:r w:rsidRPr="00C029DF">
        <w:t>28.</w:t>
      </w:r>
      <w:r w:rsidR="00F56EB4" w:rsidRPr="00C029DF">
        <w:t>Klimaflyktninger</w:t>
      </w:r>
      <w:bookmarkEnd w:id="29"/>
    </w:p>
    <w:p w:rsidR="00F56EB4" w:rsidRPr="00C17084" w:rsidRDefault="00F56EB4" w:rsidP="00F56EB4">
      <w:pPr>
        <w:rPr>
          <w:rFonts w:ascii="Arial" w:hAnsi="Arial" w:cs="Arial"/>
          <w:b/>
        </w:rPr>
      </w:pPr>
    </w:p>
    <w:p w:rsidR="00F56EB4" w:rsidRPr="00047F1B" w:rsidRDefault="00F56EB4" w:rsidP="00F56EB4">
      <w:pPr>
        <w:outlineLvl w:val="0"/>
        <w:rPr>
          <w:rFonts w:ascii="Arial" w:hAnsi="Arial" w:cs="Arial"/>
        </w:rPr>
      </w:pPr>
      <w:r w:rsidRPr="00047F1B">
        <w:rPr>
          <w:rFonts w:ascii="Arial" w:hAnsi="Arial" w:cs="Arial"/>
        </w:rPr>
        <w:t>Begrunnelse:</w:t>
      </w:r>
    </w:p>
    <w:p w:rsidR="00F56EB4" w:rsidRPr="00C17084" w:rsidRDefault="00F56EB4" w:rsidP="00F56EB4">
      <w:pPr>
        <w:rPr>
          <w:rFonts w:ascii="Arial" w:hAnsi="Arial" w:cs="Arial"/>
          <w:color w:val="000000" w:themeColor="text1"/>
        </w:rPr>
      </w:pPr>
      <w:r w:rsidRPr="00C17084">
        <w:rPr>
          <w:rFonts w:ascii="Arial" w:hAnsi="Arial" w:cs="Arial"/>
          <w:color w:val="000000" w:themeColor="text1"/>
        </w:rPr>
        <w:t xml:space="preserve">Klimaendringene tvinger stadig flere mennesker på flukt. Klimaendringer fører til økt antall naturkatastrofer, og mer ekstremvær verden over. Forskere varsler samtidig stigende havnivå og temperaturendringer som vil føre til tørke og vannkrise. Klimaendringer truer derfor livsgrunnlaget til menneskene i utsatte områder rundt ekvator. FN anslår at omtrent 145 millioner mennesker må flykte fra hjemmene sine, dersom havnivået stiger med én meter. Likevel eksisterer ikke disse flyktningene, i alle fall ikke juridisk. </w:t>
      </w:r>
    </w:p>
    <w:p w:rsidR="00F56EB4" w:rsidRPr="00C17084" w:rsidRDefault="00F56EB4" w:rsidP="00F56EB4">
      <w:pPr>
        <w:rPr>
          <w:rFonts w:ascii="Arial" w:hAnsi="Arial" w:cs="Arial"/>
          <w:color w:val="000000" w:themeColor="text1"/>
        </w:rPr>
      </w:pPr>
    </w:p>
    <w:p w:rsidR="00F56EB4" w:rsidRPr="00C17084" w:rsidRDefault="00F56EB4" w:rsidP="00F56EB4">
      <w:pPr>
        <w:rPr>
          <w:rFonts w:ascii="Arial" w:hAnsi="Arial" w:cs="Arial"/>
          <w:color w:val="000000" w:themeColor="text1"/>
        </w:rPr>
      </w:pPr>
      <w:r w:rsidRPr="00C17084">
        <w:rPr>
          <w:rFonts w:ascii="Arial" w:hAnsi="Arial" w:cs="Arial"/>
          <w:color w:val="000000" w:themeColor="text1"/>
        </w:rPr>
        <w:t>Per i dag har utlendingsdirektoratet (UDI) ingen retningslinjer, kriterier eller regler for personer som flykter på grunn av vær eller naturkatastrofer. Disse kriteriene må komme på plass før flyktningene kommer. Hvis ikke blir det vanskelig for UDI å bedømme om personene får oppholdstillatelse i Norge eller ikke. Selv om det er vanskelig å anslå et tall på hvor mange klimaflyktninger som ønsker å søke asyl i Norge, er det allikevel viktig å ha et tilpasset regelverk som gjør det mulig å behandle sakene deres når de kommer.</w:t>
      </w:r>
    </w:p>
    <w:p w:rsidR="00F56EB4" w:rsidRPr="00C17084" w:rsidRDefault="00F56EB4" w:rsidP="00F56EB4">
      <w:pPr>
        <w:rPr>
          <w:rFonts w:ascii="Arial" w:hAnsi="Arial" w:cs="Arial"/>
          <w:color w:val="000000" w:themeColor="text1"/>
        </w:rPr>
      </w:pPr>
    </w:p>
    <w:p w:rsidR="00F56EB4" w:rsidRPr="00C17084" w:rsidRDefault="00F56EB4" w:rsidP="00F56EB4">
      <w:pPr>
        <w:rPr>
          <w:rFonts w:ascii="Arial" w:hAnsi="Arial" w:cs="Arial"/>
          <w:color w:val="000000" w:themeColor="text1"/>
        </w:rPr>
      </w:pPr>
      <w:r w:rsidRPr="00C17084">
        <w:rPr>
          <w:rFonts w:ascii="Arial" w:hAnsi="Arial" w:cs="Arial"/>
          <w:color w:val="000000" w:themeColor="text1"/>
        </w:rPr>
        <w:t>Vestfold Arbeiderparti vil:</w:t>
      </w:r>
    </w:p>
    <w:p w:rsidR="00F56EB4" w:rsidRPr="00C17084" w:rsidRDefault="00F56EB4" w:rsidP="00F56EB4">
      <w:pPr>
        <w:numPr>
          <w:ilvl w:val="0"/>
          <w:numId w:val="21"/>
        </w:numPr>
        <w:pBdr>
          <w:top w:val="nil"/>
          <w:left w:val="nil"/>
          <w:bottom w:val="nil"/>
          <w:right w:val="nil"/>
          <w:between w:val="nil"/>
        </w:pBdr>
        <w:spacing w:after="160" w:line="259" w:lineRule="auto"/>
        <w:contextualSpacing/>
        <w:rPr>
          <w:rFonts w:ascii="Arial" w:hAnsi="Arial" w:cs="Arial"/>
          <w:color w:val="000000" w:themeColor="text1"/>
        </w:rPr>
      </w:pPr>
      <w:r w:rsidRPr="00C17084">
        <w:rPr>
          <w:rFonts w:ascii="Arial" w:eastAsia="Calibri" w:hAnsi="Arial" w:cs="Arial"/>
          <w:color w:val="000000" w:themeColor="text1"/>
        </w:rPr>
        <w:t xml:space="preserve">At UDI skal lage egne retningslinjer </w:t>
      </w:r>
      <w:r w:rsidRPr="00C17084">
        <w:rPr>
          <w:rFonts w:ascii="Arial" w:eastAsia="Calibri" w:hAnsi="Arial" w:cs="Arial"/>
          <w:strike/>
          <w:color w:val="000000" w:themeColor="text1"/>
        </w:rPr>
        <w:t>eller</w:t>
      </w:r>
      <w:r w:rsidRPr="00C17084">
        <w:rPr>
          <w:rFonts w:ascii="Arial" w:eastAsia="Calibri" w:hAnsi="Arial" w:cs="Arial"/>
          <w:color w:val="000000" w:themeColor="text1"/>
        </w:rPr>
        <w:t xml:space="preserve"> med kriterier til oppholdstillatelse for klimaflyktninger.</w:t>
      </w:r>
    </w:p>
    <w:p w:rsidR="00F56EB4" w:rsidRPr="00C17084" w:rsidRDefault="00F56EB4" w:rsidP="00F56EB4">
      <w:pPr>
        <w:rPr>
          <w:rFonts w:ascii="Arial" w:hAnsi="Arial" w:cs="Arial"/>
          <w:b/>
        </w:rPr>
      </w:pPr>
    </w:p>
    <w:p w:rsidR="00F56EB4" w:rsidRPr="00C17084" w:rsidRDefault="00F56EB4" w:rsidP="00F56EB4">
      <w:pPr>
        <w:outlineLvl w:val="0"/>
        <w:rPr>
          <w:rFonts w:ascii="Arial" w:hAnsi="Arial" w:cs="Arial"/>
          <w:b/>
        </w:rPr>
      </w:pPr>
      <w:r w:rsidRPr="00C17084">
        <w:rPr>
          <w:rFonts w:ascii="Arial" w:hAnsi="Arial" w:cs="Arial"/>
          <w:b/>
        </w:rPr>
        <w:t xml:space="preserve">Fylkesstyrets </w:t>
      </w:r>
      <w:r w:rsidR="005F734B">
        <w:rPr>
          <w:rFonts w:ascii="Arial" w:hAnsi="Arial" w:cs="Arial"/>
          <w:b/>
        </w:rPr>
        <w:t>i</w:t>
      </w:r>
      <w:r w:rsidR="005F734B" w:rsidRPr="00C17084">
        <w:rPr>
          <w:rFonts w:ascii="Arial" w:hAnsi="Arial" w:cs="Arial"/>
          <w:b/>
        </w:rPr>
        <w:t>nnstilling</w:t>
      </w:r>
      <w:r w:rsidR="005F734B">
        <w:rPr>
          <w:rFonts w:ascii="Arial" w:hAnsi="Arial" w:cs="Arial"/>
          <w:b/>
        </w:rPr>
        <w:t>:</w:t>
      </w:r>
    </w:p>
    <w:p w:rsidR="00A6023A" w:rsidRPr="0008480F" w:rsidRDefault="00357BF9" w:rsidP="00D96DAC">
      <w:pPr>
        <w:rPr>
          <w:rFonts w:ascii="Arial" w:hAnsi="Arial" w:cs="Arial"/>
          <w:b/>
          <w:i/>
        </w:rPr>
      </w:pPr>
      <w:r w:rsidRPr="0008480F">
        <w:rPr>
          <w:rFonts w:ascii="Arial" w:hAnsi="Arial" w:cs="Arial"/>
          <w:b/>
          <w:i/>
        </w:rPr>
        <w:t>Oversendes redaksjonskomiteen</w:t>
      </w:r>
    </w:p>
    <w:p w:rsidR="00357BF9" w:rsidRPr="00C17084" w:rsidRDefault="00357BF9" w:rsidP="00F56EB4">
      <w:pPr>
        <w:rPr>
          <w:rFonts w:ascii="Arial" w:hAnsi="Arial" w:cs="Arial"/>
          <w:b/>
        </w:rPr>
      </w:pPr>
    </w:p>
    <w:p w:rsidR="00F56EB4" w:rsidRPr="00C17084" w:rsidRDefault="00F56EB4" w:rsidP="00F56EB4">
      <w:pPr>
        <w:rPr>
          <w:rFonts w:ascii="Arial" w:hAnsi="Arial" w:cs="Arial"/>
          <w:b/>
        </w:rPr>
      </w:pPr>
      <w:r w:rsidRPr="00C17084">
        <w:rPr>
          <w:rFonts w:ascii="Arial" w:hAnsi="Arial" w:cs="Arial"/>
          <w:b/>
        </w:rPr>
        <w:lastRenderedPageBreak/>
        <w:t>Fra AUF</w:t>
      </w:r>
    </w:p>
    <w:p w:rsidR="000B284B" w:rsidRPr="00C17084" w:rsidRDefault="000B284B" w:rsidP="00F56EB4">
      <w:pPr>
        <w:rPr>
          <w:rFonts w:ascii="Arial" w:hAnsi="Arial" w:cs="Arial"/>
          <w:b/>
        </w:rPr>
      </w:pPr>
    </w:p>
    <w:p w:rsidR="00F56EB4" w:rsidRPr="005F734B" w:rsidRDefault="00F56EB4" w:rsidP="00F56EB4">
      <w:pPr>
        <w:outlineLvl w:val="0"/>
        <w:rPr>
          <w:rFonts w:ascii="Arial" w:hAnsi="Arial" w:cs="Arial"/>
        </w:rPr>
      </w:pPr>
      <w:r w:rsidRPr="005F734B">
        <w:rPr>
          <w:rFonts w:ascii="Arial" w:hAnsi="Arial" w:cs="Arial"/>
        </w:rPr>
        <w:t>Forslag:</w:t>
      </w:r>
    </w:p>
    <w:p w:rsidR="00F56EB4" w:rsidRPr="00C029DF" w:rsidRDefault="00C029DF" w:rsidP="00C029DF">
      <w:pPr>
        <w:pStyle w:val="Overskrift1"/>
      </w:pPr>
      <w:bookmarkStart w:id="30" w:name="_Toc508194897"/>
      <w:r w:rsidRPr="00C029DF">
        <w:t>29.</w:t>
      </w:r>
      <w:r w:rsidR="00F56EB4" w:rsidRPr="00C029DF">
        <w:t>En grønn og fremtidsrettet industri</w:t>
      </w:r>
      <w:bookmarkEnd w:id="30"/>
    </w:p>
    <w:p w:rsidR="00F56EB4" w:rsidRPr="00C17084" w:rsidRDefault="00F56EB4" w:rsidP="00F56EB4">
      <w:pPr>
        <w:rPr>
          <w:rFonts w:ascii="Arial" w:hAnsi="Arial" w:cs="Arial"/>
          <w:b/>
        </w:rPr>
      </w:pPr>
    </w:p>
    <w:p w:rsidR="00F56EB4" w:rsidRPr="005F734B" w:rsidRDefault="00F56EB4" w:rsidP="00F56EB4">
      <w:pPr>
        <w:outlineLvl w:val="0"/>
        <w:rPr>
          <w:rFonts w:ascii="Arial" w:hAnsi="Arial" w:cs="Arial"/>
        </w:rPr>
      </w:pPr>
      <w:r w:rsidRPr="005F734B">
        <w:rPr>
          <w:rFonts w:ascii="Arial" w:hAnsi="Arial" w:cs="Arial"/>
        </w:rPr>
        <w:t>Begrunnelse:</w:t>
      </w:r>
    </w:p>
    <w:p w:rsidR="00F56EB4" w:rsidRPr="00C17084" w:rsidRDefault="00F56EB4" w:rsidP="00F56EB4">
      <w:pPr>
        <w:rPr>
          <w:rFonts w:ascii="Arial" w:hAnsi="Arial" w:cs="Arial"/>
          <w:color w:val="000000" w:themeColor="text1"/>
        </w:rPr>
      </w:pPr>
      <w:r w:rsidRPr="00C17084">
        <w:rPr>
          <w:rFonts w:ascii="Arial" w:hAnsi="Arial" w:cs="Arial"/>
          <w:color w:val="000000" w:themeColor="text1"/>
        </w:rPr>
        <w:t xml:space="preserve">For å få til nyskaping og omstilling som vil ta norsk industri inn i fornybarsamfunnet vil Arbeiderpartiet styrke klimateknologifondet, gi omstillingsmidler til bedrifter tilknyttet olje og gass, opprette fagskoleplasser innenfor nye grønne arbeidsplasser og sørge for at de sårbare områdene i Lofoten, Vesterålen og Senja ikke </w:t>
      </w:r>
      <w:proofErr w:type="spellStart"/>
      <w:r w:rsidRPr="00C17084">
        <w:rPr>
          <w:rFonts w:ascii="Arial" w:hAnsi="Arial" w:cs="Arial"/>
          <w:color w:val="000000" w:themeColor="text1"/>
        </w:rPr>
        <w:t>konsekvensutredes</w:t>
      </w:r>
      <w:proofErr w:type="spellEnd"/>
      <w:r w:rsidRPr="00C17084">
        <w:rPr>
          <w:rFonts w:ascii="Arial" w:hAnsi="Arial" w:cs="Arial"/>
          <w:color w:val="000000" w:themeColor="text1"/>
        </w:rPr>
        <w:t xml:space="preserve"> eller åpnes for petroleumsvirksomhet.</w:t>
      </w:r>
    </w:p>
    <w:p w:rsidR="00F56EB4" w:rsidRPr="00C17084" w:rsidRDefault="00F56EB4" w:rsidP="00F56EB4">
      <w:pPr>
        <w:rPr>
          <w:rFonts w:ascii="Arial" w:hAnsi="Arial" w:cs="Arial"/>
        </w:rPr>
      </w:pPr>
    </w:p>
    <w:p w:rsidR="00F56EB4" w:rsidRPr="00C17084" w:rsidRDefault="00F56EB4" w:rsidP="00F56EB4">
      <w:pPr>
        <w:rPr>
          <w:rFonts w:ascii="Arial" w:hAnsi="Arial" w:cs="Arial"/>
        </w:rPr>
      </w:pPr>
      <w:r w:rsidRPr="00C17084">
        <w:rPr>
          <w:rFonts w:ascii="Arial" w:hAnsi="Arial" w:cs="Arial"/>
        </w:rPr>
        <w:t xml:space="preserve">Vestfold Arbeiderparti vil: </w:t>
      </w:r>
    </w:p>
    <w:p w:rsidR="00F56EB4" w:rsidRPr="00C17084" w:rsidRDefault="00F56EB4" w:rsidP="00F56EB4">
      <w:pPr>
        <w:pStyle w:val="Listeavsnitt"/>
        <w:numPr>
          <w:ilvl w:val="0"/>
          <w:numId w:val="22"/>
        </w:numPr>
        <w:spacing w:after="0" w:line="240" w:lineRule="auto"/>
        <w:rPr>
          <w:rFonts w:ascii="Arial" w:hAnsi="Arial" w:cs="Arial"/>
          <w:sz w:val="24"/>
          <w:szCs w:val="24"/>
        </w:rPr>
      </w:pPr>
      <w:r w:rsidRPr="00C17084">
        <w:rPr>
          <w:rFonts w:ascii="Arial" w:hAnsi="Arial" w:cs="Arial"/>
          <w:sz w:val="24"/>
          <w:szCs w:val="24"/>
        </w:rPr>
        <w:t>Styrke klimateknologifondet</w:t>
      </w:r>
    </w:p>
    <w:p w:rsidR="00F56EB4" w:rsidRPr="00C17084" w:rsidRDefault="00F56EB4" w:rsidP="00F56EB4">
      <w:pPr>
        <w:pStyle w:val="Listeavsnitt"/>
        <w:numPr>
          <w:ilvl w:val="0"/>
          <w:numId w:val="22"/>
        </w:numPr>
        <w:spacing w:after="0" w:line="240" w:lineRule="auto"/>
        <w:rPr>
          <w:rFonts w:ascii="Arial" w:hAnsi="Arial" w:cs="Arial"/>
          <w:sz w:val="24"/>
          <w:szCs w:val="24"/>
        </w:rPr>
      </w:pPr>
      <w:r w:rsidRPr="00C17084">
        <w:rPr>
          <w:rFonts w:ascii="Arial" w:hAnsi="Arial" w:cs="Arial"/>
          <w:sz w:val="24"/>
          <w:szCs w:val="24"/>
        </w:rPr>
        <w:t>Gi omstillingsmidler til bedrifter tilknyttet olje og gass</w:t>
      </w:r>
    </w:p>
    <w:p w:rsidR="00F56EB4" w:rsidRPr="00C17084" w:rsidRDefault="00F56EB4" w:rsidP="00F56EB4">
      <w:pPr>
        <w:pStyle w:val="Listeavsnitt"/>
        <w:numPr>
          <w:ilvl w:val="0"/>
          <w:numId w:val="22"/>
        </w:numPr>
        <w:spacing w:after="0" w:line="240" w:lineRule="auto"/>
        <w:rPr>
          <w:rFonts w:ascii="Arial" w:hAnsi="Arial" w:cs="Arial"/>
          <w:sz w:val="24"/>
          <w:szCs w:val="24"/>
        </w:rPr>
      </w:pPr>
      <w:r w:rsidRPr="00C17084">
        <w:rPr>
          <w:rFonts w:ascii="Arial" w:hAnsi="Arial" w:cs="Arial"/>
          <w:sz w:val="24"/>
          <w:szCs w:val="24"/>
        </w:rPr>
        <w:t>Opprette fagskoleplasser innen nye grønne arbeidsplasser</w:t>
      </w:r>
    </w:p>
    <w:p w:rsidR="00F56EB4" w:rsidRPr="00C17084" w:rsidRDefault="00F56EB4" w:rsidP="00F56EB4">
      <w:pPr>
        <w:pStyle w:val="Listeavsnitt"/>
        <w:numPr>
          <w:ilvl w:val="0"/>
          <w:numId w:val="22"/>
        </w:numPr>
        <w:spacing w:after="0" w:line="240" w:lineRule="auto"/>
        <w:rPr>
          <w:rFonts w:ascii="Arial" w:hAnsi="Arial" w:cs="Arial"/>
          <w:sz w:val="24"/>
          <w:szCs w:val="24"/>
        </w:rPr>
      </w:pPr>
      <w:r w:rsidRPr="00C17084">
        <w:rPr>
          <w:rFonts w:ascii="Arial" w:hAnsi="Arial" w:cs="Arial"/>
          <w:sz w:val="24"/>
          <w:szCs w:val="24"/>
        </w:rPr>
        <w:t>Verne Lofoten, Vesterålen og Senja mot petroleumsvirksomhet.</w:t>
      </w:r>
    </w:p>
    <w:p w:rsidR="00F56EB4" w:rsidRPr="00C17084" w:rsidRDefault="00F56EB4" w:rsidP="00F56EB4">
      <w:pPr>
        <w:rPr>
          <w:rFonts w:ascii="Arial" w:hAnsi="Arial" w:cs="Arial"/>
          <w:b/>
        </w:rPr>
      </w:pPr>
    </w:p>
    <w:p w:rsidR="00F56EB4" w:rsidRPr="00C17084" w:rsidRDefault="00F56EB4" w:rsidP="00F56EB4">
      <w:pPr>
        <w:outlineLvl w:val="0"/>
        <w:rPr>
          <w:rFonts w:ascii="Arial" w:hAnsi="Arial" w:cs="Arial"/>
          <w:b/>
        </w:rPr>
      </w:pPr>
      <w:r w:rsidRPr="00C17084">
        <w:rPr>
          <w:rFonts w:ascii="Arial" w:hAnsi="Arial" w:cs="Arial"/>
          <w:b/>
        </w:rPr>
        <w:t xml:space="preserve">Fylkesstyrets </w:t>
      </w:r>
      <w:r w:rsidR="005F734B">
        <w:rPr>
          <w:rFonts w:ascii="Arial" w:hAnsi="Arial" w:cs="Arial"/>
          <w:b/>
        </w:rPr>
        <w:t>i</w:t>
      </w:r>
      <w:r w:rsidR="005F734B" w:rsidRPr="00C17084">
        <w:rPr>
          <w:rFonts w:ascii="Arial" w:hAnsi="Arial" w:cs="Arial"/>
          <w:b/>
        </w:rPr>
        <w:t>nnstilling</w:t>
      </w:r>
      <w:r w:rsidR="005F734B">
        <w:rPr>
          <w:rFonts w:ascii="Arial" w:hAnsi="Arial" w:cs="Arial"/>
          <w:b/>
        </w:rPr>
        <w:t>:</w:t>
      </w:r>
    </w:p>
    <w:p w:rsidR="00357BF9" w:rsidRDefault="00357BF9" w:rsidP="00357BF9">
      <w:pPr>
        <w:rPr>
          <w:rFonts w:ascii="Arial" w:hAnsi="Arial" w:cs="Arial"/>
          <w:b/>
          <w:i/>
        </w:rPr>
      </w:pPr>
      <w:r w:rsidRPr="0008480F">
        <w:rPr>
          <w:rFonts w:ascii="Arial" w:hAnsi="Arial" w:cs="Arial"/>
          <w:b/>
          <w:i/>
        </w:rPr>
        <w:t>Oversendes redaksjonskomiteen</w:t>
      </w:r>
    </w:p>
    <w:p w:rsidR="00DC71D1" w:rsidRDefault="00DC71D1" w:rsidP="00357BF9">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8480F" w:rsidRDefault="00DC71D1" w:rsidP="00357BF9">
      <w:pPr>
        <w:rPr>
          <w:rFonts w:ascii="Arial" w:hAnsi="Arial" w:cs="Arial"/>
          <w:b/>
          <w:i/>
        </w:rPr>
      </w:pPr>
    </w:p>
    <w:p w:rsidR="00F56EB4" w:rsidRPr="00C17084" w:rsidRDefault="00F56EB4" w:rsidP="00D96DAC">
      <w:pPr>
        <w:rPr>
          <w:rFonts w:ascii="Arial" w:hAnsi="Arial" w:cs="Arial"/>
          <w:color w:val="000000"/>
        </w:rPr>
      </w:pPr>
    </w:p>
    <w:p w:rsidR="00126EDF" w:rsidRPr="00C17084" w:rsidRDefault="00126EDF" w:rsidP="00D96DAC">
      <w:pPr>
        <w:rPr>
          <w:rFonts w:ascii="Arial" w:hAnsi="Arial" w:cs="Arial"/>
          <w:color w:val="000000"/>
        </w:rPr>
      </w:pPr>
    </w:p>
    <w:p w:rsidR="00F56EB4" w:rsidRPr="00C17084" w:rsidRDefault="00126EDF" w:rsidP="00D96DAC">
      <w:pPr>
        <w:rPr>
          <w:rFonts w:ascii="Arial" w:hAnsi="Arial" w:cs="Arial"/>
          <w:b/>
        </w:rPr>
      </w:pPr>
      <w:r w:rsidRPr="00C17084">
        <w:rPr>
          <w:rFonts w:ascii="Arial" w:hAnsi="Arial" w:cs="Arial"/>
          <w:b/>
        </w:rPr>
        <w:t>Fra Fylkesstyret</w:t>
      </w:r>
    </w:p>
    <w:p w:rsidR="00126EDF" w:rsidRPr="00C17084" w:rsidRDefault="00126EDF" w:rsidP="00D96DAC">
      <w:pPr>
        <w:rPr>
          <w:rFonts w:ascii="Arial" w:hAnsi="Arial" w:cs="Arial"/>
          <w:color w:val="000000"/>
        </w:rPr>
      </w:pPr>
    </w:p>
    <w:p w:rsidR="00126EDF" w:rsidRPr="005F734B" w:rsidRDefault="00126EDF" w:rsidP="00126EDF">
      <w:pPr>
        <w:outlineLvl w:val="0"/>
        <w:rPr>
          <w:rFonts w:ascii="Arial" w:hAnsi="Arial" w:cs="Arial"/>
        </w:rPr>
      </w:pPr>
      <w:r w:rsidRPr="005F734B">
        <w:rPr>
          <w:rFonts w:ascii="Arial" w:hAnsi="Arial" w:cs="Arial"/>
        </w:rPr>
        <w:t>Forslag:</w:t>
      </w:r>
    </w:p>
    <w:p w:rsidR="00126EDF" w:rsidRPr="00C029DF" w:rsidRDefault="00C029DF" w:rsidP="00C029DF">
      <w:pPr>
        <w:pStyle w:val="Overskrift1"/>
      </w:pPr>
      <w:bookmarkStart w:id="31" w:name="_Toc508194898"/>
      <w:r w:rsidRPr="00C029DF">
        <w:t>30.</w:t>
      </w:r>
      <w:r w:rsidR="00126EDF" w:rsidRPr="00C029DF">
        <w:t>EUs tredje energimarkedspakke</w:t>
      </w:r>
      <w:bookmarkEnd w:id="31"/>
    </w:p>
    <w:p w:rsidR="00126EDF" w:rsidRPr="00C17084" w:rsidRDefault="00126EDF" w:rsidP="00126EDF">
      <w:pPr>
        <w:rPr>
          <w:rFonts w:ascii="Arial" w:hAnsi="Arial" w:cs="Arial"/>
          <w:b/>
        </w:rPr>
      </w:pPr>
    </w:p>
    <w:p w:rsidR="00126EDF" w:rsidRPr="005F734B" w:rsidRDefault="00126EDF" w:rsidP="00126EDF">
      <w:pPr>
        <w:outlineLvl w:val="0"/>
        <w:rPr>
          <w:rFonts w:ascii="Arial" w:hAnsi="Arial" w:cs="Arial"/>
        </w:rPr>
      </w:pPr>
      <w:r w:rsidRPr="005F734B">
        <w:rPr>
          <w:rFonts w:ascii="Arial" w:hAnsi="Arial" w:cs="Arial"/>
        </w:rPr>
        <w:t>Begrunnelse:</w:t>
      </w:r>
    </w:p>
    <w:p w:rsidR="00126EDF" w:rsidRPr="00C17084" w:rsidRDefault="00126EDF" w:rsidP="00126EDF">
      <w:pPr>
        <w:rPr>
          <w:rFonts w:ascii="Arial" w:hAnsi="Arial" w:cs="Arial"/>
        </w:rPr>
      </w:pPr>
      <w:r w:rsidRPr="00C17084">
        <w:rPr>
          <w:rFonts w:ascii="Arial" w:hAnsi="Arial" w:cs="Arial"/>
        </w:rPr>
        <w:t xml:space="preserve">En norsk tilslutning til EUs tredje energimarkedspakke vil medføre endringer i energiloven og naturgassloven. Deltagelse i EUs samarbeidsorgan for reguleringsmyndighet innen energi (ACER) inngår som en del av tredje energimarkedspakke. Norsk deltagelse i ACER kan medføre stor påvirkning på norsk energipolitikk og det er knyttet usikkerhet omfanget av konsekvensene. </w:t>
      </w:r>
    </w:p>
    <w:p w:rsidR="00126EDF" w:rsidRPr="00C17084" w:rsidRDefault="00126EDF" w:rsidP="00126EDF">
      <w:pPr>
        <w:rPr>
          <w:rFonts w:ascii="Arial" w:hAnsi="Arial" w:cs="Arial"/>
        </w:rPr>
      </w:pPr>
    </w:p>
    <w:p w:rsidR="00126EDF" w:rsidRPr="00C17084" w:rsidRDefault="00126EDF" w:rsidP="00126EDF">
      <w:pPr>
        <w:rPr>
          <w:rFonts w:ascii="Arial" w:hAnsi="Arial" w:cs="Arial"/>
        </w:rPr>
      </w:pPr>
      <w:r w:rsidRPr="00C17084">
        <w:rPr>
          <w:rFonts w:ascii="Arial" w:hAnsi="Arial" w:cs="Arial"/>
        </w:rPr>
        <w:t xml:space="preserve">Vestfold Arbeiderparti er bekymret for at beslutninger tatt av ACER skal begrense Norges handlingsrom i forvaltning av landets vann- og energiressurser. </w:t>
      </w:r>
    </w:p>
    <w:p w:rsidR="00126EDF" w:rsidRPr="00C17084" w:rsidRDefault="00126EDF" w:rsidP="00126EDF">
      <w:pPr>
        <w:rPr>
          <w:rFonts w:ascii="Arial" w:hAnsi="Arial" w:cs="Arial"/>
        </w:rPr>
      </w:pPr>
    </w:p>
    <w:p w:rsidR="00126EDF" w:rsidRPr="00C17084" w:rsidRDefault="00126EDF" w:rsidP="00126EDF">
      <w:pPr>
        <w:rPr>
          <w:rFonts w:ascii="Arial" w:hAnsi="Arial" w:cs="Arial"/>
        </w:rPr>
      </w:pPr>
      <w:r w:rsidRPr="00C17084">
        <w:rPr>
          <w:rFonts w:ascii="Arial" w:hAnsi="Arial" w:cs="Arial"/>
        </w:rPr>
        <w:t>EUs energipolitikk får stadig større innvirkning på norsk energipolitikk og kraftsystemet i Europa blir mer integrert. Den Europeiske regelverksutviklingen blir i større grad harmonisert og utformet med en høyere detaljeringsgrad enn tidligere. Et felles regelverk for den europeiske kraftsektoren (nettkoder, retningslinjer og direktiver) er under utarbeidelse og Norge vil, etter innlemmelse av rettsaktene i EØS-avtalen, bli forpliktet til å implementere og følge regelverket både nasjonalt og regionalt.</w:t>
      </w:r>
    </w:p>
    <w:p w:rsidR="00126EDF" w:rsidRPr="00C17084" w:rsidRDefault="00126EDF" w:rsidP="00126EDF">
      <w:pPr>
        <w:pStyle w:val="Normalweb"/>
        <w:rPr>
          <w:rFonts w:ascii="Arial" w:hAnsi="Arial" w:cs="Arial"/>
        </w:rPr>
      </w:pPr>
      <w:r w:rsidRPr="00C17084">
        <w:rPr>
          <w:rFonts w:ascii="Arial" w:hAnsi="Arial" w:cs="Arial"/>
          <w:color w:val="2F2F2F"/>
        </w:rPr>
        <w:lastRenderedPageBreak/>
        <w:t>ACER har ikke bare en rådgivende rolle overfor EUs organer eller bidrar til utviklingen av nytt regelverk på energiområdet. Energibyrået har også håndhevings- og vedtaksmyndighet, som kan bety et vesentlig inngrep i nasjonal styring og kontroll. ACER skal overvåke både nasjonale reguleringsmyndigheter og systemoperatører i EU/EØS-landene, tilsvarende Norges vassdrags- og energidirektorat (NVE) og Statnett. Hensikten med overvåkingen er å påse at EUs regelverk for elektrisitets- og gassmarkedet følges og gjennomføres.</w:t>
      </w:r>
      <w:r w:rsidRPr="00C17084">
        <w:rPr>
          <w:rFonts w:ascii="Arial" w:hAnsi="Arial" w:cs="Arial"/>
        </w:rPr>
        <w:t xml:space="preserve"> </w:t>
      </w:r>
    </w:p>
    <w:p w:rsidR="00126EDF" w:rsidRPr="00C17084" w:rsidRDefault="00126EDF" w:rsidP="00126EDF">
      <w:pPr>
        <w:pStyle w:val="Normalweb"/>
        <w:rPr>
          <w:rFonts w:ascii="Arial" w:hAnsi="Arial" w:cs="Arial"/>
        </w:rPr>
      </w:pPr>
      <w:r w:rsidRPr="00C17084">
        <w:rPr>
          <w:rFonts w:ascii="Arial" w:hAnsi="Arial" w:cs="Arial"/>
          <w:color w:val="2F2F2F"/>
        </w:rPr>
        <w:t>ACER skal fatte vedtak ovenfor en nyopprettet enhet skilt ut fra NVE. Den har foreløpig fått navnet Reguleringsmyndigheten for energi (</w:t>
      </w:r>
      <w:proofErr w:type="spellStart"/>
      <w:r w:rsidRPr="00C17084">
        <w:rPr>
          <w:rFonts w:ascii="Arial" w:hAnsi="Arial" w:cs="Arial"/>
          <w:color w:val="2F2F2F"/>
        </w:rPr>
        <w:t>RME</w:t>
      </w:r>
      <w:proofErr w:type="spellEnd"/>
      <w:r w:rsidRPr="00C17084">
        <w:rPr>
          <w:rFonts w:ascii="Arial" w:hAnsi="Arial" w:cs="Arial"/>
          <w:color w:val="2F2F2F"/>
        </w:rPr>
        <w:t xml:space="preserve">). Selv om </w:t>
      </w:r>
      <w:proofErr w:type="spellStart"/>
      <w:r w:rsidRPr="00C17084">
        <w:rPr>
          <w:rFonts w:ascii="Arial" w:hAnsi="Arial" w:cs="Arial"/>
          <w:color w:val="2F2F2F"/>
        </w:rPr>
        <w:t>RME</w:t>
      </w:r>
      <w:proofErr w:type="spellEnd"/>
      <w:r w:rsidRPr="00C17084">
        <w:rPr>
          <w:rFonts w:ascii="Arial" w:hAnsi="Arial" w:cs="Arial"/>
          <w:color w:val="2F2F2F"/>
        </w:rPr>
        <w:t xml:space="preserve"> skal være uavhengig får de som oppgave å omsette ACER sine vedtak til norsk politikk. </w:t>
      </w:r>
      <w:proofErr w:type="spellStart"/>
      <w:r w:rsidRPr="00C17084">
        <w:rPr>
          <w:rFonts w:ascii="Arial" w:hAnsi="Arial" w:cs="Arial"/>
          <w:color w:val="2F2F2F"/>
        </w:rPr>
        <w:t>RME</w:t>
      </w:r>
      <w:proofErr w:type="spellEnd"/>
      <w:r w:rsidRPr="00C17084">
        <w:rPr>
          <w:rFonts w:ascii="Arial" w:hAnsi="Arial" w:cs="Arial"/>
          <w:color w:val="2F2F2F"/>
        </w:rPr>
        <w:t xml:space="preserve"> skal nedfelles i en egen bestemmelse i energiloven, som sikrer at enheten ikke kan instrueres av politiske myndigheter. </w:t>
      </w:r>
    </w:p>
    <w:p w:rsidR="00126EDF" w:rsidRPr="00C17084" w:rsidRDefault="00126EDF" w:rsidP="00126EDF">
      <w:pPr>
        <w:rPr>
          <w:rFonts w:ascii="Arial" w:hAnsi="Arial" w:cs="Arial"/>
        </w:rPr>
      </w:pPr>
      <w:r w:rsidRPr="00C17084">
        <w:rPr>
          <w:rFonts w:ascii="Arial" w:hAnsi="Arial" w:cs="Arial"/>
        </w:rPr>
        <w:t xml:space="preserve">Under Stortingets behandling av EUs tredje energimarkedspakke mener Vestfold Arbeiderparti at Arbeiderpartiet sin Stortingsgruppe </w:t>
      </w:r>
      <w:r w:rsidR="00A6023A" w:rsidRPr="00C17084">
        <w:rPr>
          <w:rFonts w:ascii="Arial" w:hAnsi="Arial" w:cs="Arial"/>
        </w:rPr>
        <w:t xml:space="preserve">skal </w:t>
      </w:r>
      <w:r w:rsidRPr="00C17084">
        <w:rPr>
          <w:rFonts w:ascii="Arial" w:hAnsi="Arial" w:cs="Arial"/>
        </w:rPr>
        <w:t>forsikre seg om:</w:t>
      </w:r>
    </w:p>
    <w:p w:rsidR="00126EDF" w:rsidRPr="00C17084" w:rsidRDefault="00126EDF" w:rsidP="00126EDF">
      <w:pPr>
        <w:pStyle w:val="Listeavsnitt"/>
        <w:numPr>
          <w:ilvl w:val="0"/>
          <w:numId w:val="23"/>
        </w:numPr>
        <w:rPr>
          <w:rFonts w:ascii="Arial" w:hAnsi="Arial" w:cs="Arial"/>
          <w:sz w:val="24"/>
          <w:szCs w:val="24"/>
        </w:rPr>
      </w:pPr>
      <w:r w:rsidRPr="00C17084">
        <w:rPr>
          <w:rFonts w:ascii="Arial" w:hAnsi="Arial" w:cs="Arial"/>
          <w:sz w:val="24"/>
          <w:szCs w:val="24"/>
        </w:rPr>
        <w:t xml:space="preserve">at endringer i Energiloven ikke fører til politisk uavhengighet for </w:t>
      </w:r>
      <w:r w:rsidRPr="00C17084">
        <w:rPr>
          <w:rFonts w:ascii="Arial" w:hAnsi="Arial" w:cs="Arial"/>
          <w:color w:val="2F2F2F"/>
          <w:sz w:val="24"/>
          <w:szCs w:val="24"/>
        </w:rPr>
        <w:t xml:space="preserve">Reguleringsmyndigheten </w:t>
      </w:r>
      <w:r w:rsidRPr="00C17084">
        <w:rPr>
          <w:rFonts w:ascii="Arial" w:hAnsi="Arial" w:cs="Arial"/>
          <w:sz w:val="24"/>
          <w:szCs w:val="24"/>
        </w:rPr>
        <w:t>for energi (</w:t>
      </w:r>
      <w:proofErr w:type="spellStart"/>
      <w:r w:rsidRPr="00C17084">
        <w:rPr>
          <w:rFonts w:ascii="Arial" w:hAnsi="Arial" w:cs="Arial"/>
          <w:sz w:val="24"/>
          <w:szCs w:val="24"/>
        </w:rPr>
        <w:t>RME</w:t>
      </w:r>
      <w:proofErr w:type="spellEnd"/>
      <w:r w:rsidRPr="00C17084">
        <w:rPr>
          <w:rFonts w:ascii="Arial" w:hAnsi="Arial" w:cs="Arial"/>
          <w:sz w:val="24"/>
          <w:szCs w:val="24"/>
        </w:rPr>
        <w:t>).</w:t>
      </w:r>
    </w:p>
    <w:p w:rsidR="00126EDF" w:rsidRPr="00C17084" w:rsidRDefault="00126EDF" w:rsidP="00126EDF">
      <w:pPr>
        <w:pStyle w:val="Listeavsnitt"/>
        <w:numPr>
          <w:ilvl w:val="0"/>
          <w:numId w:val="23"/>
        </w:numPr>
        <w:rPr>
          <w:rFonts w:ascii="Arial" w:hAnsi="Arial" w:cs="Arial"/>
          <w:sz w:val="24"/>
          <w:szCs w:val="24"/>
        </w:rPr>
      </w:pPr>
      <w:r w:rsidRPr="00C17084">
        <w:rPr>
          <w:rFonts w:ascii="Arial" w:hAnsi="Arial" w:cs="Arial"/>
          <w:sz w:val="24"/>
          <w:szCs w:val="24"/>
        </w:rPr>
        <w:t xml:space="preserve">at norske olje-, gass- og vannkraftressurser fortsatt er det norske folk sin eiendom og skal komme hele det norske samfunnet til gode. </w:t>
      </w:r>
    </w:p>
    <w:p w:rsidR="00126EDF" w:rsidRPr="00C17084" w:rsidRDefault="00126EDF" w:rsidP="00126EDF">
      <w:pPr>
        <w:pStyle w:val="Listeavsnitt"/>
        <w:numPr>
          <w:ilvl w:val="0"/>
          <w:numId w:val="23"/>
        </w:numPr>
        <w:rPr>
          <w:rFonts w:ascii="Arial" w:hAnsi="Arial" w:cs="Arial"/>
          <w:sz w:val="24"/>
          <w:szCs w:val="24"/>
        </w:rPr>
      </w:pPr>
      <w:r w:rsidRPr="00C17084">
        <w:rPr>
          <w:rFonts w:ascii="Arial" w:hAnsi="Arial" w:cs="Arial"/>
          <w:sz w:val="24"/>
          <w:szCs w:val="24"/>
        </w:rPr>
        <w:t xml:space="preserve">at eierskapet til norske vannkraftressurser skal ligge fast, og minst at to tredjedeler skal være offentlig eid. </w:t>
      </w:r>
    </w:p>
    <w:p w:rsidR="00126EDF" w:rsidRPr="00C17084" w:rsidRDefault="00126EDF" w:rsidP="00126EDF">
      <w:pPr>
        <w:pStyle w:val="Listeavsnitt"/>
        <w:numPr>
          <w:ilvl w:val="0"/>
          <w:numId w:val="23"/>
        </w:numPr>
        <w:rPr>
          <w:rFonts w:ascii="Arial" w:hAnsi="Arial" w:cs="Arial"/>
          <w:sz w:val="24"/>
          <w:szCs w:val="24"/>
        </w:rPr>
      </w:pPr>
      <w:r w:rsidRPr="00C17084">
        <w:rPr>
          <w:rFonts w:ascii="Arial" w:hAnsi="Arial" w:cs="Arial"/>
          <w:sz w:val="24"/>
          <w:szCs w:val="24"/>
        </w:rPr>
        <w:t>at Norsk fornybar kraftproduksjon skal bidra til øke verdiskaping og sysselsetting i Norge, og til å erstatte fossil energi med fornybar energi.</w:t>
      </w:r>
    </w:p>
    <w:p w:rsidR="00126EDF" w:rsidRPr="00C17084" w:rsidRDefault="00126EDF" w:rsidP="00126EDF">
      <w:pPr>
        <w:pStyle w:val="Listeavsnitt"/>
        <w:numPr>
          <w:ilvl w:val="0"/>
          <w:numId w:val="23"/>
        </w:numPr>
        <w:rPr>
          <w:rFonts w:ascii="Arial" w:hAnsi="Arial" w:cs="Arial"/>
          <w:sz w:val="24"/>
          <w:szCs w:val="24"/>
        </w:rPr>
      </w:pPr>
      <w:r w:rsidRPr="00C17084">
        <w:rPr>
          <w:rFonts w:ascii="Arial" w:hAnsi="Arial" w:cs="Arial"/>
          <w:sz w:val="24"/>
          <w:szCs w:val="24"/>
        </w:rPr>
        <w:t>at Norske myndigheter skal ha selvstendig kontroll over alle avgjørelser med betydning for energisikkerheten i Norge.</w:t>
      </w:r>
    </w:p>
    <w:p w:rsidR="00126EDF" w:rsidRPr="00C17084" w:rsidRDefault="00126EDF" w:rsidP="00126EDF">
      <w:pPr>
        <w:pStyle w:val="Listeavsnitt"/>
        <w:numPr>
          <w:ilvl w:val="0"/>
          <w:numId w:val="23"/>
        </w:numPr>
        <w:rPr>
          <w:rFonts w:ascii="Arial" w:hAnsi="Arial" w:cs="Arial"/>
          <w:sz w:val="24"/>
          <w:szCs w:val="24"/>
        </w:rPr>
      </w:pPr>
      <w:r w:rsidRPr="00C17084">
        <w:rPr>
          <w:rFonts w:ascii="Arial" w:hAnsi="Arial" w:cs="Arial"/>
          <w:sz w:val="24"/>
          <w:szCs w:val="24"/>
        </w:rPr>
        <w:t>at konsesjoner/vedtak om eventuelle nye mellomlandforbindelser/</w:t>
      </w:r>
      <w:proofErr w:type="spellStart"/>
      <w:r w:rsidRPr="00C17084">
        <w:rPr>
          <w:rFonts w:ascii="Arial" w:hAnsi="Arial" w:cs="Arial"/>
          <w:sz w:val="24"/>
          <w:szCs w:val="24"/>
        </w:rPr>
        <w:t>utenlandskabler</w:t>
      </w:r>
      <w:proofErr w:type="spellEnd"/>
      <w:r w:rsidRPr="00C17084">
        <w:rPr>
          <w:rFonts w:ascii="Arial" w:hAnsi="Arial" w:cs="Arial"/>
          <w:sz w:val="24"/>
          <w:szCs w:val="24"/>
        </w:rPr>
        <w:t xml:space="preserve"> fremdeles skal være en suveren beslutning fattet av norske myndigheter. Eventuelle nye kabler skal være samfunnsøkonomisk lønnsomme.</w:t>
      </w:r>
    </w:p>
    <w:p w:rsidR="00126EDF" w:rsidRPr="00C17084" w:rsidRDefault="00126EDF" w:rsidP="00126EDF">
      <w:pPr>
        <w:pStyle w:val="Listeavsnitt"/>
        <w:numPr>
          <w:ilvl w:val="0"/>
          <w:numId w:val="23"/>
        </w:numPr>
        <w:rPr>
          <w:rFonts w:ascii="Arial" w:hAnsi="Arial" w:cs="Arial"/>
          <w:sz w:val="24"/>
          <w:szCs w:val="24"/>
        </w:rPr>
      </w:pPr>
      <w:r w:rsidRPr="00C17084">
        <w:rPr>
          <w:rFonts w:ascii="Arial" w:hAnsi="Arial" w:cs="Arial"/>
          <w:sz w:val="24"/>
          <w:szCs w:val="24"/>
        </w:rPr>
        <w:t xml:space="preserve">at det tas inn i energiloven at Statnett skal eie og drifte alle framtidige mellomlandforbindelser. </w:t>
      </w:r>
    </w:p>
    <w:p w:rsidR="00126EDF" w:rsidRPr="00C17084" w:rsidRDefault="00126EDF" w:rsidP="00126EDF">
      <w:pPr>
        <w:pStyle w:val="Listeavsnitt"/>
        <w:numPr>
          <w:ilvl w:val="0"/>
          <w:numId w:val="23"/>
        </w:numPr>
        <w:rPr>
          <w:rFonts w:ascii="Arial" w:hAnsi="Arial" w:cs="Arial"/>
          <w:sz w:val="24"/>
          <w:szCs w:val="24"/>
        </w:rPr>
      </w:pPr>
      <w:r w:rsidRPr="00C17084">
        <w:rPr>
          <w:rFonts w:ascii="Arial" w:hAnsi="Arial" w:cs="Arial"/>
          <w:sz w:val="24"/>
          <w:szCs w:val="24"/>
        </w:rPr>
        <w:t>at flaskehalsinntektene fortsatt skal kunne benyttes til å redusere nett-tariffene, så vel som til vedlikehold og utbygging av det norske strømnettet.</w:t>
      </w:r>
    </w:p>
    <w:p w:rsidR="00126EDF" w:rsidRPr="00C17084" w:rsidRDefault="00126EDF" w:rsidP="00126EDF">
      <w:pPr>
        <w:rPr>
          <w:rFonts w:ascii="Arial" w:hAnsi="Arial" w:cs="Arial"/>
          <w:b/>
        </w:rPr>
      </w:pPr>
    </w:p>
    <w:p w:rsidR="00126EDF" w:rsidRDefault="00126EDF" w:rsidP="00126EDF">
      <w:pPr>
        <w:rPr>
          <w:rFonts w:ascii="Arial" w:hAnsi="Arial" w:cs="Arial"/>
          <w:b/>
          <w:i/>
        </w:rPr>
      </w:pPr>
      <w:r w:rsidRPr="00C17084">
        <w:rPr>
          <w:rFonts w:ascii="Arial" w:hAnsi="Arial" w:cs="Arial"/>
          <w:b/>
        </w:rPr>
        <w:t xml:space="preserve">Fylkesstyrets </w:t>
      </w:r>
      <w:r w:rsidR="005F734B">
        <w:rPr>
          <w:rFonts w:ascii="Arial" w:hAnsi="Arial" w:cs="Arial"/>
          <w:b/>
        </w:rPr>
        <w:t>i</w:t>
      </w:r>
      <w:r w:rsidR="005F734B" w:rsidRPr="00C17084">
        <w:rPr>
          <w:rFonts w:ascii="Arial" w:hAnsi="Arial" w:cs="Arial"/>
          <w:b/>
        </w:rPr>
        <w:t>nnstilling</w:t>
      </w:r>
      <w:r w:rsidR="005F734B">
        <w:rPr>
          <w:rFonts w:ascii="Arial" w:hAnsi="Arial" w:cs="Arial"/>
          <w:b/>
        </w:rPr>
        <w:t>:</w:t>
      </w:r>
      <w:r w:rsidR="0008480F">
        <w:rPr>
          <w:rFonts w:ascii="Arial" w:hAnsi="Arial" w:cs="Arial"/>
          <w:b/>
        </w:rPr>
        <w:br/>
      </w:r>
      <w:r w:rsidR="0008480F">
        <w:rPr>
          <w:rFonts w:ascii="Arial" w:hAnsi="Arial" w:cs="Arial"/>
          <w:b/>
          <w:i/>
        </w:rPr>
        <w:t>V</w:t>
      </w:r>
      <w:r w:rsidR="0032714A" w:rsidRPr="0008480F">
        <w:rPr>
          <w:rFonts w:ascii="Arial" w:hAnsi="Arial" w:cs="Arial"/>
          <w:b/>
          <w:i/>
        </w:rPr>
        <w:t>edtas oversendes stortingsgruppa</w:t>
      </w:r>
    </w:p>
    <w:p w:rsidR="00DC71D1" w:rsidRDefault="00DC71D1" w:rsidP="00126EDF">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8480F" w:rsidRDefault="00DC71D1" w:rsidP="00126EDF">
      <w:pPr>
        <w:rPr>
          <w:rFonts w:ascii="Arial" w:hAnsi="Arial" w:cs="Arial"/>
          <w:b/>
          <w:i/>
        </w:rPr>
      </w:pPr>
    </w:p>
    <w:p w:rsidR="00126EDF" w:rsidRPr="00C17084" w:rsidRDefault="00126EDF" w:rsidP="00D96DAC">
      <w:pPr>
        <w:rPr>
          <w:rFonts w:ascii="Arial" w:hAnsi="Arial" w:cs="Arial"/>
          <w:color w:val="000000"/>
        </w:rPr>
      </w:pPr>
    </w:p>
    <w:p w:rsidR="00126EDF" w:rsidRPr="00C17084" w:rsidRDefault="00126EDF" w:rsidP="00126EDF">
      <w:pPr>
        <w:rPr>
          <w:rFonts w:ascii="Arial" w:hAnsi="Arial" w:cs="Arial"/>
          <w:b/>
        </w:rPr>
      </w:pPr>
      <w:r w:rsidRPr="00C17084">
        <w:rPr>
          <w:rFonts w:ascii="Arial" w:hAnsi="Arial" w:cs="Arial"/>
          <w:b/>
        </w:rPr>
        <w:t>Fra Fylkesstyret</w:t>
      </w:r>
    </w:p>
    <w:p w:rsidR="00126EDF" w:rsidRPr="00C17084" w:rsidRDefault="00126EDF" w:rsidP="00D96DAC">
      <w:pPr>
        <w:rPr>
          <w:rFonts w:ascii="Arial" w:hAnsi="Arial" w:cs="Arial"/>
          <w:color w:val="000000"/>
        </w:rPr>
      </w:pPr>
    </w:p>
    <w:p w:rsidR="00126EDF" w:rsidRPr="005F734B" w:rsidRDefault="00126EDF" w:rsidP="00126EDF">
      <w:pPr>
        <w:outlineLvl w:val="0"/>
        <w:rPr>
          <w:rFonts w:ascii="Arial" w:hAnsi="Arial" w:cs="Arial"/>
        </w:rPr>
      </w:pPr>
      <w:r w:rsidRPr="005F734B">
        <w:rPr>
          <w:rFonts w:ascii="Arial" w:hAnsi="Arial" w:cs="Arial"/>
        </w:rPr>
        <w:t>Forslag:</w:t>
      </w:r>
    </w:p>
    <w:p w:rsidR="00126EDF" w:rsidRPr="00C029DF" w:rsidRDefault="00C029DF" w:rsidP="00C029DF">
      <w:pPr>
        <w:pStyle w:val="Overskrift1"/>
      </w:pPr>
      <w:bookmarkStart w:id="32" w:name="_Toc508194899"/>
      <w:r w:rsidRPr="00C029DF">
        <w:t>31.</w:t>
      </w:r>
      <w:r w:rsidR="00126EDF" w:rsidRPr="00C029DF">
        <w:t>Karbonfangst- og –lagring (CCS)</w:t>
      </w:r>
      <w:bookmarkEnd w:id="32"/>
    </w:p>
    <w:p w:rsidR="00126EDF" w:rsidRPr="005F734B" w:rsidRDefault="00126EDF" w:rsidP="00126EDF">
      <w:pPr>
        <w:outlineLvl w:val="0"/>
        <w:rPr>
          <w:rFonts w:ascii="Arial" w:hAnsi="Arial" w:cs="Arial"/>
        </w:rPr>
      </w:pPr>
      <w:r w:rsidRPr="005F734B">
        <w:rPr>
          <w:rFonts w:ascii="Arial" w:hAnsi="Arial" w:cs="Arial"/>
        </w:rPr>
        <w:t>Begrunnelse:</w:t>
      </w:r>
    </w:p>
    <w:p w:rsidR="00126EDF" w:rsidRPr="00C17084" w:rsidRDefault="00126EDF" w:rsidP="00126EDF">
      <w:pPr>
        <w:pStyle w:val="Default"/>
        <w:rPr>
          <w:rFonts w:ascii="Arial" w:hAnsi="Arial" w:cs="Arial"/>
        </w:rPr>
      </w:pPr>
      <w:r w:rsidRPr="00C17084">
        <w:rPr>
          <w:rFonts w:ascii="Arial" w:hAnsi="Arial" w:cs="Arial"/>
        </w:rPr>
        <w:lastRenderedPageBreak/>
        <w:t xml:space="preserve">En av vår tids viktigste oppgaver er å løse klimautfordringen verdenssamfunnet står overfor, samtidig som stor befolkningsvekst og høyere levestandard gjør at vi i fremtiden kommer til å trenge mer energi enn det vi gjør i dag. Allerede i dag lever nesten to milliarder mennesker uten tilgang til elektrisitet. </w:t>
      </w:r>
    </w:p>
    <w:p w:rsidR="00126EDF" w:rsidRPr="00C17084" w:rsidRDefault="00126EDF" w:rsidP="00126EDF">
      <w:pPr>
        <w:pStyle w:val="Default"/>
        <w:rPr>
          <w:rFonts w:ascii="Arial" w:hAnsi="Arial" w:cs="Arial"/>
          <w:color w:val="auto"/>
        </w:rPr>
      </w:pPr>
    </w:p>
    <w:p w:rsidR="00126EDF" w:rsidRPr="00C17084" w:rsidRDefault="00126EDF" w:rsidP="00126EDF">
      <w:pPr>
        <w:pStyle w:val="Default"/>
        <w:rPr>
          <w:rFonts w:ascii="Arial" w:hAnsi="Arial" w:cs="Arial"/>
          <w:color w:val="auto"/>
        </w:rPr>
      </w:pPr>
      <w:r w:rsidRPr="00C17084">
        <w:rPr>
          <w:rFonts w:ascii="Arial" w:hAnsi="Arial" w:cs="Arial"/>
          <w:color w:val="auto"/>
        </w:rPr>
        <w:t xml:space="preserve">I følge IEAs blå-scenario kan karbonlagring stå for 20 % av den CO2-reduksjonen vi trenger til 2050. Halvparten fra kraftverk og halvparten fra industri. </w:t>
      </w:r>
    </w:p>
    <w:p w:rsidR="00126EDF" w:rsidRPr="00C17084" w:rsidRDefault="00126EDF" w:rsidP="00126EDF">
      <w:pPr>
        <w:pStyle w:val="Default"/>
        <w:rPr>
          <w:rFonts w:ascii="Arial" w:hAnsi="Arial" w:cs="Arial"/>
        </w:rPr>
      </w:pPr>
    </w:p>
    <w:p w:rsidR="00126EDF" w:rsidRPr="00C17084" w:rsidRDefault="00126EDF" w:rsidP="00126EDF">
      <w:pPr>
        <w:pStyle w:val="Default"/>
        <w:rPr>
          <w:rFonts w:ascii="Arial" w:hAnsi="Arial" w:cs="Arial"/>
          <w:color w:val="auto"/>
        </w:rPr>
      </w:pPr>
      <w:r w:rsidRPr="00C17084">
        <w:rPr>
          <w:rFonts w:ascii="Arial" w:hAnsi="Arial" w:cs="Arial"/>
          <w:color w:val="auto"/>
        </w:rPr>
        <w:t xml:space="preserve">På norsk sokkel finnes det gunstige geologiske formasjoner som gir Norge et fortrinn og som kan gjøre oss til en foregangsnasjon knyttet til lagring av CO2. Ved siden av viktig bidrag for reduksjon av CO2 vil dette kunne gi oss en helt ny næringsgren med mange nye arbeidsplasser. </w:t>
      </w:r>
    </w:p>
    <w:p w:rsidR="00126EDF" w:rsidRPr="00C17084" w:rsidRDefault="00126EDF" w:rsidP="00126EDF">
      <w:pPr>
        <w:pStyle w:val="Default"/>
        <w:rPr>
          <w:rFonts w:ascii="Arial" w:hAnsi="Arial" w:cs="Arial"/>
          <w:color w:val="auto"/>
        </w:rPr>
      </w:pPr>
    </w:p>
    <w:p w:rsidR="00126EDF" w:rsidRPr="00C17084" w:rsidRDefault="00126EDF" w:rsidP="00126EDF">
      <w:pPr>
        <w:pStyle w:val="Default"/>
        <w:rPr>
          <w:rFonts w:ascii="Arial" w:hAnsi="Arial" w:cs="Arial"/>
          <w:color w:val="auto"/>
        </w:rPr>
      </w:pPr>
      <w:r w:rsidRPr="00C17084">
        <w:rPr>
          <w:rFonts w:ascii="Arial" w:hAnsi="Arial" w:cs="Arial"/>
          <w:color w:val="auto"/>
        </w:rPr>
        <w:t>Det finnes rundt 20 fullskala karbonfangst- og –lagringsprosjekter i verden i dag. De fleste er i USA der de bruker CO2-gassen som trykkstøtte i oljefelt for å få ut mer olje</w:t>
      </w:r>
    </w:p>
    <w:p w:rsidR="00126EDF" w:rsidRPr="00C17084" w:rsidRDefault="00126EDF" w:rsidP="00126EDF">
      <w:pPr>
        <w:pStyle w:val="Default"/>
        <w:rPr>
          <w:rFonts w:ascii="Arial" w:hAnsi="Arial" w:cs="Arial"/>
          <w:color w:val="auto"/>
        </w:rPr>
      </w:pPr>
    </w:p>
    <w:p w:rsidR="00126EDF" w:rsidRPr="00C17084" w:rsidRDefault="00126EDF" w:rsidP="00126EDF">
      <w:pPr>
        <w:pStyle w:val="Default"/>
        <w:rPr>
          <w:rFonts w:ascii="Arial" w:hAnsi="Arial" w:cs="Arial"/>
          <w:color w:val="auto"/>
        </w:rPr>
      </w:pPr>
      <w:r w:rsidRPr="00C17084">
        <w:rPr>
          <w:rFonts w:ascii="Arial" w:hAnsi="Arial" w:cs="Arial"/>
          <w:color w:val="auto"/>
        </w:rPr>
        <w:t xml:space="preserve">På sokkelen har Norge to prosjekter og Statoil er operatør for begge. Sleipner-feltet i Nordsjøen er et av disse. Her er det lagret ca. 1 million tonn CO2 hvert år siden 1996. På Snøhvit-feltet er det andre karbonfangstprosjektet på norsk sokkel i dag. En brønn for karbonlagring ble tatt i bruk i 2008 for å gjøre den flytende naturgassen som produseres på Snøhvit-feltet mer miljøvennlig. </w:t>
      </w:r>
    </w:p>
    <w:p w:rsidR="00126EDF" w:rsidRPr="00C17084" w:rsidRDefault="00126EDF" w:rsidP="00126EDF">
      <w:pPr>
        <w:pStyle w:val="Default"/>
        <w:rPr>
          <w:rFonts w:ascii="Arial" w:hAnsi="Arial" w:cs="Arial"/>
          <w:color w:val="auto"/>
        </w:rPr>
      </w:pPr>
    </w:p>
    <w:p w:rsidR="00126EDF" w:rsidRPr="00C17084" w:rsidRDefault="00126EDF" w:rsidP="00126EDF">
      <w:pPr>
        <w:pStyle w:val="Default"/>
        <w:rPr>
          <w:rFonts w:ascii="Arial" w:hAnsi="Arial" w:cs="Arial"/>
          <w:color w:val="auto"/>
        </w:rPr>
      </w:pPr>
      <w:r w:rsidRPr="00C17084">
        <w:rPr>
          <w:rFonts w:ascii="Arial" w:hAnsi="Arial" w:cs="Arial"/>
          <w:color w:val="auto"/>
        </w:rPr>
        <w:t xml:space="preserve">Det er i dag tre test anlegg i industrien, Norcem i Brevik, Yara på </w:t>
      </w:r>
      <w:proofErr w:type="spellStart"/>
      <w:r w:rsidRPr="00C17084">
        <w:rPr>
          <w:rFonts w:ascii="Arial" w:hAnsi="Arial" w:cs="Arial"/>
          <w:color w:val="auto"/>
        </w:rPr>
        <w:t>Herøye</w:t>
      </w:r>
      <w:proofErr w:type="spellEnd"/>
      <w:r w:rsidRPr="00C17084">
        <w:rPr>
          <w:rFonts w:ascii="Arial" w:hAnsi="Arial" w:cs="Arial"/>
          <w:color w:val="auto"/>
        </w:rPr>
        <w:t xml:space="preserve"> og </w:t>
      </w:r>
      <w:proofErr w:type="spellStart"/>
      <w:r w:rsidRPr="00C17084">
        <w:rPr>
          <w:rFonts w:ascii="Arial" w:hAnsi="Arial" w:cs="Arial"/>
          <w:color w:val="auto"/>
        </w:rPr>
        <w:t>Klemestrudanlegget</w:t>
      </w:r>
      <w:proofErr w:type="spellEnd"/>
      <w:r w:rsidRPr="00C17084">
        <w:rPr>
          <w:rFonts w:ascii="Arial" w:hAnsi="Arial" w:cs="Arial"/>
          <w:color w:val="auto"/>
        </w:rPr>
        <w:t xml:space="preserve">. Disse tre virksomhetene står for </w:t>
      </w:r>
      <w:proofErr w:type="spellStart"/>
      <w:r w:rsidRPr="00C17084">
        <w:rPr>
          <w:rFonts w:ascii="Arial" w:hAnsi="Arial" w:cs="Arial"/>
          <w:color w:val="auto"/>
        </w:rPr>
        <w:t>ca</w:t>
      </w:r>
      <w:proofErr w:type="spellEnd"/>
      <w:r w:rsidRPr="00C17084">
        <w:rPr>
          <w:rFonts w:ascii="Arial" w:hAnsi="Arial" w:cs="Arial"/>
          <w:color w:val="auto"/>
        </w:rPr>
        <w:t xml:space="preserve"> 10% av de 11,7 millioner ton CO2 ekvivalenter Norsk industri slipper ut årlig. </w:t>
      </w:r>
    </w:p>
    <w:p w:rsidR="00126EDF" w:rsidRPr="00C17084" w:rsidRDefault="00126EDF" w:rsidP="00126EDF">
      <w:pPr>
        <w:pStyle w:val="Default"/>
        <w:rPr>
          <w:rFonts w:ascii="Arial" w:hAnsi="Arial" w:cs="Arial"/>
          <w:color w:val="auto"/>
        </w:rPr>
      </w:pPr>
    </w:p>
    <w:p w:rsidR="00126EDF" w:rsidRPr="00C17084" w:rsidRDefault="00126EDF" w:rsidP="00126EDF">
      <w:pPr>
        <w:pStyle w:val="Default"/>
        <w:rPr>
          <w:rFonts w:ascii="Arial" w:hAnsi="Arial" w:cs="Arial"/>
          <w:color w:val="auto"/>
        </w:rPr>
      </w:pPr>
      <w:r w:rsidRPr="00C17084">
        <w:rPr>
          <w:rFonts w:ascii="Arial" w:hAnsi="Arial" w:cs="Arial"/>
          <w:color w:val="auto"/>
        </w:rPr>
        <w:t xml:space="preserve">Skal Norge nå klimamålene vi har forpliktes oss til i </w:t>
      </w:r>
      <w:proofErr w:type="spellStart"/>
      <w:r w:rsidRPr="00C17084">
        <w:rPr>
          <w:rFonts w:ascii="Arial" w:hAnsi="Arial" w:cs="Arial"/>
          <w:color w:val="auto"/>
        </w:rPr>
        <w:t>Parisavtalen</w:t>
      </w:r>
      <w:proofErr w:type="spellEnd"/>
      <w:r w:rsidRPr="00C17084">
        <w:rPr>
          <w:rFonts w:ascii="Arial" w:hAnsi="Arial" w:cs="Arial"/>
          <w:color w:val="auto"/>
        </w:rPr>
        <w:t xml:space="preserve"> er vi avhengig av rask utbygging av en helhetlig infrastruktur for Karbonfangst og -lagring. Hvileskjæret i arbeidet med fullskala karbonfangst må opphøre.</w:t>
      </w:r>
    </w:p>
    <w:p w:rsidR="00126EDF" w:rsidRPr="00C17084" w:rsidRDefault="00126EDF" w:rsidP="00126EDF">
      <w:pPr>
        <w:pStyle w:val="Default"/>
        <w:rPr>
          <w:rFonts w:ascii="Arial" w:hAnsi="Arial" w:cs="Arial"/>
          <w:color w:val="auto"/>
        </w:rPr>
      </w:pPr>
    </w:p>
    <w:p w:rsidR="00126EDF" w:rsidRPr="00C17084" w:rsidRDefault="00126EDF" w:rsidP="00126EDF">
      <w:pPr>
        <w:pStyle w:val="Default"/>
        <w:rPr>
          <w:rFonts w:ascii="Arial" w:hAnsi="Arial" w:cs="Arial"/>
          <w:color w:val="auto"/>
        </w:rPr>
      </w:pPr>
      <w:r w:rsidRPr="00C17084">
        <w:rPr>
          <w:rFonts w:ascii="Arial" w:hAnsi="Arial" w:cs="Arial"/>
          <w:color w:val="auto"/>
        </w:rPr>
        <w:t>Vestfold Arbeiderparti ber Arbeiderpartiets stortingsgruppe sørge for at Stortinget ved behandlingen av «Klimastrategi for 2030 – norsk omstilling i europeisk samarbeid» sikrer</w:t>
      </w:r>
    </w:p>
    <w:p w:rsidR="00126EDF" w:rsidRPr="00C17084" w:rsidRDefault="00126EDF" w:rsidP="00126EDF">
      <w:pPr>
        <w:pStyle w:val="Default"/>
        <w:rPr>
          <w:rFonts w:ascii="Arial" w:hAnsi="Arial" w:cs="Arial"/>
          <w:color w:val="auto"/>
        </w:rPr>
      </w:pPr>
    </w:p>
    <w:p w:rsidR="00126EDF" w:rsidRPr="00C17084" w:rsidRDefault="00126EDF" w:rsidP="00126EDF">
      <w:pPr>
        <w:pStyle w:val="Default"/>
        <w:numPr>
          <w:ilvl w:val="0"/>
          <w:numId w:val="24"/>
        </w:numPr>
        <w:rPr>
          <w:rFonts w:ascii="Arial" w:hAnsi="Arial" w:cs="Arial"/>
          <w:color w:val="auto"/>
        </w:rPr>
      </w:pPr>
      <w:r w:rsidRPr="00C17084">
        <w:rPr>
          <w:rFonts w:ascii="Arial" w:hAnsi="Arial" w:cs="Arial"/>
          <w:color w:val="auto"/>
        </w:rPr>
        <w:t xml:space="preserve">industrien så trygge rammevilkår at en ferdig infrastruktur for fullskala karbonfangst og lagring blir en realitet i 2023. </w:t>
      </w:r>
    </w:p>
    <w:p w:rsidR="00126EDF" w:rsidRPr="00C17084" w:rsidRDefault="00126EDF" w:rsidP="00126EDF">
      <w:pPr>
        <w:pStyle w:val="Default"/>
        <w:rPr>
          <w:rFonts w:ascii="Arial" w:hAnsi="Arial" w:cs="Arial"/>
          <w:color w:val="auto"/>
        </w:rPr>
      </w:pPr>
    </w:p>
    <w:p w:rsidR="00126EDF" w:rsidRPr="00C17084" w:rsidRDefault="00126EDF" w:rsidP="00126EDF">
      <w:pPr>
        <w:pStyle w:val="Default"/>
        <w:numPr>
          <w:ilvl w:val="0"/>
          <w:numId w:val="24"/>
        </w:numPr>
        <w:rPr>
          <w:rFonts w:ascii="Arial" w:hAnsi="Arial" w:cs="Arial"/>
          <w:color w:val="auto"/>
        </w:rPr>
      </w:pPr>
      <w:r w:rsidRPr="00C17084">
        <w:rPr>
          <w:rFonts w:ascii="Arial" w:hAnsi="Arial" w:cs="Arial"/>
          <w:color w:val="auto"/>
        </w:rPr>
        <w:t>at Staten bidrar til å finne gode initiativer</w:t>
      </w:r>
      <w:r w:rsidR="00962446" w:rsidRPr="00C17084">
        <w:rPr>
          <w:rFonts w:ascii="Arial" w:hAnsi="Arial" w:cs="Arial"/>
          <w:color w:val="auto"/>
        </w:rPr>
        <w:t>, og sørger for økonomiskd</w:t>
      </w:r>
      <w:r w:rsidRPr="00C17084">
        <w:rPr>
          <w:rFonts w:ascii="Arial" w:hAnsi="Arial" w:cs="Arial"/>
          <w:color w:val="auto"/>
        </w:rPr>
        <w:t xml:space="preserve">eling i CCS-verdikjeden for at norsk industri skal beholde konkurransekraft ovenfor utenlandske konkurrenter. </w:t>
      </w:r>
    </w:p>
    <w:p w:rsidR="00126EDF" w:rsidRPr="00C17084" w:rsidRDefault="00126EDF" w:rsidP="00126EDF">
      <w:pPr>
        <w:rPr>
          <w:rFonts w:ascii="Arial" w:hAnsi="Arial" w:cs="Arial"/>
        </w:rPr>
      </w:pPr>
    </w:p>
    <w:p w:rsidR="00126EDF" w:rsidRPr="00C17084" w:rsidRDefault="00126EDF" w:rsidP="00126EDF">
      <w:pPr>
        <w:rPr>
          <w:rFonts w:ascii="Arial" w:hAnsi="Arial" w:cs="Arial"/>
          <w:b/>
        </w:rPr>
      </w:pPr>
    </w:p>
    <w:p w:rsidR="00962446" w:rsidRDefault="00126EDF" w:rsidP="00962446">
      <w:pPr>
        <w:rPr>
          <w:rFonts w:ascii="Arial" w:hAnsi="Arial" w:cs="Arial"/>
          <w:b/>
          <w:i/>
        </w:rPr>
      </w:pPr>
      <w:r w:rsidRPr="00C17084">
        <w:rPr>
          <w:rFonts w:ascii="Arial" w:hAnsi="Arial" w:cs="Arial"/>
          <w:b/>
        </w:rPr>
        <w:t xml:space="preserve">Fylkesstyrets </w:t>
      </w:r>
      <w:r w:rsidR="005F734B">
        <w:rPr>
          <w:rFonts w:ascii="Arial" w:hAnsi="Arial" w:cs="Arial"/>
          <w:b/>
        </w:rPr>
        <w:t>i</w:t>
      </w:r>
      <w:r w:rsidR="005F734B" w:rsidRPr="00C17084">
        <w:rPr>
          <w:rFonts w:ascii="Arial" w:hAnsi="Arial" w:cs="Arial"/>
          <w:b/>
        </w:rPr>
        <w:t>nnstilling</w:t>
      </w:r>
      <w:r w:rsidR="005F734B">
        <w:rPr>
          <w:rFonts w:ascii="Arial" w:hAnsi="Arial" w:cs="Arial"/>
          <w:b/>
        </w:rPr>
        <w:t>:</w:t>
      </w:r>
      <w:r w:rsidR="0008480F">
        <w:rPr>
          <w:rFonts w:ascii="Arial" w:hAnsi="Arial" w:cs="Arial"/>
          <w:b/>
        </w:rPr>
        <w:br/>
      </w:r>
      <w:r w:rsidR="0008480F" w:rsidRPr="0008480F">
        <w:rPr>
          <w:rFonts w:ascii="Arial" w:hAnsi="Arial" w:cs="Arial"/>
          <w:b/>
          <w:i/>
        </w:rPr>
        <w:t>V</w:t>
      </w:r>
      <w:r w:rsidR="00962446" w:rsidRPr="0008480F">
        <w:rPr>
          <w:rFonts w:ascii="Arial" w:hAnsi="Arial" w:cs="Arial"/>
          <w:b/>
          <w:i/>
        </w:rPr>
        <w:t>edtas oversendes stortingsgruppa</w:t>
      </w:r>
    </w:p>
    <w:p w:rsidR="00DC71D1" w:rsidRDefault="00DC71D1" w:rsidP="00962446">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126EDF" w:rsidRPr="00C17084" w:rsidRDefault="00126EDF" w:rsidP="00126EDF">
      <w:pPr>
        <w:rPr>
          <w:rFonts w:ascii="Arial" w:hAnsi="Arial" w:cs="Arial"/>
          <w:b/>
        </w:rPr>
      </w:pPr>
    </w:p>
    <w:p w:rsidR="00126EDF" w:rsidRPr="00C17084" w:rsidRDefault="00126EDF" w:rsidP="00126EDF">
      <w:pPr>
        <w:rPr>
          <w:rFonts w:ascii="Arial" w:hAnsi="Arial" w:cs="Arial"/>
          <w:b/>
        </w:rPr>
      </w:pPr>
    </w:p>
    <w:p w:rsidR="00126EDF" w:rsidRPr="00C17084" w:rsidRDefault="00126EDF" w:rsidP="00126EDF">
      <w:pPr>
        <w:rPr>
          <w:rFonts w:ascii="Arial" w:hAnsi="Arial" w:cs="Arial"/>
          <w:b/>
        </w:rPr>
      </w:pPr>
      <w:r w:rsidRPr="00C17084">
        <w:rPr>
          <w:rFonts w:ascii="Arial" w:hAnsi="Arial" w:cs="Arial"/>
          <w:b/>
        </w:rPr>
        <w:t>Fra Fylkesstyret</w:t>
      </w:r>
    </w:p>
    <w:p w:rsidR="00126EDF" w:rsidRPr="005F734B" w:rsidRDefault="00126EDF" w:rsidP="00126EDF">
      <w:pPr>
        <w:outlineLvl w:val="0"/>
        <w:rPr>
          <w:rFonts w:ascii="Arial" w:hAnsi="Arial" w:cs="Arial"/>
        </w:rPr>
      </w:pPr>
      <w:r w:rsidRPr="005F734B">
        <w:rPr>
          <w:rFonts w:ascii="Arial" w:hAnsi="Arial" w:cs="Arial"/>
        </w:rPr>
        <w:t>Forslag:</w:t>
      </w:r>
    </w:p>
    <w:p w:rsidR="00126EDF" w:rsidRPr="00C029DF" w:rsidRDefault="00C029DF" w:rsidP="00C029DF">
      <w:pPr>
        <w:pStyle w:val="Overskrift1"/>
      </w:pPr>
      <w:bookmarkStart w:id="33" w:name="_Toc508194900"/>
      <w:r w:rsidRPr="00C029DF">
        <w:lastRenderedPageBreak/>
        <w:t>32.</w:t>
      </w:r>
      <w:r w:rsidR="00126EDF" w:rsidRPr="00C029DF">
        <w:t>Klimameldingen – flate CO2-avgifter</w:t>
      </w:r>
      <w:bookmarkEnd w:id="33"/>
    </w:p>
    <w:p w:rsidR="00E0420C" w:rsidRPr="005F734B" w:rsidRDefault="00E0420C" w:rsidP="00E0420C">
      <w:pPr>
        <w:rPr>
          <w:rFonts w:ascii="Arial" w:hAnsi="Arial" w:cs="Arial"/>
          <w:color w:val="000000"/>
        </w:rPr>
      </w:pPr>
      <w:r w:rsidRPr="005F734B">
        <w:rPr>
          <w:rFonts w:ascii="Arial" w:hAnsi="Arial" w:cs="Arial"/>
          <w:color w:val="000000"/>
        </w:rPr>
        <w:t>Begrunnelse:</w:t>
      </w:r>
    </w:p>
    <w:p w:rsidR="00E0420C" w:rsidRPr="00C17084" w:rsidRDefault="00E0420C" w:rsidP="00E0420C">
      <w:pPr>
        <w:rPr>
          <w:rFonts w:ascii="Arial" w:hAnsi="Arial" w:cs="Arial"/>
          <w:color w:val="000000"/>
        </w:rPr>
      </w:pPr>
      <w:r w:rsidRPr="00C17084">
        <w:rPr>
          <w:rFonts w:ascii="Arial" w:hAnsi="Arial" w:cs="Arial"/>
          <w:color w:val="000000"/>
        </w:rPr>
        <w:t>Vestfold Arbeiderparti vil advare mot nasjonale klimapolitiske tiltak</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som medfører karbonlekkasje, dvs. at industrien over tid avvikles,</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nedskalerer eller flytter til land uten klimareguleringer. En slik</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politikk er ingen tjent med, og vil bare føre til at det totale globale</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utslippet av klimagasser øker, tapte arbeidsplasser, lavere</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skatteinntekter og eksport av teknologi og kompetanse.</w:t>
      </w:r>
    </w:p>
    <w:p w:rsidR="00E0420C" w:rsidRPr="00C17084" w:rsidRDefault="00E0420C" w:rsidP="00E0420C">
      <w:pPr>
        <w:rPr>
          <w:rFonts w:ascii="Arial" w:hAnsi="Arial" w:cs="Arial"/>
          <w:color w:val="000000"/>
        </w:rPr>
      </w:pPr>
    </w:p>
    <w:p w:rsidR="00E0420C" w:rsidRPr="00C17084" w:rsidRDefault="00E0420C" w:rsidP="00E0420C">
      <w:pPr>
        <w:rPr>
          <w:rFonts w:ascii="Arial" w:hAnsi="Arial" w:cs="Arial"/>
          <w:color w:val="000000"/>
        </w:rPr>
      </w:pPr>
      <w:r w:rsidRPr="00C17084">
        <w:rPr>
          <w:rFonts w:ascii="Arial" w:hAnsi="Arial" w:cs="Arial"/>
          <w:color w:val="000000"/>
        </w:rPr>
        <w:t>I statsbudsjettet for 2018 ble reduserte satser og fritak for CO2-avgift</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på mineralolje og gass for de fleste ikke-kvotepliktige bedrifter</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opphevet. Avgiftsendringene vil gi en merproveny på minst 150 millioner</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kroner, hvorav størstedelen kommer fra industribedrifter. Avgiften blir</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500 kroner/tonn CO2.</w:t>
      </w:r>
    </w:p>
    <w:p w:rsidR="00E0420C" w:rsidRPr="00C17084" w:rsidRDefault="00E0420C" w:rsidP="00E0420C">
      <w:pPr>
        <w:rPr>
          <w:rFonts w:ascii="Arial" w:hAnsi="Arial" w:cs="Arial"/>
          <w:color w:val="000000"/>
        </w:rPr>
      </w:pPr>
    </w:p>
    <w:p w:rsidR="00E0420C" w:rsidRPr="00C17084" w:rsidRDefault="00E0420C" w:rsidP="00E0420C">
      <w:pPr>
        <w:rPr>
          <w:rFonts w:ascii="Arial" w:hAnsi="Arial" w:cs="Arial"/>
          <w:color w:val="000000"/>
        </w:rPr>
      </w:pPr>
      <w:r w:rsidRPr="00C17084">
        <w:rPr>
          <w:rFonts w:ascii="Arial" w:hAnsi="Arial" w:cs="Arial"/>
          <w:color w:val="000000"/>
        </w:rPr>
        <w:t>Mindre bedrifter i EU er i dag skjermet fra EUs kvoteregime, både fordi</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de i mindre grad er i stand til å bære en slik kostnadsbyrde samt den</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administrative ekstrabelastningen oppfyllelse av kvoteforpliktelsen</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innebærer. Det er da utfordrende at konkurranseutsatte små og</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mellomstore bedrifter i Norge ilegges en CO2-avgift på over 500 kr pr.</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tonn CO2, som er 7 ganger høyere pris en kvotepliktige bedrifter</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betaler.</w:t>
      </w:r>
    </w:p>
    <w:p w:rsidR="00E0420C" w:rsidRPr="00C17084" w:rsidRDefault="00E0420C" w:rsidP="00E0420C">
      <w:pPr>
        <w:rPr>
          <w:rFonts w:ascii="Arial" w:hAnsi="Arial" w:cs="Arial"/>
          <w:color w:val="000000"/>
        </w:rPr>
      </w:pPr>
    </w:p>
    <w:p w:rsidR="00E0420C" w:rsidRPr="00C17084" w:rsidRDefault="00E0420C" w:rsidP="00E0420C">
      <w:pPr>
        <w:rPr>
          <w:rFonts w:ascii="Arial" w:hAnsi="Arial" w:cs="Arial"/>
          <w:color w:val="000000"/>
        </w:rPr>
      </w:pPr>
      <w:r w:rsidRPr="00C17084">
        <w:rPr>
          <w:rFonts w:ascii="Arial" w:hAnsi="Arial" w:cs="Arial"/>
          <w:color w:val="000000"/>
        </w:rPr>
        <w:t>I sum innebærer avgiften at flere norske små og mellomstore bedrifter må</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betale 7 ganger så høy pris per tonn for sine klimagassutslipp som</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konkurrenter i andre land, som ofte er kvotepliktige bedrifter.</w:t>
      </w:r>
    </w:p>
    <w:p w:rsidR="00E0420C" w:rsidRPr="00C17084" w:rsidRDefault="00E0420C" w:rsidP="00E0420C">
      <w:pPr>
        <w:rPr>
          <w:rFonts w:ascii="Arial" w:hAnsi="Arial" w:cs="Arial"/>
          <w:color w:val="000000"/>
        </w:rPr>
      </w:pPr>
    </w:p>
    <w:p w:rsidR="00E0420C" w:rsidRPr="00C17084" w:rsidRDefault="00E0420C" w:rsidP="00E0420C">
      <w:pPr>
        <w:rPr>
          <w:rFonts w:ascii="Arial" w:hAnsi="Arial" w:cs="Arial"/>
          <w:color w:val="000000"/>
        </w:rPr>
      </w:pPr>
      <w:r w:rsidRPr="00C17084">
        <w:rPr>
          <w:rFonts w:ascii="Arial" w:hAnsi="Arial" w:cs="Arial"/>
          <w:color w:val="000000"/>
        </w:rPr>
        <w:t>Vi ser nå flere eksempler på at den nye CO2-avgiften gir for høy</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belastning på enkeltbedrifter og arbeidsplasser settes dermed i fare.</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Fellestrekket for bedriftene er at de er små- og mellomstore i</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konkurranseutsatt eksportindustri, som per i dag faller utenfor EUs</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kvotesystem som faller utenfor EUs kvotesystem fordi deres installerte</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energianlegg har kapasitet lavere enn 20MW.</w:t>
      </w:r>
    </w:p>
    <w:p w:rsidR="00E0420C" w:rsidRPr="00C17084" w:rsidRDefault="00E0420C" w:rsidP="00E0420C">
      <w:pPr>
        <w:rPr>
          <w:rFonts w:ascii="Arial" w:hAnsi="Arial" w:cs="Arial"/>
          <w:color w:val="000000"/>
        </w:rPr>
      </w:pPr>
    </w:p>
    <w:p w:rsidR="00E0420C" w:rsidRPr="00C17084" w:rsidRDefault="00E0420C" w:rsidP="00E0420C">
      <w:pPr>
        <w:rPr>
          <w:rFonts w:ascii="Arial" w:hAnsi="Arial" w:cs="Arial"/>
          <w:color w:val="000000"/>
        </w:rPr>
      </w:pPr>
      <w:r w:rsidRPr="00C17084">
        <w:rPr>
          <w:rFonts w:ascii="Arial" w:hAnsi="Arial" w:cs="Arial"/>
          <w:color w:val="000000"/>
        </w:rPr>
        <w:t>Flere av disse bedriftene befinner seg i Vestfold, f.eks. Hydro</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 xml:space="preserve">Aluminium </w:t>
      </w:r>
      <w:proofErr w:type="spellStart"/>
      <w:r w:rsidRPr="00C17084">
        <w:rPr>
          <w:rFonts w:ascii="Arial" w:hAnsi="Arial" w:cs="Arial"/>
          <w:color w:val="000000"/>
        </w:rPr>
        <w:t>Rolled</w:t>
      </w:r>
      <w:proofErr w:type="spellEnd"/>
      <w:r w:rsidRPr="00C17084">
        <w:rPr>
          <w:rFonts w:ascii="Arial" w:hAnsi="Arial" w:cs="Arial"/>
          <w:color w:val="000000"/>
        </w:rPr>
        <w:t xml:space="preserve"> Products i Holmestrand som får 10,5 millioner kroner i</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 xml:space="preserve">økte kostnader som følge av den flate CO2 avgiften, </w:t>
      </w:r>
      <w:proofErr w:type="spellStart"/>
      <w:r w:rsidRPr="00C17084">
        <w:rPr>
          <w:rFonts w:ascii="Arial" w:hAnsi="Arial" w:cs="Arial"/>
          <w:color w:val="000000"/>
        </w:rPr>
        <w:t>Nortura</w:t>
      </w:r>
      <w:proofErr w:type="spellEnd"/>
      <w:r w:rsidRPr="00C17084">
        <w:rPr>
          <w:rFonts w:ascii="Arial" w:hAnsi="Arial" w:cs="Arial"/>
          <w:color w:val="000000"/>
        </w:rPr>
        <w:t xml:space="preserve"> får 5</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 xml:space="preserve">millioner, </w:t>
      </w:r>
      <w:proofErr w:type="spellStart"/>
      <w:r w:rsidRPr="00C17084">
        <w:rPr>
          <w:rFonts w:ascii="Arial" w:hAnsi="Arial" w:cs="Arial"/>
          <w:color w:val="000000"/>
        </w:rPr>
        <w:t>Pronova</w:t>
      </w:r>
      <w:proofErr w:type="spellEnd"/>
      <w:r w:rsidRPr="00C17084">
        <w:rPr>
          <w:rFonts w:ascii="Arial" w:hAnsi="Arial" w:cs="Arial"/>
          <w:color w:val="000000"/>
        </w:rPr>
        <w:t xml:space="preserve"> </w:t>
      </w:r>
      <w:proofErr w:type="spellStart"/>
      <w:r w:rsidRPr="00C17084">
        <w:rPr>
          <w:rFonts w:ascii="Arial" w:hAnsi="Arial" w:cs="Arial"/>
          <w:color w:val="000000"/>
        </w:rPr>
        <w:t>Biopharma</w:t>
      </w:r>
      <w:proofErr w:type="spellEnd"/>
      <w:r w:rsidRPr="00C17084">
        <w:rPr>
          <w:rFonts w:ascii="Arial" w:hAnsi="Arial" w:cs="Arial"/>
          <w:color w:val="000000"/>
        </w:rPr>
        <w:t xml:space="preserve"> i Sandefjord nesten 2 millioner.</w:t>
      </w:r>
    </w:p>
    <w:p w:rsidR="00E0420C" w:rsidRPr="00C17084" w:rsidRDefault="00E0420C" w:rsidP="00E0420C">
      <w:pPr>
        <w:rPr>
          <w:rFonts w:ascii="Arial" w:hAnsi="Arial" w:cs="Arial"/>
          <w:color w:val="000000"/>
        </w:rPr>
      </w:pPr>
    </w:p>
    <w:p w:rsidR="00E0420C" w:rsidRPr="00C17084" w:rsidRDefault="00E0420C" w:rsidP="00E0420C">
      <w:pPr>
        <w:rPr>
          <w:rFonts w:ascii="Arial" w:hAnsi="Arial" w:cs="Arial"/>
          <w:color w:val="000000"/>
        </w:rPr>
      </w:pPr>
    </w:p>
    <w:p w:rsidR="00E0420C" w:rsidRPr="00C17084" w:rsidRDefault="00E0420C" w:rsidP="00E0420C">
      <w:pPr>
        <w:rPr>
          <w:rFonts w:ascii="Arial" w:hAnsi="Arial" w:cs="Arial"/>
          <w:color w:val="000000"/>
        </w:rPr>
      </w:pPr>
      <w:r w:rsidRPr="00C17084">
        <w:rPr>
          <w:rFonts w:ascii="Arial" w:hAnsi="Arial" w:cs="Arial"/>
          <w:color w:val="000000"/>
        </w:rPr>
        <w:t>Vestfold Arbeiderparti mener at norsk ikke-kvotepliktig eksportindustri</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 xml:space="preserve">må </w:t>
      </w:r>
      <w:r w:rsidR="006017A3" w:rsidRPr="00C17084">
        <w:rPr>
          <w:rFonts w:ascii="Arial" w:hAnsi="Arial" w:cs="Arial"/>
          <w:color w:val="000000"/>
        </w:rPr>
        <w:t>legebehandles</w:t>
      </w:r>
      <w:r w:rsidRPr="00C17084">
        <w:rPr>
          <w:rFonts w:ascii="Arial" w:hAnsi="Arial" w:cs="Arial"/>
          <w:color w:val="000000"/>
        </w:rPr>
        <w:t xml:space="preserve"> med kvotepliktige konkurrenter i inn- og utland, samt</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utenlandske konkurrenter som er for små til å være kvotepliktige ved å:</w:t>
      </w:r>
    </w:p>
    <w:p w:rsidR="00E0420C" w:rsidRPr="00C17084" w:rsidRDefault="00E0420C" w:rsidP="00E0420C">
      <w:pPr>
        <w:rPr>
          <w:rFonts w:ascii="Arial" w:hAnsi="Arial" w:cs="Arial"/>
          <w:color w:val="000000"/>
        </w:rPr>
      </w:pPr>
      <w:r w:rsidRPr="00C17084">
        <w:rPr>
          <w:rFonts w:ascii="Arial" w:hAnsi="Arial" w:cs="Arial"/>
          <w:color w:val="000000"/>
        </w:rPr>
        <w:t>•</w:t>
      </w:r>
      <w:r w:rsidRPr="00C17084">
        <w:rPr>
          <w:rStyle w:val="apple-tab-span"/>
          <w:rFonts w:ascii="Arial" w:hAnsi="Arial" w:cs="Arial"/>
          <w:color w:val="000000"/>
        </w:rPr>
        <w:tab/>
      </w:r>
      <w:r w:rsidRPr="00C17084">
        <w:rPr>
          <w:rFonts w:ascii="Arial" w:hAnsi="Arial" w:cs="Arial"/>
          <w:color w:val="000000"/>
        </w:rPr>
        <w:t>aktivt utvide kvotesystemet til å omfatte flere industribedrifter,</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selv om de har energianlegg med lavere kapasitet enn 20MW</w:t>
      </w:r>
    </w:p>
    <w:p w:rsidR="00E0420C" w:rsidRPr="00C17084" w:rsidRDefault="00E0420C" w:rsidP="00E0420C">
      <w:pPr>
        <w:rPr>
          <w:rFonts w:ascii="Arial" w:hAnsi="Arial" w:cs="Arial"/>
          <w:color w:val="000000"/>
        </w:rPr>
      </w:pPr>
      <w:r w:rsidRPr="00C17084">
        <w:rPr>
          <w:rFonts w:ascii="Arial" w:hAnsi="Arial" w:cs="Arial"/>
          <w:color w:val="000000"/>
        </w:rPr>
        <w:t>•</w:t>
      </w:r>
      <w:r w:rsidRPr="00C17084">
        <w:rPr>
          <w:rStyle w:val="apple-tab-span"/>
          <w:rFonts w:ascii="Arial" w:hAnsi="Arial" w:cs="Arial"/>
          <w:color w:val="000000"/>
        </w:rPr>
        <w:tab/>
      </w:r>
      <w:r w:rsidRPr="00C17084">
        <w:rPr>
          <w:rFonts w:ascii="Arial" w:hAnsi="Arial" w:cs="Arial"/>
          <w:color w:val="000000"/>
        </w:rPr>
        <w:t>Alternativt; ved at ikke-kvotepliktig eksportindustri gis en</w:t>
      </w:r>
      <w:r w:rsidRPr="00C17084">
        <w:rPr>
          <w:rStyle w:val="apple-converted-space"/>
          <w:rFonts w:ascii="Arial" w:hAnsi="Arial" w:cs="Arial"/>
          <w:color w:val="000000"/>
        </w:rPr>
        <w:t> </w:t>
      </w:r>
    </w:p>
    <w:p w:rsidR="00E0420C" w:rsidRPr="00C17084" w:rsidRDefault="00E0420C" w:rsidP="00E0420C">
      <w:pPr>
        <w:rPr>
          <w:rFonts w:ascii="Arial" w:hAnsi="Arial" w:cs="Arial"/>
          <w:color w:val="000000"/>
        </w:rPr>
      </w:pPr>
      <w:r w:rsidRPr="00C17084">
        <w:rPr>
          <w:rFonts w:ascii="Arial" w:hAnsi="Arial" w:cs="Arial"/>
          <w:color w:val="000000"/>
        </w:rPr>
        <w:t>CO2-avgift som til enhver tid er samordnet med kvoteprisen.</w:t>
      </w:r>
    </w:p>
    <w:p w:rsidR="00126EDF" w:rsidRPr="00C17084" w:rsidRDefault="00126EDF" w:rsidP="00126EDF">
      <w:pPr>
        <w:rPr>
          <w:rFonts w:ascii="Arial" w:hAnsi="Arial" w:cs="Arial"/>
          <w:b/>
        </w:rPr>
      </w:pPr>
    </w:p>
    <w:p w:rsidR="00126EDF" w:rsidRPr="00C17084" w:rsidRDefault="00126EDF" w:rsidP="00126EDF">
      <w:pPr>
        <w:outlineLvl w:val="0"/>
        <w:rPr>
          <w:rFonts w:ascii="Arial" w:hAnsi="Arial" w:cs="Arial"/>
          <w:b/>
        </w:rPr>
      </w:pPr>
      <w:r w:rsidRPr="00C17084">
        <w:rPr>
          <w:rFonts w:ascii="Arial" w:hAnsi="Arial" w:cs="Arial"/>
          <w:b/>
        </w:rPr>
        <w:t xml:space="preserve">Fylkesstyrets </w:t>
      </w:r>
      <w:r w:rsidR="00E0420C" w:rsidRPr="00C17084">
        <w:rPr>
          <w:rFonts w:ascii="Arial" w:hAnsi="Arial" w:cs="Arial"/>
          <w:b/>
        </w:rPr>
        <w:t>i</w:t>
      </w:r>
      <w:r w:rsidR="00D75643" w:rsidRPr="00C17084">
        <w:rPr>
          <w:rFonts w:ascii="Arial" w:hAnsi="Arial" w:cs="Arial"/>
          <w:b/>
        </w:rPr>
        <w:t>nnstilling</w:t>
      </w:r>
      <w:r w:rsidR="00962446" w:rsidRPr="00C17084">
        <w:rPr>
          <w:rFonts w:ascii="Arial" w:hAnsi="Arial" w:cs="Arial"/>
          <w:b/>
        </w:rPr>
        <w:t xml:space="preserve">: </w:t>
      </w:r>
    </w:p>
    <w:p w:rsidR="00126EDF" w:rsidRDefault="0008480F" w:rsidP="00126EDF">
      <w:pPr>
        <w:rPr>
          <w:rFonts w:ascii="Arial" w:hAnsi="Arial" w:cs="Arial"/>
          <w:b/>
          <w:i/>
        </w:rPr>
      </w:pPr>
      <w:r>
        <w:rPr>
          <w:rFonts w:ascii="Arial" w:hAnsi="Arial" w:cs="Arial"/>
          <w:b/>
          <w:i/>
        </w:rPr>
        <w:t>V</w:t>
      </w:r>
      <w:r w:rsidR="00357BF9" w:rsidRPr="0008480F">
        <w:rPr>
          <w:rFonts w:ascii="Arial" w:hAnsi="Arial" w:cs="Arial"/>
          <w:b/>
          <w:i/>
        </w:rPr>
        <w:t>edtas oversendes stortingsgruppa</w:t>
      </w:r>
    </w:p>
    <w:p w:rsidR="00DC71D1" w:rsidRDefault="00DC71D1" w:rsidP="00126EDF">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8480F" w:rsidRDefault="00DC71D1" w:rsidP="00126EDF">
      <w:pPr>
        <w:rPr>
          <w:rFonts w:ascii="Arial" w:hAnsi="Arial" w:cs="Arial"/>
          <w:b/>
          <w:i/>
        </w:rPr>
      </w:pPr>
    </w:p>
    <w:p w:rsidR="00357BF9" w:rsidRPr="00C17084" w:rsidRDefault="00357BF9" w:rsidP="00126EDF">
      <w:pPr>
        <w:rPr>
          <w:rFonts w:ascii="Arial" w:hAnsi="Arial" w:cs="Arial"/>
          <w:b/>
        </w:rPr>
      </w:pPr>
    </w:p>
    <w:p w:rsidR="00126EDF" w:rsidRPr="00C17084" w:rsidRDefault="00126EDF" w:rsidP="00126EDF">
      <w:pPr>
        <w:rPr>
          <w:rFonts w:ascii="Arial" w:hAnsi="Arial" w:cs="Arial"/>
          <w:b/>
        </w:rPr>
      </w:pPr>
      <w:r w:rsidRPr="00C17084">
        <w:rPr>
          <w:rFonts w:ascii="Arial" w:hAnsi="Arial" w:cs="Arial"/>
          <w:b/>
        </w:rPr>
        <w:t>Fra Fylkesstyret</w:t>
      </w:r>
    </w:p>
    <w:p w:rsidR="00126EDF" w:rsidRPr="005F734B" w:rsidRDefault="00126EDF" w:rsidP="00126EDF">
      <w:pPr>
        <w:outlineLvl w:val="0"/>
        <w:rPr>
          <w:rFonts w:ascii="Arial" w:hAnsi="Arial" w:cs="Arial"/>
        </w:rPr>
      </w:pPr>
      <w:r w:rsidRPr="005F734B">
        <w:rPr>
          <w:rFonts w:ascii="Arial" w:hAnsi="Arial" w:cs="Arial"/>
        </w:rPr>
        <w:t>Forslag:</w:t>
      </w:r>
    </w:p>
    <w:p w:rsidR="00126EDF" w:rsidRPr="00C029DF" w:rsidRDefault="00C029DF" w:rsidP="00C029DF">
      <w:pPr>
        <w:pStyle w:val="Overskrift1"/>
      </w:pPr>
      <w:bookmarkStart w:id="34" w:name="_Toc508194901"/>
      <w:r w:rsidRPr="00C029DF">
        <w:t>33.</w:t>
      </w:r>
      <w:r w:rsidR="00126EDF" w:rsidRPr="00C029DF">
        <w:t>Klimameldingen</w:t>
      </w:r>
      <w:bookmarkEnd w:id="34"/>
      <w:r w:rsidR="00126EDF" w:rsidRPr="00C029DF">
        <w:t xml:space="preserve"> </w:t>
      </w:r>
    </w:p>
    <w:p w:rsidR="00126EDF" w:rsidRPr="00C17084" w:rsidRDefault="00126EDF" w:rsidP="00126EDF">
      <w:pPr>
        <w:rPr>
          <w:rFonts w:ascii="Arial" w:hAnsi="Arial" w:cs="Arial"/>
          <w:b/>
        </w:rPr>
      </w:pPr>
    </w:p>
    <w:p w:rsidR="00126EDF" w:rsidRPr="005F734B" w:rsidRDefault="00126EDF" w:rsidP="00126EDF">
      <w:pPr>
        <w:outlineLvl w:val="0"/>
        <w:rPr>
          <w:rFonts w:ascii="Arial" w:hAnsi="Arial" w:cs="Arial"/>
        </w:rPr>
      </w:pPr>
      <w:r w:rsidRPr="005F734B">
        <w:rPr>
          <w:rFonts w:ascii="Arial" w:hAnsi="Arial" w:cs="Arial"/>
        </w:rPr>
        <w:t>Begrunnelse:</w:t>
      </w:r>
    </w:p>
    <w:p w:rsidR="00126EDF" w:rsidRPr="00C17084" w:rsidRDefault="00126EDF" w:rsidP="00126EDF">
      <w:pPr>
        <w:pStyle w:val="Default"/>
        <w:rPr>
          <w:rFonts w:ascii="Arial" w:hAnsi="Arial" w:cs="Arial"/>
        </w:rPr>
      </w:pPr>
      <w:r w:rsidRPr="00C17084">
        <w:rPr>
          <w:rFonts w:ascii="Arial" w:hAnsi="Arial" w:cs="Arial"/>
        </w:rPr>
        <w:t xml:space="preserve">Norsk industri har siden 1990 redusert klimagassutslippene med over 40 %, samtidig som produksjonen har økt med nær 40 %. Norge har de beste forutsetninger for å omstille industriproduksjonen til lavutslippssamfunnet. Energi fra ren fornybar vannkraft, høykompetent arbeidskraft, avansert teknologi og tilgang til rike naturressurser. </w:t>
      </w:r>
    </w:p>
    <w:p w:rsidR="00126EDF" w:rsidRPr="00C17084" w:rsidRDefault="00126EDF" w:rsidP="00126EDF">
      <w:pPr>
        <w:pStyle w:val="Default"/>
        <w:rPr>
          <w:rFonts w:ascii="Arial" w:hAnsi="Arial" w:cs="Arial"/>
        </w:rPr>
      </w:pPr>
    </w:p>
    <w:p w:rsidR="00126EDF" w:rsidRPr="00C17084" w:rsidRDefault="00126EDF" w:rsidP="00126EDF">
      <w:pPr>
        <w:pStyle w:val="Default"/>
        <w:rPr>
          <w:rFonts w:ascii="Arial" w:hAnsi="Arial" w:cs="Arial"/>
        </w:rPr>
      </w:pPr>
      <w:r w:rsidRPr="00C17084">
        <w:rPr>
          <w:rFonts w:ascii="Arial" w:hAnsi="Arial" w:cs="Arial"/>
        </w:rPr>
        <w:t>Med aktiv næringspolitikk og bruk av trepartssamarbeidet kan lavutslippssamfunnet bli et nytt industrieventyr for Norge. I Industrimeldingen Grønnere, smartere og mer nyskapende, kom det viktige signaler og positive ambisjoner, blant annet når det kommer til videreføring av CO</w:t>
      </w:r>
      <w:r w:rsidRPr="00C17084">
        <w:rPr>
          <w:rFonts w:ascii="Arial" w:hAnsi="Arial" w:cs="Arial"/>
          <w:vertAlign w:val="subscript"/>
        </w:rPr>
        <w:t>2</w:t>
      </w:r>
      <w:r w:rsidRPr="00C17084">
        <w:rPr>
          <w:rFonts w:ascii="Arial" w:hAnsi="Arial" w:cs="Arial"/>
        </w:rPr>
        <w:t>-kompensasjonsordningen, NOx-fondet og opprettelsen av et nytt CO</w:t>
      </w:r>
      <w:r w:rsidRPr="00C17084">
        <w:rPr>
          <w:rFonts w:ascii="Arial" w:hAnsi="Arial" w:cs="Arial"/>
          <w:vertAlign w:val="subscript"/>
        </w:rPr>
        <w:t>2</w:t>
      </w:r>
      <w:r w:rsidRPr="00C17084">
        <w:rPr>
          <w:rFonts w:ascii="Arial" w:hAnsi="Arial" w:cs="Arial"/>
        </w:rPr>
        <w:t xml:space="preserve">-fond. Det er synd at regjeringen ikke følger opp ambisjonene i industrimeldingen om å sikre industrien økt grønn konkurransekraft, med reelle nye tiltak i klimameldingen. </w:t>
      </w:r>
    </w:p>
    <w:p w:rsidR="00126EDF" w:rsidRPr="00C17084" w:rsidRDefault="00126EDF" w:rsidP="00126EDF">
      <w:pPr>
        <w:pStyle w:val="Default"/>
        <w:rPr>
          <w:rFonts w:ascii="Arial" w:hAnsi="Arial" w:cs="Arial"/>
        </w:rPr>
      </w:pPr>
    </w:p>
    <w:p w:rsidR="00126EDF" w:rsidRPr="00C17084" w:rsidRDefault="00126EDF" w:rsidP="00126EDF">
      <w:pPr>
        <w:pStyle w:val="Default"/>
        <w:rPr>
          <w:rFonts w:ascii="Arial" w:hAnsi="Arial" w:cs="Arial"/>
          <w:b/>
        </w:rPr>
      </w:pPr>
      <w:r w:rsidRPr="00C17084">
        <w:rPr>
          <w:rFonts w:ascii="Arial" w:hAnsi="Arial" w:cs="Arial"/>
        </w:rPr>
        <w:t>Regjeringens klimastrategi for 2030 inneholder kun to elementer for norsk industri, EUs kvotemarked og flate CO</w:t>
      </w:r>
      <w:r w:rsidRPr="00C17084">
        <w:rPr>
          <w:rFonts w:ascii="Arial" w:hAnsi="Arial" w:cs="Arial"/>
          <w:vertAlign w:val="subscript"/>
        </w:rPr>
        <w:t>2</w:t>
      </w:r>
      <w:r w:rsidRPr="00C17084">
        <w:rPr>
          <w:rFonts w:ascii="Arial" w:hAnsi="Arial" w:cs="Arial"/>
        </w:rPr>
        <w:t xml:space="preserve">-avgifter. Den strategiske og langsiktige industriutviklingen som ble signalisert i Industrimeldingen fra i fjor vår, er erstattet av svake ambisjoner, næringsnøytrale virkemidler og fravær av forpliktende tiltak. Dette er i stor kontrast til industriens egne målsetninger. </w:t>
      </w:r>
    </w:p>
    <w:p w:rsidR="00126EDF" w:rsidRPr="00C17084" w:rsidRDefault="00126EDF" w:rsidP="00126EDF">
      <w:pPr>
        <w:pStyle w:val="Default"/>
        <w:rPr>
          <w:rFonts w:ascii="Arial" w:hAnsi="Arial" w:cs="Arial"/>
        </w:rPr>
      </w:pPr>
    </w:p>
    <w:p w:rsidR="00126EDF" w:rsidRPr="00C17084" w:rsidRDefault="00126EDF" w:rsidP="00126EDF">
      <w:pPr>
        <w:pStyle w:val="Default"/>
        <w:rPr>
          <w:rFonts w:ascii="Arial" w:hAnsi="Arial" w:cs="Arial"/>
        </w:rPr>
      </w:pPr>
      <w:r w:rsidRPr="00C17084">
        <w:rPr>
          <w:rFonts w:ascii="Arial" w:hAnsi="Arial" w:cs="Arial"/>
        </w:rPr>
        <w:t xml:space="preserve">I Veikartet for prosessindustrien skisserer industrien selv opp hvordan store deler av norsk fastlandsindustri kan bli tilnærmet utslippsfri innen 2050. Regjeringen signaliserte i industrimeldingen at den ville «videreutvikle den positive samhandlingen» fra veikartene, og Jeløya-erklæringen slo regjeringen fast at den ønsket tett dialog med næringslivet om å skape grønne arbeidsplasser «på grunnlag av deres veikart til lavutslippssamfunnet.» Det er etter vårt syn en fornuftig tilnærming og et godt grunnlag for tett samarbeid om reduserte utslipp fra industrien. Derfor er det underlig at tiltakene fra industriens veikart ikke følges opp i klimameldingen. </w:t>
      </w:r>
    </w:p>
    <w:p w:rsidR="00126EDF" w:rsidRPr="00C17084" w:rsidRDefault="00126EDF" w:rsidP="00126EDF">
      <w:pPr>
        <w:pStyle w:val="Default"/>
        <w:rPr>
          <w:rFonts w:ascii="Arial" w:hAnsi="Arial" w:cs="Arial"/>
        </w:rPr>
      </w:pPr>
    </w:p>
    <w:p w:rsidR="00126EDF" w:rsidRPr="00C17084" w:rsidRDefault="00126EDF" w:rsidP="00126EDF">
      <w:pPr>
        <w:pStyle w:val="Default"/>
        <w:rPr>
          <w:rFonts w:ascii="Arial" w:hAnsi="Arial" w:cs="Arial"/>
        </w:rPr>
      </w:pPr>
      <w:r w:rsidRPr="00C17084">
        <w:rPr>
          <w:rFonts w:ascii="Arial" w:hAnsi="Arial" w:cs="Arial"/>
        </w:rPr>
        <w:t>Ve</w:t>
      </w:r>
      <w:r w:rsidR="00962446" w:rsidRPr="00C17084">
        <w:rPr>
          <w:rFonts w:ascii="Arial" w:hAnsi="Arial" w:cs="Arial"/>
        </w:rPr>
        <w:t xml:space="preserve">stfold Arbeiderparti ber </w:t>
      </w:r>
      <w:r w:rsidRPr="00C17084">
        <w:rPr>
          <w:rFonts w:ascii="Arial" w:hAnsi="Arial" w:cs="Arial"/>
        </w:rPr>
        <w:t>Arbeiderpartiets stortingsgruppe sørge for at Stortinget i klimameldingen skjerper k</w:t>
      </w:r>
      <w:r w:rsidR="00962446" w:rsidRPr="00C17084">
        <w:rPr>
          <w:rFonts w:ascii="Arial" w:hAnsi="Arial" w:cs="Arial"/>
        </w:rPr>
        <w:t xml:space="preserve">limaambisjonene for industrien, </w:t>
      </w:r>
      <w:r w:rsidRPr="00C17084">
        <w:rPr>
          <w:rFonts w:ascii="Arial" w:hAnsi="Arial" w:cs="Arial"/>
        </w:rPr>
        <w:t xml:space="preserve">og </w:t>
      </w:r>
      <w:r w:rsidR="00962446" w:rsidRPr="00C17084">
        <w:rPr>
          <w:rFonts w:ascii="Arial" w:hAnsi="Arial" w:cs="Arial"/>
        </w:rPr>
        <w:t>forutsetter</w:t>
      </w:r>
      <w:r w:rsidRPr="00C17084">
        <w:rPr>
          <w:rFonts w:ascii="Arial" w:hAnsi="Arial" w:cs="Arial"/>
        </w:rPr>
        <w:t xml:space="preserve"> kraftfulle tiltak for å sikre at norsk industri omstilles til lavutslippssamfunnet.</w:t>
      </w:r>
    </w:p>
    <w:p w:rsidR="00126EDF" w:rsidRPr="00C17084" w:rsidRDefault="00126EDF" w:rsidP="00126EDF">
      <w:pPr>
        <w:rPr>
          <w:rFonts w:ascii="Arial" w:hAnsi="Arial" w:cs="Arial"/>
          <w:b/>
        </w:rPr>
      </w:pPr>
    </w:p>
    <w:p w:rsidR="00962446" w:rsidRDefault="00126EDF" w:rsidP="00962446">
      <w:pPr>
        <w:rPr>
          <w:rFonts w:ascii="Arial" w:hAnsi="Arial" w:cs="Arial"/>
          <w:b/>
        </w:rPr>
      </w:pPr>
      <w:r w:rsidRPr="00C17084">
        <w:rPr>
          <w:rFonts w:ascii="Arial" w:hAnsi="Arial" w:cs="Arial"/>
          <w:b/>
        </w:rPr>
        <w:t xml:space="preserve">Fylkesstyrets </w:t>
      </w:r>
      <w:r w:rsidR="00357BF9" w:rsidRPr="00C17084">
        <w:rPr>
          <w:rFonts w:ascii="Arial" w:hAnsi="Arial" w:cs="Arial"/>
          <w:b/>
        </w:rPr>
        <w:t>i</w:t>
      </w:r>
      <w:r w:rsidR="00D75643" w:rsidRPr="00C17084">
        <w:rPr>
          <w:rFonts w:ascii="Arial" w:hAnsi="Arial" w:cs="Arial"/>
          <w:b/>
        </w:rPr>
        <w:t>nnstilling</w:t>
      </w:r>
      <w:r w:rsidR="00962446" w:rsidRPr="00C17084">
        <w:rPr>
          <w:rFonts w:ascii="Arial" w:hAnsi="Arial" w:cs="Arial"/>
          <w:b/>
        </w:rPr>
        <w:t xml:space="preserve">: </w:t>
      </w:r>
      <w:r w:rsidR="0008480F">
        <w:rPr>
          <w:rFonts w:ascii="Arial" w:hAnsi="Arial" w:cs="Arial"/>
          <w:b/>
        </w:rPr>
        <w:br/>
      </w:r>
      <w:r w:rsidR="0008480F">
        <w:rPr>
          <w:rFonts w:ascii="Arial" w:hAnsi="Arial" w:cs="Arial"/>
          <w:b/>
          <w:i/>
        </w:rPr>
        <w:t>V</w:t>
      </w:r>
      <w:r w:rsidR="00962446" w:rsidRPr="0008480F">
        <w:rPr>
          <w:rFonts w:ascii="Arial" w:hAnsi="Arial" w:cs="Arial"/>
          <w:b/>
          <w:i/>
        </w:rPr>
        <w:t>edtas</w:t>
      </w:r>
      <w:r w:rsidR="00962446" w:rsidRPr="00C17084">
        <w:rPr>
          <w:rFonts w:ascii="Arial" w:hAnsi="Arial" w:cs="Arial"/>
          <w:b/>
        </w:rPr>
        <w:t xml:space="preserve"> oversendes stortingsgruppa</w:t>
      </w:r>
    </w:p>
    <w:p w:rsidR="00DC71D1" w:rsidRDefault="00DC71D1" w:rsidP="00962446">
      <w:pPr>
        <w:rPr>
          <w:rFonts w:ascii="Arial" w:hAnsi="Arial" w:cs="Arial"/>
          <w:b/>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C17084" w:rsidRDefault="00DC71D1" w:rsidP="00962446">
      <w:pPr>
        <w:rPr>
          <w:rFonts w:ascii="Arial" w:hAnsi="Arial" w:cs="Arial"/>
          <w:color w:val="000000"/>
        </w:rPr>
      </w:pPr>
    </w:p>
    <w:p w:rsidR="00126EDF" w:rsidRPr="00C17084" w:rsidRDefault="00126EDF" w:rsidP="00126EDF">
      <w:pPr>
        <w:outlineLvl w:val="0"/>
        <w:rPr>
          <w:rFonts w:ascii="Arial" w:hAnsi="Arial" w:cs="Arial"/>
          <w:b/>
        </w:rPr>
      </w:pPr>
    </w:p>
    <w:p w:rsidR="00126EDF" w:rsidRPr="00C17084" w:rsidRDefault="00126EDF" w:rsidP="00126EDF">
      <w:pPr>
        <w:rPr>
          <w:rFonts w:ascii="Arial" w:hAnsi="Arial" w:cs="Arial"/>
          <w:color w:val="000000"/>
        </w:rPr>
      </w:pPr>
    </w:p>
    <w:p w:rsidR="002924E6" w:rsidRPr="00C17084" w:rsidRDefault="002924E6" w:rsidP="00126EDF">
      <w:pPr>
        <w:rPr>
          <w:rFonts w:ascii="Arial" w:hAnsi="Arial" w:cs="Arial"/>
          <w:b/>
        </w:rPr>
      </w:pPr>
      <w:r w:rsidRPr="00C17084">
        <w:rPr>
          <w:rFonts w:ascii="Arial" w:hAnsi="Arial" w:cs="Arial"/>
          <w:b/>
        </w:rPr>
        <w:t>Fra Larvik</w:t>
      </w:r>
    </w:p>
    <w:p w:rsidR="002924E6" w:rsidRPr="00C17084" w:rsidRDefault="002924E6" w:rsidP="002924E6">
      <w:pPr>
        <w:pStyle w:val="Standard"/>
        <w:rPr>
          <w:rFonts w:ascii="Arial" w:hAnsi="Arial"/>
          <w:bCs/>
        </w:rPr>
      </w:pPr>
      <w:r w:rsidRPr="005F734B">
        <w:rPr>
          <w:rFonts w:ascii="Arial" w:eastAsiaTheme="minorHAnsi" w:hAnsi="Arial"/>
          <w:kern w:val="0"/>
          <w:lang w:eastAsia="en-US" w:bidi="ar-SA"/>
        </w:rPr>
        <w:t>Forslag:</w:t>
      </w:r>
      <w:r w:rsidRPr="00C17084">
        <w:rPr>
          <w:rFonts w:ascii="Arial" w:hAnsi="Arial"/>
          <w:bCs/>
        </w:rPr>
        <w:br/>
      </w:r>
      <w:r w:rsidR="00C029DF" w:rsidRPr="00C029DF">
        <w:rPr>
          <w:rStyle w:val="Overskrift1Tegn"/>
        </w:rPr>
        <w:t>34.</w:t>
      </w:r>
      <w:r w:rsidRPr="00C029DF">
        <w:rPr>
          <w:rStyle w:val="Overskrift1Tegn"/>
        </w:rPr>
        <w:t>Grønnsaker skal selges som enkeltprodukter i varehyllene i Vestfold</w:t>
      </w:r>
      <w:r w:rsidRPr="00C17084">
        <w:rPr>
          <w:rStyle w:val="Overskrift1Tegn"/>
          <w:rFonts w:ascii="Arial" w:hAnsi="Arial" w:cs="Arial"/>
          <w:sz w:val="24"/>
          <w:szCs w:val="24"/>
        </w:rPr>
        <w:t xml:space="preserve"> </w:t>
      </w:r>
      <w:r w:rsidRPr="00C17084">
        <w:rPr>
          <w:rFonts w:ascii="Arial" w:hAnsi="Arial"/>
          <w:bCs/>
        </w:rPr>
        <w:t>for å redusere plastbruken.</w:t>
      </w:r>
    </w:p>
    <w:p w:rsidR="002924E6" w:rsidRPr="00020677" w:rsidRDefault="002924E6" w:rsidP="00020677">
      <w:pPr>
        <w:rPr>
          <w:rFonts w:ascii="Arial" w:hAnsi="Arial" w:cs="Arial"/>
        </w:rPr>
      </w:pPr>
      <w:r w:rsidRPr="00020677">
        <w:rPr>
          <w:rFonts w:ascii="Arial" w:hAnsi="Arial" w:cs="Arial"/>
        </w:rPr>
        <w:t xml:space="preserve">Styret støtter forslaget og sender forslaget til fylkespartiet og sentralt. </w:t>
      </w:r>
    </w:p>
    <w:p w:rsidR="002924E6" w:rsidRPr="00C17084" w:rsidRDefault="002924E6" w:rsidP="002924E6">
      <w:pPr>
        <w:pStyle w:val="Standard"/>
        <w:rPr>
          <w:rFonts w:ascii="Arial" w:hAnsi="Arial"/>
          <w:b/>
          <w:bCs/>
        </w:rPr>
      </w:pPr>
    </w:p>
    <w:p w:rsidR="00962446" w:rsidRPr="00C17084" w:rsidRDefault="002924E6" w:rsidP="002924E6">
      <w:pPr>
        <w:outlineLvl w:val="0"/>
        <w:rPr>
          <w:rFonts w:ascii="Arial" w:hAnsi="Arial" w:cs="Arial"/>
          <w:b/>
        </w:rPr>
      </w:pPr>
      <w:r w:rsidRPr="00C17084">
        <w:rPr>
          <w:rFonts w:ascii="Arial" w:hAnsi="Arial" w:cs="Arial"/>
          <w:b/>
        </w:rPr>
        <w:t xml:space="preserve">Fylkesstyrets </w:t>
      </w:r>
      <w:r w:rsidR="00D75643" w:rsidRPr="00C17084">
        <w:rPr>
          <w:rFonts w:ascii="Arial" w:hAnsi="Arial" w:cs="Arial"/>
          <w:b/>
        </w:rPr>
        <w:t>Innstilling</w:t>
      </w:r>
    </w:p>
    <w:p w:rsidR="00962446" w:rsidRDefault="00962446" w:rsidP="002924E6">
      <w:pPr>
        <w:outlineLvl w:val="0"/>
        <w:rPr>
          <w:rFonts w:ascii="Arial" w:hAnsi="Arial" w:cs="Arial"/>
          <w:b/>
          <w:i/>
        </w:rPr>
      </w:pPr>
      <w:r w:rsidRPr="00020677">
        <w:rPr>
          <w:rFonts w:ascii="Arial" w:hAnsi="Arial" w:cs="Arial"/>
          <w:b/>
          <w:i/>
        </w:rPr>
        <w:t>Støtte</w:t>
      </w:r>
      <w:r w:rsidR="0090630C" w:rsidRPr="00020677">
        <w:rPr>
          <w:rFonts w:ascii="Arial" w:hAnsi="Arial" w:cs="Arial"/>
          <w:b/>
          <w:i/>
        </w:rPr>
        <w:t>r</w:t>
      </w:r>
      <w:r w:rsidRPr="00020677">
        <w:rPr>
          <w:rFonts w:ascii="Arial" w:hAnsi="Arial" w:cs="Arial"/>
          <w:b/>
          <w:i/>
        </w:rPr>
        <w:t xml:space="preserve"> intensjonen</w:t>
      </w:r>
      <w:r w:rsidR="0090630C" w:rsidRPr="00020677">
        <w:rPr>
          <w:rFonts w:ascii="Arial" w:hAnsi="Arial" w:cs="Arial"/>
          <w:b/>
          <w:i/>
        </w:rPr>
        <w:t>,</w:t>
      </w:r>
      <w:r w:rsidRPr="00020677">
        <w:rPr>
          <w:rFonts w:ascii="Arial" w:hAnsi="Arial" w:cs="Arial"/>
          <w:b/>
          <w:i/>
        </w:rPr>
        <w:t xml:space="preserve"> oversendes </w:t>
      </w:r>
      <w:r w:rsidR="00F7773D" w:rsidRPr="00020677">
        <w:rPr>
          <w:rFonts w:ascii="Arial" w:hAnsi="Arial" w:cs="Arial"/>
          <w:b/>
          <w:i/>
        </w:rPr>
        <w:t>redaksjonskomiteen</w:t>
      </w:r>
    </w:p>
    <w:p w:rsidR="00DC71D1" w:rsidRDefault="00DC71D1" w:rsidP="002924E6">
      <w:pPr>
        <w:outlineLvl w:val="0"/>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20677" w:rsidRDefault="00DC71D1" w:rsidP="002924E6">
      <w:pPr>
        <w:outlineLvl w:val="0"/>
        <w:rPr>
          <w:rFonts w:ascii="Arial" w:hAnsi="Arial" w:cs="Arial"/>
          <w:b/>
          <w:i/>
        </w:rPr>
      </w:pPr>
    </w:p>
    <w:p w:rsidR="002924E6" w:rsidRPr="00020677" w:rsidRDefault="002924E6" w:rsidP="00126EDF">
      <w:pPr>
        <w:rPr>
          <w:rFonts w:ascii="Arial" w:hAnsi="Arial" w:cs="Arial"/>
          <w:i/>
          <w:color w:val="000000"/>
        </w:rPr>
      </w:pPr>
    </w:p>
    <w:p w:rsidR="002924E6" w:rsidRPr="00C17084" w:rsidRDefault="002924E6" w:rsidP="002924E6">
      <w:pPr>
        <w:rPr>
          <w:rFonts w:ascii="Arial" w:hAnsi="Arial" w:cs="Arial"/>
          <w:b/>
        </w:rPr>
      </w:pPr>
      <w:r w:rsidRPr="00C17084">
        <w:rPr>
          <w:rFonts w:ascii="Arial" w:hAnsi="Arial" w:cs="Arial"/>
          <w:b/>
        </w:rPr>
        <w:t>Fra Larvik</w:t>
      </w:r>
    </w:p>
    <w:p w:rsidR="002924E6" w:rsidRPr="00C17084" w:rsidRDefault="002924E6" w:rsidP="00126EDF">
      <w:pPr>
        <w:rPr>
          <w:rFonts w:ascii="Arial" w:hAnsi="Arial" w:cs="Arial"/>
          <w:color w:val="000000"/>
        </w:rPr>
      </w:pPr>
    </w:p>
    <w:p w:rsidR="002924E6" w:rsidRPr="005F734B" w:rsidRDefault="002924E6" w:rsidP="002924E6">
      <w:pPr>
        <w:pStyle w:val="Standard"/>
        <w:rPr>
          <w:rFonts w:ascii="Arial" w:hAnsi="Arial"/>
          <w:bCs/>
        </w:rPr>
      </w:pPr>
      <w:r w:rsidRPr="005F734B">
        <w:rPr>
          <w:rFonts w:ascii="Arial" w:eastAsiaTheme="minorHAnsi" w:hAnsi="Arial"/>
          <w:kern w:val="0"/>
          <w:lang w:eastAsia="en-US" w:bidi="ar-SA"/>
        </w:rPr>
        <w:t>Forslag:</w:t>
      </w:r>
      <w:r w:rsidRPr="005F734B">
        <w:rPr>
          <w:rFonts w:ascii="Arial" w:hAnsi="Arial"/>
          <w:bCs/>
        </w:rPr>
        <w:t xml:space="preserve"> </w:t>
      </w:r>
    </w:p>
    <w:p w:rsidR="002924E6" w:rsidRPr="00C17084" w:rsidRDefault="002924E6" w:rsidP="002924E6">
      <w:pPr>
        <w:pStyle w:val="Standard"/>
        <w:rPr>
          <w:rFonts w:ascii="Arial" w:hAnsi="Arial"/>
          <w:bCs/>
        </w:rPr>
      </w:pPr>
      <w:r w:rsidRPr="00C17084">
        <w:rPr>
          <w:rFonts w:ascii="Arial" w:hAnsi="Arial"/>
          <w:bCs/>
        </w:rPr>
        <w:t xml:space="preserve">Larvik arbeiderparti oversender til landsstyret: </w:t>
      </w:r>
      <w:r w:rsidR="00C029DF">
        <w:rPr>
          <w:rFonts w:ascii="Arial" w:hAnsi="Arial"/>
          <w:bCs/>
        </w:rPr>
        <w:br/>
      </w:r>
      <w:r w:rsidR="00C029DF" w:rsidRPr="00C029DF">
        <w:rPr>
          <w:rStyle w:val="Overskrift1Tegn"/>
        </w:rPr>
        <w:t>35.</w:t>
      </w:r>
      <w:r w:rsidRPr="00C029DF">
        <w:rPr>
          <w:rStyle w:val="Overskrift1Tegn"/>
        </w:rPr>
        <w:t>Mikroplast reduseres med 50% forbruk innen 2020 av hensyn til matproduksjonen i havet.</w:t>
      </w:r>
    </w:p>
    <w:p w:rsidR="002924E6" w:rsidRPr="00911368" w:rsidRDefault="002924E6" w:rsidP="002924E6">
      <w:pPr>
        <w:pStyle w:val="Standard"/>
        <w:rPr>
          <w:rFonts w:ascii="Arial" w:hAnsi="Arial"/>
          <w:bCs/>
        </w:rPr>
      </w:pPr>
      <w:r w:rsidRPr="00911368">
        <w:rPr>
          <w:rFonts w:ascii="Arial" w:hAnsi="Arial"/>
          <w:bCs/>
        </w:rPr>
        <w:t xml:space="preserve">Styret støtter intensjonen i forslaget, og sender forslaget sentralt og til </w:t>
      </w:r>
      <w:proofErr w:type="spellStart"/>
      <w:r w:rsidRPr="00911368">
        <w:rPr>
          <w:rFonts w:ascii="Arial" w:hAnsi="Arial"/>
          <w:bCs/>
        </w:rPr>
        <w:t>VAP</w:t>
      </w:r>
      <w:proofErr w:type="spellEnd"/>
      <w:r w:rsidRPr="00911368">
        <w:rPr>
          <w:rFonts w:ascii="Arial" w:hAnsi="Arial"/>
          <w:bCs/>
        </w:rPr>
        <w:t>.</w:t>
      </w:r>
    </w:p>
    <w:p w:rsidR="002924E6" w:rsidRPr="00C17084" w:rsidRDefault="002924E6" w:rsidP="002924E6">
      <w:pPr>
        <w:outlineLvl w:val="0"/>
        <w:rPr>
          <w:rFonts w:ascii="Arial" w:hAnsi="Arial" w:cs="Arial"/>
          <w:b/>
        </w:rPr>
      </w:pPr>
    </w:p>
    <w:p w:rsidR="002924E6" w:rsidRPr="00020677" w:rsidRDefault="002924E6" w:rsidP="002924E6">
      <w:pPr>
        <w:outlineLvl w:val="0"/>
        <w:rPr>
          <w:rFonts w:ascii="Arial" w:hAnsi="Arial" w:cs="Arial"/>
          <w:b/>
          <w:i/>
        </w:rPr>
      </w:pPr>
      <w:r w:rsidRPr="00C17084">
        <w:rPr>
          <w:rFonts w:ascii="Arial" w:hAnsi="Arial" w:cs="Arial"/>
          <w:b/>
        </w:rPr>
        <w:t xml:space="preserve">Fylkesstyrets </w:t>
      </w:r>
      <w:r w:rsidR="00F7773D" w:rsidRPr="00C17084">
        <w:rPr>
          <w:rFonts w:ascii="Arial" w:hAnsi="Arial" w:cs="Arial"/>
          <w:b/>
        </w:rPr>
        <w:t>i</w:t>
      </w:r>
      <w:r w:rsidR="00D75643" w:rsidRPr="00C17084">
        <w:rPr>
          <w:rFonts w:ascii="Arial" w:hAnsi="Arial" w:cs="Arial"/>
          <w:b/>
        </w:rPr>
        <w:t>nnstilling</w:t>
      </w:r>
      <w:r w:rsidR="00F7773D" w:rsidRPr="00C17084">
        <w:rPr>
          <w:rFonts w:ascii="Arial" w:hAnsi="Arial" w:cs="Arial"/>
          <w:b/>
        </w:rPr>
        <w:t>:</w:t>
      </w:r>
      <w:r w:rsidR="00962446" w:rsidRPr="00C17084">
        <w:rPr>
          <w:rFonts w:ascii="Arial" w:hAnsi="Arial" w:cs="Arial"/>
          <w:b/>
        </w:rPr>
        <w:t xml:space="preserve"> </w:t>
      </w:r>
      <w:r w:rsidR="00020677">
        <w:rPr>
          <w:rFonts w:ascii="Arial" w:hAnsi="Arial" w:cs="Arial"/>
          <w:b/>
        </w:rPr>
        <w:br/>
      </w:r>
      <w:r w:rsidR="00020677">
        <w:rPr>
          <w:rFonts w:ascii="Arial" w:hAnsi="Arial" w:cs="Arial"/>
          <w:b/>
          <w:i/>
        </w:rPr>
        <w:t>I</w:t>
      </w:r>
      <w:r w:rsidR="00962446" w:rsidRPr="00020677">
        <w:rPr>
          <w:rFonts w:ascii="Arial" w:hAnsi="Arial" w:cs="Arial"/>
          <w:b/>
          <w:i/>
        </w:rPr>
        <w:t xml:space="preserve">varetas av </w:t>
      </w:r>
      <w:r w:rsidR="0090630C" w:rsidRPr="00020677">
        <w:rPr>
          <w:rFonts w:ascii="Arial" w:hAnsi="Arial" w:cs="Arial"/>
          <w:b/>
          <w:i/>
        </w:rPr>
        <w:t>AUF</w:t>
      </w:r>
      <w:r w:rsidR="00962446" w:rsidRPr="00020677">
        <w:rPr>
          <w:rFonts w:ascii="Arial" w:hAnsi="Arial" w:cs="Arial"/>
          <w:b/>
          <w:i/>
        </w:rPr>
        <w:t xml:space="preserve"> sitt forslag</w:t>
      </w:r>
    </w:p>
    <w:p w:rsidR="00126EDF" w:rsidRDefault="00126EDF" w:rsidP="00D96DAC">
      <w:pPr>
        <w:rPr>
          <w:rFonts w:ascii="Arial" w:hAnsi="Arial" w:cs="Arial"/>
          <w:color w:val="000000"/>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C17084" w:rsidRDefault="00DC71D1" w:rsidP="00D96DAC">
      <w:pPr>
        <w:rPr>
          <w:rFonts w:ascii="Arial" w:hAnsi="Arial" w:cs="Arial"/>
          <w:color w:val="000000"/>
        </w:rPr>
      </w:pPr>
    </w:p>
    <w:p w:rsidR="00D96DAC" w:rsidRPr="00C17084" w:rsidRDefault="00D96DAC" w:rsidP="00D96DAC">
      <w:pPr>
        <w:rPr>
          <w:rFonts w:ascii="Arial" w:hAnsi="Arial" w:cs="Arial"/>
          <w:b/>
          <w:color w:val="000000"/>
        </w:rPr>
      </w:pPr>
      <w:bookmarkStart w:id="35" w:name="Kommunalt"/>
      <w:r w:rsidRPr="00C17084">
        <w:rPr>
          <w:rFonts w:ascii="Arial" w:hAnsi="Arial" w:cs="Arial"/>
          <w:b/>
          <w:color w:val="000000"/>
        </w:rPr>
        <w:t>Kommunalt</w:t>
      </w:r>
    </w:p>
    <w:bookmarkEnd w:id="35"/>
    <w:p w:rsidR="00D96DAC" w:rsidRPr="00C17084" w:rsidRDefault="00D96DAC" w:rsidP="00D96DAC">
      <w:pPr>
        <w:rPr>
          <w:rFonts w:ascii="Arial" w:hAnsi="Arial" w:cs="Arial"/>
          <w:color w:val="000000"/>
        </w:rPr>
      </w:pPr>
    </w:p>
    <w:p w:rsidR="004775D6" w:rsidRPr="00C17084" w:rsidRDefault="004775D6" w:rsidP="00637280">
      <w:pPr>
        <w:rPr>
          <w:rFonts w:ascii="Arial" w:hAnsi="Arial" w:cs="Arial"/>
          <w:b/>
        </w:rPr>
      </w:pPr>
    </w:p>
    <w:p w:rsidR="004775D6" w:rsidRPr="00C17084" w:rsidRDefault="004775D6" w:rsidP="00637280">
      <w:pPr>
        <w:rPr>
          <w:rFonts w:ascii="Arial" w:hAnsi="Arial" w:cs="Arial"/>
          <w:b/>
        </w:rPr>
      </w:pPr>
      <w:r w:rsidRPr="00C17084">
        <w:rPr>
          <w:rFonts w:ascii="Arial" w:hAnsi="Arial" w:cs="Arial"/>
          <w:b/>
        </w:rPr>
        <w:t>Fra Færder Arbeiderparti</w:t>
      </w:r>
    </w:p>
    <w:p w:rsidR="004775D6" w:rsidRPr="00C17084" w:rsidRDefault="004775D6" w:rsidP="00637280">
      <w:pPr>
        <w:rPr>
          <w:rFonts w:ascii="Arial" w:hAnsi="Arial" w:cs="Arial"/>
          <w:b/>
        </w:rPr>
      </w:pPr>
    </w:p>
    <w:p w:rsidR="00C029DF" w:rsidRPr="005F734B" w:rsidRDefault="004775D6" w:rsidP="004775D6">
      <w:pPr>
        <w:outlineLvl w:val="0"/>
        <w:rPr>
          <w:rFonts w:ascii="Arial" w:hAnsi="Arial" w:cs="Arial"/>
        </w:rPr>
      </w:pPr>
      <w:r w:rsidRPr="005F734B">
        <w:rPr>
          <w:rFonts w:ascii="Arial" w:hAnsi="Arial" w:cs="Arial"/>
        </w:rPr>
        <w:t xml:space="preserve">Forslag : </w:t>
      </w:r>
    </w:p>
    <w:p w:rsidR="004775D6" w:rsidRPr="00C17084" w:rsidRDefault="00C029DF" w:rsidP="00C029DF">
      <w:pPr>
        <w:pStyle w:val="Overskrift1"/>
      </w:pPr>
      <w:bookmarkStart w:id="36" w:name="_Toc508194902"/>
      <w:r>
        <w:t>35.</w:t>
      </w:r>
      <w:r w:rsidR="004775D6" w:rsidRPr="00C029DF">
        <w:t>Alle skal kunne delta</w:t>
      </w:r>
      <w:bookmarkEnd w:id="36"/>
      <w:r w:rsidR="004775D6" w:rsidRPr="00C17084">
        <w:t xml:space="preserve"> </w:t>
      </w:r>
    </w:p>
    <w:p w:rsidR="004775D6" w:rsidRDefault="004775D6" w:rsidP="004775D6">
      <w:pPr>
        <w:rPr>
          <w:rFonts w:ascii="Arial" w:hAnsi="Arial" w:cs="Arial"/>
        </w:rPr>
      </w:pPr>
      <w:r w:rsidRPr="00C17084">
        <w:rPr>
          <w:rFonts w:ascii="Arial" w:hAnsi="Arial" w:cs="Arial"/>
          <w:b/>
        </w:rPr>
        <w:t>Vedtak:</w:t>
      </w:r>
      <w:r w:rsidRPr="00C17084">
        <w:rPr>
          <w:rFonts w:ascii="Arial" w:hAnsi="Arial" w:cs="Arial"/>
        </w:rPr>
        <w:t xml:space="preserve"> Årsmøtet støtter punktet om at «Kommunene må sørge for at alle får nok timer til å leve et aktivt og selvstendig liv ved at politiske og sosiale gjøremål likestilles med helsebehovene», og oversende forslaget til programkomiteen i Færder Arbeiderparti samt til årsmøtet i Vestfold Arbeiderparti. </w:t>
      </w:r>
    </w:p>
    <w:p w:rsidR="005F734B" w:rsidRPr="00C17084" w:rsidRDefault="005F734B" w:rsidP="004775D6">
      <w:pPr>
        <w:rPr>
          <w:rFonts w:ascii="Arial" w:hAnsi="Arial" w:cs="Arial"/>
        </w:rPr>
      </w:pPr>
    </w:p>
    <w:p w:rsidR="004775D6" w:rsidRPr="00C17084" w:rsidRDefault="004775D6" w:rsidP="004775D6">
      <w:pPr>
        <w:rPr>
          <w:rFonts w:ascii="Arial" w:hAnsi="Arial" w:cs="Arial"/>
          <w:b/>
        </w:rPr>
      </w:pPr>
      <w:r w:rsidRPr="00C17084">
        <w:rPr>
          <w:rFonts w:ascii="Arial" w:hAnsi="Arial" w:cs="Arial"/>
          <w:b/>
        </w:rPr>
        <w:t xml:space="preserve">Fylkesstyrets </w:t>
      </w:r>
      <w:r w:rsidR="005F734B">
        <w:rPr>
          <w:rFonts w:ascii="Arial" w:hAnsi="Arial" w:cs="Arial"/>
          <w:b/>
        </w:rPr>
        <w:t>i</w:t>
      </w:r>
      <w:r w:rsidR="005F734B" w:rsidRPr="00C17084">
        <w:rPr>
          <w:rFonts w:ascii="Arial" w:hAnsi="Arial" w:cs="Arial"/>
          <w:b/>
        </w:rPr>
        <w:t>nnstilling</w:t>
      </w:r>
      <w:r w:rsidR="005F734B">
        <w:rPr>
          <w:rFonts w:ascii="Arial" w:hAnsi="Arial" w:cs="Arial"/>
          <w:b/>
        </w:rPr>
        <w:t>:</w:t>
      </w:r>
    </w:p>
    <w:p w:rsidR="006441C2" w:rsidRPr="00020677" w:rsidRDefault="006441C2" w:rsidP="004775D6">
      <w:pPr>
        <w:rPr>
          <w:rFonts w:ascii="Arial" w:hAnsi="Arial" w:cs="Arial"/>
          <w:b/>
          <w:i/>
        </w:rPr>
      </w:pPr>
      <w:r w:rsidRPr="00020677">
        <w:rPr>
          <w:rFonts w:ascii="Arial" w:hAnsi="Arial" w:cs="Arial"/>
          <w:b/>
          <w:i/>
        </w:rPr>
        <w:t>Oversendes redaksjonskomiteen</w:t>
      </w:r>
    </w:p>
    <w:p w:rsidR="006441C2" w:rsidRDefault="006441C2" w:rsidP="004775D6">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20677" w:rsidRDefault="00DC71D1" w:rsidP="004775D6">
      <w:pPr>
        <w:rPr>
          <w:rFonts w:ascii="Arial" w:hAnsi="Arial" w:cs="Arial"/>
          <w:b/>
          <w:i/>
        </w:rPr>
      </w:pPr>
    </w:p>
    <w:p w:rsidR="006441C2" w:rsidRPr="00C17084" w:rsidRDefault="006441C2" w:rsidP="006441C2">
      <w:pPr>
        <w:rPr>
          <w:rFonts w:ascii="Arial" w:hAnsi="Arial" w:cs="Arial"/>
          <w:b/>
        </w:rPr>
      </w:pPr>
      <w:r w:rsidRPr="00C17084">
        <w:rPr>
          <w:rFonts w:ascii="Arial" w:hAnsi="Arial" w:cs="Arial"/>
          <w:b/>
        </w:rPr>
        <w:t>Fra Tønsberg Arbeiderparti</w:t>
      </w:r>
    </w:p>
    <w:p w:rsidR="006441C2" w:rsidRPr="00C17084" w:rsidRDefault="006441C2" w:rsidP="006441C2">
      <w:pPr>
        <w:rPr>
          <w:rFonts w:ascii="Arial" w:hAnsi="Arial" w:cs="Arial"/>
          <w:color w:val="000000"/>
        </w:rPr>
      </w:pPr>
    </w:p>
    <w:p w:rsidR="006441C2" w:rsidRPr="005F734B" w:rsidRDefault="006441C2" w:rsidP="006441C2">
      <w:pPr>
        <w:outlineLvl w:val="0"/>
        <w:rPr>
          <w:rFonts w:ascii="Arial" w:hAnsi="Arial" w:cs="Arial"/>
        </w:rPr>
      </w:pPr>
      <w:r w:rsidRPr="005F734B">
        <w:rPr>
          <w:rFonts w:ascii="Arial" w:hAnsi="Arial" w:cs="Arial"/>
        </w:rPr>
        <w:t>Forslag:</w:t>
      </w:r>
    </w:p>
    <w:p w:rsidR="006441C2" w:rsidRPr="00C029DF" w:rsidRDefault="00C029DF" w:rsidP="00C029DF">
      <w:pPr>
        <w:pStyle w:val="Overskrift1"/>
      </w:pPr>
      <w:bookmarkStart w:id="37" w:name="_Toc508194903"/>
      <w:r w:rsidRPr="00C029DF">
        <w:lastRenderedPageBreak/>
        <w:t>36.</w:t>
      </w:r>
      <w:r w:rsidR="006441C2" w:rsidRPr="00C029DF">
        <w:t>Alle skal kunne delta</w:t>
      </w:r>
      <w:bookmarkEnd w:id="37"/>
    </w:p>
    <w:p w:rsidR="006441C2" w:rsidRPr="00C17084" w:rsidRDefault="006441C2" w:rsidP="006441C2">
      <w:pPr>
        <w:outlineLvl w:val="0"/>
        <w:rPr>
          <w:rFonts w:ascii="Arial" w:hAnsi="Arial" w:cs="Arial"/>
        </w:rPr>
      </w:pPr>
    </w:p>
    <w:p w:rsidR="006441C2" w:rsidRPr="00C17084" w:rsidRDefault="006441C2" w:rsidP="006441C2">
      <w:pPr>
        <w:outlineLvl w:val="0"/>
        <w:rPr>
          <w:rFonts w:ascii="Arial" w:hAnsi="Arial" w:cs="Arial"/>
          <w:b/>
        </w:rPr>
      </w:pPr>
      <w:r w:rsidRPr="005F734B">
        <w:rPr>
          <w:rFonts w:ascii="Arial" w:hAnsi="Arial" w:cs="Arial"/>
        </w:rPr>
        <w:t>Begrunnelse:</w:t>
      </w:r>
      <w:r w:rsidRPr="00C17084">
        <w:rPr>
          <w:rFonts w:ascii="Arial" w:hAnsi="Arial" w:cs="Arial"/>
          <w:b/>
        </w:rPr>
        <w:br/>
      </w:r>
      <w:r w:rsidRPr="00C17084">
        <w:rPr>
          <w:rFonts w:ascii="Arial" w:hAnsi="Arial" w:cs="Arial"/>
        </w:rPr>
        <w:t xml:space="preserve">Mange mennesker med funksjonshemminger har en utfordrende hverdag hvor deres rettigheter stadig blir brutt. Som funksjonshemmet har man rett på brukerstyrt personlig assistanse (BPA) hvis man er under 67 år og har et langvarig assistansebehov (over 25 timer i uka) men det er opp til kommunen å bestemme hvor mange timer med assistanse du får. Dette resulterer i at spesielt, barn og ungdom må velge og prioritere bort ting de ønsker i sitt eget liv; vil de ha assistanse for å gå på do og lage middag eller vil de ha med en assistent på fritidsaktiviteter? Man har ofte ikke nok timer til begge deler. Dette hindrer funksjonshemmede fra å leve et aktivt og selvstendig liv. Mange får heller ikke deltatt i utdanning. Dette må vi gjøre noe med. </w:t>
      </w:r>
    </w:p>
    <w:p w:rsidR="006441C2" w:rsidRPr="00C17084" w:rsidRDefault="006441C2" w:rsidP="006441C2">
      <w:pPr>
        <w:pStyle w:val="Normalweb"/>
        <w:outlineLvl w:val="0"/>
        <w:rPr>
          <w:rFonts w:ascii="Arial" w:hAnsi="Arial" w:cs="Arial"/>
          <w:b/>
          <w:lang w:val="nn-NO"/>
        </w:rPr>
      </w:pPr>
      <w:r w:rsidRPr="00C17084">
        <w:rPr>
          <w:rFonts w:ascii="Arial" w:hAnsi="Arial" w:cs="Arial"/>
          <w:b/>
          <w:lang w:val="nn-NO"/>
        </w:rPr>
        <w:t xml:space="preserve">Tønsberg </w:t>
      </w:r>
      <w:proofErr w:type="spellStart"/>
      <w:r w:rsidRPr="00C17084">
        <w:rPr>
          <w:rFonts w:ascii="Arial" w:hAnsi="Arial" w:cs="Arial"/>
          <w:b/>
          <w:lang w:val="nn-NO"/>
        </w:rPr>
        <w:t>Arbeiderparti</w:t>
      </w:r>
      <w:proofErr w:type="spellEnd"/>
      <w:r w:rsidRPr="00C17084">
        <w:rPr>
          <w:rFonts w:ascii="Arial" w:hAnsi="Arial" w:cs="Arial"/>
          <w:b/>
          <w:lang w:val="nn-NO"/>
        </w:rPr>
        <w:t xml:space="preserve"> vil:</w:t>
      </w:r>
    </w:p>
    <w:p w:rsidR="006441C2" w:rsidRPr="00C17084" w:rsidRDefault="006441C2" w:rsidP="006441C2">
      <w:pPr>
        <w:pStyle w:val="Normalweb"/>
        <w:numPr>
          <w:ilvl w:val="0"/>
          <w:numId w:val="2"/>
        </w:numPr>
        <w:rPr>
          <w:rFonts w:ascii="Arial" w:hAnsi="Arial" w:cs="Arial"/>
        </w:rPr>
      </w:pPr>
      <w:r w:rsidRPr="00C17084">
        <w:rPr>
          <w:rFonts w:ascii="Arial" w:hAnsi="Arial" w:cs="Arial"/>
        </w:rPr>
        <w:t>Kommunene må sørge for at alle får nok timer til å leve et aktivt og selvstendig liv ved at politiske og sosiale gjøremål likestilles med helsebehovene</w:t>
      </w:r>
    </w:p>
    <w:p w:rsidR="006441C2" w:rsidRPr="00C17084" w:rsidRDefault="006441C2" w:rsidP="006441C2">
      <w:pPr>
        <w:pStyle w:val="Normalweb"/>
        <w:numPr>
          <w:ilvl w:val="0"/>
          <w:numId w:val="2"/>
        </w:numPr>
        <w:rPr>
          <w:rFonts w:ascii="Arial" w:hAnsi="Arial" w:cs="Arial"/>
        </w:rPr>
      </w:pPr>
      <w:r w:rsidRPr="00C17084">
        <w:rPr>
          <w:rFonts w:ascii="Arial" w:hAnsi="Arial" w:cs="Arial"/>
        </w:rPr>
        <w:t>Kommunene må følge helse- og omsorgsdepartementet sine retningslinjer for BPA</w:t>
      </w:r>
    </w:p>
    <w:p w:rsidR="006441C2" w:rsidRPr="00C17084" w:rsidRDefault="006441C2" w:rsidP="006441C2">
      <w:pPr>
        <w:pStyle w:val="Normalweb"/>
        <w:numPr>
          <w:ilvl w:val="0"/>
          <w:numId w:val="2"/>
        </w:numPr>
        <w:rPr>
          <w:rFonts w:ascii="Arial" w:hAnsi="Arial" w:cs="Arial"/>
        </w:rPr>
      </w:pPr>
      <w:r w:rsidRPr="00C17084">
        <w:rPr>
          <w:rFonts w:ascii="Arial" w:hAnsi="Arial" w:cs="Arial"/>
        </w:rPr>
        <w:t>Stortinget må utvide retten til BPA. Den må gjelde for alle også de med mindre assistansebehov</w:t>
      </w:r>
    </w:p>
    <w:p w:rsidR="006441C2" w:rsidRPr="00C17084" w:rsidRDefault="006441C2" w:rsidP="006441C2">
      <w:pPr>
        <w:pStyle w:val="Normalweb"/>
        <w:numPr>
          <w:ilvl w:val="0"/>
          <w:numId w:val="2"/>
        </w:numPr>
        <w:rPr>
          <w:rFonts w:ascii="Arial" w:hAnsi="Arial" w:cs="Arial"/>
        </w:rPr>
      </w:pPr>
      <w:r w:rsidRPr="00C17084">
        <w:rPr>
          <w:rFonts w:ascii="Arial" w:hAnsi="Arial" w:cs="Arial"/>
        </w:rPr>
        <w:t>Det må øremerkes 300 millioner kroner til BPA i statsbudsjettet</w:t>
      </w:r>
    </w:p>
    <w:p w:rsidR="006441C2" w:rsidRPr="00C17084" w:rsidRDefault="006441C2" w:rsidP="006441C2">
      <w:pPr>
        <w:rPr>
          <w:rFonts w:ascii="Arial" w:hAnsi="Arial" w:cs="Arial"/>
          <w:b/>
        </w:rPr>
      </w:pPr>
    </w:p>
    <w:p w:rsidR="006441C2" w:rsidRPr="00C17084" w:rsidRDefault="006441C2" w:rsidP="006441C2">
      <w:pPr>
        <w:outlineLvl w:val="0"/>
        <w:rPr>
          <w:rFonts w:ascii="Arial" w:hAnsi="Arial" w:cs="Arial"/>
          <w:b/>
        </w:rPr>
      </w:pPr>
      <w:r w:rsidRPr="00C17084">
        <w:rPr>
          <w:rFonts w:ascii="Arial" w:hAnsi="Arial" w:cs="Arial"/>
          <w:b/>
        </w:rPr>
        <w:t xml:space="preserve">Fylkesstyrets </w:t>
      </w:r>
      <w:r w:rsidR="005F734B">
        <w:rPr>
          <w:rFonts w:ascii="Arial" w:hAnsi="Arial" w:cs="Arial"/>
          <w:b/>
        </w:rPr>
        <w:t>i</w:t>
      </w:r>
      <w:r w:rsidR="005F734B" w:rsidRPr="00C17084">
        <w:rPr>
          <w:rFonts w:ascii="Arial" w:hAnsi="Arial" w:cs="Arial"/>
          <w:b/>
        </w:rPr>
        <w:t>nnstilling</w:t>
      </w:r>
      <w:r w:rsidR="005F734B">
        <w:rPr>
          <w:rFonts w:ascii="Arial" w:hAnsi="Arial" w:cs="Arial"/>
          <w:b/>
        </w:rPr>
        <w:t>:</w:t>
      </w:r>
    </w:p>
    <w:p w:rsidR="006441C2" w:rsidRDefault="006441C2" w:rsidP="006441C2">
      <w:pPr>
        <w:rPr>
          <w:rFonts w:ascii="Arial" w:hAnsi="Arial" w:cs="Arial"/>
          <w:b/>
          <w:i/>
        </w:rPr>
      </w:pPr>
      <w:r w:rsidRPr="00020677">
        <w:rPr>
          <w:rFonts w:ascii="Arial" w:hAnsi="Arial" w:cs="Arial"/>
          <w:b/>
          <w:i/>
        </w:rPr>
        <w:t>Oversendes redaksjonskomiteen</w:t>
      </w:r>
    </w:p>
    <w:p w:rsidR="00DC71D1" w:rsidRDefault="00DC71D1" w:rsidP="006441C2">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20677" w:rsidRDefault="00DC71D1" w:rsidP="006441C2">
      <w:pPr>
        <w:rPr>
          <w:rFonts w:ascii="Arial" w:hAnsi="Arial" w:cs="Arial"/>
          <w:b/>
          <w:i/>
        </w:rPr>
      </w:pPr>
    </w:p>
    <w:p w:rsidR="006441C2" w:rsidRPr="00C17084" w:rsidRDefault="006441C2" w:rsidP="006441C2">
      <w:pPr>
        <w:rPr>
          <w:rFonts w:ascii="Arial" w:hAnsi="Arial" w:cs="Arial"/>
          <w:color w:val="000000"/>
        </w:rPr>
      </w:pPr>
    </w:p>
    <w:p w:rsidR="006441C2" w:rsidRPr="00C17084" w:rsidRDefault="006441C2" w:rsidP="006441C2">
      <w:pPr>
        <w:rPr>
          <w:rFonts w:ascii="Arial" w:hAnsi="Arial" w:cs="Arial"/>
          <w:b/>
        </w:rPr>
      </w:pPr>
      <w:r w:rsidRPr="00C17084">
        <w:rPr>
          <w:rFonts w:ascii="Arial" w:hAnsi="Arial" w:cs="Arial"/>
          <w:b/>
        </w:rPr>
        <w:t>Fra AUF</w:t>
      </w:r>
    </w:p>
    <w:p w:rsidR="006441C2" w:rsidRPr="00C17084" w:rsidRDefault="006441C2" w:rsidP="006441C2">
      <w:pPr>
        <w:rPr>
          <w:rFonts w:ascii="Arial" w:hAnsi="Arial" w:cs="Arial"/>
          <w:b/>
        </w:rPr>
      </w:pPr>
    </w:p>
    <w:p w:rsidR="006441C2" w:rsidRPr="005F734B" w:rsidRDefault="006441C2" w:rsidP="006441C2">
      <w:pPr>
        <w:outlineLvl w:val="0"/>
        <w:rPr>
          <w:rFonts w:ascii="Arial" w:hAnsi="Arial" w:cs="Arial"/>
        </w:rPr>
      </w:pPr>
      <w:r w:rsidRPr="005F734B">
        <w:rPr>
          <w:rFonts w:ascii="Arial" w:hAnsi="Arial" w:cs="Arial"/>
        </w:rPr>
        <w:t>Forslag:</w:t>
      </w:r>
    </w:p>
    <w:p w:rsidR="006441C2" w:rsidRPr="00C029DF" w:rsidRDefault="00C029DF" w:rsidP="00C029DF">
      <w:pPr>
        <w:pStyle w:val="Overskrift1"/>
      </w:pPr>
      <w:bookmarkStart w:id="38" w:name="_Toc508194904"/>
      <w:r w:rsidRPr="00C029DF">
        <w:t>37.</w:t>
      </w:r>
      <w:r w:rsidR="006441C2" w:rsidRPr="00C029DF">
        <w:t>Alle skal kunne delta</w:t>
      </w:r>
      <w:bookmarkEnd w:id="38"/>
    </w:p>
    <w:p w:rsidR="006441C2" w:rsidRPr="00C17084" w:rsidRDefault="006441C2" w:rsidP="006441C2">
      <w:pPr>
        <w:rPr>
          <w:rFonts w:ascii="Arial" w:hAnsi="Arial" w:cs="Arial"/>
          <w:b/>
        </w:rPr>
      </w:pPr>
    </w:p>
    <w:p w:rsidR="006441C2" w:rsidRPr="005F734B" w:rsidRDefault="006441C2" w:rsidP="006441C2">
      <w:pPr>
        <w:outlineLvl w:val="0"/>
        <w:rPr>
          <w:rFonts w:ascii="Arial" w:hAnsi="Arial" w:cs="Arial"/>
        </w:rPr>
      </w:pPr>
      <w:r w:rsidRPr="005F734B">
        <w:rPr>
          <w:rFonts w:ascii="Arial" w:hAnsi="Arial" w:cs="Arial"/>
        </w:rPr>
        <w:t>Begrunnelse:</w:t>
      </w:r>
    </w:p>
    <w:p w:rsidR="006441C2" w:rsidRPr="00C17084" w:rsidRDefault="006441C2" w:rsidP="006441C2">
      <w:pPr>
        <w:rPr>
          <w:rFonts w:ascii="Arial" w:hAnsi="Arial" w:cs="Arial"/>
          <w:color w:val="000000" w:themeColor="text1"/>
        </w:rPr>
      </w:pPr>
      <w:r w:rsidRPr="00C17084">
        <w:rPr>
          <w:rFonts w:ascii="Arial" w:hAnsi="Arial" w:cs="Arial"/>
          <w:color w:val="000000" w:themeColor="text1"/>
        </w:rPr>
        <w:t xml:space="preserve">Mange mennesker med funksjonshemminger har en utfordrende hverdag hvor deres rettigheter stadig blir brutt. Som funksjonshemmet har man rett på brukerstyrt personlig assistanse (BPA) hvis man er under 67 år og har et langvarig assistansebehov (over 25 timer i uka), men det er opp til kommunen å bestemme hvor mange timer med assistanse du får. Dette resulterer i at spesielt barn og ungdom må velge og prioritere bort ting de ønsker i sitt eget liv; vil de ha assistanse for å gå på do og lage middag eller vil de ha med en assistent på fritidsaktiviteter? Man har ofte ikke nok timer til begge deler. Dette hindrer funksjonshemmede fra å leve et aktivt og selvstendig liv. Mange får heller ikke deltatt i utdanning. </w:t>
      </w:r>
    </w:p>
    <w:p w:rsidR="006441C2" w:rsidRPr="00C17084" w:rsidRDefault="006441C2" w:rsidP="006441C2">
      <w:pPr>
        <w:rPr>
          <w:rFonts w:ascii="Arial" w:hAnsi="Arial" w:cs="Arial"/>
          <w:color w:val="000000" w:themeColor="text1"/>
        </w:rPr>
      </w:pPr>
    </w:p>
    <w:p w:rsidR="006441C2" w:rsidRPr="00C17084" w:rsidRDefault="006441C2" w:rsidP="006441C2">
      <w:pPr>
        <w:rPr>
          <w:rFonts w:ascii="Arial" w:hAnsi="Arial" w:cs="Arial"/>
          <w:color w:val="000000" w:themeColor="text1"/>
        </w:rPr>
      </w:pPr>
      <w:r w:rsidRPr="00C17084">
        <w:rPr>
          <w:rFonts w:ascii="Arial" w:hAnsi="Arial" w:cs="Arial"/>
          <w:color w:val="000000" w:themeColor="text1"/>
        </w:rPr>
        <w:t>Vestfold Arbeiderparti vil:</w:t>
      </w:r>
    </w:p>
    <w:p w:rsidR="006441C2" w:rsidRPr="00C17084" w:rsidRDefault="006441C2" w:rsidP="006441C2">
      <w:pPr>
        <w:numPr>
          <w:ilvl w:val="0"/>
          <w:numId w:val="17"/>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lastRenderedPageBreak/>
        <w:t>At kommunen må sørge for at alle får nok timer brukerstyrt personlig assistanse til å leve et aktivt og selvstendig liv. Politiske og sosiale gjøremål skal likestilles med helsebehov</w:t>
      </w:r>
      <w:r w:rsidRPr="00C17084">
        <w:rPr>
          <w:rFonts w:ascii="Arial" w:eastAsia="Calibri" w:hAnsi="Arial" w:cs="Arial"/>
          <w:strike/>
          <w:color w:val="000000" w:themeColor="text1"/>
        </w:rPr>
        <w:t>ene</w:t>
      </w:r>
      <w:r w:rsidRPr="00C17084">
        <w:rPr>
          <w:rFonts w:ascii="Arial" w:eastAsia="Calibri" w:hAnsi="Arial" w:cs="Arial"/>
          <w:color w:val="000000" w:themeColor="text1"/>
        </w:rPr>
        <w:t>.</w:t>
      </w:r>
    </w:p>
    <w:p w:rsidR="006441C2" w:rsidRPr="00C17084" w:rsidRDefault="006441C2" w:rsidP="006441C2">
      <w:pPr>
        <w:numPr>
          <w:ilvl w:val="0"/>
          <w:numId w:val="17"/>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At kommunene må følge helse- og omsorgsdepartementet sine retningslinjer for BPA.</w:t>
      </w:r>
    </w:p>
    <w:p w:rsidR="006441C2" w:rsidRPr="00C17084" w:rsidRDefault="006441C2" w:rsidP="006441C2">
      <w:pPr>
        <w:numPr>
          <w:ilvl w:val="0"/>
          <w:numId w:val="17"/>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 xml:space="preserve">At stortinget må utvide retten til BPA. Den må også gjelde for </w:t>
      </w:r>
      <w:r w:rsidRPr="00C17084">
        <w:rPr>
          <w:rFonts w:ascii="Arial" w:eastAsia="Calibri" w:hAnsi="Arial" w:cs="Arial"/>
          <w:strike/>
          <w:color w:val="000000" w:themeColor="text1"/>
        </w:rPr>
        <w:t>alle også</w:t>
      </w:r>
      <w:r w:rsidRPr="00C17084">
        <w:rPr>
          <w:rFonts w:ascii="Arial" w:eastAsia="Calibri" w:hAnsi="Arial" w:cs="Arial"/>
          <w:color w:val="000000" w:themeColor="text1"/>
        </w:rPr>
        <w:t xml:space="preserve"> de med mindre assistansebehov.</w:t>
      </w:r>
    </w:p>
    <w:p w:rsidR="006441C2" w:rsidRPr="00C17084" w:rsidRDefault="006441C2" w:rsidP="006441C2">
      <w:pPr>
        <w:numPr>
          <w:ilvl w:val="0"/>
          <w:numId w:val="17"/>
        </w:numPr>
        <w:pBdr>
          <w:top w:val="nil"/>
          <w:left w:val="nil"/>
          <w:bottom w:val="nil"/>
          <w:right w:val="nil"/>
          <w:between w:val="nil"/>
        </w:pBdr>
        <w:spacing w:after="160" w:line="259" w:lineRule="auto"/>
        <w:contextualSpacing/>
        <w:rPr>
          <w:rFonts w:ascii="Arial" w:hAnsi="Arial" w:cs="Arial"/>
          <w:color w:val="000000" w:themeColor="text1"/>
        </w:rPr>
      </w:pPr>
      <w:r w:rsidRPr="00C17084">
        <w:rPr>
          <w:rFonts w:ascii="Arial" w:eastAsia="Calibri" w:hAnsi="Arial" w:cs="Arial"/>
          <w:color w:val="000000" w:themeColor="text1"/>
        </w:rPr>
        <w:t>At det skal øremerkes 300 millioner kroner til BPA i statsbudsjettet.</w:t>
      </w:r>
    </w:p>
    <w:p w:rsidR="006441C2" w:rsidRPr="00C17084" w:rsidRDefault="006441C2" w:rsidP="006441C2">
      <w:pPr>
        <w:rPr>
          <w:rFonts w:ascii="Arial" w:hAnsi="Arial" w:cs="Arial"/>
          <w:b/>
        </w:rPr>
      </w:pPr>
    </w:p>
    <w:p w:rsidR="006441C2" w:rsidRPr="00C17084" w:rsidRDefault="006441C2" w:rsidP="006441C2">
      <w:pPr>
        <w:outlineLvl w:val="0"/>
        <w:rPr>
          <w:rFonts w:ascii="Arial" w:hAnsi="Arial" w:cs="Arial"/>
          <w:b/>
        </w:rPr>
      </w:pPr>
      <w:r w:rsidRPr="00C17084">
        <w:rPr>
          <w:rFonts w:ascii="Arial" w:hAnsi="Arial" w:cs="Arial"/>
          <w:b/>
        </w:rPr>
        <w:t>Fylkesstyrets Innstilling</w:t>
      </w:r>
    </w:p>
    <w:p w:rsidR="006441C2" w:rsidRDefault="006441C2" w:rsidP="00020677">
      <w:pPr>
        <w:rPr>
          <w:rFonts w:ascii="Arial" w:hAnsi="Arial" w:cs="Arial"/>
          <w:b/>
          <w:i/>
        </w:rPr>
      </w:pPr>
      <w:r w:rsidRPr="00020677">
        <w:rPr>
          <w:rFonts w:ascii="Arial" w:hAnsi="Arial" w:cs="Arial"/>
          <w:b/>
          <w:i/>
        </w:rPr>
        <w:t xml:space="preserve">Oversendes redaksjonskomiteen </w:t>
      </w:r>
    </w:p>
    <w:p w:rsidR="00DC71D1" w:rsidRDefault="00DC71D1" w:rsidP="00020677">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20677" w:rsidRDefault="00DC71D1" w:rsidP="00020677">
      <w:pPr>
        <w:rPr>
          <w:rFonts w:ascii="Arial" w:hAnsi="Arial" w:cs="Arial"/>
          <w:b/>
          <w:i/>
        </w:rPr>
      </w:pPr>
    </w:p>
    <w:p w:rsidR="004775D6" w:rsidRPr="00020677" w:rsidRDefault="004775D6" w:rsidP="00637280">
      <w:pPr>
        <w:rPr>
          <w:rFonts w:ascii="Arial" w:hAnsi="Arial" w:cs="Arial"/>
          <w:b/>
          <w:i/>
        </w:rPr>
      </w:pPr>
    </w:p>
    <w:p w:rsidR="00637280" w:rsidRPr="00C17084" w:rsidRDefault="00637280" w:rsidP="00637280">
      <w:pPr>
        <w:rPr>
          <w:rFonts w:ascii="Arial" w:hAnsi="Arial" w:cs="Arial"/>
        </w:rPr>
      </w:pPr>
      <w:r w:rsidRPr="00C17084">
        <w:rPr>
          <w:rFonts w:ascii="Arial" w:hAnsi="Arial" w:cs="Arial"/>
          <w:b/>
        </w:rPr>
        <w:t>Fra Tønsberg Arbeiderparti</w:t>
      </w:r>
      <w:r w:rsidRPr="00C17084">
        <w:rPr>
          <w:rFonts w:ascii="Arial" w:hAnsi="Arial" w:cs="Arial"/>
        </w:rPr>
        <w:br/>
      </w:r>
      <w:r w:rsidRPr="00C17084">
        <w:rPr>
          <w:rFonts w:ascii="Arial" w:hAnsi="Arial" w:cs="Arial"/>
        </w:rPr>
        <w:br/>
      </w:r>
      <w:r w:rsidRPr="005F734B">
        <w:rPr>
          <w:rFonts w:ascii="Arial" w:hAnsi="Arial" w:cs="Arial"/>
        </w:rPr>
        <w:t>Forslag:</w:t>
      </w:r>
      <w:r w:rsidRPr="00C17084">
        <w:rPr>
          <w:rFonts w:ascii="Arial" w:hAnsi="Arial" w:cs="Arial"/>
        </w:rPr>
        <w:br/>
      </w:r>
      <w:r w:rsidR="00C029DF" w:rsidRPr="00C029DF">
        <w:rPr>
          <w:rStyle w:val="Overskrift1Tegn"/>
        </w:rPr>
        <w:t>38.</w:t>
      </w:r>
      <w:r w:rsidRPr="00C029DF">
        <w:rPr>
          <w:rStyle w:val="Overskrift1Tegn"/>
        </w:rPr>
        <w:t xml:space="preserve">Det innføres statlig </w:t>
      </w:r>
      <w:proofErr w:type="spellStart"/>
      <w:r w:rsidRPr="00C029DF">
        <w:rPr>
          <w:rStyle w:val="Overskrift1Tegn"/>
        </w:rPr>
        <w:t>medfinansiering</w:t>
      </w:r>
      <w:proofErr w:type="spellEnd"/>
      <w:r w:rsidRPr="00C029DF">
        <w:rPr>
          <w:rStyle w:val="Overskrift1Tegn"/>
        </w:rPr>
        <w:t xml:space="preserve"> av arkeologiske utgravninger ved utbygging i offentlig regi.</w:t>
      </w:r>
    </w:p>
    <w:p w:rsidR="00637280" w:rsidRPr="00C17084" w:rsidRDefault="00637280" w:rsidP="00637280">
      <w:pPr>
        <w:rPr>
          <w:rFonts w:ascii="Arial" w:hAnsi="Arial" w:cs="Arial"/>
        </w:rPr>
      </w:pPr>
    </w:p>
    <w:p w:rsidR="00637280" w:rsidRPr="00107761" w:rsidRDefault="00637280" w:rsidP="00637280">
      <w:pPr>
        <w:outlineLvl w:val="0"/>
        <w:rPr>
          <w:rFonts w:ascii="Arial" w:hAnsi="Arial" w:cs="Arial"/>
        </w:rPr>
      </w:pPr>
      <w:r w:rsidRPr="00107761">
        <w:rPr>
          <w:rFonts w:ascii="Arial" w:hAnsi="Arial" w:cs="Arial"/>
        </w:rPr>
        <w:t>Begrunnelse:</w:t>
      </w:r>
    </w:p>
    <w:p w:rsidR="00637280" w:rsidRPr="00C17084" w:rsidRDefault="00637280" w:rsidP="00637280">
      <w:pPr>
        <w:rPr>
          <w:rFonts w:ascii="Arial" w:hAnsi="Arial" w:cs="Arial"/>
        </w:rPr>
      </w:pPr>
    </w:p>
    <w:p w:rsidR="00637280" w:rsidRPr="00C17084" w:rsidRDefault="00637280" w:rsidP="00637280">
      <w:pPr>
        <w:rPr>
          <w:rFonts w:ascii="Arial" w:hAnsi="Arial" w:cs="Arial"/>
        </w:rPr>
      </w:pPr>
      <w:r w:rsidRPr="00C17084">
        <w:rPr>
          <w:rFonts w:ascii="Arial" w:hAnsi="Arial" w:cs="Arial"/>
          <w:noProof/>
          <w:lang w:val="en-US"/>
        </w:rPr>
        <w:drawing>
          <wp:inline distT="0" distB="0" distL="0" distR="0" wp14:anchorId="094411F8" wp14:editId="13720182">
            <wp:extent cx="5229225" cy="1238250"/>
            <wp:effectExtent l="0" t="0" r="952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29225" cy="1238250"/>
                    </a:xfrm>
                    <a:prstGeom prst="rect">
                      <a:avLst/>
                    </a:prstGeom>
                  </pic:spPr>
                </pic:pic>
              </a:graphicData>
            </a:graphic>
          </wp:inline>
        </w:drawing>
      </w:r>
    </w:p>
    <w:p w:rsidR="00637280" w:rsidRPr="00C17084" w:rsidRDefault="00637280" w:rsidP="00637280">
      <w:pPr>
        <w:outlineLvl w:val="0"/>
        <w:rPr>
          <w:rFonts w:ascii="Arial" w:hAnsi="Arial" w:cs="Arial"/>
          <w:b/>
        </w:rPr>
      </w:pPr>
      <w:r w:rsidRPr="00C17084">
        <w:rPr>
          <w:rFonts w:ascii="Arial" w:hAnsi="Arial" w:cs="Arial"/>
          <w:b/>
        </w:rPr>
        <w:t xml:space="preserve">Fylkesstyrets </w:t>
      </w:r>
      <w:r w:rsidR="006441C2" w:rsidRPr="00C17084">
        <w:rPr>
          <w:rFonts w:ascii="Arial" w:hAnsi="Arial" w:cs="Arial"/>
          <w:b/>
        </w:rPr>
        <w:t>i</w:t>
      </w:r>
      <w:r w:rsidR="00D75643" w:rsidRPr="00C17084">
        <w:rPr>
          <w:rFonts w:ascii="Arial" w:hAnsi="Arial" w:cs="Arial"/>
          <w:b/>
        </w:rPr>
        <w:t>nnstilling</w:t>
      </w:r>
      <w:r w:rsidRPr="00C17084">
        <w:rPr>
          <w:rFonts w:ascii="Arial" w:hAnsi="Arial" w:cs="Arial"/>
          <w:b/>
        </w:rPr>
        <w:t>:</w:t>
      </w:r>
    </w:p>
    <w:p w:rsidR="006441C2" w:rsidRPr="00020677" w:rsidRDefault="006441C2" w:rsidP="00020677">
      <w:pPr>
        <w:rPr>
          <w:rFonts w:ascii="Arial" w:hAnsi="Arial" w:cs="Arial"/>
          <w:b/>
          <w:i/>
        </w:rPr>
      </w:pPr>
      <w:r w:rsidRPr="00020677">
        <w:rPr>
          <w:rFonts w:ascii="Arial" w:hAnsi="Arial" w:cs="Arial"/>
          <w:b/>
          <w:i/>
        </w:rPr>
        <w:t>Vedtas</w:t>
      </w:r>
    </w:p>
    <w:p w:rsidR="00637280" w:rsidRDefault="00637280" w:rsidP="00D96DAC">
      <w:pPr>
        <w:rPr>
          <w:rFonts w:ascii="Arial" w:hAnsi="Arial" w:cs="Arial"/>
          <w:color w:val="000000"/>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C17084" w:rsidRDefault="00DC71D1" w:rsidP="00D96DAC">
      <w:pPr>
        <w:rPr>
          <w:rFonts w:ascii="Arial" w:hAnsi="Arial" w:cs="Arial"/>
          <w:color w:val="000000"/>
        </w:rPr>
      </w:pPr>
    </w:p>
    <w:p w:rsidR="00D96DAC" w:rsidRPr="00C17084" w:rsidRDefault="00D96DAC" w:rsidP="00D96DAC">
      <w:pPr>
        <w:rPr>
          <w:rFonts w:ascii="Arial" w:hAnsi="Arial" w:cs="Arial"/>
          <w:color w:val="000000"/>
        </w:rPr>
      </w:pPr>
    </w:p>
    <w:p w:rsidR="00637280" w:rsidRPr="00C17084" w:rsidRDefault="00637280" w:rsidP="00D96DAC">
      <w:pPr>
        <w:rPr>
          <w:rFonts w:ascii="Arial" w:hAnsi="Arial" w:cs="Arial"/>
          <w:color w:val="000000"/>
        </w:rPr>
      </w:pPr>
    </w:p>
    <w:p w:rsidR="00B65259" w:rsidRPr="00C17084" w:rsidRDefault="00B65259" w:rsidP="00D96DAC">
      <w:pPr>
        <w:rPr>
          <w:rFonts w:ascii="Arial" w:hAnsi="Arial" w:cs="Arial"/>
          <w:color w:val="000000"/>
        </w:rPr>
      </w:pPr>
    </w:p>
    <w:p w:rsidR="00D96DAC" w:rsidRPr="00C17084" w:rsidRDefault="00D96DAC" w:rsidP="00D96DAC">
      <w:pPr>
        <w:rPr>
          <w:rFonts w:ascii="Arial" w:hAnsi="Arial" w:cs="Arial"/>
          <w:b/>
          <w:color w:val="000000"/>
        </w:rPr>
      </w:pPr>
      <w:bookmarkStart w:id="39" w:name="Internasjonalt"/>
      <w:r w:rsidRPr="00C17084">
        <w:rPr>
          <w:rFonts w:ascii="Arial" w:hAnsi="Arial" w:cs="Arial"/>
          <w:b/>
          <w:color w:val="000000"/>
        </w:rPr>
        <w:t>Internasjonalt</w:t>
      </w:r>
    </w:p>
    <w:bookmarkEnd w:id="39"/>
    <w:p w:rsidR="0065064B" w:rsidRPr="00C17084" w:rsidRDefault="0065064B" w:rsidP="00D96DAC">
      <w:pPr>
        <w:rPr>
          <w:rFonts w:ascii="Arial" w:hAnsi="Arial" w:cs="Arial"/>
          <w:b/>
          <w:color w:val="000000"/>
        </w:rPr>
      </w:pPr>
    </w:p>
    <w:p w:rsidR="00630D88" w:rsidRPr="00C17084" w:rsidRDefault="00630D88" w:rsidP="00630D88">
      <w:pPr>
        <w:outlineLvl w:val="0"/>
        <w:rPr>
          <w:rFonts w:ascii="Arial" w:hAnsi="Arial" w:cs="Arial"/>
          <w:b/>
        </w:rPr>
      </w:pPr>
      <w:r w:rsidRPr="00C17084">
        <w:rPr>
          <w:rFonts w:ascii="Arial" w:hAnsi="Arial" w:cs="Arial"/>
          <w:b/>
        </w:rPr>
        <w:t>Fra Horten Arbeiderparti</w:t>
      </w:r>
    </w:p>
    <w:p w:rsidR="00630D88" w:rsidRPr="00C17084" w:rsidRDefault="00630D88" w:rsidP="00F479DE">
      <w:pPr>
        <w:outlineLvl w:val="0"/>
        <w:rPr>
          <w:rFonts w:ascii="Arial" w:hAnsi="Arial" w:cs="Arial"/>
          <w:b/>
        </w:rPr>
      </w:pPr>
    </w:p>
    <w:p w:rsidR="00630D88" w:rsidRPr="00F37FF8" w:rsidRDefault="00630D88" w:rsidP="00630D88">
      <w:pPr>
        <w:outlineLvl w:val="0"/>
        <w:rPr>
          <w:rFonts w:ascii="Arial" w:hAnsi="Arial" w:cs="Arial"/>
        </w:rPr>
      </w:pPr>
      <w:r w:rsidRPr="00F37FF8">
        <w:rPr>
          <w:rFonts w:ascii="Arial" w:hAnsi="Arial" w:cs="Arial"/>
        </w:rPr>
        <w:t>Forslag:</w:t>
      </w:r>
    </w:p>
    <w:p w:rsidR="00630D88" w:rsidRPr="00C029DF" w:rsidRDefault="00C029DF" w:rsidP="00C029DF">
      <w:pPr>
        <w:pStyle w:val="Overskrift1"/>
      </w:pPr>
      <w:bookmarkStart w:id="40" w:name="_Toc508194905"/>
      <w:r w:rsidRPr="00C029DF">
        <w:t>39.</w:t>
      </w:r>
      <w:r w:rsidR="00630D88" w:rsidRPr="00C029DF">
        <w:t>Tilslutning til FN-traktaten som forbyr atomvåpen</w:t>
      </w:r>
      <w:bookmarkEnd w:id="40"/>
    </w:p>
    <w:p w:rsidR="00630D88" w:rsidRPr="00C17084" w:rsidRDefault="00630D88" w:rsidP="00630D88">
      <w:pPr>
        <w:rPr>
          <w:rFonts w:ascii="Arial" w:hAnsi="Arial" w:cs="Arial"/>
          <w:b/>
        </w:rPr>
      </w:pPr>
    </w:p>
    <w:p w:rsidR="00630D88" w:rsidRPr="00F37FF8" w:rsidRDefault="00630D88" w:rsidP="00630D88">
      <w:pPr>
        <w:outlineLvl w:val="0"/>
        <w:rPr>
          <w:rFonts w:ascii="Arial" w:hAnsi="Arial" w:cs="Arial"/>
        </w:rPr>
      </w:pPr>
      <w:r w:rsidRPr="00F37FF8">
        <w:rPr>
          <w:rFonts w:ascii="Arial" w:hAnsi="Arial" w:cs="Arial"/>
        </w:rPr>
        <w:t>Begrunnelse:</w:t>
      </w:r>
    </w:p>
    <w:p w:rsidR="00630D88" w:rsidRPr="00C17084" w:rsidRDefault="00630D88" w:rsidP="00630D88">
      <w:pPr>
        <w:pStyle w:val="Rentekst"/>
        <w:rPr>
          <w:rFonts w:ascii="Arial" w:hAnsi="Arial" w:cs="Arial"/>
          <w:b/>
          <w:iCs/>
          <w:color w:val="26292A"/>
          <w:sz w:val="24"/>
          <w:szCs w:val="24"/>
        </w:rPr>
      </w:pPr>
      <w:r w:rsidRPr="00C17084">
        <w:rPr>
          <w:rFonts w:ascii="Arial" w:hAnsi="Arial" w:cs="Arial"/>
          <w:b/>
          <w:iCs/>
          <w:color w:val="26292A"/>
          <w:sz w:val="24"/>
          <w:szCs w:val="24"/>
        </w:rPr>
        <w:lastRenderedPageBreak/>
        <w:t xml:space="preserve">Sak 5.4 Vedtak i Horten Arbeiderparti om tilslutning til FN-traktaten som forbyr atomvåpen </w:t>
      </w:r>
    </w:p>
    <w:p w:rsidR="00630D88" w:rsidRPr="00C17084" w:rsidRDefault="00630D88" w:rsidP="00630D88">
      <w:pPr>
        <w:pStyle w:val="Rentekst"/>
        <w:rPr>
          <w:rFonts w:ascii="Arial" w:hAnsi="Arial" w:cs="Arial"/>
          <w:b/>
          <w:iCs/>
          <w:color w:val="26292A"/>
          <w:sz w:val="24"/>
          <w:szCs w:val="24"/>
        </w:rPr>
      </w:pPr>
    </w:p>
    <w:p w:rsidR="00630D88" w:rsidRPr="00C17084" w:rsidRDefault="00630D88" w:rsidP="00630D88">
      <w:pPr>
        <w:rPr>
          <w:rFonts w:ascii="Arial" w:hAnsi="Arial" w:cs="Arial"/>
          <w:iCs/>
          <w:color w:val="26292A"/>
        </w:rPr>
      </w:pPr>
      <w:r w:rsidRPr="00C17084">
        <w:rPr>
          <w:rFonts w:ascii="Arial" w:hAnsi="Arial" w:cs="Arial"/>
          <w:iCs/>
          <w:color w:val="26292A"/>
        </w:rPr>
        <w:t>FN-traktaten som forbyr atomvåpen (</w:t>
      </w:r>
      <w:proofErr w:type="spellStart"/>
      <w:r w:rsidRPr="00C17084">
        <w:rPr>
          <w:rFonts w:ascii="Arial" w:hAnsi="Arial" w:cs="Arial"/>
          <w:iCs/>
          <w:color w:val="26292A"/>
        </w:rPr>
        <w:t>TPNW</w:t>
      </w:r>
      <w:proofErr w:type="spellEnd"/>
      <w:r w:rsidRPr="00C17084">
        <w:rPr>
          <w:rFonts w:ascii="Arial" w:hAnsi="Arial" w:cs="Arial"/>
          <w:iCs/>
          <w:color w:val="26292A"/>
        </w:rPr>
        <w:t>) ble vedtatt av 122 stater 7. juli 2017. Dette var en klar beskjed fra majoriteten av verdens stater om at atomvåpen er inhumane og uakseptable våpen som må avskaffes.</w:t>
      </w:r>
    </w:p>
    <w:p w:rsidR="00630D88" w:rsidRPr="00C17084" w:rsidRDefault="00630D88" w:rsidP="00630D88">
      <w:pPr>
        <w:pStyle w:val="Listeavsnitt"/>
        <w:rPr>
          <w:rFonts w:ascii="Arial" w:hAnsi="Arial" w:cs="Arial"/>
          <w:iCs/>
          <w:color w:val="26292A"/>
          <w:sz w:val="24"/>
          <w:szCs w:val="24"/>
        </w:rPr>
      </w:pPr>
    </w:p>
    <w:p w:rsidR="00630D88" w:rsidRPr="00C17084" w:rsidRDefault="00630D88" w:rsidP="00630D88">
      <w:pPr>
        <w:rPr>
          <w:rFonts w:ascii="Arial" w:hAnsi="Arial" w:cs="Arial"/>
          <w:iCs/>
          <w:color w:val="26292A"/>
        </w:rPr>
      </w:pPr>
      <w:r w:rsidRPr="00C17084">
        <w:rPr>
          <w:rFonts w:ascii="Arial" w:hAnsi="Arial" w:cs="Arial"/>
          <w:iCs/>
          <w:color w:val="26292A"/>
        </w:rPr>
        <w:t xml:space="preserve">FN-traktaten ble åpnet for undertegning 20. september 2017. Foreløpig har 53 stater undertegnet, og tre har ratifisert. Når 50 stater har ratifisert traktaten, vil den etter 90 dager tre i kraft og bli en del av folkeretten.  </w:t>
      </w:r>
    </w:p>
    <w:p w:rsidR="00630D88" w:rsidRPr="00C17084" w:rsidRDefault="00630D88" w:rsidP="00630D88">
      <w:pPr>
        <w:pStyle w:val="Listeavsnitt"/>
        <w:rPr>
          <w:rFonts w:ascii="Arial" w:hAnsi="Arial" w:cs="Arial"/>
          <w:iCs/>
          <w:color w:val="26292A"/>
          <w:sz w:val="24"/>
          <w:szCs w:val="24"/>
        </w:rPr>
      </w:pPr>
    </w:p>
    <w:p w:rsidR="00630D88" w:rsidRPr="00C17084" w:rsidRDefault="00630D88" w:rsidP="00630D88">
      <w:pPr>
        <w:rPr>
          <w:rFonts w:ascii="Arial" w:hAnsi="Arial" w:cs="Arial"/>
          <w:iCs/>
          <w:color w:val="26292A"/>
        </w:rPr>
      </w:pPr>
      <w:r w:rsidRPr="00C17084">
        <w:rPr>
          <w:rFonts w:ascii="Arial" w:hAnsi="Arial" w:cs="Arial"/>
          <w:iCs/>
          <w:color w:val="333333"/>
        </w:rPr>
        <w:t xml:space="preserve">Horten Arbeiderparti er svært bekymret for den risiko som atomvåpen utsetter oss for. </w:t>
      </w:r>
      <w:r w:rsidRPr="00C17084">
        <w:rPr>
          <w:rFonts w:ascii="Arial" w:hAnsi="Arial" w:cs="Arial"/>
          <w:iCs/>
          <w:color w:val="26292A"/>
        </w:rPr>
        <w:t xml:space="preserve">Vi mener derfor at atomvåpen må betegnes som uakseptable våpen for </w:t>
      </w:r>
      <w:r w:rsidRPr="00C17084">
        <w:rPr>
          <w:rFonts w:ascii="Arial" w:hAnsi="Arial" w:cs="Arial"/>
          <w:bCs/>
          <w:iCs/>
          <w:color w:val="26292A"/>
        </w:rPr>
        <w:t>alle</w:t>
      </w:r>
      <w:r w:rsidRPr="00C17084">
        <w:rPr>
          <w:rFonts w:ascii="Arial" w:hAnsi="Arial" w:cs="Arial"/>
          <w:iCs/>
          <w:color w:val="26292A"/>
        </w:rPr>
        <w:t xml:space="preserve"> land. Vi vil gi vår støtte til det internasjonale arbeidet for gjensidig og balansert kjernefysisk nedrustning, og deretter avskaffelse av disse våpnene.</w:t>
      </w:r>
    </w:p>
    <w:p w:rsidR="00630D88" w:rsidRPr="00C17084" w:rsidRDefault="00630D88" w:rsidP="00630D88">
      <w:pPr>
        <w:pStyle w:val="Listeavsnitt"/>
        <w:rPr>
          <w:rFonts w:ascii="Arial" w:hAnsi="Arial" w:cs="Arial"/>
          <w:iCs/>
          <w:color w:val="26292A"/>
          <w:sz w:val="24"/>
          <w:szCs w:val="24"/>
        </w:rPr>
      </w:pPr>
    </w:p>
    <w:p w:rsidR="00630D88" w:rsidRPr="00C17084" w:rsidRDefault="00630D88" w:rsidP="00630D88">
      <w:pPr>
        <w:rPr>
          <w:rFonts w:ascii="Arial" w:hAnsi="Arial" w:cs="Arial"/>
          <w:iCs/>
          <w:color w:val="26292A"/>
        </w:rPr>
      </w:pPr>
      <w:r w:rsidRPr="00C17084">
        <w:rPr>
          <w:rFonts w:ascii="Arial" w:hAnsi="Arial" w:cs="Arial"/>
          <w:iCs/>
          <w:color w:val="333333"/>
        </w:rPr>
        <w:t>Horten Arbeiderparti</w:t>
      </w:r>
      <w:r w:rsidRPr="00C17084">
        <w:rPr>
          <w:rFonts w:ascii="Arial" w:hAnsi="Arial" w:cs="Arial"/>
          <w:iCs/>
          <w:color w:val="26292A"/>
        </w:rPr>
        <w:t xml:space="preserve"> ønsker FN-traktaten som forbyr atomvåpen velkommen. Den er et viktig skritt på en lang vei mot en atomvåpenfri verden – et globalt mål som FN har arbeidet for helt siden organisasjonen ble opprettet etter andre verdenskrig. </w:t>
      </w:r>
    </w:p>
    <w:p w:rsidR="00630D88" w:rsidRPr="00C17084" w:rsidRDefault="00630D88" w:rsidP="00630D88">
      <w:pPr>
        <w:pStyle w:val="Listeavsnitt"/>
        <w:rPr>
          <w:rFonts w:ascii="Arial" w:hAnsi="Arial" w:cs="Arial"/>
          <w:iCs/>
          <w:color w:val="26292A"/>
          <w:sz w:val="24"/>
          <w:szCs w:val="24"/>
        </w:rPr>
      </w:pPr>
    </w:p>
    <w:p w:rsidR="00630D88" w:rsidRPr="00C17084" w:rsidRDefault="00630D88" w:rsidP="00630D88">
      <w:pPr>
        <w:rPr>
          <w:rFonts w:ascii="Arial" w:hAnsi="Arial" w:cs="Arial"/>
          <w:iCs/>
          <w:color w:val="26292A"/>
        </w:rPr>
      </w:pPr>
      <w:r w:rsidRPr="00C17084">
        <w:rPr>
          <w:rFonts w:ascii="Arial" w:hAnsi="Arial" w:cs="Arial"/>
          <w:iCs/>
          <w:color w:val="333333"/>
        </w:rPr>
        <w:t>Horten Arbeiderparti</w:t>
      </w:r>
      <w:r w:rsidRPr="00C17084">
        <w:rPr>
          <w:rFonts w:ascii="Arial" w:hAnsi="Arial" w:cs="Arial"/>
          <w:iCs/>
          <w:color w:val="26292A"/>
        </w:rPr>
        <w:t xml:space="preserve"> mener at norsk støtte til FN-traktaten som forbyr atomvåpen er forenlig med vårt NATO-medlemskap. Norge vil være en lojal alliert selv om vi utelukker muligheten for at allierte som har atomvåpen kan true med eller bruke disse på våre vegne. </w:t>
      </w:r>
    </w:p>
    <w:p w:rsidR="00630D88" w:rsidRPr="00C17084" w:rsidRDefault="00630D88" w:rsidP="00630D88">
      <w:pPr>
        <w:pStyle w:val="Listeavsnitt"/>
        <w:rPr>
          <w:rFonts w:ascii="Arial" w:hAnsi="Arial" w:cs="Arial"/>
          <w:iCs/>
          <w:color w:val="26292A"/>
          <w:sz w:val="24"/>
          <w:szCs w:val="24"/>
        </w:rPr>
      </w:pPr>
    </w:p>
    <w:p w:rsidR="00630D88" w:rsidRPr="00C17084" w:rsidRDefault="00630D88" w:rsidP="00630D88">
      <w:pPr>
        <w:rPr>
          <w:rFonts w:ascii="Arial" w:hAnsi="Arial" w:cs="Arial"/>
          <w:iCs/>
          <w:color w:val="26292A"/>
        </w:rPr>
      </w:pPr>
      <w:r w:rsidRPr="00C17084">
        <w:rPr>
          <w:rFonts w:ascii="Arial" w:hAnsi="Arial" w:cs="Arial"/>
          <w:iCs/>
          <w:color w:val="333333"/>
        </w:rPr>
        <w:t xml:space="preserve">Horten Arbeiderparti  vil derfor </w:t>
      </w:r>
      <w:r w:rsidRPr="00C17084">
        <w:rPr>
          <w:rFonts w:ascii="Arial" w:hAnsi="Arial" w:cs="Arial"/>
          <w:iCs/>
          <w:color w:val="26292A"/>
        </w:rPr>
        <w:t>oppfordre Arbeiderpartiet sentralt til å arbeide for at Norge undertegner og ratifisere FN-traktaten som forbyr atomvåpen, og til å virke i NATO for å stake ut en ny kurs for bærekraftig sikkerhet uten atomvåpen.</w:t>
      </w:r>
    </w:p>
    <w:p w:rsidR="00630D88" w:rsidRPr="00C17084" w:rsidRDefault="00630D88" w:rsidP="00630D88">
      <w:pPr>
        <w:pStyle w:val="Rentekst"/>
        <w:rPr>
          <w:rFonts w:ascii="Arial" w:hAnsi="Arial" w:cs="Arial"/>
          <w:sz w:val="24"/>
          <w:szCs w:val="24"/>
        </w:rPr>
      </w:pPr>
    </w:p>
    <w:p w:rsidR="00630D88" w:rsidRPr="00C17084" w:rsidRDefault="00630D88" w:rsidP="00630D88">
      <w:pPr>
        <w:pStyle w:val="Rentekst"/>
        <w:rPr>
          <w:rFonts w:ascii="Arial" w:hAnsi="Arial" w:cs="Arial"/>
          <w:sz w:val="24"/>
          <w:szCs w:val="24"/>
        </w:rPr>
      </w:pPr>
    </w:p>
    <w:p w:rsidR="00630D88" w:rsidRPr="00C17084" w:rsidRDefault="00630D88" w:rsidP="00630D88">
      <w:pPr>
        <w:pStyle w:val="Rentekst"/>
        <w:outlineLvl w:val="0"/>
        <w:rPr>
          <w:rFonts w:ascii="Arial" w:hAnsi="Arial" w:cs="Arial"/>
          <w:b/>
          <w:sz w:val="24"/>
          <w:szCs w:val="24"/>
          <w:u w:val="single"/>
        </w:rPr>
      </w:pPr>
      <w:r w:rsidRPr="00C17084">
        <w:rPr>
          <w:rFonts w:ascii="Arial" w:hAnsi="Arial" w:cs="Arial"/>
          <w:b/>
          <w:sz w:val="24"/>
          <w:szCs w:val="24"/>
          <w:u w:val="single"/>
        </w:rPr>
        <w:t>Vedtak:</w:t>
      </w:r>
    </w:p>
    <w:p w:rsidR="00630D88" w:rsidRPr="00C17084" w:rsidRDefault="00630D88" w:rsidP="00630D88">
      <w:pPr>
        <w:pStyle w:val="Rentekst"/>
        <w:rPr>
          <w:rFonts w:ascii="Arial" w:hAnsi="Arial" w:cs="Arial"/>
          <w:b/>
          <w:sz w:val="24"/>
          <w:szCs w:val="24"/>
          <w:u w:val="single"/>
        </w:rPr>
      </w:pPr>
    </w:p>
    <w:p w:rsidR="00630D88" w:rsidRPr="00C17084" w:rsidRDefault="00630D88" w:rsidP="00630D88">
      <w:pPr>
        <w:pStyle w:val="Rentekst"/>
        <w:numPr>
          <w:ilvl w:val="0"/>
          <w:numId w:val="7"/>
        </w:numPr>
        <w:rPr>
          <w:rFonts w:ascii="Arial" w:hAnsi="Arial" w:cs="Arial"/>
          <w:sz w:val="24"/>
          <w:szCs w:val="24"/>
        </w:rPr>
      </w:pPr>
      <w:r w:rsidRPr="00C17084">
        <w:rPr>
          <w:rFonts w:ascii="Arial" w:hAnsi="Arial" w:cs="Arial"/>
          <w:sz w:val="24"/>
          <w:szCs w:val="24"/>
        </w:rPr>
        <w:t>Årsmøte vedtar uttalelse om tilslutning til FN-traktaten som forbyr atomvåpen.</w:t>
      </w:r>
    </w:p>
    <w:p w:rsidR="00630D88" w:rsidRPr="00C17084" w:rsidRDefault="00630D88" w:rsidP="00630D88">
      <w:pPr>
        <w:pStyle w:val="Rentekst"/>
        <w:numPr>
          <w:ilvl w:val="0"/>
          <w:numId w:val="7"/>
        </w:numPr>
        <w:rPr>
          <w:rFonts w:ascii="Arial" w:hAnsi="Arial" w:cs="Arial"/>
          <w:sz w:val="24"/>
          <w:szCs w:val="24"/>
        </w:rPr>
      </w:pPr>
      <w:r w:rsidRPr="00C17084">
        <w:rPr>
          <w:rFonts w:ascii="Arial" w:hAnsi="Arial" w:cs="Arial"/>
          <w:sz w:val="24"/>
          <w:szCs w:val="24"/>
        </w:rPr>
        <w:t>Uttalelsen oversendes som sak til fylkesårsmøte med oppfordring om å fremme sak til Arbeiderpartiets landsmøte.</w:t>
      </w:r>
    </w:p>
    <w:p w:rsidR="00630D88" w:rsidRPr="00C17084" w:rsidRDefault="00630D88" w:rsidP="00630D88">
      <w:pPr>
        <w:rPr>
          <w:rFonts w:ascii="Arial" w:hAnsi="Arial" w:cs="Arial"/>
        </w:rPr>
      </w:pPr>
    </w:p>
    <w:p w:rsidR="00630D88" w:rsidRPr="00C17084" w:rsidRDefault="00630D88" w:rsidP="00630D88">
      <w:pPr>
        <w:rPr>
          <w:rFonts w:ascii="Arial" w:hAnsi="Arial" w:cs="Arial"/>
        </w:rPr>
      </w:pPr>
    </w:p>
    <w:p w:rsidR="00F37FF8" w:rsidRDefault="00630D88" w:rsidP="00F37FF8">
      <w:pPr>
        <w:outlineLvl w:val="0"/>
        <w:rPr>
          <w:rFonts w:ascii="Arial" w:hAnsi="Arial" w:cs="Arial"/>
          <w:b/>
        </w:rPr>
      </w:pPr>
      <w:r w:rsidRPr="00C17084">
        <w:rPr>
          <w:rFonts w:ascii="Arial" w:hAnsi="Arial" w:cs="Arial"/>
          <w:b/>
        </w:rPr>
        <w:t xml:space="preserve">Fylkesstyrets </w:t>
      </w:r>
      <w:r w:rsidR="00F37FF8">
        <w:rPr>
          <w:rFonts w:ascii="Arial" w:hAnsi="Arial" w:cs="Arial"/>
          <w:b/>
        </w:rPr>
        <w:t>i</w:t>
      </w:r>
      <w:r w:rsidR="00F37FF8" w:rsidRPr="00C17084">
        <w:rPr>
          <w:rFonts w:ascii="Arial" w:hAnsi="Arial" w:cs="Arial"/>
          <w:b/>
        </w:rPr>
        <w:t>nnstilling</w:t>
      </w:r>
      <w:r w:rsidR="00F37FF8">
        <w:rPr>
          <w:rFonts w:ascii="Arial" w:hAnsi="Arial" w:cs="Arial"/>
          <w:b/>
        </w:rPr>
        <w:t>:</w:t>
      </w:r>
    </w:p>
    <w:p w:rsidR="00841E8C" w:rsidRDefault="006441C2" w:rsidP="00F37FF8">
      <w:pPr>
        <w:outlineLvl w:val="0"/>
        <w:rPr>
          <w:rFonts w:ascii="Arial" w:hAnsi="Arial" w:cs="Arial"/>
          <w:b/>
          <w:i/>
        </w:rPr>
      </w:pPr>
      <w:r w:rsidRPr="00020677">
        <w:rPr>
          <w:rFonts w:ascii="Arial" w:hAnsi="Arial" w:cs="Arial"/>
          <w:b/>
          <w:i/>
        </w:rPr>
        <w:t>O</w:t>
      </w:r>
      <w:r w:rsidR="00841E8C" w:rsidRPr="00020677">
        <w:rPr>
          <w:rFonts w:ascii="Arial" w:hAnsi="Arial" w:cs="Arial"/>
          <w:b/>
          <w:i/>
        </w:rPr>
        <w:t>versendes red</w:t>
      </w:r>
      <w:r w:rsidRPr="00020677">
        <w:rPr>
          <w:rFonts w:ascii="Arial" w:hAnsi="Arial" w:cs="Arial"/>
          <w:b/>
          <w:i/>
        </w:rPr>
        <w:t>aksjons</w:t>
      </w:r>
      <w:r w:rsidR="00841E8C" w:rsidRPr="00020677">
        <w:rPr>
          <w:rFonts w:ascii="Arial" w:hAnsi="Arial" w:cs="Arial"/>
          <w:b/>
          <w:i/>
        </w:rPr>
        <w:t>kom</w:t>
      </w:r>
      <w:r w:rsidRPr="00020677">
        <w:rPr>
          <w:rFonts w:ascii="Arial" w:hAnsi="Arial" w:cs="Arial"/>
          <w:b/>
          <w:i/>
        </w:rPr>
        <w:t xml:space="preserve">iteen </w:t>
      </w:r>
    </w:p>
    <w:p w:rsidR="00DC71D1" w:rsidRDefault="00DC71D1" w:rsidP="00F37FF8">
      <w:pPr>
        <w:outlineLvl w:val="0"/>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20677" w:rsidRDefault="00DC71D1" w:rsidP="00F37FF8">
      <w:pPr>
        <w:outlineLvl w:val="0"/>
        <w:rPr>
          <w:rFonts w:ascii="Arial" w:hAnsi="Arial" w:cs="Arial"/>
          <w:b/>
          <w:i/>
        </w:rPr>
      </w:pPr>
    </w:p>
    <w:p w:rsidR="00841E8C" w:rsidRPr="00C17084" w:rsidRDefault="00841E8C" w:rsidP="00F479DE">
      <w:pPr>
        <w:outlineLvl w:val="0"/>
        <w:rPr>
          <w:rFonts w:ascii="Arial" w:hAnsi="Arial" w:cs="Arial"/>
          <w:b/>
        </w:rPr>
      </w:pPr>
    </w:p>
    <w:p w:rsidR="00841E8C" w:rsidRPr="00C17084" w:rsidRDefault="00841E8C" w:rsidP="00F479DE">
      <w:pPr>
        <w:outlineLvl w:val="0"/>
        <w:rPr>
          <w:rFonts w:ascii="Arial" w:hAnsi="Arial" w:cs="Arial"/>
          <w:b/>
        </w:rPr>
      </w:pPr>
    </w:p>
    <w:p w:rsidR="00F479DE" w:rsidRPr="00C17084" w:rsidRDefault="00F479DE" w:rsidP="00F479DE">
      <w:pPr>
        <w:outlineLvl w:val="0"/>
        <w:rPr>
          <w:rFonts w:ascii="Arial" w:hAnsi="Arial" w:cs="Arial"/>
          <w:b/>
        </w:rPr>
      </w:pPr>
      <w:r w:rsidRPr="00C17084">
        <w:rPr>
          <w:rFonts w:ascii="Arial" w:hAnsi="Arial" w:cs="Arial"/>
          <w:b/>
        </w:rPr>
        <w:t xml:space="preserve">Fra Sandefjord Arbeiderparti </w:t>
      </w:r>
    </w:p>
    <w:p w:rsidR="00F479DE" w:rsidRPr="00C17084" w:rsidRDefault="00F479DE" w:rsidP="00F479DE">
      <w:pPr>
        <w:outlineLvl w:val="0"/>
        <w:rPr>
          <w:rFonts w:ascii="Arial" w:hAnsi="Arial" w:cs="Arial"/>
          <w:b/>
        </w:rPr>
      </w:pPr>
    </w:p>
    <w:p w:rsidR="00F479DE" w:rsidRPr="00F37FF8" w:rsidRDefault="00F479DE" w:rsidP="00F479DE">
      <w:pPr>
        <w:outlineLvl w:val="0"/>
        <w:rPr>
          <w:rFonts w:ascii="Arial" w:hAnsi="Arial" w:cs="Arial"/>
        </w:rPr>
      </w:pPr>
      <w:r w:rsidRPr="00F37FF8">
        <w:rPr>
          <w:rFonts w:ascii="Arial" w:hAnsi="Arial" w:cs="Arial"/>
        </w:rPr>
        <w:t>Forslag:</w:t>
      </w:r>
    </w:p>
    <w:p w:rsidR="00F479DE" w:rsidRPr="00C17084" w:rsidRDefault="00C029DF" w:rsidP="00E20E37">
      <w:pPr>
        <w:pStyle w:val="Overskrift1"/>
        <w:rPr>
          <w:rFonts w:ascii="Arial" w:hAnsi="Arial" w:cs="Arial"/>
          <w:sz w:val="24"/>
          <w:szCs w:val="24"/>
        </w:rPr>
      </w:pPr>
      <w:bookmarkStart w:id="41" w:name="_Toc508194906"/>
      <w:r w:rsidRPr="00C029DF">
        <w:lastRenderedPageBreak/>
        <w:t>40.</w:t>
      </w:r>
      <w:r w:rsidR="00F479DE" w:rsidRPr="00C029DF">
        <w:t>Kvoteflyktninger og asylsøkere</w:t>
      </w:r>
      <w:r w:rsidR="00F479DE" w:rsidRPr="00C17084">
        <w:rPr>
          <w:rFonts w:ascii="Arial" w:hAnsi="Arial" w:cs="Arial"/>
          <w:sz w:val="24"/>
          <w:szCs w:val="24"/>
        </w:rPr>
        <w:t>.</w:t>
      </w:r>
      <w:bookmarkEnd w:id="41"/>
      <w:r w:rsidR="00F479DE" w:rsidRPr="00C17084">
        <w:rPr>
          <w:rFonts w:ascii="Arial" w:hAnsi="Arial" w:cs="Arial"/>
          <w:sz w:val="24"/>
          <w:szCs w:val="24"/>
        </w:rPr>
        <w:t xml:space="preserve"> </w:t>
      </w:r>
    </w:p>
    <w:p w:rsidR="00F479DE" w:rsidRPr="00C17084" w:rsidRDefault="00F479DE" w:rsidP="00F479DE">
      <w:pPr>
        <w:rPr>
          <w:rFonts w:ascii="Arial" w:hAnsi="Arial" w:cs="Arial"/>
        </w:rPr>
      </w:pPr>
    </w:p>
    <w:p w:rsidR="00F479DE" w:rsidRPr="00C17084" w:rsidRDefault="00F479DE" w:rsidP="00F479DE">
      <w:pPr>
        <w:rPr>
          <w:rFonts w:ascii="Arial" w:hAnsi="Arial" w:cs="Arial"/>
        </w:rPr>
      </w:pPr>
      <w:r w:rsidRPr="00C17084">
        <w:rPr>
          <w:rFonts w:ascii="Arial" w:hAnsi="Arial" w:cs="Arial"/>
        </w:rPr>
        <w:t xml:space="preserve">Vår tid opplever noen av de største humanitære kriser etter andre verdenskrig, der mennesker ble sendt på flukt i stort tall. </w:t>
      </w:r>
    </w:p>
    <w:p w:rsidR="00F479DE" w:rsidRPr="00C17084" w:rsidRDefault="00F479DE" w:rsidP="00F479DE">
      <w:pPr>
        <w:rPr>
          <w:rFonts w:ascii="Arial" w:hAnsi="Arial" w:cs="Arial"/>
        </w:rPr>
      </w:pPr>
      <w:r w:rsidRPr="00C17084">
        <w:rPr>
          <w:rFonts w:ascii="Arial" w:hAnsi="Arial" w:cs="Arial"/>
        </w:rPr>
        <w:t xml:space="preserve">Vår plikt til å hjelpe blir understreket av sterke bilder i media, mennesker under press og i umenneskelige situasjoner trenger </w:t>
      </w:r>
    </w:p>
    <w:p w:rsidR="00F479DE" w:rsidRPr="00C17084" w:rsidRDefault="00F479DE" w:rsidP="00F479DE">
      <w:pPr>
        <w:rPr>
          <w:rFonts w:ascii="Arial" w:hAnsi="Arial" w:cs="Arial"/>
        </w:rPr>
      </w:pPr>
      <w:r w:rsidRPr="00C17084">
        <w:rPr>
          <w:rFonts w:ascii="Arial" w:hAnsi="Arial" w:cs="Arial"/>
        </w:rPr>
        <w:t xml:space="preserve">vår hjelp.  Arbeiderpartiet skal sikre at asylinstituttet blir ivaretatt, basert på prinsipper om solidaritet og rettferdighet. Vår </w:t>
      </w:r>
    </w:p>
    <w:p w:rsidR="00F479DE" w:rsidRPr="00C17084" w:rsidRDefault="00F479DE" w:rsidP="00F479DE">
      <w:pPr>
        <w:rPr>
          <w:rFonts w:ascii="Arial" w:hAnsi="Arial" w:cs="Arial"/>
        </w:rPr>
      </w:pPr>
      <w:r w:rsidRPr="00C17084">
        <w:rPr>
          <w:rFonts w:ascii="Arial" w:hAnsi="Arial" w:cs="Arial"/>
        </w:rPr>
        <w:t xml:space="preserve">politikk skal være human og støtte opp om grunnleggende menneskerettigheter. Kvoteflyktninger så vel som asylsøkere skal </w:t>
      </w:r>
    </w:p>
    <w:p w:rsidR="00F479DE" w:rsidRPr="00C17084" w:rsidRDefault="00F479DE" w:rsidP="00F479DE">
      <w:pPr>
        <w:rPr>
          <w:rFonts w:ascii="Arial" w:hAnsi="Arial" w:cs="Arial"/>
        </w:rPr>
      </w:pPr>
      <w:r w:rsidRPr="00C17084">
        <w:rPr>
          <w:rFonts w:ascii="Arial" w:hAnsi="Arial" w:cs="Arial"/>
        </w:rPr>
        <w:t xml:space="preserve">oppleve at de blir behandlet med verdighet og rettferdighet. Arbeiderpartiet skal sørge for at asylsøkernes rett til beskyttelse </w:t>
      </w:r>
    </w:p>
    <w:p w:rsidR="00F479DE" w:rsidRPr="00C17084" w:rsidRDefault="00F479DE" w:rsidP="00F479DE">
      <w:pPr>
        <w:rPr>
          <w:rFonts w:ascii="Arial" w:hAnsi="Arial" w:cs="Arial"/>
        </w:rPr>
      </w:pPr>
      <w:r w:rsidRPr="00C17084">
        <w:rPr>
          <w:rFonts w:ascii="Arial" w:hAnsi="Arial" w:cs="Arial"/>
        </w:rPr>
        <w:t xml:space="preserve">avklares så raskt som mulig, der barn og funksjonshemmedes rettigheter skal tilmåles stor betydning. </w:t>
      </w:r>
    </w:p>
    <w:p w:rsidR="00F479DE" w:rsidRPr="00C17084" w:rsidRDefault="00F479DE" w:rsidP="00F479DE">
      <w:pPr>
        <w:rPr>
          <w:rFonts w:ascii="Arial" w:hAnsi="Arial" w:cs="Arial"/>
        </w:rPr>
      </w:pPr>
    </w:p>
    <w:p w:rsidR="00F479DE" w:rsidRPr="00C17084" w:rsidRDefault="00F479DE" w:rsidP="00F479DE">
      <w:pPr>
        <w:outlineLvl w:val="0"/>
        <w:rPr>
          <w:rFonts w:ascii="Arial" w:hAnsi="Arial" w:cs="Arial"/>
          <w:b/>
        </w:rPr>
      </w:pPr>
      <w:r w:rsidRPr="00C17084">
        <w:rPr>
          <w:rFonts w:ascii="Arial" w:hAnsi="Arial" w:cs="Arial"/>
          <w:b/>
        </w:rPr>
        <w:t xml:space="preserve">Fylkesstyrets </w:t>
      </w:r>
      <w:r w:rsidR="00F37FF8">
        <w:rPr>
          <w:rFonts w:ascii="Arial" w:hAnsi="Arial" w:cs="Arial"/>
          <w:b/>
        </w:rPr>
        <w:t>i</w:t>
      </w:r>
      <w:r w:rsidR="00F37FF8" w:rsidRPr="00C17084">
        <w:rPr>
          <w:rFonts w:ascii="Arial" w:hAnsi="Arial" w:cs="Arial"/>
          <w:b/>
        </w:rPr>
        <w:t>nnstilling</w:t>
      </w:r>
      <w:r w:rsidR="00F37FF8">
        <w:rPr>
          <w:rFonts w:ascii="Arial" w:hAnsi="Arial" w:cs="Arial"/>
          <w:b/>
        </w:rPr>
        <w:t>:</w:t>
      </w:r>
    </w:p>
    <w:p w:rsidR="00F479DE" w:rsidRDefault="00F572F8" w:rsidP="0065064B">
      <w:pPr>
        <w:rPr>
          <w:rFonts w:ascii="Arial" w:hAnsi="Arial" w:cs="Arial"/>
          <w:b/>
          <w:i/>
        </w:rPr>
      </w:pPr>
      <w:r w:rsidRPr="00020677">
        <w:rPr>
          <w:rFonts w:ascii="Arial" w:hAnsi="Arial" w:cs="Arial"/>
          <w:b/>
          <w:i/>
        </w:rPr>
        <w:t xml:space="preserve">Støtter intensjonen i </w:t>
      </w:r>
      <w:r w:rsidR="006441C2" w:rsidRPr="00020677">
        <w:rPr>
          <w:rFonts w:ascii="Arial" w:hAnsi="Arial" w:cs="Arial"/>
          <w:b/>
          <w:i/>
        </w:rPr>
        <w:t>uttalelsen</w:t>
      </w:r>
      <w:r w:rsidR="00116244" w:rsidRPr="00020677">
        <w:rPr>
          <w:rFonts w:ascii="Arial" w:hAnsi="Arial" w:cs="Arial"/>
          <w:b/>
          <w:i/>
        </w:rPr>
        <w:t>, oversendes redaksjonskomiteen.</w:t>
      </w:r>
    </w:p>
    <w:p w:rsidR="00DC71D1" w:rsidRDefault="00DC71D1" w:rsidP="0065064B">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20677" w:rsidRDefault="00DC71D1" w:rsidP="0065064B">
      <w:pPr>
        <w:rPr>
          <w:rFonts w:ascii="Arial" w:hAnsi="Arial" w:cs="Arial"/>
          <w:b/>
          <w:i/>
        </w:rPr>
      </w:pPr>
    </w:p>
    <w:p w:rsidR="00F479DE" w:rsidRPr="00C17084" w:rsidRDefault="00F479DE" w:rsidP="0065064B">
      <w:pPr>
        <w:rPr>
          <w:rFonts w:ascii="Arial" w:hAnsi="Arial" w:cs="Arial"/>
          <w:b/>
        </w:rPr>
      </w:pPr>
    </w:p>
    <w:p w:rsidR="0065064B" w:rsidRPr="00C17084" w:rsidRDefault="0065064B" w:rsidP="0065064B">
      <w:pPr>
        <w:rPr>
          <w:rFonts w:ascii="Arial" w:hAnsi="Arial" w:cs="Arial"/>
          <w:b/>
        </w:rPr>
      </w:pPr>
      <w:r w:rsidRPr="00C17084">
        <w:rPr>
          <w:rFonts w:ascii="Arial" w:hAnsi="Arial" w:cs="Arial"/>
          <w:b/>
        </w:rPr>
        <w:t>Fra Tønsberg Arbeiderparti</w:t>
      </w:r>
    </w:p>
    <w:p w:rsidR="00D96DAC" w:rsidRPr="00C17084" w:rsidRDefault="00D96DAC" w:rsidP="00D96DAC">
      <w:pPr>
        <w:rPr>
          <w:rFonts w:ascii="Arial" w:hAnsi="Arial" w:cs="Arial"/>
          <w:color w:val="000000"/>
        </w:rPr>
      </w:pPr>
    </w:p>
    <w:p w:rsidR="0065064B" w:rsidRPr="00F37FF8" w:rsidRDefault="0065064B" w:rsidP="0065064B">
      <w:pPr>
        <w:outlineLvl w:val="0"/>
        <w:rPr>
          <w:rFonts w:ascii="Arial" w:hAnsi="Arial" w:cs="Arial"/>
        </w:rPr>
      </w:pPr>
      <w:r w:rsidRPr="00F37FF8">
        <w:rPr>
          <w:rFonts w:ascii="Arial" w:hAnsi="Arial" w:cs="Arial"/>
        </w:rPr>
        <w:t>Forslag:</w:t>
      </w:r>
    </w:p>
    <w:p w:rsidR="0065064B" w:rsidRPr="00C029DF" w:rsidRDefault="00C029DF" w:rsidP="00C029DF">
      <w:pPr>
        <w:pStyle w:val="Overskrift1"/>
      </w:pPr>
      <w:bookmarkStart w:id="42" w:name="_Toc508194907"/>
      <w:r w:rsidRPr="00C029DF">
        <w:t>41.</w:t>
      </w:r>
      <w:r w:rsidR="0065064B" w:rsidRPr="00C029DF">
        <w:t>Stopp Kinas ressursplyndring i Tibet</w:t>
      </w:r>
      <w:bookmarkEnd w:id="42"/>
    </w:p>
    <w:p w:rsidR="0065064B" w:rsidRPr="00F37FF8" w:rsidRDefault="0065064B" w:rsidP="0065064B">
      <w:pPr>
        <w:outlineLvl w:val="0"/>
        <w:rPr>
          <w:rFonts w:ascii="Arial" w:hAnsi="Arial" w:cs="Arial"/>
        </w:rPr>
      </w:pPr>
      <w:r w:rsidRPr="00F37FF8">
        <w:rPr>
          <w:rFonts w:ascii="Arial" w:hAnsi="Arial" w:cs="Arial"/>
        </w:rPr>
        <w:t>Begrunnelse:</w:t>
      </w:r>
    </w:p>
    <w:p w:rsidR="0065064B" w:rsidRPr="00C17084" w:rsidRDefault="0065064B" w:rsidP="0065064B">
      <w:pPr>
        <w:pStyle w:val="Normalweb"/>
        <w:rPr>
          <w:rFonts w:ascii="Arial" w:hAnsi="Arial" w:cs="Arial"/>
        </w:rPr>
      </w:pPr>
      <w:r w:rsidRPr="00C17084">
        <w:rPr>
          <w:rFonts w:ascii="Arial" w:hAnsi="Arial" w:cs="Arial"/>
        </w:rPr>
        <w:t>I de siste årene har Kinas utnyttelse av Tibets naturressurser økt tempoet betraktelig. Tibetanerne har ingen makt til å beskytte sitt eget land, og må se de økonomiske fordelene av ressursene sine flyte ut av sitt eget land. Gruvedrift og utvinningsprosjekter over hele Tibet støttet av den Kinesiske staten utgjør en trussel mot befolkingen og miljøet. Før den kinesiske okkupasjonen var det nesten ingen industrialisering i Tibet. Kinas industrialisering og utvinning har nå flyttet millioner av tibetanske nomader, fra deres tradisjonelle gressområder til urbane bosetninger.</w:t>
      </w:r>
    </w:p>
    <w:p w:rsidR="0065064B" w:rsidRPr="00C17084" w:rsidRDefault="0065064B" w:rsidP="0065064B">
      <w:pPr>
        <w:pStyle w:val="Normalweb"/>
        <w:rPr>
          <w:rFonts w:ascii="Arial" w:hAnsi="Arial" w:cs="Arial"/>
        </w:rPr>
      </w:pPr>
      <w:r w:rsidRPr="00C17084">
        <w:rPr>
          <w:rFonts w:ascii="Arial" w:hAnsi="Arial" w:cs="Arial"/>
        </w:rPr>
        <w:t xml:space="preserve">Kinas regjering kan raskt hevde at dets tilstedeværelse i Tibet har økt velstand og utvikling. Sannheten er at Kina tar mye mer fra Tibet enn det gir. Kinas tilstedeværelse bidrar til å ødelegge Tibets sosiale struktur og miljø. </w:t>
      </w:r>
    </w:p>
    <w:p w:rsidR="0065064B" w:rsidRPr="00C17084" w:rsidRDefault="0065064B" w:rsidP="0065064B">
      <w:pPr>
        <w:pStyle w:val="Normalweb"/>
        <w:rPr>
          <w:rFonts w:ascii="Arial" w:hAnsi="Arial" w:cs="Arial"/>
        </w:rPr>
      </w:pPr>
    </w:p>
    <w:p w:rsidR="0065064B" w:rsidRPr="00C17084" w:rsidRDefault="0065064B" w:rsidP="0065064B">
      <w:pPr>
        <w:pStyle w:val="Normalweb"/>
        <w:outlineLvl w:val="0"/>
        <w:rPr>
          <w:rFonts w:ascii="Arial" w:hAnsi="Arial" w:cs="Arial"/>
          <w:b/>
          <w:lang w:val="nn-NO"/>
        </w:rPr>
      </w:pPr>
      <w:r w:rsidRPr="00C17084">
        <w:rPr>
          <w:rFonts w:ascii="Arial" w:hAnsi="Arial" w:cs="Arial"/>
          <w:b/>
          <w:lang w:val="nn-NO"/>
        </w:rPr>
        <w:t xml:space="preserve">Tønsberg </w:t>
      </w:r>
      <w:r w:rsidR="006441C2" w:rsidRPr="00C17084">
        <w:rPr>
          <w:rFonts w:ascii="Arial" w:hAnsi="Arial" w:cs="Arial"/>
          <w:b/>
          <w:lang w:val="nn-NO"/>
        </w:rPr>
        <w:t>Arbeidarparti</w:t>
      </w:r>
      <w:r w:rsidRPr="00C17084">
        <w:rPr>
          <w:rFonts w:ascii="Arial" w:hAnsi="Arial" w:cs="Arial"/>
          <w:b/>
          <w:lang w:val="nn-NO"/>
        </w:rPr>
        <w:t xml:space="preserve"> vil:</w:t>
      </w:r>
    </w:p>
    <w:p w:rsidR="0065064B" w:rsidRPr="00C17084" w:rsidRDefault="0065064B" w:rsidP="0065064B">
      <w:pPr>
        <w:pStyle w:val="Normalweb"/>
        <w:numPr>
          <w:ilvl w:val="0"/>
          <w:numId w:val="6"/>
        </w:numPr>
        <w:spacing w:before="0" w:beforeAutospacing="0"/>
        <w:rPr>
          <w:rFonts w:ascii="Arial" w:hAnsi="Arial" w:cs="Arial"/>
        </w:rPr>
      </w:pPr>
      <w:r w:rsidRPr="00C17084">
        <w:rPr>
          <w:rFonts w:ascii="Arial" w:hAnsi="Arial" w:cs="Arial"/>
        </w:rPr>
        <w:t xml:space="preserve">At Norge skal fordømme Kinas handlinger i Tibet </w:t>
      </w:r>
    </w:p>
    <w:p w:rsidR="0065064B" w:rsidRPr="00C17084" w:rsidRDefault="0065064B" w:rsidP="0065064B">
      <w:pPr>
        <w:pStyle w:val="Normalweb"/>
        <w:numPr>
          <w:ilvl w:val="0"/>
          <w:numId w:val="6"/>
        </w:numPr>
        <w:spacing w:before="0" w:beforeAutospacing="0"/>
        <w:rPr>
          <w:rFonts w:ascii="Arial" w:hAnsi="Arial" w:cs="Arial"/>
        </w:rPr>
      </w:pPr>
      <w:r w:rsidRPr="00C17084">
        <w:rPr>
          <w:rFonts w:ascii="Arial" w:hAnsi="Arial" w:cs="Arial"/>
        </w:rPr>
        <w:t xml:space="preserve">Jobbe sammen med verdenssamfunnet for en løsning som favner Tibets innbyggere </w:t>
      </w:r>
    </w:p>
    <w:p w:rsidR="0065064B" w:rsidRPr="00C17084" w:rsidRDefault="0065064B" w:rsidP="0065064B">
      <w:pPr>
        <w:rPr>
          <w:rFonts w:ascii="Arial" w:hAnsi="Arial" w:cs="Arial"/>
          <w:b/>
        </w:rPr>
      </w:pPr>
    </w:p>
    <w:p w:rsidR="0065064B" w:rsidRPr="00C17084" w:rsidRDefault="0065064B" w:rsidP="0065064B">
      <w:pPr>
        <w:outlineLvl w:val="0"/>
        <w:rPr>
          <w:rFonts w:ascii="Arial" w:hAnsi="Arial" w:cs="Arial"/>
          <w:b/>
        </w:rPr>
      </w:pPr>
      <w:r w:rsidRPr="00C17084">
        <w:rPr>
          <w:rFonts w:ascii="Arial" w:hAnsi="Arial" w:cs="Arial"/>
          <w:b/>
        </w:rPr>
        <w:lastRenderedPageBreak/>
        <w:t xml:space="preserve">Fylkesstyrets </w:t>
      </w:r>
      <w:r w:rsidR="00F37FF8">
        <w:rPr>
          <w:rFonts w:ascii="Arial" w:hAnsi="Arial" w:cs="Arial"/>
          <w:b/>
        </w:rPr>
        <w:t>i</w:t>
      </w:r>
      <w:r w:rsidR="00F37FF8" w:rsidRPr="00C17084">
        <w:rPr>
          <w:rFonts w:ascii="Arial" w:hAnsi="Arial" w:cs="Arial"/>
          <w:b/>
        </w:rPr>
        <w:t>nnstilling</w:t>
      </w:r>
      <w:r w:rsidR="00F37FF8">
        <w:rPr>
          <w:rFonts w:ascii="Arial" w:hAnsi="Arial" w:cs="Arial"/>
          <w:b/>
        </w:rPr>
        <w:t>:</w:t>
      </w:r>
    </w:p>
    <w:p w:rsidR="001510E1" w:rsidRDefault="001510E1" w:rsidP="00020677">
      <w:pPr>
        <w:rPr>
          <w:rFonts w:ascii="Arial" w:hAnsi="Arial" w:cs="Arial"/>
          <w:b/>
          <w:i/>
        </w:rPr>
      </w:pPr>
      <w:r w:rsidRPr="00020677">
        <w:rPr>
          <w:rFonts w:ascii="Arial" w:hAnsi="Arial" w:cs="Arial"/>
          <w:b/>
          <w:i/>
        </w:rPr>
        <w:t xml:space="preserve">Oversendes redaksjonskomiteen </w:t>
      </w:r>
    </w:p>
    <w:p w:rsidR="00DC71D1" w:rsidRDefault="00DC71D1" w:rsidP="00020677">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20677" w:rsidRDefault="00DC71D1" w:rsidP="00020677">
      <w:pPr>
        <w:rPr>
          <w:rFonts w:ascii="Arial" w:hAnsi="Arial" w:cs="Arial"/>
          <w:b/>
          <w:i/>
        </w:rPr>
      </w:pPr>
    </w:p>
    <w:p w:rsidR="00D96DAC" w:rsidRPr="00C17084" w:rsidRDefault="00D96DAC" w:rsidP="00D96DAC">
      <w:pPr>
        <w:rPr>
          <w:rFonts w:ascii="Arial" w:hAnsi="Arial" w:cs="Arial"/>
          <w:color w:val="000000"/>
        </w:rPr>
      </w:pPr>
    </w:p>
    <w:p w:rsidR="001510E1" w:rsidRPr="00C17084" w:rsidRDefault="001510E1" w:rsidP="00D96DAC">
      <w:pPr>
        <w:rPr>
          <w:rFonts w:ascii="Arial" w:hAnsi="Arial" w:cs="Arial"/>
          <w:color w:val="000000"/>
        </w:rPr>
      </w:pPr>
    </w:p>
    <w:p w:rsidR="001510E1" w:rsidRPr="00C17084" w:rsidRDefault="001510E1" w:rsidP="00D96DAC">
      <w:pPr>
        <w:rPr>
          <w:rFonts w:ascii="Arial" w:hAnsi="Arial" w:cs="Arial"/>
          <w:color w:val="000000"/>
        </w:rPr>
      </w:pPr>
    </w:p>
    <w:p w:rsidR="001510E1" w:rsidRPr="00C17084" w:rsidRDefault="001510E1" w:rsidP="00D96DAC">
      <w:pPr>
        <w:rPr>
          <w:rFonts w:ascii="Arial" w:hAnsi="Arial" w:cs="Arial"/>
          <w:color w:val="000000"/>
        </w:rPr>
      </w:pPr>
    </w:p>
    <w:p w:rsidR="0065064B" w:rsidRPr="00C17084" w:rsidRDefault="0065064B" w:rsidP="0065064B">
      <w:pPr>
        <w:rPr>
          <w:rFonts w:ascii="Arial" w:hAnsi="Arial" w:cs="Arial"/>
          <w:b/>
        </w:rPr>
      </w:pPr>
      <w:r w:rsidRPr="00C17084">
        <w:rPr>
          <w:rFonts w:ascii="Arial" w:hAnsi="Arial" w:cs="Arial"/>
          <w:b/>
        </w:rPr>
        <w:t>Fra Tønsberg Arbeiderparti</w:t>
      </w:r>
    </w:p>
    <w:p w:rsidR="00BA7EF3" w:rsidRPr="00F37FF8" w:rsidRDefault="00BA7EF3" w:rsidP="00BA7EF3">
      <w:pPr>
        <w:outlineLvl w:val="0"/>
        <w:rPr>
          <w:rFonts w:ascii="Arial" w:hAnsi="Arial" w:cs="Arial"/>
        </w:rPr>
      </w:pPr>
      <w:r w:rsidRPr="00F37FF8">
        <w:rPr>
          <w:rFonts w:ascii="Arial" w:hAnsi="Arial" w:cs="Arial"/>
        </w:rPr>
        <w:t>Forslag:</w:t>
      </w:r>
    </w:p>
    <w:p w:rsidR="00BA7EF3" w:rsidRPr="00C029DF" w:rsidRDefault="00C029DF" w:rsidP="00C029DF">
      <w:pPr>
        <w:pStyle w:val="Overskrift1"/>
      </w:pPr>
      <w:bookmarkStart w:id="43" w:name="_Toc508194908"/>
      <w:r w:rsidRPr="00C029DF">
        <w:t>42.</w:t>
      </w:r>
      <w:r w:rsidR="00BA7EF3" w:rsidRPr="00C029DF">
        <w:t>Relokalisering av den norske ambassaden til Tunisia</w:t>
      </w:r>
      <w:bookmarkEnd w:id="43"/>
    </w:p>
    <w:p w:rsidR="00BA7EF3" w:rsidRPr="00C17084" w:rsidRDefault="00BA7EF3" w:rsidP="00BA7EF3">
      <w:pPr>
        <w:rPr>
          <w:rFonts w:ascii="Arial" w:hAnsi="Arial" w:cs="Arial"/>
          <w:b/>
        </w:rPr>
      </w:pPr>
    </w:p>
    <w:p w:rsidR="00BA7EF3" w:rsidRPr="00F37FF8" w:rsidRDefault="00BA7EF3" w:rsidP="00BA7EF3">
      <w:pPr>
        <w:outlineLvl w:val="0"/>
        <w:rPr>
          <w:rFonts w:ascii="Arial" w:hAnsi="Arial" w:cs="Arial"/>
        </w:rPr>
      </w:pPr>
      <w:r w:rsidRPr="00F37FF8">
        <w:rPr>
          <w:rFonts w:ascii="Arial" w:hAnsi="Arial" w:cs="Arial"/>
        </w:rPr>
        <w:t>Begrunnelse:</w:t>
      </w:r>
    </w:p>
    <w:p w:rsidR="00BA7EF3" w:rsidRPr="00C17084" w:rsidRDefault="00BA7EF3" w:rsidP="00BA7EF3">
      <w:pPr>
        <w:pStyle w:val="Normalweb"/>
        <w:rPr>
          <w:rFonts w:ascii="Arial" w:hAnsi="Arial" w:cs="Arial"/>
        </w:rPr>
      </w:pPr>
      <w:r w:rsidRPr="00C17084">
        <w:rPr>
          <w:rFonts w:ascii="Arial" w:hAnsi="Arial" w:cs="Arial"/>
        </w:rPr>
        <w:t>Torsdag 10 desember 2015 fikk den tunisiske «Kvartetten» Nobels fredspris. Norges ambassade bør flyttes fra gassdiktaturet i Algerie og tilbake til det demokratiske Tunisia.</w:t>
      </w:r>
    </w:p>
    <w:p w:rsidR="00BA7EF3" w:rsidRPr="00C17084" w:rsidRDefault="00BA7EF3" w:rsidP="00BA7EF3">
      <w:pPr>
        <w:pStyle w:val="Normalweb"/>
        <w:rPr>
          <w:rFonts w:ascii="Arial" w:hAnsi="Arial" w:cs="Arial"/>
        </w:rPr>
      </w:pPr>
      <w:r w:rsidRPr="00C17084">
        <w:rPr>
          <w:rFonts w:ascii="Arial" w:hAnsi="Arial" w:cs="Arial"/>
        </w:rPr>
        <w:t xml:space="preserve">I 2015 opplevde Tunisia flere grufulle terrorangrep. I mars ble </w:t>
      </w:r>
      <w:proofErr w:type="spellStart"/>
      <w:r w:rsidRPr="00C17084">
        <w:rPr>
          <w:rFonts w:ascii="Arial" w:hAnsi="Arial" w:cs="Arial"/>
        </w:rPr>
        <w:t>Bardo</w:t>
      </w:r>
      <w:proofErr w:type="spellEnd"/>
      <w:r w:rsidRPr="00C17084">
        <w:rPr>
          <w:rFonts w:ascii="Arial" w:hAnsi="Arial" w:cs="Arial"/>
        </w:rPr>
        <w:t xml:space="preserve">-museet angrepet og i Juni ble 38 turister drept på et hotell i Sousse. Tirsdag 24 November drepte en selvmordsbomber 13 av livvaktene til den folkevalgte presidenten. For i likhet med Paris og Frankrike, er Tunis og Tunisia en provokasjon for </w:t>
      </w:r>
      <w:proofErr w:type="spellStart"/>
      <w:r w:rsidRPr="00C17084">
        <w:rPr>
          <w:rFonts w:ascii="Arial" w:hAnsi="Arial" w:cs="Arial"/>
        </w:rPr>
        <w:t>Daesh</w:t>
      </w:r>
      <w:proofErr w:type="spellEnd"/>
      <w:r w:rsidRPr="00C17084">
        <w:rPr>
          <w:rFonts w:ascii="Arial" w:hAnsi="Arial" w:cs="Arial"/>
        </w:rPr>
        <w:t xml:space="preserve"> (IS). Her har et relativt stabilt og sekulært demokrati vokst fram i kjølvannet av den arabiske våren. En omveltning som startet nettopp i Tunisia. </w:t>
      </w:r>
    </w:p>
    <w:p w:rsidR="00BA7EF3" w:rsidRPr="00C17084" w:rsidRDefault="00BA7EF3" w:rsidP="00BA7EF3">
      <w:pPr>
        <w:pStyle w:val="Normalweb"/>
        <w:rPr>
          <w:rFonts w:ascii="Arial" w:hAnsi="Arial" w:cs="Arial"/>
        </w:rPr>
      </w:pPr>
      <w:r w:rsidRPr="00C17084">
        <w:rPr>
          <w:rFonts w:ascii="Arial" w:hAnsi="Arial" w:cs="Arial"/>
        </w:rPr>
        <w:t>Nobelkomiteen skriver i sin begrunnelse at Kvartetten fikk årets fredspris fordi den «etablerte en alternativ og fredelig politisk prosess da landet sto på randen av borgerkrig. Slik bidro den til at Tunisia på få år har kunnet etablere et konstitusjonelt styresett med grunnlovfestede rettigheter for hele befolkningen, uavhengig av kjønn, politisk overbevisning og religiøs tro».</w:t>
      </w:r>
    </w:p>
    <w:p w:rsidR="00BA7EF3" w:rsidRPr="00C17084" w:rsidRDefault="00BA7EF3" w:rsidP="00BA7EF3">
      <w:pPr>
        <w:pStyle w:val="Normalweb"/>
        <w:rPr>
          <w:rFonts w:ascii="Arial" w:hAnsi="Arial" w:cs="Arial"/>
        </w:rPr>
      </w:pPr>
      <w:r w:rsidRPr="00C17084">
        <w:rPr>
          <w:rFonts w:ascii="Arial" w:hAnsi="Arial" w:cs="Arial"/>
        </w:rPr>
        <w:t xml:space="preserve">I en slik situasjon bør Norge gi sin støtte til Tunisia, der folket og de folkevalgte fronter den terroren som nå truer også Europa. Paradoksalt nok har Norge imidlertid lagt ned sin ambassade i Tunisia, mens vi har ambassader i diktaturene Egypt og Algerie og i det kongestyrte Marokko. Årsaken er at Norge i oktober 2007 flyttet ambassaden fra turistlandet Tunisia til olje- og gasslandet Algerie. </w:t>
      </w:r>
    </w:p>
    <w:p w:rsidR="00BA7EF3" w:rsidRPr="00C17084" w:rsidRDefault="00BA7EF3" w:rsidP="00BA7EF3">
      <w:pPr>
        <w:pStyle w:val="Normalweb"/>
        <w:rPr>
          <w:rFonts w:ascii="Arial" w:hAnsi="Arial" w:cs="Arial"/>
        </w:rPr>
      </w:pPr>
      <w:r w:rsidRPr="00C17084">
        <w:rPr>
          <w:rFonts w:ascii="Arial" w:hAnsi="Arial" w:cs="Arial"/>
        </w:rPr>
        <w:t xml:space="preserve">Tunisia har hatt fast ambassade i Oslo siden 1993, det er på tide at Norge styrker det diplomatiske båndet ved å </w:t>
      </w:r>
      <w:proofErr w:type="spellStart"/>
      <w:r w:rsidRPr="00C17084">
        <w:rPr>
          <w:rFonts w:ascii="Arial" w:hAnsi="Arial" w:cs="Arial"/>
        </w:rPr>
        <w:t>relokalisere</w:t>
      </w:r>
      <w:proofErr w:type="spellEnd"/>
      <w:r w:rsidRPr="00C17084">
        <w:rPr>
          <w:rFonts w:ascii="Arial" w:hAnsi="Arial" w:cs="Arial"/>
        </w:rPr>
        <w:t xml:space="preserve"> ambassaden. </w:t>
      </w:r>
    </w:p>
    <w:p w:rsidR="00BA7EF3" w:rsidRPr="00C17084" w:rsidRDefault="00BA7EF3" w:rsidP="00BA7EF3">
      <w:pPr>
        <w:pStyle w:val="Normalweb"/>
        <w:rPr>
          <w:rFonts w:ascii="Arial" w:hAnsi="Arial" w:cs="Arial"/>
        </w:rPr>
      </w:pPr>
    </w:p>
    <w:p w:rsidR="00BA7EF3" w:rsidRPr="00C17084" w:rsidRDefault="00BA7EF3" w:rsidP="00BA7EF3">
      <w:pPr>
        <w:pStyle w:val="Normalweb"/>
        <w:outlineLvl w:val="0"/>
        <w:rPr>
          <w:rFonts w:ascii="Arial" w:hAnsi="Arial" w:cs="Arial"/>
          <w:b/>
          <w:lang w:val="nn-NO"/>
        </w:rPr>
      </w:pPr>
      <w:r w:rsidRPr="00C17084">
        <w:rPr>
          <w:rFonts w:ascii="Arial" w:hAnsi="Arial" w:cs="Arial"/>
          <w:b/>
          <w:lang w:val="nn-NO"/>
        </w:rPr>
        <w:t xml:space="preserve">Tønsberg </w:t>
      </w:r>
      <w:proofErr w:type="spellStart"/>
      <w:r w:rsidRPr="00C17084">
        <w:rPr>
          <w:rFonts w:ascii="Arial" w:hAnsi="Arial" w:cs="Arial"/>
          <w:b/>
          <w:lang w:val="nn-NO"/>
        </w:rPr>
        <w:t>Arbeiderparti</w:t>
      </w:r>
      <w:proofErr w:type="spellEnd"/>
      <w:r w:rsidRPr="00C17084">
        <w:rPr>
          <w:rFonts w:ascii="Arial" w:hAnsi="Arial" w:cs="Arial"/>
          <w:b/>
          <w:lang w:val="nn-NO"/>
        </w:rPr>
        <w:t xml:space="preserve"> vil:</w:t>
      </w:r>
    </w:p>
    <w:p w:rsidR="00BA7EF3" w:rsidRPr="00C17084" w:rsidRDefault="00BA7EF3" w:rsidP="00BA7EF3">
      <w:pPr>
        <w:pStyle w:val="Normalweb"/>
        <w:numPr>
          <w:ilvl w:val="0"/>
          <w:numId w:val="3"/>
        </w:numPr>
        <w:rPr>
          <w:rFonts w:ascii="Arial" w:hAnsi="Arial" w:cs="Arial"/>
        </w:rPr>
      </w:pPr>
      <w:r w:rsidRPr="00C17084">
        <w:rPr>
          <w:rFonts w:ascii="Arial" w:hAnsi="Arial" w:cs="Arial"/>
        </w:rPr>
        <w:t xml:space="preserve">At Norge skal </w:t>
      </w:r>
      <w:proofErr w:type="spellStart"/>
      <w:r w:rsidRPr="00C17084">
        <w:rPr>
          <w:rFonts w:ascii="Arial" w:hAnsi="Arial" w:cs="Arial"/>
        </w:rPr>
        <w:t>relokalisere</w:t>
      </w:r>
      <w:proofErr w:type="spellEnd"/>
      <w:r w:rsidRPr="00C17084">
        <w:rPr>
          <w:rFonts w:ascii="Arial" w:hAnsi="Arial" w:cs="Arial"/>
        </w:rPr>
        <w:t xml:space="preserve"> den norske ambassaden til Tunis, hovedstaden i Tunisia</w:t>
      </w:r>
    </w:p>
    <w:p w:rsidR="00BA7EF3" w:rsidRPr="00C17084" w:rsidRDefault="00BA7EF3" w:rsidP="00BA7EF3">
      <w:pPr>
        <w:rPr>
          <w:rFonts w:ascii="Arial" w:hAnsi="Arial" w:cs="Arial"/>
          <w:b/>
        </w:rPr>
      </w:pPr>
    </w:p>
    <w:p w:rsidR="00BA7EF3" w:rsidRPr="00C17084" w:rsidRDefault="00BA7EF3" w:rsidP="00BA7EF3">
      <w:pPr>
        <w:outlineLvl w:val="0"/>
        <w:rPr>
          <w:rFonts w:ascii="Arial" w:hAnsi="Arial" w:cs="Arial"/>
          <w:b/>
        </w:rPr>
      </w:pPr>
      <w:r w:rsidRPr="00C17084">
        <w:rPr>
          <w:rFonts w:ascii="Arial" w:hAnsi="Arial" w:cs="Arial"/>
          <w:b/>
        </w:rPr>
        <w:lastRenderedPageBreak/>
        <w:t xml:space="preserve">Fylkesstyrets </w:t>
      </w:r>
      <w:r w:rsidR="00F37FF8">
        <w:rPr>
          <w:rFonts w:ascii="Arial" w:hAnsi="Arial" w:cs="Arial"/>
          <w:b/>
        </w:rPr>
        <w:t>i</w:t>
      </w:r>
      <w:r w:rsidR="00F37FF8" w:rsidRPr="00C17084">
        <w:rPr>
          <w:rFonts w:ascii="Arial" w:hAnsi="Arial" w:cs="Arial"/>
          <w:b/>
        </w:rPr>
        <w:t>nnstilling</w:t>
      </w:r>
      <w:r w:rsidR="00F37FF8">
        <w:rPr>
          <w:rFonts w:ascii="Arial" w:hAnsi="Arial" w:cs="Arial"/>
          <w:b/>
        </w:rPr>
        <w:t>:</w:t>
      </w:r>
    </w:p>
    <w:p w:rsidR="005631F1" w:rsidRDefault="001510E1" w:rsidP="00020677">
      <w:pPr>
        <w:rPr>
          <w:rFonts w:ascii="Arial" w:hAnsi="Arial" w:cs="Arial"/>
          <w:b/>
          <w:i/>
        </w:rPr>
      </w:pPr>
      <w:r w:rsidRPr="00020677">
        <w:rPr>
          <w:rFonts w:ascii="Arial" w:hAnsi="Arial" w:cs="Arial"/>
          <w:b/>
          <w:i/>
        </w:rPr>
        <w:t>O</w:t>
      </w:r>
      <w:r w:rsidR="005631F1" w:rsidRPr="00020677">
        <w:rPr>
          <w:rFonts w:ascii="Arial" w:hAnsi="Arial" w:cs="Arial"/>
          <w:b/>
          <w:i/>
        </w:rPr>
        <w:t>versendes stortingsgruppa</w:t>
      </w:r>
      <w:r w:rsidRPr="00020677">
        <w:rPr>
          <w:rFonts w:ascii="Arial" w:hAnsi="Arial" w:cs="Arial"/>
          <w:b/>
          <w:i/>
        </w:rPr>
        <w:t>,</w:t>
      </w:r>
      <w:r w:rsidR="005631F1" w:rsidRPr="00020677">
        <w:rPr>
          <w:rFonts w:ascii="Arial" w:hAnsi="Arial" w:cs="Arial"/>
          <w:b/>
          <w:i/>
        </w:rPr>
        <w:t xml:space="preserve"> utenriksfraksjonen </w:t>
      </w:r>
    </w:p>
    <w:p w:rsidR="00DC71D1" w:rsidRDefault="00DC71D1" w:rsidP="00020677">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20677" w:rsidRDefault="00DC71D1" w:rsidP="00020677">
      <w:pPr>
        <w:rPr>
          <w:rFonts w:ascii="Arial" w:hAnsi="Arial" w:cs="Arial"/>
          <w:b/>
          <w:i/>
        </w:rPr>
      </w:pPr>
    </w:p>
    <w:p w:rsidR="00D96DAC" w:rsidRPr="00C17084" w:rsidRDefault="00D96DAC" w:rsidP="00D96DAC">
      <w:pPr>
        <w:rPr>
          <w:rFonts w:ascii="Arial" w:hAnsi="Arial" w:cs="Arial"/>
          <w:color w:val="000000"/>
        </w:rPr>
      </w:pPr>
    </w:p>
    <w:p w:rsidR="00F572F8" w:rsidRPr="00C17084" w:rsidRDefault="00F572F8" w:rsidP="00D96DAC">
      <w:pPr>
        <w:rPr>
          <w:rFonts w:ascii="Arial" w:hAnsi="Arial" w:cs="Arial"/>
          <w:color w:val="000000"/>
        </w:rPr>
      </w:pPr>
    </w:p>
    <w:p w:rsidR="001504D8" w:rsidRPr="00C17084" w:rsidRDefault="001504D8" w:rsidP="001504D8">
      <w:pPr>
        <w:rPr>
          <w:rFonts w:ascii="Arial" w:hAnsi="Arial" w:cs="Arial"/>
          <w:b/>
        </w:rPr>
      </w:pPr>
      <w:r w:rsidRPr="00C17084">
        <w:rPr>
          <w:rFonts w:ascii="Arial" w:hAnsi="Arial" w:cs="Arial"/>
          <w:b/>
        </w:rPr>
        <w:t>Fra AUF</w:t>
      </w:r>
    </w:p>
    <w:p w:rsidR="001504D8" w:rsidRPr="00F37FF8" w:rsidRDefault="001504D8" w:rsidP="001504D8">
      <w:pPr>
        <w:outlineLvl w:val="0"/>
        <w:rPr>
          <w:rFonts w:ascii="Arial" w:hAnsi="Arial" w:cs="Arial"/>
        </w:rPr>
      </w:pPr>
      <w:r w:rsidRPr="00F37FF8">
        <w:rPr>
          <w:rFonts w:ascii="Arial" w:hAnsi="Arial" w:cs="Arial"/>
        </w:rPr>
        <w:t>Forslag:</w:t>
      </w:r>
    </w:p>
    <w:p w:rsidR="001504D8" w:rsidRPr="00C029DF" w:rsidRDefault="00C029DF" w:rsidP="00C029DF">
      <w:pPr>
        <w:pStyle w:val="Overskrift1"/>
      </w:pPr>
      <w:bookmarkStart w:id="44" w:name="_Toc508194909"/>
      <w:r w:rsidRPr="00C029DF">
        <w:t>43.</w:t>
      </w:r>
      <w:r w:rsidR="001504D8" w:rsidRPr="00C029DF">
        <w:t>Internasjonale forbud mot inhumane våpen</w:t>
      </w:r>
      <w:bookmarkEnd w:id="44"/>
    </w:p>
    <w:p w:rsidR="001504D8" w:rsidRPr="00C17084" w:rsidRDefault="001504D8" w:rsidP="001504D8">
      <w:pPr>
        <w:rPr>
          <w:rFonts w:ascii="Arial" w:hAnsi="Arial" w:cs="Arial"/>
          <w:b/>
        </w:rPr>
      </w:pPr>
    </w:p>
    <w:p w:rsidR="001504D8" w:rsidRPr="00F37FF8" w:rsidRDefault="001504D8" w:rsidP="001504D8">
      <w:pPr>
        <w:outlineLvl w:val="0"/>
        <w:rPr>
          <w:rFonts w:ascii="Arial" w:hAnsi="Arial" w:cs="Arial"/>
        </w:rPr>
      </w:pPr>
      <w:r w:rsidRPr="00F37FF8">
        <w:rPr>
          <w:rFonts w:ascii="Arial" w:hAnsi="Arial" w:cs="Arial"/>
        </w:rPr>
        <w:t>Begrunnelse:</w:t>
      </w: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 xml:space="preserve">Den 24. oktober 1945 ble FN opprettet. FN ble til for å forhindre en hver form for gjentakelse av grusomhetene som skjedde under den andre verdenskrig. I FN kunne alle verdens land møtes for å enes om sentrale retningslinjer for verdens organisering, men også for retningslinjer ved væpnet konflikt. </w:t>
      </w:r>
    </w:p>
    <w:p w:rsidR="001504D8" w:rsidRPr="00C17084" w:rsidRDefault="001504D8" w:rsidP="001504D8">
      <w:pPr>
        <w:rPr>
          <w:rFonts w:ascii="Arial" w:hAnsi="Arial" w:cs="Arial"/>
          <w:color w:val="000000" w:themeColor="text1"/>
        </w:rPr>
      </w:pP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 xml:space="preserve">Gjennom internasjonalt samarbeid har verdens land blitt enige om å begrense bruk av enkelte våpen i krig: Biologiske våpen, landminer og klasevåpen er eksempel på våpentyper forbudt i strid, da det overtreder en grense for hva som er humant å bruke mot et annet menneske. I 2017 ble et internasjonalt forbud mot atomvåpen vedtatt av en majoritet av verdens land i FN. Dessverre boikottet Norge avstemningen, og møtte ikke en gang opp for å stemme. </w:t>
      </w:r>
    </w:p>
    <w:p w:rsidR="001504D8" w:rsidRPr="00C17084" w:rsidRDefault="001504D8" w:rsidP="001504D8">
      <w:pPr>
        <w:rPr>
          <w:rFonts w:ascii="Arial" w:hAnsi="Arial" w:cs="Arial"/>
          <w:color w:val="000000" w:themeColor="text1"/>
        </w:rPr>
      </w:pP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Til tross for at en rekke våpen er begrenset for bruk i strid gjennom FNs våpenkonvensjon i Genève, har noen våpentyper sluppet unna bestemmelsene. Haglegevær er et brutalt inhumant våpen som skyter en rekke små splinter ut fra en geværmunningen, og er ment for å lage mest mulig skade på et menneske, uten garanti om umiddelbar død. Et viktig poeng ved utvikling av standardammunisjon for NATO, er at ammunisjonen skal uskadeliggjøre fienden raskest mulig. Vestfold Arbeiderparti mener bruk av haglegevær i krig strider i mot dette prinsippet, da det heller er ment for å lemleste og ikke uskadeliggjøre. Derfor bør også haglegevær forbys i væpnede konflikter.</w:t>
      </w:r>
    </w:p>
    <w:p w:rsidR="001504D8" w:rsidRPr="00C17084" w:rsidRDefault="001504D8" w:rsidP="001504D8">
      <w:pPr>
        <w:rPr>
          <w:rFonts w:ascii="Arial" w:hAnsi="Arial" w:cs="Arial"/>
          <w:color w:val="000000" w:themeColor="text1"/>
        </w:rPr>
      </w:pP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Enkelte våpensystemer er såpass nyskapende at det ikke omfattes av et regelverk. Fjernstyrte dronekampfly er et slikt eksempel. Et annet eksempel er autonome våpensystemer. Autonome våpensystemer er et våpen som i motsetning til automatiske våpen, selv velger ut mål og selv velger å skyte. De er programmert, og ikke betjent av et menneske. Konsekvensene kan være katastrofale: En maskin vil aldri kunne føle og analysere situasjoner på lik linje med et menneske. Samtidig er våpensystemet spesielt utsatt for hacking og omprogrammering. Vestfold Arbeiderparti mener slike våpensystemer ikke hører hjemme i en verden der det er sårt behov for mer medmenneskelighet i strid, ikke mindre. Derfor vil Vestfold Arbeiderparti at Norge skal slutte seg til arbeidet for å forby autonome våpensystemer.</w:t>
      </w:r>
    </w:p>
    <w:p w:rsidR="001504D8" w:rsidRPr="00C17084" w:rsidRDefault="001504D8" w:rsidP="001504D8">
      <w:pPr>
        <w:rPr>
          <w:rFonts w:ascii="Arial" w:hAnsi="Arial" w:cs="Arial"/>
          <w:color w:val="000000" w:themeColor="text1"/>
        </w:rPr>
      </w:pP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Vestfold Arbeiderparti vil:</w:t>
      </w:r>
    </w:p>
    <w:p w:rsidR="001504D8" w:rsidRPr="00C17084" w:rsidRDefault="001504D8" w:rsidP="001504D8">
      <w:pPr>
        <w:numPr>
          <w:ilvl w:val="0"/>
          <w:numId w:val="14"/>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lastRenderedPageBreak/>
        <w:t>At Norge støtter forbudet som foreligger i FN, at vi skal lede an i arbeidet for atomvåpennedrusting i NATO-alliansen og påvirke prosessen i arbeidet mot et nytt strategisk konsept for NATO i 2020.</w:t>
      </w:r>
    </w:p>
    <w:p w:rsidR="001504D8" w:rsidRPr="00C17084" w:rsidRDefault="001504D8" w:rsidP="001504D8">
      <w:pPr>
        <w:numPr>
          <w:ilvl w:val="0"/>
          <w:numId w:val="14"/>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At Norge skal jobbe for at haglegevær omfattes av et forbud i FNs våpenkonvensjon</w:t>
      </w:r>
    </w:p>
    <w:p w:rsidR="001504D8" w:rsidRPr="00C17084" w:rsidRDefault="001504D8" w:rsidP="001504D8">
      <w:pPr>
        <w:numPr>
          <w:ilvl w:val="0"/>
          <w:numId w:val="14"/>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At Norge skal slutte seg til arbeidet om et forbud mot autonome våpensystemer</w:t>
      </w:r>
    </w:p>
    <w:p w:rsidR="001504D8" w:rsidRPr="00C17084" w:rsidRDefault="001504D8" w:rsidP="001504D8">
      <w:pPr>
        <w:pStyle w:val="Listeavsnitt"/>
        <w:numPr>
          <w:ilvl w:val="0"/>
          <w:numId w:val="14"/>
        </w:numPr>
        <w:spacing w:after="0" w:line="240" w:lineRule="auto"/>
        <w:rPr>
          <w:rFonts w:ascii="Arial" w:hAnsi="Arial" w:cs="Arial"/>
          <w:color w:val="000000" w:themeColor="text1"/>
          <w:sz w:val="24"/>
          <w:szCs w:val="24"/>
        </w:rPr>
      </w:pPr>
      <w:r w:rsidRPr="00C17084">
        <w:rPr>
          <w:rFonts w:ascii="Arial" w:eastAsia="Calibri" w:hAnsi="Arial" w:cs="Arial"/>
          <w:color w:val="000000" w:themeColor="text1"/>
          <w:sz w:val="24"/>
          <w:szCs w:val="24"/>
        </w:rPr>
        <w:t>Arbeide for et forbud mot dronekampfly.</w:t>
      </w:r>
    </w:p>
    <w:p w:rsidR="001504D8" w:rsidRPr="00C17084" w:rsidRDefault="001504D8" w:rsidP="001504D8">
      <w:pPr>
        <w:rPr>
          <w:rFonts w:ascii="Arial" w:hAnsi="Arial" w:cs="Arial"/>
          <w:b/>
        </w:rPr>
      </w:pPr>
    </w:p>
    <w:p w:rsidR="001504D8" w:rsidRPr="00C17084" w:rsidRDefault="001504D8" w:rsidP="001504D8">
      <w:pPr>
        <w:outlineLvl w:val="0"/>
        <w:rPr>
          <w:rFonts w:ascii="Arial" w:hAnsi="Arial" w:cs="Arial"/>
          <w:b/>
        </w:rPr>
      </w:pPr>
      <w:r w:rsidRPr="00C17084">
        <w:rPr>
          <w:rFonts w:ascii="Arial" w:hAnsi="Arial" w:cs="Arial"/>
          <w:b/>
        </w:rPr>
        <w:t xml:space="preserve">Fylkesstyrets </w:t>
      </w:r>
      <w:r w:rsidR="00F37FF8">
        <w:rPr>
          <w:rFonts w:ascii="Arial" w:hAnsi="Arial" w:cs="Arial"/>
          <w:b/>
        </w:rPr>
        <w:t>i</w:t>
      </w:r>
      <w:r w:rsidR="00F37FF8" w:rsidRPr="00C17084">
        <w:rPr>
          <w:rFonts w:ascii="Arial" w:hAnsi="Arial" w:cs="Arial"/>
          <w:b/>
        </w:rPr>
        <w:t>nnstilling</w:t>
      </w:r>
      <w:r w:rsidR="00F37FF8">
        <w:rPr>
          <w:rFonts w:ascii="Arial" w:hAnsi="Arial" w:cs="Arial"/>
          <w:b/>
        </w:rPr>
        <w:t>:</w:t>
      </w:r>
    </w:p>
    <w:p w:rsidR="001510E1" w:rsidRDefault="001510E1" w:rsidP="00020677">
      <w:pPr>
        <w:rPr>
          <w:rFonts w:ascii="Arial" w:hAnsi="Arial" w:cs="Arial"/>
          <w:b/>
          <w:i/>
        </w:rPr>
      </w:pPr>
      <w:r w:rsidRPr="00020677">
        <w:rPr>
          <w:rFonts w:ascii="Arial" w:hAnsi="Arial" w:cs="Arial"/>
          <w:b/>
          <w:i/>
        </w:rPr>
        <w:t xml:space="preserve">Oversendes redaksjonskomiteen </w:t>
      </w:r>
    </w:p>
    <w:p w:rsidR="00DC71D1" w:rsidRDefault="00DC71D1" w:rsidP="00020677">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20677" w:rsidRDefault="00DC71D1" w:rsidP="00020677">
      <w:pPr>
        <w:rPr>
          <w:rFonts w:ascii="Arial" w:hAnsi="Arial" w:cs="Arial"/>
          <w:b/>
          <w:i/>
        </w:rPr>
      </w:pPr>
    </w:p>
    <w:p w:rsidR="00630D88" w:rsidRPr="00C17084" w:rsidRDefault="00630D88" w:rsidP="00D96DAC">
      <w:pPr>
        <w:rPr>
          <w:rFonts w:ascii="Arial" w:hAnsi="Arial" w:cs="Arial"/>
          <w:color w:val="000000"/>
        </w:rPr>
      </w:pPr>
    </w:p>
    <w:p w:rsidR="001504D8" w:rsidRPr="00C17084" w:rsidRDefault="001504D8" w:rsidP="001504D8">
      <w:pPr>
        <w:rPr>
          <w:rFonts w:ascii="Arial" w:hAnsi="Arial" w:cs="Arial"/>
          <w:b/>
        </w:rPr>
      </w:pPr>
      <w:r w:rsidRPr="00C17084">
        <w:rPr>
          <w:rFonts w:ascii="Arial" w:hAnsi="Arial" w:cs="Arial"/>
          <w:b/>
        </w:rPr>
        <w:t>Fra AUF</w:t>
      </w:r>
    </w:p>
    <w:p w:rsidR="001504D8" w:rsidRPr="00F37FF8" w:rsidRDefault="001504D8" w:rsidP="001504D8">
      <w:pPr>
        <w:outlineLvl w:val="0"/>
        <w:rPr>
          <w:rFonts w:ascii="Arial" w:hAnsi="Arial" w:cs="Arial"/>
        </w:rPr>
      </w:pPr>
      <w:r w:rsidRPr="00F37FF8">
        <w:rPr>
          <w:rFonts w:ascii="Arial" w:hAnsi="Arial" w:cs="Arial"/>
        </w:rPr>
        <w:t>Forslag:</w:t>
      </w:r>
    </w:p>
    <w:p w:rsidR="001504D8" w:rsidRPr="00C029DF" w:rsidRDefault="00C029DF" w:rsidP="00C029DF">
      <w:pPr>
        <w:pStyle w:val="Overskrift1"/>
      </w:pPr>
      <w:bookmarkStart w:id="45" w:name="_Toc508194910"/>
      <w:r w:rsidRPr="00C029DF">
        <w:t>44.</w:t>
      </w:r>
      <w:r w:rsidR="001504D8" w:rsidRPr="00C029DF">
        <w:t>Vannkrise er utviklingskrise</w:t>
      </w:r>
      <w:bookmarkEnd w:id="45"/>
    </w:p>
    <w:p w:rsidR="001504D8" w:rsidRPr="00C17084" w:rsidRDefault="001504D8" w:rsidP="001504D8">
      <w:pPr>
        <w:rPr>
          <w:rFonts w:ascii="Arial" w:hAnsi="Arial" w:cs="Arial"/>
          <w:b/>
        </w:rPr>
      </w:pPr>
    </w:p>
    <w:p w:rsidR="001504D8" w:rsidRPr="00F37FF8" w:rsidRDefault="001504D8" w:rsidP="001504D8">
      <w:pPr>
        <w:outlineLvl w:val="0"/>
        <w:rPr>
          <w:rFonts w:ascii="Arial" w:hAnsi="Arial" w:cs="Arial"/>
        </w:rPr>
      </w:pPr>
      <w:r w:rsidRPr="00F37FF8">
        <w:rPr>
          <w:rFonts w:ascii="Arial" w:hAnsi="Arial" w:cs="Arial"/>
        </w:rPr>
        <w:t>Begrunnelse:</w:t>
      </w: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Tilgang til grunnleggende sanitærtjenester er en menneskerettighet, og en forutsetning for et godt liv og en god helse. At alle mennesker har tilgang til rent vann er også helt essensielt for å nå alle utviklingsmål. I områder i verden hvor rent vann er mangelvare, er det særlig kvinner som gis den tunge oppgaven å skaffe vann til familien. Dette betyr at det særlig er kvinner og unge jenter som blir tvunget til å velge vekk utdanning, arbeid og ellers deltakelse i samfunnet.</w:t>
      </w:r>
    </w:p>
    <w:p w:rsidR="001504D8" w:rsidRPr="00C17084" w:rsidRDefault="001504D8" w:rsidP="001504D8">
      <w:pPr>
        <w:rPr>
          <w:rFonts w:ascii="Arial" w:hAnsi="Arial" w:cs="Arial"/>
          <w:color w:val="000000" w:themeColor="text1"/>
        </w:rPr>
      </w:pP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 xml:space="preserve">Manglende sanitærtjenester fører ikke bare til spredning av smittsomme sykdommer som diaré; mange jenter som når puberteten og får sin første menstruasjon velger også å avslutte skolegangen. Det er ikke bare den globale mangelen på rent vann som er med på å hindre en god global folkehelse og utvikling. Mangelen på solid infrastruktur som vann- og kloakksystemer, toaletter og avfallshåndtering er med på å spre sykdommer som hindrer folk i å leve trygge og friske liv. Vestfold Arbeiderparti vil derfor at norsk bistand skal arbeide målrettet mot å sikre solide vann - og sanitærtjenester. Ved å sikre vann - og sanitærtjenester til flere vil vi kunne redusere høye utgifter knyttet til helse, redusert arbeidskapasitet, barnedødelighet og tapt utdanning blant jenter. En norsk bistandssatsning på vann -og sanitærtjenester vil gripe ved roten av problemet med grunnleggende urettferdighet i verden, nettopp ved at flere får mulighet til å ta utdanning og skape egne liv gjennom å delta i arbeidslivet. </w:t>
      </w:r>
    </w:p>
    <w:p w:rsidR="001504D8" w:rsidRPr="00C17084" w:rsidRDefault="001504D8" w:rsidP="001504D8">
      <w:pPr>
        <w:rPr>
          <w:rFonts w:ascii="Arial" w:hAnsi="Arial" w:cs="Arial"/>
          <w:color w:val="000000" w:themeColor="text1"/>
        </w:rPr>
      </w:pP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En global oversikt viser at hver tredje skole ikke tilfredsstiller elevers behov for rent drikkevann og trygge sanitærtjenester. I følge FIVAS går menstruerende jenter glipp av så mye som en fjerdedel av skoleåret grunnet mangel på rent vann og toaletter. Å sikre godevann og sanitærtjenester vil derfor ha ringvirkninger også utenfor et trygt toalettbesøk; det vil føre til at flere jenter fullfører sin utdannelse. I India har for eksempel jenters deltakelse i utdanningsinstitusjoner økt med 11 % etter at toaletter har blitt installert på skolene.</w:t>
      </w:r>
    </w:p>
    <w:p w:rsidR="001504D8" w:rsidRPr="00C17084" w:rsidRDefault="001504D8" w:rsidP="001504D8">
      <w:pPr>
        <w:rPr>
          <w:rFonts w:ascii="Arial" w:hAnsi="Arial" w:cs="Arial"/>
          <w:color w:val="000000" w:themeColor="text1"/>
        </w:rPr>
      </w:pP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lastRenderedPageBreak/>
        <w:t>Gjennomgående er mangelen på tilgang på vann- og sanitærtjenester særlig negativt for kvinner. Og ofte ligger det mye skam og tabu rundt sanitærtjenester og manglende tilgang på trygge toaletter øker sjansen for overgrep og voldtekt. Ved at norsk bistand ser viktigheten og jobber målrettet for vann -og sanitærtjenester kan verdenssamfunnet komme nærmere viktige utviklingsmål.</w:t>
      </w:r>
    </w:p>
    <w:p w:rsidR="001504D8" w:rsidRPr="00C17084" w:rsidRDefault="001504D8" w:rsidP="001504D8">
      <w:pPr>
        <w:rPr>
          <w:rFonts w:ascii="Arial" w:hAnsi="Arial" w:cs="Arial"/>
          <w:color w:val="000000" w:themeColor="text1"/>
        </w:rPr>
      </w:pP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Vestfold Arbeiderparti vil:</w:t>
      </w:r>
    </w:p>
    <w:p w:rsidR="001504D8" w:rsidRPr="00C17084" w:rsidRDefault="001504D8" w:rsidP="001504D8">
      <w:pPr>
        <w:numPr>
          <w:ilvl w:val="0"/>
          <w:numId w:val="14"/>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At norsk bistand bør øke støtten og satse på offentlig utbygging av rent vann,</w:t>
      </w:r>
      <w:r w:rsidRPr="00C17084">
        <w:rPr>
          <w:rFonts w:ascii="Arial" w:eastAsia="Calibri" w:hAnsi="Arial" w:cs="Arial"/>
          <w:strike/>
          <w:color w:val="000000" w:themeColor="text1"/>
        </w:rPr>
        <w:t xml:space="preserve"> </w:t>
      </w:r>
      <w:r w:rsidRPr="00C17084">
        <w:rPr>
          <w:rFonts w:ascii="Arial" w:eastAsia="Calibri" w:hAnsi="Arial" w:cs="Arial"/>
          <w:color w:val="000000" w:themeColor="text1"/>
        </w:rPr>
        <w:t>kloakksystemer og sanitærtjenester, særlig i urbane strøk.</w:t>
      </w:r>
    </w:p>
    <w:p w:rsidR="001504D8" w:rsidRPr="00C17084" w:rsidRDefault="001504D8" w:rsidP="001504D8">
      <w:pPr>
        <w:numPr>
          <w:ilvl w:val="0"/>
          <w:numId w:val="14"/>
        </w:numPr>
        <w:pBdr>
          <w:top w:val="nil"/>
          <w:left w:val="nil"/>
          <w:bottom w:val="nil"/>
          <w:right w:val="nil"/>
          <w:between w:val="nil"/>
        </w:pBdr>
        <w:spacing w:after="160" w:line="259" w:lineRule="auto"/>
        <w:contextualSpacing/>
        <w:rPr>
          <w:rFonts w:ascii="Arial" w:hAnsi="Arial" w:cs="Arial"/>
          <w:color w:val="000000" w:themeColor="text1"/>
        </w:rPr>
      </w:pPr>
      <w:r w:rsidRPr="00C17084">
        <w:rPr>
          <w:rFonts w:ascii="Arial" w:eastAsia="Calibri" w:hAnsi="Arial" w:cs="Arial"/>
          <w:color w:val="000000" w:themeColor="text1"/>
        </w:rPr>
        <w:t xml:space="preserve">At norsk bistand skal satse på utbygging av vann, kloakk -og sanitærtjenester i utdanningssektoren. </w:t>
      </w:r>
    </w:p>
    <w:p w:rsidR="001504D8" w:rsidRPr="00C17084" w:rsidRDefault="001504D8" w:rsidP="001504D8">
      <w:pPr>
        <w:rPr>
          <w:rFonts w:ascii="Arial" w:hAnsi="Arial" w:cs="Arial"/>
          <w:b/>
        </w:rPr>
      </w:pPr>
    </w:p>
    <w:p w:rsidR="001504D8" w:rsidRPr="00C17084" w:rsidRDefault="001504D8" w:rsidP="001504D8">
      <w:pPr>
        <w:outlineLvl w:val="0"/>
        <w:rPr>
          <w:rFonts w:ascii="Arial" w:hAnsi="Arial" w:cs="Arial"/>
          <w:b/>
        </w:rPr>
      </w:pPr>
      <w:r w:rsidRPr="00C17084">
        <w:rPr>
          <w:rFonts w:ascii="Arial" w:hAnsi="Arial" w:cs="Arial"/>
          <w:b/>
        </w:rPr>
        <w:t xml:space="preserve">Fylkesstyrets </w:t>
      </w:r>
      <w:r w:rsidR="00F37FF8">
        <w:rPr>
          <w:rFonts w:ascii="Arial" w:hAnsi="Arial" w:cs="Arial"/>
          <w:b/>
        </w:rPr>
        <w:t>i</w:t>
      </w:r>
      <w:r w:rsidR="00F37FF8" w:rsidRPr="00C17084">
        <w:rPr>
          <w:rFonts w:ascii="Arial" w:hAnsi="Arial" w:cs="Arial"/>
          <w:b/>
        </w:rPr>
        <w:t>nnstilling</w:t>
      </w:r>
      <w:r w:rsidR="00F37FF8">
        <w:rPr>
          <w:rFonts w:ascii="Arial" w:hAnsi="Arial" w:cs="Arial"/>
          <w:b/>
        </w:rPr>
        <w:t>:</w:t>
      </w:r>
    </w:p>
    <w:p w:rsidR="00DC71D1" w:rsidRDefault="007619ED" w:rsidP="00020677">
      <w:pPr>
        <w:rPr>
          <w:rFonts w:ascii="Arial" w:hAnsi="Arial" w:cs="Arial"/>
          <w:b/>
          <w:i/>
        </w:rPr>
      </w:pPr>
      <w:r w:rsidRPr="00020677">
        <w:rPr>
          <w:rFonts w:ascii="Arial" w:hAnsi="Arial" w:cs="Arial"/>
          <w:b/>
          <w:i/>
        </w:rPr>
        <w:t>Vedtas</w:t>
      </w:r>
      <w:r w:rsidR="001510E1" w:rsidRPr="00020677">
        <w:rPr>
          <w:rFonts w:ascii="Arial" w:hAnsi="Arial" w:cs="Arial"/>
          <w:b/>
          <w:i/>
        </w:rPr>
        <w:t xml:space="preserve">- med </w:t>
      </w:r>
      <w:r w:rsidR="00DC71D1">
        <w:rPr>
          <w:rFonts w:ascii="Arial" w:hAnsi="Arial" w:cs="Arial"/>
          <w:b/>
          <w:i/>
        </w:rPr>
        <w:t xml:space="preserve">følgende endringer: </w:t>
      </w:r>
    </w:p>
    <w:p w:rsidR="007619ED" w:rsidRPr="00020677" w:rsidRDefault="001510E1" w:rsidP="00020677">
      <w:pPr>
        <w:rPr>
          <w:rFonts w:ascii="Arial" w:hAnsi="Arial" w:cs="Arial"/>
          <w:b/>
          <w:i/>
        </w:rPr>
      </w:pPr>
      <w:r w:rsidRPr="00020677">
        <w:rPr>
          <w:rFonts w:ascii="Arial" w:hAnsi="Arial" w:cs="Arial"/>
          <w:b/>
          <w:i/>
        </w:rPr>
        <w:t>P</w:t>
      </w:r>
      <w:r w:rsidR="00DD7598" w:rsidRPr="00020677">
        <w:rPr>
          <w:rFonts w:ascii="Arial" w:hAnsi="Arial" w:cs="Arial"/>
          <w:b/>
          <w:i/>
        </w:rPr>
        <w:t xml:space="preserve">unkt 1 : </w:t>
      </w:r>
      <w:r w:rsidRPr="00C17084">
        <w:rPr>
          <w:rFonts w:ascii="Arial" w:hAnsi="Arial" w:cs="Arial"/>
          <w:b/>
          <w:i/>
        </w:rPr>
        <w:t xml:space="preserve">At </w:t>
      </w:r>
      <w:r w:rsidR="00DD7598" w:rsidRPr="00C17084">
        <w:rPr>
          <w:rFonts w:ascii="Arial" w:hAnsi="Arial" w:cs="Arial"/>
          <w:b/>
          <w:i/>
        </w:rPr>
        <w:t>Norge bør øke støtten og satse på offentlig utbygging av rent vann, kloakksystemer og sanitærtjenester</w:t>
      </w:r>
      <w:r w:rsidRPr="00C17084">
        <w:rPr>
          <w:rFonts w:ascii="Arial" w:hAnsi="Arial" w:cs="Arial"/>
          <w:b/>
          <w:i/>
        </w:rPr>
        <w:t xml:space="preserve"> </w:t>
      </w:r>
      <w:r w:rsidR="00DD7598" w:rsidRPr="00C17084">
        <w:rPr>
          <w:rFonts w:ascii="Arial" w:hAnsi="Arial" w:cs="Arial"/>
          <w:b/>
          <w:i/>
        </w:rPr>
        <w:t>i utviklingsland, særlig i urbane strøk.</w:t>
      </w:r>
    </w:p>
    <w:p w:rsidR="001510E1" w:rsidRPr="00020677" w:rsidRDefault="001510E1" w:rsidP="00020677">
      <w:pPr>
        <w:rPr>
          <w:rFonts w:ascii="Arial" w:hAnsi="Arial" w:cs="Arial"/>
          <w:b/>
          <w:i/>
        </w:rPr>
      </w:pPr>
      <w:r w:rsidRPr="00020677">
        <w:rPr>
          <w:rFonts w:ascii="Arial" w:hAnsi="Arial" w:cs="Arial"/>
          <w:b/>
          <w:i/>
        </w:rPr>
        <w:t xml:space="preserve">Punkt 2. </w:t>
      </w:r>
      <w:r w:rsidRPr="00C17084">
        <w:rPr>
          <w:rFonts w:ascii="Arial" w:hAnsi="Arial" w:cs="Arial"/>
          <w:b/>
          <w:i/>
        </w:rPr>
        <w:t>At Norge skal satse på utbygging av vann, kloakk -og sanitærtjenester i utdanningssektoren i utviklingsland.</w:t>
      </w:r>
    </w:p>
    <w:p w:rsidR="00630D88" w:rsidRDefault="00630D88" w:rsidP="00D96DAC">
      <w:pPr>
        <w:rPr>
          <w:rFonts w:ascii="Arial" w:hAnsi="Arial" w:cs="Arial"/>
          <w:color w:val="000000"/>
        </w:rPr>
      </w:pPr>
    </w:p>
    <w:p w:rsidR="00DC71D1" w:rsidRDefault="00DC71D1" w:rsidP="00D96DAC">
      <w:pPr>
        <w:rPr>
          <w:rFonts w:ascii="Arial" w:hAnsi="Arial" w:cs="Arial"/>
          <w:color w:val="000000"/>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Default="00DC71D1" w:rsidP="00D96DAC">
      <w:pPr>
        <w:rPr>
          <w:rFonts w:ascii="Arial" w:hAnsi="Arial" w:cs="Arial"/>
          <w:color w:val="000000"/>
        </w:rPr>
      </w:pPr>
    </w:p>
    <w:p w:rsidR="00F37FF8" w:rsidRDefault="00F37FF8" w:rsidP="00D96DAC">
      <w:pPr>
        <w:rPr>
          <w:rFonts w:ascii="Arial" w:hAnsi="Arial" w:cs="Arial"/>
          <w:color w:val="000000"/>
        </w:rPr>
      </w:pPr>
    </w:p>
    <w:p w:rsidR="00F37FF8" w:rsidRDefault="00F37FF8" w:rsidP="00D96DAC">
      <w:pPr>
        <w:rPr>
          <w:rFonts w:ascii="Arial" w:hAnsi="Arial" w:cs="Arial"/>
          <w:color w:val="000000"/>
        </w:rPr>
      </w:pPr>
    </w:p>
    <w:p w:rsidR="00F37FF8" w:rsidRPr="00C17084" w:rsidRDefault="00F37FF8" w:rsidP="00D96DAC">
      <w:pPr>
        <w:rPr>
          <w:rFonts w:ascii="Arial" w:hAnsi="Arial" w:cs="Arial"/>
          <w:color w:val="000000"/>
        </w:rPr>
      </w:pPr>
    </w:p>
    <w:p w:rsidR="00F56EB4" w:rsidRPr="00C17084" w:rsidRDefault="00F56EB4" w:rsidP="00F56EB4">
      <w:pPr>
        <w:rPr>
          <w:rFonts w:ascii="Arial" w:hAnsi="Arial" w:cs="Arial"/>
          <w:b/>
        </w:rPr>
      </w:pPr>
      <w:r w:rsidRPr="00C17084">
        <w:rPr>
          <w:rFonts w:ascii="Arial" w:hAnsi="Arial" w:cs="Arial"/>
          <w:b/>
        </w:rPr>
        <w:t>Fra AUF</w:t>
      </w:r>
    </w:p>
    <w:p w:rsidR="00F56EB4" w:rsidRPr="00F37FF8" w:rsidRDefault="00F56EB4" w:rsidP="00F56EB4">
      <w:pPr>
        <w:outlineLvl w:val="0"/>
        <w:rPr>
          <w:rFonts w:ascii="Arial" w:hAnsi="Arial" w:cs="Arial"/>
        </w:rPr>
      </w:pPr>
      <w:r w:rsidRPr="00F37FF8">
        <w:rPr>
          <w:rFonts w:ascii="Arial" w:hAnsi="Arial" w:cs="Arial"/>
        </w:rPr>
        <w:t>Forslag:</w:t>
      </w:r>
    </w:p>
    <w:p w:rsidR="00F56EB4" w:rsidRPr="00C029DF" w:rsidRDefault="00C029DF" w:rsidP="00C029DF">
      <w:pPr>
        <w:pStyle w:val="Overskrift1"/>
      </w:pPr>
      <w:bookmarkStart w:id="46" w:name="_Toc508194911"/>
      <w:r w:rsidRPr="00C029DF">
        <w:t>45.</w:t>
      </w:r>
      <w:r w:rsidR="00F56EB4" w:rsidRPr="00C029DF">
        <w:t>Jenters utdanning er viktig</w:t>
      </w:r>
      <w:bookmarkEnd w:id="46"/>
    </w:p>
    <w:p w:rsidR="00F56EB4" w:rsidRPr="00C17084" w:rsidRDefault="00F56EB4" w:rsidP="00F56EB4">
      <w:pPr>
        <w:rPr>
          <w:rFonts w:ascii="Arial" w:hAnsi="Arial" w:cs="Arial"/>
          <w:b/>
        </w:rPr>
      </w:pPr>
    </w:p>
    <w:p w:rsidR="00F56EB4" w:rsidRPr="00F37FF8" w:rsidRDefault="00F56EB4" w:rsidP="00F56EB4">
      <w:pPr>
        <w:outlineLvl w:val="0"/>
        <w:rPr>
          <w:rFonts w:ascii="Arial" w:hAnsi="Arial" w:cs="Arial"/>
        </w:rPr>
      </w:pPr>
      <w:r w:rsidRPr="00F37FF8">
        <w:rPr>
          <w:rFonts w:ascii="Arial" w:hAnsi="Arial" w:cs="Arial"/>
        </w:rPr>
        <w:t>Begrunnelse:</w:t>
      </w:r>
    </w:p>
    <w:p w:rsidR="00F56EB4" w:rsidRPr="00C17084" w:rsidRDefault="00F56EB4" w:rsidP="00F56EB4">
      <w:pPr>
        <w:rPr>
          <w:rFonts w:ascii="Arial" w:hAnsi="Arial" w:cs="Arial"/>
          <w:color w:val="000000" w:themeColor="text1"/>
        </w:rPr>
      </w:pPr>
      <w:r w:rsidRPr="00C17084">
        <w:rPr>
          <w:rFonts w:ascii="Arial" w:hAnsi="Arial" w:cs="Arial"/>
          <w:color w:val="000000" w:themeColor="text1"/>
        </w:rPr>
        <w:t>Veien ut av fattigdom er utdanning. Utdanning sikrer like muligheter og likestilling mellom samfunnsgrupper. Likestilte samfunn er også mer lønnsomme da flere kan ta del i arbeidslivet og yte til samfunnet. Derfor er det avgjørende at jenters utdanning i utviklingsland blir prioriteres. Norge er kjent som et likestilt land når det kommer til utdanning, men andre land har langt fra det samme utdanningsnivået hos kvinner. I flere land blir jenter nektet rett til utdanning, eller tas ut av skolen for hjelpe til hjemme. Internasjonal bistand til jenters utdanning er avgjørende for å skape økonomisk vekst og like muligheter. Her må land som har de nødvendige ressursene bidra. Norge har kompetanse og ressurser til å være en sentral aktør i internasjonal utdanningspolitikk.</w:t>
      </w:r>
    </w:p>
    <w:p w:rsidR="00F56EB4" w:rsidRPr="00C17084" w:rsidRDefault="00F56EB4" w:rsidP="00F56EB4">
      <w:pPr>
        <w:rPr>
          <w:rFonts w:ascii="Arial" w:hAnsi="Arial" w:cs="Arial"/>
          <w:color w:val="000000" w:themeColor="text1"/>
        </w:rPr>
      </w:pPr>
    </w:p>
    <w:p w:rsidR="00F56EB4" w:rsidRPr="00C17084" w:rsidRDefault="00F56EB4" w:rsidP="00F56EB4">
      <w:pPr>
        <w:rPr>
          <w:rFonts w:ascii="Arial" w:hAnsi="Arial" w:cs="Arial"/>
          <w:color w:val="000000" w:themeColor="text1"/>
        </w:rPr>
      </w:pPr>
      <w:r w:rsidRPr="00C17084">
        <w:rPr>
          <w:rFonts w:ascii="Arial" w:hAnsi="Arial" w:cs="Arial"/>
          <w:color w:val="000000" w:themeColor="text1"/>
        </w:rPr>
        <w:t xml:space="preserve">Jenter fortjener de samme mulighetene som gutter. Dessuten er det lettere å løfte et land med utdannet befolkning ut av fattigdom. Jenter med utdanning har bedre forutsetninger for å skaffe seg en jobb, som betyr økte skatteinntekter til å finansiere velferdsordninger. Skattene de betaler bidrar til å bygge sterke samfunn med en positiv vekst. </w:t>
      </w:r>
    </w:p>
    <w:p w:rsidR="00F56EB4" w:rsidRPr="00C17084" w:rsidRDefault="00F56EB4" w:rsidP="00F56EB4">
      <w:pPr>
        <w:rPr>
          <w:rFonts w:ascii="Arial" w:hAnsi="Arial" w:cs="Arial"/>
          <w:strike/>
          <w:color w:val="000000" w:themeColor="text1"/>
        </w:rPr>
      </w:pPr>
    </w:p>
    <w:p w:rsidR="00F56EB4" w:rsidRPr="00C17084" w:rsidRDefault="00F56EB4" w:rsidP="00F56EB4">
      <w:pPr>
        <w:rPr>
          <w:rFonts w:ascii="Arial" w:hAnsi="Arial" w:cs="Arial"/>
          <w:color w:val="000000" w:themeColor="text1"/>
        </w:rPr>
      </w:pPr>
      <w:r w:rsidRPr="00C17084">
        <w:rPr>
          <w:rFonts w:ascii="Arial" w:hAnsi="Arial" w:cs="Arial"/>
          <w:color w:val="000000" w:themeColor="text1"/>
        </w:rPr>
        <w:lastRenderedPageBreak/>
        <w:t>Vi vet at bistand hjelper, fordi flere utviklingsland har allerede tilbudt samme grunnskoleutdanning for jenter som for gutter. Allikevel stopper det ofte etter grunnskolen. Det er viktig å fokusere også på videreutdanning i bistandspolitikken for å skape et samfunn der alle har like muligheter.</w:t>
      </w:r>
    </w:p>
    <w:p w:rsidR="00F56EB4" w:rsidRPr="00C17084" w:rsidRDefault="00F56EB4" w:rsidP="00F56EB4">
      <w:pPr>
        <w:rPr>
          <w:rFonts w:ascii="Arial" w:hAnsi="Arial" w:cs="Arial"/>
          <w:color w:val="000000" w:themeColor="text1"/>
        </w:rPr>
      </w:pPr>
    </w:p>
    <w:p w:rsidR="00F56EB4" w:rsidRPr="00C17084" w:rsidRDefault="00F56EB4" w:rsidP="00F56EB4">
      <w:pPr>
        <w:tabs>
          <w:tab w:val="left" w:pos="6851"/>
        </w:tabs>
        <w:rPr>
          <w:rFonts w:ascii="Arial" w:hAnsi="Arial" w:cs="Arial"/>
          <w:color w:val="000000" w:themeColor="text1"/>
        </w:rPr>
      </w:pPr>
      <w:r w:rsidRPr="00C17084">
        <w:rPr>
          <w:rFonts w:ascii="Arial" w:hAnsi="Arial" w:cs="Arial"/>
          <w:color w:val="000000" w:themeColor="text1"/>
        </w:rPr>
        <w:t>Vestfold Arbeiderparti vil:</w:t>
      </w:r>
      <w:r w:rsidRPr="00C17084">
        <w:rPr>
          <w:rFonts w:ascii="Arial" w:hAnsi="Arial" w:cs="Arial"/>
          <w:color w:val="000000" w:themeColor="text1"/>
        </w:rPr>
        <w:tab/>
      </w:r>
    </w:p>
    <w:p w:rsidR="00F56EB4" w:rsidRPr="00C17084" w:rsidRDefault="00F56EB4" w:rsidP="00F56EB4">
      <w:pPr>
        <w:numPr>
          <w:ilvl w:val="0"/>
          <w:numId w:val="19"/>
        </w:numPr>
        <w:pBdr>
          <w:top w:val="nil"/>
          <w:left w:val="nil"/>
          <w:bottom w:val="nil"/>
          <w:right w:val="nil"/>
          <w:between w:val="nil"/>
        </w:pBdr>
        <w:spacing w:line="259" w:lineRule="auto"/>
        <w:contextualSpacing/>
        <w:rPr>
          <w:rFonts w:ascii="Arial" w:hAnsi="Arial" w:cs="Arial"/>
          <w:color w:val="000000" w:themeColor="text1"/>
        </w:rPr>
      </w:pPr>
      <w:r w:rsidRPr="00C17084">
        <w:rPr>
          <w:rFonts w:ascii="Arial" w:eastAsia="Calibri" w:hAnsi="Arial" w:cs="Arial"/>
          <w:color w:val="000000" w:themeColor="text1"/>
        </w:rPr>
        <w:t>At en del av den norske bistanden skal øremerkes for jenters utdanning i utviklingsland.</w:t>
      </w:r>
    </w:p>
    <w:p w:rsidR="00F56EB4" w:rsidRPr="00C17084" w:rsidRDefault="00F56EB4" w:rsidP="00F56EB4">
      <w:pPr>
        <w:numPr>
          <w:ilvl w:val="0"/>
          <w:numId w:val="19"/>
        </w:numPr>
        <w:pBdr>
          <w:top w:val="nil"/>
          <w:left w:val="nil"/>
          <w:bottom w:val="nil"/>
          <w:right w:val="nil"/>
          <w:between w:val="nil"/>
        </w:pBdr>
        <w:spacing w:after="160" w:line="259" w:lineRule="auto"/>
        <w:contextualSpacing/>
        <w:rPr>
          <w:rFonts w:ascii="Arial" w:hAnsi="Arial" w:cs="Arial"/>
          <w:color w:val="000000" w:themeColor="text1"/>
        </w:rPr>
      </w:pPr>
      <w:r w:rsidRPr="00C17084">
        <w:rPr>
          <w:rFonts w:ascii="Arial" w:eastAsia="Calibri" w:hAnsi="Arial" w:cs="Arial"/>
          <w:color w:val="000000" w:themeColor="text1"/>
        </w:rPr>
        <w:t>At Norge skal støtte jenters mulighet til videre utdanning etter grunnskolen.</w:t>
      </w:r>
    </w:p>
    <w:p w:rsidR="00F56EB4" w:rsidRPr="00C17084" w:rsidRDefault="00F56EB4" w:rsidP="00F56EB4">
      <w:pPr>
        <w:rPr>
          <w:rFonts w:ascii="Arial" w:hAnsi="Arial" w:cs="Arial"/>
          <w:b/>
        </w:rPr>
      </w:pPr>
    </w:p>
    <w:p w:rsidR="00F56EB4" w:rsidRPr="00C17084" w:rsidRDefault="00F56EB4" w:rsidP="00F56EB4">
      <w:pPr>
        <w:outlineLvl w:val="0"/>
        <w:rPr>
          <w:rFonts w:ascii="Arial" w:hAnsi="Arial" w:cs="Arial"/>
          <w:b/>
        </w:rPr>
      </w:pPr>
      <w:r w:rsidRPr="00C17084">
        <w:rPr>
          <w:rFonts w:ascii="Arial" w:hAnsi="Arial" w:cs="Arial"/>
          <w:b/>
        </w:rPr>
        <w:t xml:space="preserve">Fylkesstyrets </w:t>
      </w:r>
      <w:r w:rsidR="00F37FF8">
        <w:rPr>
          <w:rFonts w:ascii="Arial" w:hAnsi="Arial" w:cs="Arial"/>
          <w:b/>
        </w:rPr>
        <w:t>i</w:t>
      </w:r>
      <w:r w:rsidR="00F37FF8" w:rsidRPr="00C17084">
        <w:rPr>
          <w:rFonts w:ascii="Arial" w:hAnsi="Arial" w:cs="Arial"/>
          <w:b/>
        </w:rPr>
        <w:t>nnstilling</w:t>
      </w:r>
      <w:r w:rsidR="00F37FF8">
        <w:rPr>
          <w:rFonts w:ascii="Arial" w:hAnsi="Arial" w:cs="Arial"/>
          <w:b/>
        </w:rPr>
        <w:t>:</w:t>
      </w:r>
    </w:p>
    <w:p w:rsidR="00630D88" w:rsidRPr="00020677" w:rsidRDefault="00111C79" w:rsidP="00020677">
      <w:pPr>
        <w:rPr>
          <w:rFonts w:ascii="Arial" w:hAnsi="Arial" w:cs="Arial"/>
          <w:b/>
          <w:i/>
        </w:rPr>
      </w:pPr>
      <w:r w:rsidRPr="00020677">
        <w:rPr>
          <w:rFonts w:ascii="Arial" w:hAnsi="Arial" w:cs="Arial"/>
          <w:b/>
          <w:i/>
        </w:rPr>
        <w:t>Vedtas</w:t>
      </w:r>
    </w:p>
    <w:p w:rsidR="00111C79" w:rsidRDefault="00111C79" w:rsidP="00D96DAC">
      <w:pPr>
        <w:rPr>
          <w:rFonts w:ascii="Arial" w:hAnsi="Arial" w:cs="Arial"/>
          <w:color w:val="000000"/>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C17084" w:rsidRDefault="00DC71D1" w:rsidP="00D96DAC">
      <w:pPr>
        <w:rPr>
          <w:rFonts w:ascii="Arial" w:hAnsi="Arial" w:cs="Arial"/>
          <w:color w:val="000000"/>
        </w:rPr>
      </w:pPr>
    </w:p>
    <w:p w:rsidR="00F56EB4" w:rsidRPr="00C17084" w:rsidRDefault="00F56EB4" w:rsidP="00D96DAC">
      <w:pPr>
        <w:rPr>
          <w:rFonts w:ascii="Arial" w:hAnsi="Arial" w:cs="Arial"/>
          <w:color w:val="000000"/>
        </w:rPr>
      </w:pPr>
    </w:p>
    <w:p w:rsidR="00D9251A" w:rsidRPr="00C17084" w:rsidRDefault="00D9251A" w:rsidP="00D9251A">
      <w:pPr>
        <w:outlineLvl w:val="0"/>
        <w:rPr>
          <w:rFonts w:ascii="Arial" w:hAnsi="Arial" w:cs="Arial"/>
          <w:b/>
        </w:rPr>
      </w:pPr>
      <w:r w:rsidRPr="00C17084">
        <w:rPr>
          <w:rFonts w:ascii="Arial" w:hAnsi="Arial" w:cs="Arial"/>
          <w:b/>
        </w:rPr>
        <w:t>Fra Fylkesstyret</w:t>
      </w:r>
      <w:r w:rsidR="00F37FF8">
        <w:rPr>
          <w:rFonts w:ascii="Arial" w:hAnsi="Arial" w:cs="Arial"/>
          <w:b/>
        </w:rPr>
        <w:br/>
      </w:r>
      <w:r w:rsidR="00F37FF8" w:rsidRPr="00F37FF8">
        <w:rPr>
          <w:rFonts w:ascii="Arial" w:hAnsi="Arial" w:cs="Arial"/>
        </w:rPr>
        <w:t>Forslag</w:t>
      </w:r>
      <w:r w:rsidR="00F37FF8">
        <w:rPr>
          <w:rFonts w:ascii="Arial" w:hAnsi="Arial" w:cs="Arial"/>
        </w:rPr>
        <w:t>:</w:t>
      </w:r>
    </w:p>
    <w:p w:rsidR="00D9251A" w:rsidRPr="00C17084" w:rsidRDefault="00FB7888" w:rsidP="00D9251A">
      <w:pPr>
        <w:rPr>
          <w:rFonts w:ascii="Arial" w:hAnsi="Arial" w:cs="Arial"/>
          <w:color w:val="000000"/>
        </w:rPr>
      </w:pPr>
      <w:bookmarkStart w:id="47" w:name="_Toc508194912"/>
      <w:r w:rsidRPr="00FB7888">
        <w:rPr>
          <w:rStyle w:val="Overskrift1Tegn"/>
        </w:rPr>
        <w:t>46.</w:t>
      </w:r>
      <w:r w:rsidR="00D9251A" w:rsidRPr="00FB7888">
        <w:rPr>
          <w:rStyle w:val="Overskrift1Tegn"/>
        </w:rPr>
        <w:t>Vestfold Arbeiderparti oppfordrer til at Arbeiderpartiet lokalt og sentralt utvikler en ny flyktning- og asylpolitikk, basert på raushet og humanitet, rettferdighet og solidaritet</w:t>
      </w:r>
      <w:bookmarkEnd w:id="47"/>
      <w:r w:rsidR="00D9251A" w:rsidRPr="00C17084">
        <w:rPr>
          <w:rFonts w:ascii="Arial" w:hAnsi="Arial" w:cs="Arial"/>
          <w:color w:val="000000"/>
        </w:rPr>
        <w:t>:</w:t>
      </w:r>
    </w:p>
    <w:p w:rsidR="00D9251A" w:rsidRPr="00C17084" w:rsidRDefault="00D9251A" w:rsidP="00D9251A">
      <w:pPr>
        <w:rPr>
          <w:rFonts w:ascii="Arial" w:hAnsi="Arial" w:cs="Arial"/>
          <w:color w:val="000000"/>
        </w:rPr>
      </w:pPr>
      <w:r w:rsidRPr="00C17084">
        <w:rPr>
          <w:rFonts w:ascii="Arial" w:hAnsi="Arial" w:cs="Arial"/>
          <w:color w:val="000000"/>
        </w:rPr>
        <w:t>1.Reglene for arbeidstillatelse må endres, slik at asylsøkere og ikke-returnerbare søkere med avslag gis anledning til å arbeide. Deltagelse i arbeidslivet er god integrering.</w:t>
      </w:r>
    </w:p>
    <w:p w:rsidR="00D9251A" w:rsidRPr="00C17084" w:rsidRDefault="00D9251A" w:rsidP="00D9251A">
      <w:pPr>
        <w:rPr>
          <w:rFonts w:ascii="Arial" w:hAnsi="Arial" w:cs="Arial"/>
          <w:color w:val="000000"/>
        </w:rPr>
      </w:pPr>
      <w:r w:rsidRPr="00C17084">
        <w:rPr>
          <w:rFonts w:ascii="Arial" w:hAnsi="Arial" w:cs="Arial"/>
          <w:color w:val="000000"/>
        </w:rPr>
        <w:t>2.Rimelighetsvilkår for returer til hjemlandet må gjeninnføres.</w:t>
      </w:r>
    </w:p>
    <w:p w:rsidR="00D9251A" w:rsidRPr="00C17084" w:rsidRDefault="00D9251A" w:rsidP="00D9251A">
      <w:pPr>
        <w:rPr>
          <w:rFonts w:ascii="Arial" w:hAnsi="Arial" w:cs="Arial"/>
          <w:color w:val="000000"/>
        </w:rPr>
      </w:pPr>
      <w:r w:rsidRPr="00C17084">
        <w:rPr>
          <w:rFonts w:ascii="Arial" w:hAnsi="Arial" w:cs="Arial"/>
          <w:color w:val="000000"/>
        </w:rPr>
        <w:t>3.Arbeidet med å få flere kvoteflyktninger til Norge må fortsette.</w:t>
      </w:r>
    </w:p>
    <w:p w:rsidR="00D9251A" w:rsidRPr="00C17084" w:rsidRDefault="00D9251A" w:rsidP="00D9251A">
      <w:pPr>
        <w:rPr>
          <w:rFonts w:ascii="Arial" w:hAnsi="Arial" w:cs="Arial"/>
          <w:color w:val="000000"/>
        </w:rPr>
      </w:pPr>
      <w:r w:rsidRPr="00C17084">
        <w:rPr>
          <w:rFonts w:ascii="Arial" w:hAnsi="Arial" w:cs="Arial"/>
          <w:color w:val="000000"/>
        </w:rPr>
        <w:t>4.Norge må tilby å motta en forholdsmessig andel flyktninger som har kommet til land i Sør-Europa.</w:t>
      </w:r>
    </w:p>
    <w:p w:rsidR="00D9251A" w:rsidRPr="00C17084" w:rsidRDefault="00D9251A" w:rsidP="00D9251A">
      <w:pPr>
        <w:rPr>
          <w:rFonts w:ascii="Arial" w:hAnsi="Arial" w:cs="Arial"/>
          <w:color w:val="000000"/>
        </w:rPr>
      </w:pPr>
      <w:r w:rsidRPr="00C17084">
        <w:rPr>
          <w:rFonts w:ascii="Arial" w:hAnsi="Arial" w:cs="Arial"/>
          <w:color w:val="000000"/>
        </w:rPr>
        <w:t>5.Det må gis amnesti til de 62 lenge-værende eldre kvinnene i asylmottak.</w:t>
      </w:r>
    </w:p>
    <w:p w:rsidR="00D9251A" w:rsidRPr="00C17084" w:rsidRDefault="00D9251A" w:rsidP="00D9251A">
      <w:pPr>
        <w:rPr>
          <w:rFonts w:ascii="Arial" w:hAnsi="Arial" w:cs="Arial"/>
          <w:color w:val="000000"/>
        </w:rPr>
      </w:pPr>
      <w:r w:rsidRPr="00C17084">
        <w:rPr>
          <w:rFonts w:ascii="Arial" w:hAnsi="Arial" w:cs="Arial"/>
          <w:color w:val="000000"/>
        </w:rPr>
        <w:t>6.Ordningen med å kunne gi opphold på humanitært grunnlag for barn som ankom landet før fylte 17 år må gjeninnføres.</w:t>
      </w:r>
    </w:p>
    <w:p w:rsidR="00D9251A" w:rsidRPr="00C17084" w:rsidRDefault="00D9251A" w:rsidP="00D9251A">
      <w:pPr>
        <w:rPr>
          <w:rFonts w:ascii="Arial" w:hAnsi="Arial" w:cs="Arial"/>
          <w:color w:val="000000"/>
        </w:rPr>
      </w:pPr>
    </w:p>
    <w:p w:rsidR="00D9251A" w:rsidRPr="00F37FF8" w:rsidRDefault="00D9251A" w:rsidP="00D9251A">
      <w:pPr>
        <w:rPr>
          <w:rFonts w:ascii="Arial" w:hAnsi="Arial" w:cs="Arial"/>
          <w:color w:val="000000"/>
        </w:rPr>
      </w:pPr>
      <w:r w:rsidRPr="00F37FF8">
        <w:rPr>
          <w:rFonts w:ascii="Arial" w:hAnsi="Arial" w:cs="Arial"/>
          <w:bCs/>
          <w:color w:val="000000"/>
        </w:rPr>
        <w:t>Begrunnelse: </w:t>
      </w:r>
    </w:p>
    <w:p w:rsidR="00D9251A" w:rsidRPr="00C17084" w:rsidRDefault="00D9251A" w:rsidP="00D9251A">
      <w:pPr>
        <w:rPr>
          <w:rFonts w:ascii="Arial" w:hAnsi="Arial" w:cs="Arial"/>
          <w:color w:val="000000"/>
        </w:rPr>
      </w:pPr>
      <w:r w:rsidRPr="00C17084">
        <w:rPr>
          <w:rFonts w:ascii="Arial" w:hAnsi="Arial" w:cs="Arial"/>
          <w:color w:val="000000"/>
        </w:rPr>
        <w:t>Vestfold Arbeiderparti anerkjenner og støtter Arbeiderpartiets forslag om ny behandling av søknadene til de mindreårige afghanske asylsøkerne, der sårbarhetskriterier skal vektlegges. Dette må følges opp med å gjeninnføre rimelighetsvilkår for returer til hjemlandet – som ble fjernet med virkning fra 1. oktober 2016 – slik at vi unngår å sende sårbare mennesker tilbake til internflukt i eget, krigsherjet og terrorutsatt land uten rimelighetsvurderinger. Dette er et brudd på våre internasjonale forpliktelser.</w:t>
      </w:r>
    </w:p>
    <w:p w:rsidR="00D9251A" w:rsidRPr="00C17084" w:rsidRDefault="00D9251A" w:rsidP="00D9251A">
      <w:pPr>
        <w:rPr>
          <w:rFonts w:ascii="Arial" w:hAnsi="Arial" w:cs="Arial"/>
          <w:color w:val="000000"/>
        </w:rPr>
      </w:pPr>
      <w:r w:rsidRPr="00C17084">
        <w:rPr>
          <w:rFonts w:ascii="Arial" w:hAnsi="Arial" w:cs="Arial"/>
          <w:color w:val="000000"/>
        </w:rPr>
        <w:t>Vi understreker at partiets store ideologiske og samfunnsbyggende prosjekt gjennom hele partiets historie har handlet om å inkludere: Arbeiderklassen ble i samarbeid med fagbevegelsen løftet inn i det demokratiske samfunnet. Likestilling mellom menn og kvinner har vært og er en av partiets fanesaker. Arbeiderpartiet har også gått foran i kampen for likestilling og inkludering av folk med ulik seksuell orientering.</w:t>
      </w:r>
    </w:p>
    <w:p w:rsidR="00D9251A" w:rsidRPr="00C17084" w:rsidRDefault="00D9251A" w:rsidP="00D9251A">
      <w:pPr>
        <w:rPr>
          <w:rFonts w:ascii="Arial" w:hAnsi="Arial" w:cs="Arial"/>
          <w:color w:val="000000"/>
        </w:rPr>
      </w:pPr>
      <w:r w:rsidRPr="00C17084">
        <w:rPr>
          <w:rFonts w:ascii="Arial" w:hAnsi="Arial" w:cs="Arial"/>
          <w:color w:val="000000"/>
        </w:rPr>
        <w:t>Likevel har flyktning- og asylpolitikken ikke vært preget av partiets verdier. Det siste tiåret har Arbeiderpartiet lagt seg nær opp til Frp, og har dermed bidratt til ekskludering av flyktninger og asylsøkere. Et viktig unntak fra dette er Arbeiderpartiets initiativ på Landsmøtet i 2015 for flere kvoteflyktninger.</w:t>
      </w:r>
    </w:p>
    <w:p w:rsidR="00D9251A" w:rsidRPr="00C17084" w:rsidRDefault="00D9251A" w:rsidP="00D9251A">
      <w:pPr>
        <w:rPr>
          <w:rFonts w:ascii="Arial" w:hAnsi="Arial" w:cs="Arial"/>
          <w:color w:val="000000"/>
        </w:rPr>
      </w:pPr>
      <w:r w:rsidRPr="00C17084">
        <w:rPr>
          <w:rFonts w:ascii="Arial" w:hAnsi="Arial" w:cs="Arial"/>
          <w:color w:val="000000"/>
        </w:rPr>
        <w:lastRenderedPageBreak/>
        <w:t>Vestfold Arbeiderparti mener at det trengs en ny og solidarisk politikk bl.a. på disse områdene:</w:t>
      </w:r>
    </w:p>
    <w:p w:rsidR="00D9251A" w:rsidRPr="00C17084" w:rsidRDefault="00D9251A" w:rsidP="00D9251A">
      <w:pPr>
        <w:rPr>
          <w:rFonts w:ascii="Arial" w:hAnsi="Arial" w:cs="Arial"/>
          <w:color w:val="000000"/>
        </w:rPr>
      </w:pPr>
      <w:r w:rsidRPr="00C17084">
        <w:rPr>
          <w:rFonts w:ascii="Arial" w:hAnsi="Arial" w:cs="Arial"/>
          <w:color w:val="000000"/>
        </w:rPr>
        <w:t>Reglene for arbeidstillatelse må endres, slik at asylsøkere uten vedtak, og asylsøkere med avslag som av ulike grunner ikke kan returneres, gis anledning til å arbeide. Menneskerettighetserklæringens og Grunnlovens bestemmelser om retten til arbeid må gå foran alle andre hensyn.</w:t>
      </w:r>
    </w:p>
    <w:p w:rsidR="00D9251A" w:rsidRPr="00C17084" w:rsidRDefault="00D9251A" w:rsidP="00D9251A">
      <w:pPr>
        <w:rPr>
          <w:rFonts w:ascii="Arial" w:hAnsi="Arial" w:cs="Arial"/>
          <w:color w:val="000000"/>
        </w:rPr>
      </w:pPr>
      <w:r w:rsidRPr="00C17084">
        <w:rPr>
          <w:rFonts w:ascii="Arial" w:hAnsi="Arial" w:cs="Arial"/>
          <w:color w:val="000000"/>
        </w:rPr>
        <w:t>Oppfølging av arbeidet med flere kvoteflyktninger til Norge. Det årlige antallet må tilpasses i forhold til antallet asylsøkere som ankommer. Dette vil også bidra til at Norge opprettholder nødvendig kompetanse og arbeidsplasser knyttet til mottak og integreringsarbeid. </w:t>
      </w:r>
    </w:p>
    <w:p w:rsidR="00D9251A" w:rsidRPr="00C17084" w:rsidRDefault="00D9251A" w:rsidP="00D9251A">
      <w:pPr>
        <w:rPr>
          <w:rFonts w:ascii="Arial" w:hAnsi="Arial" w:cs="Arial"/>
          <w:color w:val="000000"/>
        </w:rPr>
      </w:pPr>
      <w:r w:rsidRPr="00C17084">
        <w:rPr>
          <w:rFonts w:ascii="Arial" w:hAnsi="Arial" w:cs="Arial"/>
          <w:color w:val="000000"/>
        </w:rPr>
        <w:t>Norge må forsterke innsatsen med mottak av flyktninger som de siste årene har kommet til Italia og andre land i Sør-Europa, og som ikke kommer videre grunnet manglende solidarisk fordeling mellom EU- og EØS-land.</w:t>
      </w:r>
    </w:p>
    <w:p w:rsidR="00D9251A" w:rsidRPr="00C17084" w:rsidRDefault="00D9251A" w:rsidP="00D9251A">
      <w:pPr>
        <w:rPr>
          <w:rFonts w:ascii="Arial" w:hAnsi="Arial" w:cs="Arial"/>
          <w:color w:val="000000"/>
        </w:rPr>
      </w:pPr>
      <w:r w:rsidRPr="00C17084">
        <w:rPr>
          <w:rFonts w:ascii="Arial" w:hAnsi="Arial" w:cs="Arial"/>
          <w:color w:val="000000"/>
        </w:rPr>
        <w:t>Det må gis amnesti til de lengeværende eldre kvinnene i asylmottak. UDIs statistikk viser at det i 2017 bor 62 enslige kvinner over 50 år med endelig avslag på asylmottak i Norge. Deres botid i Norge er fra 7 til 19 år.</w:t>
      </w:r>
    </w:p>
    <w:p w:rsidR="00D9251A" w:rsidRPr="00C17084" w:rsidRDefault="00D9251A" w:rsidP="00D9251A">
      <w:pPr>
        <w:rPr>
          <w:rFonts w:ascii="Arial" w:hAnsi="Arial" w:cs="Arial"/>
          <w:color w:val="000000"/>
        </w:rPr>
      </w:pPr>
      <w:r w:rsidRPr="00C17084">
        <w:rPr>
          <w:rFonts w:ascii="Arial" w:hAnsi="Arial" w:cs="Arial"/>
          <w:color w:val="000000"/>
        </w:rPr>
        <w:t>Ordningen med å kunne gi opphold på humanitært grunnlag i Norge for barn som ankom landet før fylte 17 år må gjeninnføres.</w:t>
      </w:r>
    </w:p>
    <w:p w:rsidR="00D9251A" w:rsidRPr="00C17084" w:rsidRDefault="00D9251A" w:rsidP="00D9251A">
      <w:pPr>
        <w:outlineLvl w:val="0"/>
        <w:rPr>
          <w:rFonts w:ascii="Arial" w:hAnsi="Arial" w:cs="Arial"/>
          <w:b/>
        </w:rPr>
      </w:pPr>
    </w:p>
    <w:p w:rsidR="001510E1" w:rsidRPr="00C17084" w:rsidRDefault="00D9251A" w:rsidP="001510E1">
      <w:pPr>
        <w:rPr>
          <w:rFonts w:ascii="Arial" w:hAnsi="Arial" w:cs="Arial"/>
        </w:rPr>
      </w:pPr>
      <w:r w:rsidRPr="00C17084">
        <w:rPr>
          <w:rFonts w:ascii="Arial" w:hAnsi="Arial" w:cs="Arial"/>
          <w:b/>
        </w:rPr>
        <w:t xml:space="preserve">Fylkesstyrets </w:t>
      </w:r>
      <w:r w:rsidR="001510E1" w:rsidRPr="00C17084">
        <w:rPr>
          <w:rFonts w:ascii="Arial" w:hAnsi="Arial" w:cs="Arial"/>
          <w:b/>
        </w:rPr>
        <w:t>i</w:t>
      </w:r>
      <w:r w:rsidR="00D75643" w:rsidRPr="00C17084">
        <w:rPr>
          <w:rFonts w:ascii="Arial" w:hAnsi="Arial" w:cs="Arial"/>
          <w:b/>
        </w:rPr>
        <w:t>nnstilling</w:t>
      </w:r>
      <w:r w:rsidR="001510E1" w:rsidRPr="00C17084">
        <w:rPr>
          <w:rFonts w:ascii="Arial" w:hAnsi="Arial" w:cs="Arial"/>
          <w:b/>
        </w:rPr>
        <w:t xml:space="preserve">: </w:t>
      </w:r>
      <w:r w:rsidR="00020677">
        <w:rPr>
          <w:rFonts w:ascii="Arial" w:hAnsi="Arial" w:cs="Arial"/>
          <w:b/>
        </w:rPr>
        <w:br/>
      </w:r>
      <w:r w:rsidR="001510E1" w:rsidRPr="00020677">
        <w:rPr>
          <w:rFonts w:ascii="Arial" w:hAnsi="Arial" w:cs="Arial"/>
          <w:b/>
        </w:rPr>
        <w:t>O</w:t>
      </w:r>
      <w:r w:rsidR="00DD7598" w:rsidRPr="00020677">
        <w:rPr>
          <w:rFonts w:ascii="Arial" w:hAnsi="Arial" w:cs="Arial"/>
          <w:b/>
        </w:rPr>
        <w:t>versendes red</w:t>
      </w:r>
      <w:r w:rsidR="001510E1" w:rsidRPr="00020677">
        <w:rPr>
          <w:rFonts w:ascii="Arial" w:hAnsi="Arial" w:cs="Arial"/>
          <w:b/>
        </w:rPr>
        <w:t xml:space="preserve">aksjonskomiteen for å </w:t>
      </w:r>
      <w:r w:rsidR="001510E1" w:rsidRPr="00020677">
        <w:rPr>
          <w:rFonts w:ascii="Arial" w:hAnsi="Arial" w:cs="Arial"/>
          <w:b/>
          <w:bCs/>
          <w:color w:val="000000"/>
        </w:rPr>
        <w:t>samordne med andre forslag med lik intensjon.</w:t>
      </w:r>
    </w:p>
    <w:p w:rsidR="00D9251A" w:rsidRDefault="00D9251A" w:rsidP="00D96DAC">
      <w:pPr>
        <w:rPr>
          <w:rFonts w:ascii="Arial" w:hAnsi="Arial" w:cs="Arial"/>
          <w:color w:val="000000"/>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C17084" w:rsidRDefault="00DC71D1" w:rsidP="00D96DAC">
      <w:pPr>
        <w:rPr>
          <w:rFonts w:ascii="Arial" w:hAnsi="Arial" w:cs="Arial"/>
          <w:color w:val="000000"/>
        </w:rPr>
      </w:pPr>
    </w:p>
    <w:p w:rsidR="00D9251A" w:rsidRPr="00C17084" w:rsidRDefault="00D9251A" w:rsidP="00D96DAC">
      <w:pPr>
        <w:rPr>
          <w:rFonts w:ascii="Arial" w:hAnsi="Arial" w:cs="Arial"/>
          <w:color w:val="000000"/>
        </w:rPr>
      </w:pPr>
    </w:p>
    <w:p w:rsidR="00D96DAC" w:rsidRPr="00C17084" w:rsidRDefault="00D96DAC" w:rsidP="00D96DAC">
      <w:pPr>
        <w:rPr>
          <w:rFonts w:ascii="Arial" w:hAnsi="Arial" w:cs="Arial"/>
          <w:b/>
          <w:color w:val="000000"/>
        </w:rPr>
      </w:pPr>
      <w:bookmarkStart w:id="48" w:name="Annet"/>
      <w:r w:rsidRPr="00C17084">
        <w:rPr>
          <w:rFonts w:ascii="Arial" w:hAnsi="Arial" w:cs="Arial"/>
          <w:b/>
          <w:color w:val="000000"/>
        </w:rPr>
        <w:t>Annet</w:t>
      </w:r>
    </w:p>
    <w:bookmarkEnd w:id="48"/>
    <w:p w:rsidR="00BF7ED6" w:rsidRPr="00C17084" w:rsidRDefault="00BF7ED6" w:rsidP="00D96DAC">
      <w:pPr>
        <w:rPr>
          <w:rFonts w:ascii="Arial" w:hAnsi="Arial" w:cs="Arial"/>
          <w:b/>
          <w:color w:val="000000"/>
        </w:rPr>
      </w:pPr>
    </w:p>
    <w:p w:rsidR="00BF7ED6" w:rsidRPr="00C17084" w:rsidRDefault="00BF7ED6" w:rsidP="00630D88">
      <w:pPr>
        <w:outlineLvl w:val="0"/>
        <w:rPr>
          <w:rFonts w:ascii="Arial" w:hAnsi="Arial" w:cs="Arial"/>
          <w:b/>
        </w:rPr>
      </w:pPr>
      <w:r w:rsidRPr="00C17084">
        <w:rPr>
          <w:rFonts w:ascii="Arial" w:hAnsi="Arial" w:cs="Arial"/>
          <w:b/>
        </w:rPr>
        <w:t>Fra Holmestrand og Sande Arbeiderparti</w:t>
      </w:r>
    </w:p>
    <w:p w:rsidR="00BF7ED6" w:rsidRPr="00F37FF8" w:rsidRDefault="00BF7ED6" w:rsidP="00BF7ED6">
      <w:pPr>
        <w:outlineLvl w:val="0"/>
        <w:rPr>
          <w:rFonts w:ascii="Arial" w:hAnsi="Arial" w:cs="Arial"/>
        </w:rPr>
      </w:pPr>
      <w:r w:rsidRPr="00F37FF8">
        <w:rPr>
          <w:rFonts w:ascii="Arial" w:hAnsi="Arial" w:cs="Arial"/>
        </w:rPr>
        <w:t>Forslag:</w:t>
      </w:r>
    </w:p>
    <w:p w:rsidR="00BF7ED6" w:rsidRPr="00FB7888" w:rsidRDefault="00FB7888" w:rsidP="00FB7888">
      <w:pPr>
        <w:pStyle w:val="Overskrift1"/>
      </w:pPr>
      <w:bookmarkStart w:id="49" w:name="_Toc508194913"/>
      <w:r w:rsidRPr="00FB7888">
        <w:t>47.</w:t>
      </w:r>
      <w:r w:rsidR="00BF7ED6" w:rsidRPr="00FB7888">
        <w:t>Utmåling av økonomisk sosialhjelp</w:t>
      </w:r>
      <w:bookmarkEnd w:id="49"/>
    </w:p>
    <w:p w:rsidR="00BF7ED6" w:rsidRPr="00C17084" w:rsidRDefault="00BF7ED6" w:rsidP="00BF7ED6">
      <w:pPr>
        <w:rPr>
          <w:rFonts w:ascii="Arial" w:hAnsi="Arial" w:cs="Arial"/>
        </w:rPr>
      </w:pPr>
    </w:p>
    <w:p w:rsidR="00BF7ED6" w:rsidRPr="00F37FF8" w:rsidRDefault="00BF7ED6" w:rsidP="00BF7ED6">
      <w:pPr>
        <w:outlineLvl w:val="0"/>
        <w:rPr>
          <w:rFonts w:ascii="Arial" w:hAnsi="Arial" w:cs="Arial"/>
        </w:rPr>
      </w:pPr>
      <w:r w:rsidRPr="00F37FF8">
        <w:rPr>
          <w:rFonts w:ascii="Arial" w:hAnsi="Arial" w:cs="Arial"/>
        </w:rPr>
        <w:t>Begrunnelse:</w:t>
      </w:r>
    </w:p>
    <w:p w:rsidR="00BF7ED6" w:rsidRPr="00C17084" w:rsidRDefault="00BF7ED6" w:rsidP="00BF7ED6">
      <w:pPr>
        <w:rPr>
          <w:rFonts w:ascii="Arial" w:hAnsi="Arial" w:cs="Arial"/>
        </w:rPr>
      </w:pPr>
      <w:r w:rsidRPr="00C17084">
        <w:rPr>
          <w:rFonts w:ascii="Arial" w:hAnsi="Arial" w:cs="Arial"/>
        </w:rPr>
        <w:t>Økonomisk sosialhjelp er en ytelse til personer som ikke klarer å sørge for sitt livsopphold via arbeid og lignende. Økonomisk sosialhjelp har som formål å hjelpe folk på beina igjen når de har det mest vanskelig. I lovverket rundt stønaden, er det lagt opp til at det er mulig å stille krav til mottaker og for kommunene å vise skjønn i avgjørelsen om størrelsen på støtten. Man skal også trekke fra eventuell inntekt når man bestemmer hvor stor utbetalingene fra kommunen skal være. Dette fører til at hva slags støtte man mottar, og hvor stor, varierer fra kommune til kommune. I svært mange kommuner innebærer dette også at mottatt barnetrygd regnes som en inntekt og dermed reduserer sosialstønaden tilsvarende. Barnetrygden er en generell stønad som gis til så godt som alle med barn i Norge. Man betaler ikke skatt av den, og hvor stor formue eller inntekt du har ellers, har ingenting med tildeling av barnetrygd å gjøre. Hvordan kan det da være riktig at man for de som beviselig har minst i samfunnet, regner barnetrygden som inntekt og reduserer annen støtte tilsvarende?</w:t>
      </w:r>
    </w:p>
    <w:p w:rsidR="00BF7ED6" w:rsidRPr="00C17084" w:rsidRDefault="00BF7ED6" w:rsidP="00BF7ED6">
      <w:pPr>
        <w:rPr>
          <w:rFonts w:ascii="Arial" w:hAnsi="Arial" w:cs="Arial"/>
        </w:rPr>
      </w:pPr>
      <w:r w:rsidRPr="00C17084">
        <w:rPr>
          <w:rFonts w:ascii="Arial" w:hAnsi="Arial" w:cs="Arial"/>
        </w:rPr>
        <w:t xml:space="preserve">Å ha en varierende praksis på dette området er ugunstig. Kommunene blir satt i en stilling hvor de må veie det beste for innbyggerne opp mot besparelser for kommunen. Å redusere utbetalingen til personer med behov for sosialhjelp fører </w:t>
      </w:r>
      <w:r w:rsidRPr="00C17084">
        <w:rPr>
          <w:rFonts w:ascii="Arial" w:hAnsi="Arial" w:cs="Arial"/>
        </w:rPr>
        <w:lastRenderedPageBreak/>
        <w:t xml:space="preserve">naturlig nok til at kommunen sparer penger, men er det riktig? De fleste kommuner i Norge har en presset økonomi. Oppgavene blir flere og kravene større, men inntektene øker ikke tilsvarende. Dermed blir hensynet til økonomi tungtveiende. </w:t>
      </w:r>
    </w:p>
    <w:p w:rsidR="00BF7ED6" w:rsidRPr="00C17084" w:rsidRDefault="00BF7ED6" w:rsidP="00BF7ED6">
      <w:pPr>
        <w:rPr>
          <w:rFonts w:ascii="Arial" w:hAnsi="Arial" w:cs="Arial"/>
        </w:rPr>
      </w:pPr>
      <w:r w:rsidRPr="00C17084">
        <w:rPr>
          <w:rFonts w:ascii="Arial" w:hAnsi="Arial" w:cs="Arial"/>
        </w:rPr>
        <w:t xml:space="preserve">Arbeiderpartiet står for solidaritet og likeverd. Vi tror på små forskjeller og jevn fordeling som den beste måten å bringe landet fremover. Å ta fra de som har minst, fordi de har barn, er IKKE et godt eksempel på jevn fordeling. </w:t>
      </w:r>
    </w:p>
    <w:p w:rsidR="00BF7ED6" w:rsidRPr="00C17084" w:rsidRDefault="00BF7ED6" w:rsidP="00BF7ED6">
      <w:pPr>
        <w:rPr>
          <w:rFonts w:ascii="Arial" w:hAnsi="Arial" w:cs="Arial"/>
          <w:b/>
        </w:rPr>
      </w:pPr>
    </w:p>
    <w:p w:rsidR="00BF7ED6" w:rsidRPr="00C17084" w:rsidRDefault="00BF7ED6" w:rsidP="00BF7ED6">
      <w:pPr>
        <w:rPr>
          <w:rFonts w:ascii="Arial" w:hAnsi="Arial" w:cs="Arial"/>
        </w:rPr>
      </w:pPr>
      <w:r w:rsidRPr="00C17084">
        <w:rPr>
          <w:rFonts w:ascii="Arial" w:hAnsi="Arial" w:cs="Arial"/>
        </w:rPr>
        <w:t>Holmestrand og Sande Arbeiderparti ber om at denne ordningen skjerpes og at en slik vurdering av barnetrygd som inntekt ikke lenger skal være mulig.</w:t>
      </w:r>
    </w:p>
    <w:p w:rsidR="00BF7ED6" w:rsidRPr="00C17084" w:rsidRDefault="00BF7ED6" w:rsidP="00BF7ED6">
      <w:pPr>
        <w:rPr>
          <w:rFonts w:ascii="Arial" w:hAnsi="Arial" w:cs="Arial"/>
          <w:b/>
        </w:rPr>
      </w:pPr>
    </w:p>
    <w:p w:rsidR="00BF7ED6" w:rsidRPr="00C17084" w:rsidRDefault="00BF7ED6" w:rsidP="00BF7ED6">
      <w:pPr>
        <w:contextualSpacing/>
        <w:outlineLvl w:val="0"/>
        <w:rPr>
          <w:rFonts w:ascii="Arial" w:hAnsi="Arial" w:cs="Arial"/>
        </w:rPr>
      </w:pPr>
      <w:r w:rsidRPr="00C17084">
        <w:rPr>
          <w:rFonts w:ascii="Arial" w:hAnsi="Arial" w:cs="Arial"/>
        </w:rPr>
        <w:t>Holmestrand og Sande Arbeiderparti</w:t>
      </w:r>
    </w:p>
    <w:p w:rsidR="00BF7ED6" w:rsidRPr="00C17084" w:rsidRDefault="00BF7ED6" w:rsidP="00BF7ED6">
      <w:pPr>
        <w:rPr>
          <w:rFonts w:ascii="Arial" w:hAnsi="Arial" w:cs="Arial"/>
          <w:b/>
        </w:rPr>
      </w:pPr>
    </w:p>
    <w:p w:rsidR="00BF7ED6" w:rsidRDefault="00BF7ED6" w:rsidP="00BF7ED6">
      <w:pPr>
        <w:outlineLvl w:val="0"/>
        <w:rPr>
          <w:rFonts w:ascii="Arial" w:hAnsi="Arial" w:cs="Arial"/>
          <w:b/>
          <w:i/>
        </w:rPr>
      </w:pPr>
      <w:r w:rsidRPr="00C17084">
        <w:rPr>
          <w:rFonts w:ascii="Arial" w:hAnsi="Arial" w:cs="Arial"/>
          <w:b/>
        </w:rPr>
        <w:t xml:space="preserve">Fylkesstyrets </w:t>
      </w:r>
      <w:r w:rsidR="00F37FF8">
        <w:rPr>
          <w:rFonts w:ascii="Arial" w:hAnsi="Arial" w:cs="Arial"/>
          <w:b/>
        </w:rPr>
        <w:t>i</w:t>
      </w:r>
      <w:r w:rsidR="00D75643" w:rsidRPr="00C17084">
        <w:rPr>
          <w:rFonts w:ascii="Arial" w:hAnsi="Arial" w:cs="Arial"/>
          <w:b/>
        </w:rPr>
        <w:t>nnstilling</w:t>
      </w:r>
      <w:r w:rsidR="00A80BEA" w:rsidRPr="00C17084">
        <w:rPr>
          <w:rFonts w:ascii="Arial" w:hAnsi="Arial" w:cs="Arial"/>
          <w:b/>
        </w:rPr>
        <w:t xml:space="preserve">: </w:t>
      </w:r>
      <w:r w:rsidR="00020677">
        <w:rPr>
          <w:rFonts w:ascii="Arial" w:hAnsi="Arial" w:cs="Arial"/>
          <w:b/>
        </w:rPr>
        <w:br/>
        <w:t>S</w:t>
      </w:r>
      <w:r w:rsidR="00A80BEA" w:rsidRPr="00020677">
        <w:rPr>
          <w:rFonts w:ascii="Arial" w:hAnsi="Arial" w:cs="Arial"/>
          <w:b/>
          <w:i/>
        </w:rPr>
        <w:t>tøtter intensjonen -o</w:t>
      </w:r>
      <w:r w:rsidR="00B41572" w:rsidRPr="00020677">
        <w:rPr>
          <w:rFonts w:ascii="Arial" w:hAnsi="Arial" w:cs="Arial"/>
          <w:b/>
          <w:i/>
        </w:rPr>
        <w:t xml:space="preserve">versendes </w:t>
      </w:r>
      <w:r w:rsidR="001510E1" w:rsidRPr="00020677">
        <w:rPr>
          <w:rFonts w:ascii="Arial" w:hAnsi="Arial" w:cs="Arial"/>
          <w:b/>
          <w:i/>
        </w:rPr>
        <w:t>redaksjonskomiteen s</w:t>
      </w:r>
      <w:r w:rsidR="00B41572" w:rsidRPr="00020677">
        <w:rPr>
          <w:rFonts w:ascii="Arial" w:hAnsi="Arial" w:cs="Arial"/>
          <w:b/>
          <w:i/>
        </w:rPr>
        <w:t xml:space="preserve">es i sammenheng med </w:t>
      </w:r>
      <w:r w:rsidR="00AD2936" w:rsidRPr="00020677">
        <w:rPr>
          <w:rFonts w:ascii="Arial" w:hAnsi="Arial" w:cs="Arial"/>
          <w:b/>
          <w:i/>
        </w:rPr>
        <w:t>forslag med lik intensjon.</w:t>
      </w:r>
    </w:p>
    <w:p w:rsidR="00DC71D1" w:rsidRDefault="00DC71D1" w:rsidP="00BF7ED6">
      <w:pPr>
        <w:outlineLvl w:val="0"/>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20677" w:rsidRDefault="00DC71D1" w:rsidP="00BF7ED6">
      <w:pPr>
        <w:outlineLvl w:val="0"/>
        <w:rPr>
          <w:rFonts w:ascii="Arial" w:hAnsi="Arial" w:cs="Arial"/>
          <w:b/>
          <w:i/>
        </w:rPr>
      </w:pPr>
    </w:p>
    <w:p w:rsidR="00BF7ED6" w:rsidRPr="00C17084" w:rsidRDefault="00BF7ED6" w:rsidP="00BF7ED6">
      <w:pPr>
        <w:rPr>
          <w:rFonts w:ascii="Arial" w:hAnsi="Arial" w:cs="Arial"/>
        </w:rPr>
      </w:pPr>
    </w:p>
    <w:p w:rsidR="00101157" w:rsidRPr="00C17084" w:rsidRDefault="00101157" w:rsidP="00101157">
      <w:pPr>
        <w:outlineLvl w:val="0"/>
        <w:rPr>
          <w:rFonts w:ascii="Arial" w:hAnsi="Arial" w:cs="Arial"/>
          <w:b/>
        </w:rPr>
      </w:pPr>
      <w:r w:rsidRPr="00C17084">
        <w:rPr>
          <w:rFonts w:ascii="Arial" w:hAnsi="Arial" w:cs="Arial"/>
          <w:b/>
        </w:rPr>
        <w:t>Fra Holmestrand og Sande Arbeiderparti</w:t>
      </w:r>
    </w:p>
    <w:p w:rsidR="00101157" w:rsidRPr="00F37FF8" w:rsidRDefault="00101157" w:rsidP="00101157">
      <w:pPr>
        <w:outlineLvl w:val="0"/>
        <w:rPr>
          <w:rFonts w:ascii="Arial" w:hAnsi="Arial" w:cs="Arial"/>
        </w:rPr>
      </w:pPr>
      <w:r w:rsidRPr="00F37FF8">
        <w:rPr>
          <w:rFonts w:ascii="Arial" w:hAnsi="Arial" w:cs="Arial"/>
        </w:rPr>
        <w:t>Forslag:</w:t>
      </w:r>
    </w:p>
    <w:p w:rsidR="00101157" w:rsidRPr="00FB7888" w:rsidRDefault="00FB7888" w:rsidP="00FB7888">
      <w:pPr>
        <w:pStyle w:val="Overskrift1"/>
      </w:pPr>
      <w:bookmarkStart w:id="50" w:name="_Toc508194914"/>
      <w:r w:rsidRPr="00FB7888">
        <w:t>48.</w:t>
      </w:r>
      <w:r w:rsidR="00101157" w:rsidRPr="00FB7888">
        <w:t>Du skal ikke tåle så inderlig vel, den urett som ikke rammer deg selv!</w:t>
      </w:r>
      <w:bookmarkEnd w:id="50"/>
    </w:p>
    <w:p w:rsidR="00101157" w:rsidRPr="00C17084" w:rsidRDefault="00101157" w:rsidP="00101157">
      <w:pPr>
        <w:rPr>
          <w:rFonts w:ascii="Arial" w:hAnsi="Arial" w:cs="Arial"/>
          <w:b/>
        </w:rPr>
      </w:pPr>
    </w:p>
    <w:p w:rsidR="00101157" w:rsidRPr="00F37FF8" w:rsidRDefault="00101157" w:rsidP="00101157">
      <w:pPr>
        <w:outlineLvl w:val="0"/>
        <w:rPr>
          <w:rFonts w:ascii="Arial" w:hAnsi="Arial" w:cs="Arial"/>
        </w:rPr>
      </w:pPr>
      <w:r w:rsidRPr="00F37FF8">
        <w:rPr>
          <w:rFonts w:ascii="Arial" w:hAnsi="Arial" w:cs="Arial"/>
        </w:rPr>
        <w:t>Begrunnelse:</w:t>
      </w:r>
    </w:p>
    <w:p w:rsidR="00101157" w:rsidRPr="00C17084" w:rsidRDefault="00101157" w:rsidP="00101157">
      <w:pPr>
        <w:rPr>
          <w:rFonts w:ascii="Arial" w:eastAsia="Calibri" w:hAnsi="Arial" w:cs="Arial"/>
        </w:rPr>
      </w:pPr>
      <w:r w:rsidRPr="00C17084">
        <w:rPr>
          <w:rFonts w:ascii="Arial" w:eastAsia="Calibri" w:hAnsi="Arial" w:cs="Arial"/>
        </w:rPr>
        <w:t>Disse ord kjenner vi godt. Vi har lært dem på skolen, vi hørt dem brukt i taler når det manes til kamp. Denne setningen skaper et bilde i oss av ansvar for fellesskap, rettferdighet og et behov for å handle! Nå er det absolutt tid for å handle!</w:t>
      </w:r>
    </w:p>
    <w:p w:rsidR="00101157" w:rsidRPr="00C17084" w:rsidRDefault="00101157" w:rsidP="00101157">
      <w:pPr>
        <w:rPr>
          <w:rFonts w:ascii="Arial" w:eastAsia="Calibri" w:hAnsi="Arial" w:cs="Arial"/>
        </w:rPr>
      </w:pPr>
      <w:r w:rsidRPr="00C17084">
        <w:rPr>
          <w:rFonts w:ascii="Arial" w:eastAsia="Calibri" w:hAnsi="Arial" w:cs="Arial"/>
        </w:rPr>
        <w:t>Vi er sosialdemokrater! Vår ideologi om likhet, frihet og solidaritet er det landet vårt er bygget på. Hele den norske modellen har vår politikk som grunnfjell. Nå står dette grunnfjellet i fare. Sten for sten plukkes det fra hverandre av en regjering som skjuler det de driver med i retorikk. «Frihet til å velge» kaller de det når de fjerner deler av dedikert pappa-perm. «Et fleksibelt, oppmyket lovverk» heter det når de øker mulighetene for midlertidige ansettelser og svekker arbeidstakers rettigheter. Dette kan vi ikke tillate!</w:t>
      </w:r>
    </w:p>
    <w:p w:rsidR="00101157" w:rsidRPr="00C17084" w:rsidRDefault="00101157" w:rsidP="00101157">
      <w:pPr>
        <w:rPr>
          <w:rFonts w:ascii="Arial" w:eastAsia="Calibri" w:hAnsi="Arial" w:cs="Arial"/>
        </w:rPr>
      </w:pPr>
      <w:r w:rsidRPr="00C17084">
        <w:rPr>
          <w:rFonts w:ascii="Arial" w:eastAsia="Calibri" w:hAnsi="Arial" w:cs="Arial"/>
        </w:rPr>
        <w:t xml:space="preserve">Når en mann mister jobben, er han helt avhengig av Nav sitt lovverk. Han må være villig til å ta en jobb innenfor et ganske stort geografisk område, og han må være villig til å gå ned i stillingsprosent. Hvis ikke mister han støtte. Får han en 80%-stilling som han så mister, kanskje den var midlertidig, er grunnlaget hans for ny støtte fra Nav redusert tilsvarende. Er jobben han fikk i tillegg flere byer unna, har han mistet pendlerfradraget, takket være sittende regjering. «Det skal lønne seg å jobbe» heter dette. Det den uttalelsen egentlig betyr, er at det skal straffe seg å stå utenfor. </w:t>
      </w:r>
    </w:p>
    <w:p w:rsidR="00101157" w:rsidRPr="00C17084" w:rsidRDefault="00101157" w:rsidP="00101157">
      <w:pPr>
        <w:rPr>
          <w:rFonts w:ascii="Arial" w:eastAsia="Calibri" w:hAnsi="Arial" w:cs="Arial"/>
        </w:rPr>
      </w:pPr>
      <w:r w:rsidRPr="00C17084">
        <w:rPr>
          <w:rFonts w:ascii="Arial" w:eastAsia="Calibri" w:hAnsi="Arial" w:cs="Arial"/>
        </w:rPr>
        <w:t xml:space="preserve">Arbeiderpartiet kan ikke lenger sitte stille når slike raseringer av velferdssystemet forgår. </w:t>
      </w:r>
    </w:p>
    <w:p w:rsidR="00101157" w:rsidRPr="00C17084" w:rsidRDefault="00101157" w:rsidP="00101157">
      <w:pPr>
        <w:rPr>
          <w:rFonts w:ascii="Arial" w:eastAsia="Calibri" w:hAnsi="Arial" w:cs="Arial"/>
        </w:rPr>
      </w:pPr>
      <w:r w:rsidRPr="00C17084">
        <w:rPr>
          <w:rFonts w:ascii="Arial" w:eastAsia="Calibri" w:hAnsi="Arial" w:cs="Arial"/>
        </w:rPr>
        <w:t>Det er mange der ute som ikke forstår at et velferdsgode ikke er noe man er garantert å ha i all tid. Godene har vi slåss for å få, og nå må vi slåss for å beholde dem. Mange tror på retorikken, klarer ikke å ta inn over seg at noen vil ta fra de svakeste. At de tenker slik er at det for dem er åpenbart urettferdig, de er oppdratt i sosialdemokratisk tradisjon.</w:t>
      </w:r>
    </w:p>
    <w:p w:rsidR="00101157" w:rsidRPr="00C17084" w:rsidRDefault="00101157" w:rsidP="00101157">
      <w:pPr>
        <w:rPr>
          <w:rFonts w:ascii="Arial" w:eastAsia="Calibri" w:hAnsi="Arial" w:cs="Arial"/>
        </w:rPr>
      </w:pPr>
      <w:r w:rsidRPr="00C17084">
        <w:rPr>
          <w:rFonts w:ascii="Arial" w:eastAsia="Calibri" w:hAnsi="Arial" w:cs="Arial"/>
        </w:rPr>
        <w:lastRenderedPageBreak/>
        <w:t>Vi, medlemmer av Arbeiderpartiet ber om tydelighet. Vi ber om at ikke en eneste svekkelse av vårt gode velferdssystem får passere i stillhet. Det heter at den som tier samtykker, og det gjør vi IKKE!</w:t>
      </w:r>
    </w:p>
    <w:p w:rsidR="00101157" w:rsidRPr="00C17084" w:rsidRDefault="00101157" w:rsidP="00101157">
      <w:pPr>
        <w:contextualSpacing/>
        <w:rPr>
          <w:rFonts w:ascii="Arial" w:eastAsia="Calibri" w:hAnsi="Arial" w:cs="Arial"/>
        </w:rPr>
      </w:pPr>
    </w:p>
    <w:p w:rsidR="00101157" w:rsidRPr="00C17084" w:rsidRDefault="00101157" w:rsidP="00101157">
      <w:pPr>
        <w:contextualSpacing/>
        <w:outlineLvl w:val="0"/>
        <w:rPr>
          <w:rFonts w:ascii="Arial" w:eastAsia="Calibri" w:hAnsi="Arial" w:cs="Arial"/>
        </w:rPr>
      </w:pPr>
      <w:r w:rsidRPr="00C17084">
        <w:rPr>
          <w:rFonts w:ascii="Arial" w:eastAsia="Calibri" w:hAnsi="Arial" w:cs="Arial"/>
        </w:rPr>
        <w:t>Holmestrand og Sande Arbeiderparti</w:t>
      </w:r>
    </w:p>
    <w:p w:rsidR="00101157" w:rsidRPr="00C17084" w:rsidRDefault="00101157" w:rsidP="00101157">
      <w:pPr>
        <w:rPr>
          <w:rFonts w:ascii="Arial" w:hAnsi="Arial" w:cs="Arial"/>
          <w:b/>
        </w:rPr>
      </w:pPr>
    </w:p>
    <w:p w:rsidR="00101157" w:rsidRPr="00C17084" w:rsidRDefault="00101157" w:rsidP="00101157">
      <w:pPr>
        <w:rPr>
          <w:rFonts w:ascii="Arial" w:hAnsi="Arial" w:cs="Arial"/>
          <w:b/>
        </w:rPr>
      </w:pPr>
    </w:p>
    <w:p w:rsidR="00F37FF8" w:rsidRDefault="00101157" w:rsidP="00630D88">
      <w:pPr>
        <w:outlineLvl w:val="0"/>
        <w:rPr>
          <w:rFonts w:ascii="Arial" w:hAnsi="Arial" w:cs="Arial"/>
          <w:b/>
        </w:rPr>
      </w:pPr>
      <w:r w:rsidRPr="00C17084">
        <w:rPr>
          <w:rFonts w:ascii="Arial" w:hAnsi="Arial" w:cs="Arial"/>
          <w:b/>
        </w:rPr>
        <w:t xml:space="preserve">Fylkesstyrets </w:t>
      </w:r>
      <w:r w:rsidR="00F37FF8">
        <w:rPr>
          <w:rFonts w:ascii="Arial" w:hAnsi="Arial" w:cs="Arial"/>
          <w:b/>
        </w:rPr>
        <w:t>i</w:t>
      </w:r>
      <w:r w:rsidR="00F37FF8" w:rsidRPr="00C17084">
        <w:rPr>
          <w:rFonts w:ascii="Arial" w:hAnsi="Arial" w:cs="Arial"/>
          <w:b/>
        </w:rPr>
        <w:t>nnstilling</w:t>
      </w:r>
      <w:r w:rsidR="00F37FF8">
        <w:rPr>
          <w:rFonts w:ascii="Arial" w:hAnsi="Arial" w:cs="Arial"/>
          <w:b/>
        </w:rPr>
        <w:t>:</w:t>
      </w:r>
    </w:p>
    <w:p w:rsidR="00BF7ED6" w:rsidRDefault="00020677" w:rsidP="00630D88">
      <w:pPr>
        <w:outlineLvl w:val="0"/>
        <w:rPr>
          <w:rFonts w:ascii="Arial" w:hAnsi="Arial" w:cs="Arial"/>
          <w:b/>
          <w:i/>
        </w:rPr>
      </w:pPr>
      <w:r w:rsidRPr="00020677">
        <w:rPr>
          <w:rFonts w:ascii="Arial" w:hAnsi="Arial" w:cs="Arial"/>
          <w:b/>
          <w:i/>
        </w:rPr>
        <w:t>S</w:t>
      </w:r>
      <w:r w:rsidR="001510E1" w:rsidRPr="00020677">
        <w:rPr>
          <w:rFonts w:ascii="Arial" w:hAnsi="Arial" w:cs="Arial"/>
          <w:b/>
          <w:i/>
        </w:rPr>
        <w:t>tøtter intensjonen i uttalelsen -oversendes redaksjonskomiteen</w:t>
      </w:r>
    </w:p>
    <w:p w:rsidR="00DC71D1" w:rsidRDefault="00DC71D1" w:rsidP="00630D88">
      <w:pPr>
        <w:outlineLvl w:val="0"/>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20677" w:rsidRDefault="00DC71D1" w:rsidP="00630D88">
      <w:pPr>
        <w:outlineLvl w:val="0"/>
        <w:rPr>
          <w:rFonts w:ascii="Arial" w:hAnsi="Arial" w:cs="Arial"/>
          <w:b/>
          <w:i/>
        </w:rPr>
      </w:pPr>
    </w:p>
    <w:p w:rsidR="001510E1" w:rsidRPr="00C17084" w:rsidRDefault="001510E1" w:rsidP="00630D88">
      <w:pPr>
        <w:outlineLvl w:val="0"/>
        <w:rPr>
          <w:rFonts w:ascii="Arial" w:hAnsi="Arial" w:cs="Arial"/>
          <w:b/>
        </w:rPr>
      </w:pPr>
    </w:p>
    <w:p w:rsidR="001510E1" w:rsidRPr="00C17084" w:rsidRDefault="001510E1" w:rsidP="00630D88">
      <w:pPr>
        <w:outlineLvl w:val="0"/>
        <w:rPr>
          <w:rFonts w:ascii="Arial" w:hAnsi="Arial" w:cs="Arial"/>
          <w:b/>
        </w:rPr>
      </w:pPr>
    </w:p>
    <w:p w:rsidR="00630D88" w:rsidRPr="00C17084" w:rsidRDefault="00630D88" w:rsidP="00630D88">
      <w:pPr>
        <w:outlineLvl w:val="0"/>
        <w:rPr>
          <w:rFonts w:ascii="Arial" w:hAnsi="Arial" w:cs="Arial"/>
          <w:b/>
        </w:rPr>
      </w:pPr>
      <w:r w:rsidRPr="00C17084">
        <w:rPr>
          <w:rFonts w:ascii="Arial" w:hAnsi="Arial" w:cs="Arial"/>
          <w:b/>
        </w:rPr>
        <w:t>Fra Horten Arbeiderparti</w:t>
      </w:r>
    </w:p>
    <w:p w:rsidR="00DD69D6" w:rsidRPr="00C17084" w:rsidRDefault="00DD69D6" w:rsidP="00630D88">
      <w:pPr>
        <w:outlineLvl w:val="0"/>
        <w:rPr>
          <w:rFonts w:ascii="Arial" w:hAnsi="Arial" w:cs="Arial"/>
          <w:b/>
        </w:rPr>
      </w:pPr>
    </w:p>
    <w:p w:rsidR="00630D88" w:rsidRPr="00F37FF8" w:rsidRDefault="00630D88" w:rsidP="00630D88">
      <w:pPr>
        <w:outlineLvl w:val="0"/>
        <w:rPr>
          <w:rFonts w:ascii="Arial" w:hAnsi="Arial" w:cs="Arial"/>
        </w:rPr>
      </w:pPr>
      <w:r w:rsidRPr="00F37FF8">
        <w:rPr>
          <w:rFonts w:ascii="Arial" w:hAnsi="Arial" w:cs="Arial"/>
        </w:rPr>
        <w:t>Forslag:</w:t>
      </w:r>
    </w:p>
    <w:p w:rsidR="00630D88" w:rsidRPr="00FB7888" w:rsidRDefault="00FB7888" w:rsidP="00FB7888">
      <w:pPr>
        <w:pStyle w:val="Overskrift1"/>
      </w:pPr>
      <w:bookmarkStart w:id="51" w:name="_Toc508194915"/>
      <w:r w:rsidRPr="00FB7888">
        <w:t>49.</w:t>
      </w:r>
      <w:r w:rsidR="00630D88" w:rsidRPr="00FB7888">
        <w:t>Solidarisk boligpolitikk</w:t>
      </w:r>
      <w:bookmarkEnd w:id="51"/>
    </w:p>
    <w:p w:rsidR="00630D88" w:rsidRPr="00F37FF8" w:rsidRDefault="00630D88" w:rsidP="00630D88">
      <w:pPr>
        <w:outlineLvl w:val="0"/>
        <w:rPr>
          <w:rFonts w:ascii="Arial" w:hAnsi="Arial" w:cs="Arial"/>
        </w:rPr>
      </w:pPr>
      <w:r w:rsidRPr="00F37FF8">
        <w:rPr>
          <w:rFonts w:ascii="Arial" w:hAnsi="Arial" w:cs="Arial"/>
        </w:rPr>
        <w:t>Begrunnelse:</w:t>
      </w:r>
    </w:p>
    <w:p w:rsidR="00630D88" w:rsidRPr="00C17084" w:rsidRDefault="00630D88" w:rsidP="00630D88">
      <w:pPr>
        <w:spacing w:line="240" w:lineRule="atLeast"/>
        <w:rPr>
          <w:rFonts w:ascii="Arial" w:hAnsi="Arial" w:cs="Arial"/>
        </w:rPr>
      </w:pPr>
      <w:r w:rsidRPr="00C17084">
        <w:rPr>
          <w:rFonts w:ascii="Arial" w:hAnsi="Arial" w:cs="Arial"/>
        </w:rPr>
        <w:t xml:space="preserve">Horten Arbeiderparti mener at: </w:t>
      </w:r>
    </w:p>
    <w:p w:rsidR="00630D88" w:rsidRPr="00C17084" w:rsidRDefault="00630D88" w:rsidP="00630D88">
      <w:pPr>
        <w:numPr>
          <w:ilvl w:val="0"/>
          <w:numId w:val="8"/>
        </w:numPr>
        <w:spacing w:line="240" w:lineRule="atLeast"/>
        <w:rPr>
          <w:rFonts w:ascii="Arial" w:hAnsi="Arial" w:cs="Arial"/>
        </w:rPr>
      </w:pPr>
      <w:r w:rsidRPr="00C17084">
        <w:rPr>
          <w:rFonts w:ascii="Arial" w:hAnsi="Arial" w:cs="Arial"/>
        </w:rPr>
        <w:t>Arbeiderpartiet sentralt bør ta initiativ til at boligpolitikk igjen blir et sentralt fordelingspolitisk virkemiddel</w:t>
      </w:r>
    </w:p>
    <w:p w:rsidR="00630D88" w:rsidRPr="00C17084" w:rsidRDefault="00630D88" w:rsidP="00630D88">
      <w:pPr>
        <w:numPr>
          <w:ilvl w:val="0"/>
          <w:numId w:val="8"/>
        </w:numPr>
        <w:spacing w:line="240" w:lineRule="atLeast"/>
        <w:contextualSpacing/>
        <w:rPr>
          <w:rFonts w:ascii="Arial" w:hAnsi="Arial" w:cs="Arial"/>
        </w:rPr>
      </w:pPr>
      <w:r w:rsidRPr="00C17084">
        <w:rPr>
          <w:rFonts w:ascii="Arial" w:hAnsi="Arial" w:cs="Arial"/>
        </w:rPr>
        <w:t>Arbeiderpartiet sentralt bør gjøre BOLIG og ARBEID til jobb nr. 1 under kommunevalget i 2019</w:t>
      </w:r>
    </w:p>
    <w:p w:rsidR="00630D88" w:rsidRPr="00C17084" w:rsidRDefault="00630D88" w:rsidP="00630D88">
      <w:pPr>
        <w:numPr>
          <w:ilvl w:val="0"/>
          <w:numId w:val="8"/>
        </w:numPr>
        <w:spacing w:line="240" w:lineRule="atLeast"/>
        <w:rPr>
          <w:rFonts w:ascii="Arial" w:hAnsi="Arial" w:cs="Arial"/>
        </w:rPr>
      </w:pPr>
      <w:r w:rsidRPr="00C17084">
        <w:rPr>
          <w:rFonts w:ascii="Arial" w:hAnsi="Arial" w:cs="Arial"/>
        </w:rPr>
        <w:t>Arbeiderpartiet sentralt bør opprette boligpolitiske idegrupper sentralt og fylkesvis</w:t>
      </w:r>
    </w:p>
    <w:p w:rsidR="00630D88" w:rsidRPr="00C17084" w:rsidRDefault="00630D88" w:rsidP="00630D88">
      <w:pPr>
        <w:numPr>
          <w:ilvl w:val="0"/>
          <w:numId w:val="8"/>
        </w:numPr>
        <w:spacing w:line="240" w:lineRule="atLeast"/>
        <w:rPr>
          <w:rFonts w:ascii="Arial" w:hAnsi="Arial" w:cs="Arial"/>
        </w:rPr>
      </w:pPr>
      <w:r w:rsidRPr="00C17084">
        <w:rPr>
          <w:rFonts w:ascii="Arial" w:hAnsi="Arial" w:cs="Arial"/>
        </w:rPr>
        <w:t>Arbeiderpartiet sentralt bør etablere nettverk for ny boligpolitikk, sentralt og i fylkes- og kommunepartiene</w:t>
      </w:r>
    </w:p>
    <w:p w:rsidR="00630D88" w:rsidRPr="00C17084" w:rsidRDefault="00630D88" w:rsidP="00630D88">
      <w:pPr>
        <w:numPr>
          <w:ilvl w:val="0"/>
          <w:numId w:val="8"/>
        </w:numPr>
        <w:spacing w:line="240" w:lineRule="atLeast"/>
        <w:rPr>
          <w:rFonts w:ascii="Arial" w:hAnsi="Arial" w:cs="Arial"/>
        </w:rPr>
      </w:pPr>
      <w:r w:rsidRPr="00C17084">
        <w:rPr>
          <w:rFonts w:ascii="Arial" w:hAnsi="Arial" w:cs="Arial"/>
        </w:rPr>
        <w:t>Arbeiderpartiet sentralt bør arbeide for at Husbanken og Kommunalbanken gis lånerammer og tilskuddsordninger som gjør det mulig for kommuner med kjøp av opsjoner og/eller avtale om grunnerverv av utviklingsområder til boligbygging</w:t>
      </w:r>
    </w:p>
    <w:p w:rsidR="00630D88" w:rsidRPr="00C17084" w:rsidRDefault="00630D88" w:rsidP="00630D88">
      <w:pPr>
        <w:numPr>
          <w:ilvl w:val="0"/>
          <w:numId w:val="8"/>
        </w:numPr>
        <w:spacing w:line="240" w:lineRule="atLeast"/>
        <w:rPr>
          <w:rFonts w:ascii="Arial" w:hAnsi="Arial" w:cs="Arial"/>
        </w:rPr>
      </w:pPr>
      <w:r w:rsidRPr="00C17084">
        <w:rPr>
          <w:rFonts w:ascii="Arial" w:hAnsi="Arial" w:cs="Arial"/>
        </w:rPr>
        <w:t xml:space="preserve">Arbeiderpartiet sentralt bør arbeide for at kommunene blir utviklingsaktører som, i samarbeid med fylkeskommunen, innhenter kunnskap om de ulike beboergruppenes behov, hvordan boligmarkedet i regionen virker, hvem som etterspør boliger, og hvilke tilbud som legges ut, for det formål å skape allianser med de ulike aktørene i boligmarkedet med hensyn til aktivt å forfølge kommunenes boligpolitiske målsettinger. </w:t>
      </w:r>
    </w:p>
    <w:p w:rsidR="00630D88" w:rsidRPr="00C17084" w:rsidRDefault="00630D88" w:rsidP="00630D88">
      <w:pPr>
        <w:numPr>
          <w:ilvl w:val="0"/>
          <w:numId w:val="8"/>
        </w:numPr>
        <w:spacing w:line="240" w:lineRule="atLeast"/>
        <w:rPr>
          <w:rFonts w:ascii="Arial" w:hAnsi="Arial" w:cs="Arial"/>
        </w:rPr>
      </w:pPr>
      <w:r w:rsidRPr="00C17084">
        <w:rPr>
          <w:rFonts w:ascii="Arial" w:hAnsi="Arial" w:cs="Arial"/>
        </w:rPr>
        <w:t xml:space="preserve">Arbeiderpartiet på Stortinget bør fremme forslag til en særlov som åpner for at kommunale boligstiftelser, som et engangstilfelle, og stiftelsens boliger tilbakeføres til kommunen. </w:t>
      </w:r>
    </w:p>
    <w:p w:rsidR="00630D88" w:rsidRPr="00C17084" w:rsidRDefault="00630D88" w:rsidP="00630D88">
      <w:pPr>
        <w:numPr>
          <w:ilvl w:val="0"/>
          <w:numId w:val="8"/>
        </w:numPr>
        <w:spacing w:line="240" w:lineRule="atLeast"/>
        <w:rPr>
          <w:rFonts w:ascii="Arial" w:hAnsi="Arial" w:cs="Arial"/>
        </w:rPr>
      </w:pPr>
      <w:r w:rsidRPr="00C17084">
        <w:rPr>
          <w:rFonts w:ascii="Arial" w:hAnsi="Arial" w:cs="Arial"/>
        </w:rPr>
        <w:t>Vestfold arbeiderparti bør støtte etablering av et frittstående ikke-kommersielt boligbyggelag i Vestfold</w:t>
      </w:r>
    </w:p>
    <w:p w:rsidR="00630D88" w:rsidRPr="00C17084" w:rsidRDefault="00630D88" w:rsidP="00630D88">
      <w:pPr>
        <w:numPr>
          <w:ilvl w:val="0"/>
          <w:numId w:val="8"/>
        </w:numPr>
        <w:spacing w:line="240" w:lineRule="atLeast"/>
        <w:rPr>
          <w:rFonts w:ascii="Arial" w:hAnsi="Arial" w:cs="Arial"/>
        </w:rPr>
      </w:pPr>
      <w:r w:rsidRPr="00C17084">
        <w:rPr>
          <w:rFonts w:ascii="Arial" w:hAnsi="Arial" w:cs="Arial"/>
        </w:rPr>
        <w:t>Vestfold arbeiderparti bør medvirke til åpne møter om ny giv for boligpolitikk i Horten og de andre kommunene i Vestfold</w:t>
      </w:r>
    </w:p>
    <w:p w:rsidR="00630D88" w:rsidRPr="00C17084" w:rsidRDefault="00630D88" w:rsidP="00630D88">
      <w:pPr>
        <w:pStyle w:val="Rentekst"/>
        <w:rPr>
          <w:rFonts w:ascii="Arial" w:hAnsi="Arial" w:cs="Arial"/>
          <w:sz w:val="24"/>
          <w:szCs w:val="24"/>
        </w:rPr>
      </w:pPr>
    </w:p>
    <w:p w:rsidR="00630D88" w:rsidRPr="00C17084" w:rsidRDefault="00630D88" w:rsidP="00630D88">
      <w:pPr>
        <w:pStyle w:val="Rentekst"/>
        <w:outlineLvl w:val="0"/>
        <w:rPr>
          <w:rFonts w:ascii="Arial" w:hAnsi="Arial" w:cs="Arial"/>
          <w:b/>
          <w:sz w:val="24"/>
          <w:szCs w:val="24"/>
          <w:u w:val="single"/>
        </w:rPr>
      </w:pPr>
      <w:r w:rsidRPr="00C17084">
        <w:rPr>
          <w:rFonts w:ascii="Arial" w:hAnsi="Arial" w:cs="Arial"/>
          <w:b/>
          <w:sz w:val="24"/>
          <w:szCs w:val="24"/>
          <w:u w:val="single"/>
        </w:rPr>
        <w:t>Vedtak:</w:t>
      </w:r>
    </w:p>
    <w:p w:rsidR="00630D88" w:rsidRPr="00C17084" w:rsidRDefault="00630D88" w:rsidP="00630D88">
      <w:pPr>
        <w:pStyle w:val="Rentekst"/>
        <w:numPr>
          <w:ilvl w:val="0"/>
          <w:numId w:val="7"/>
        </w:numPr>
        <w:rPr>
          <w:rFonts w:ascii="Arial" w:hAnsi="Arial" w:cs="Arial"/>
          <w:sz w:val="24"/>
          <w:szCs w:val="24"/>
        </w:rPr>
      </w:pPr>
      <w:r w:rsidRPr="00C17084">
        <w:rPr>
          <w:rFonts w:ascii="Arial" w:hAnsi="Arial" w:cs="Arial"/>
          <w:sz w:val="24"/>
          <w:szCs w:val="24"/>
        </w:rPr>
        <w:t>Årsmøte vedtar fremlagte anbefalinger til tiltak for arbeid mot en mer solidarisk boligpolitikk.</w:t>
      </w:r>
    </w:p>
    <w:p w:rsidR="00630D88" w:rsidRPr="00C17084" w:rsidRDefault="00630D88" w:rsidP="00630D88">
      <w:pPr>
        <w:pStyle w:val="Rentekst"/>
        <w:numPr>
          <w:ilvl w:val="0"/>
          <w:numId w:val="7"/>
        </w:numPr>
        <w:rPr>
          <w:rFonts w:ascii="Arial" w:hAnsi="Arial" w:cs="Arial"/>
          <w:sz w:val="24"/>
          <w:szCs w:val="24"/>
        </w:rPr>
      </w:pPr>
      <w:r w:rsidRPr="00C17084">
        <w:rPr>
          <w:rFonts w:ascii="Arial" w:hAnsi="Arial" w:cs="Arial"/>
          <w:sz w:val="24"/>
          <w:szCs w:val="24"/>
        </w:rPr>
        <w:lastRenderedPageBreak/>
        <w:t>Saken oversendes som sak til fylkesårsmøte med oppfordring om å fremme sak til Arbeiderpartiets landsmøte.</w:t>
      </w:r>
    </w:p>
    <w:p w:rsidR="00630D88" w:rsidRPr="00C17084" w:rsidRDefault="00630D88" w:rsidP="00630D88">
      <w:pPr>
        <w:pStyle w:val="Rentekst"/>
        <w:numPr>
          <w:ilvl w:val="0"/>
          <w:numId w:val="7"/>
        </w:numPr>
        <w:rPr>
          <w:rFonts w:ascii="Arial" w:hAnsi="Arial" w:cs="Arial"/>
          <w:sz w:val="24"/>
          <w:szCs w:val="24"/>
        </w:rPr>
      </w:pPr>
      <w:r w:rsidRPr="00C17084">
        <w:rPr>
          <w:rFonts w:ascii="Arial" w:hAnsi="Arial" w:cs="Arial"/>
          <w:sz w:val="24"/>
          <w:szCs w:val="24"/>
        </w:rPr>
        <w:t xml:space="preserve">Arbeidet i </w:t>
      </w:r>
      <w:proofErr w:type="spellStart"/>
      <w:r w:rsidRPr="00C17084">
        <w:rPr>
          <w:rFonts w:ascii="Arial" w:hAnsi="Arial" w:cs="Arial"/>
          <w:sz w:val="24"/>
          <w:szCs w:val="24"/>
        </w:rPr>
        <w:t>boligpolitisk</w:t>
      </w:r>
      <w:proofErr w:type="spellEnd"/>
      <w:r w:rsidRPr="00C17084">
        <w:rPr>
          <w:rFonts w:ascii="Arial" w:hAnsi="Arial" w:cs="Arial"/>
          <w:sz w:val="24"/>
          <w:szCs w:val="24"/>
        </w:rPr>
        <w:t xml:space="preserve"> utvalg videreføres med målsetting om at boligpolitikk blir en sentral del av nytt partiprogram.</w:t>
      </w:r>
    </w:p>
    <w:p w:rsidR="00630D88" w:rsidRPr="00C17084" w:rsidRDefault="00630D88" w:rsidP="00630D88">
      <w:pPr>
        <w:rPr>
          <w:rFonts w:ascii="Arial" w:hAnsi="Arial" w:cs="Arial"/>
        </w:rPr>
      </w:pPr>
    </w:p>
    <w:p w:rsidR="00630D88" w:rsidRPr="00C17084" w:rsidRDefault="00630D88" w:rsidP="00630D88">
      <w:pPr>
        <w:rPr>
          <w:rFonts w:ascii="Arial" w:hAnsi="Arial" w:cs="Arial"/>
          <w:b/>
        </w:rPr>
      </w:pPr>
    </w:p>
    <w:p w:rsidR="000E0506" w:rsidRPr="00C17084" w:rsidRDefault="00630D88" w:rsidP="00630D88">
      <w:pPr>
        <w:outlineLvl w:val="0"/>
        <w:rPr>
          <w:rFonts w:ascii="Arial" w:hAnsi="Arial" w:cs="Arial"/>
        </w:rPr>
      </w:pPr>
      <w:r w:rsidRPr="00C17084">
        <w:rPr>
          <w:rFonts w:ascii="Arial" w:hAnsi="Arial" w:cs="Arial"/>
          <w:b/>
        </w:rPr>
        <w:t xml:space="preserve">Fylkesstyrets </w:t>
      </w:r>
      <w:r w:rsidR="00F37FF8">
        <w:rPr>
          <w:rFonts w:ascii="Arial" w:hAnsi="Arial" w:cs="Arial"/>
          <w:b/>
        </w:rPr>
        <w:t>i</w:t>
      </w:r>
      <w:r w:rsidR="00F37FF8" w:rsidRPr="00C17084">
        <w:rPr>
          <w:rFonts w:ascii="Arial" w:hAnsi="Arial" w:cs="Arial"/>
          <w:b/>
        </w:rPr>
        <w:t>nnstilling</w:t>
      </w:r>
      <w:r w:rsidR="00F37FF8">
        <w:rPr>
          <w:rFonts w:ascii="Arial" w:hAnsi="Arial" w:cs="Arial"/>
          <w:b/>
        </w:rPr>
        <w:t>:</w:t>
      </w:r>
    </w:p>
    <w:p w:rsidR="001510E1" w:rsidRDefault="001510E1" w:rsidP="00020677">
      <w:pPr>
        <w:outlineLvl w:val="0"/>
        <w:rPr>
          <w:rFonts w:ascii="Arial" w:hAnsi="Arial" w:cs="Arial"/>
          <w:b/>
          <w:i/>
        </w:rPr>
      </w:pPr>
      <w:r w:rsidRPr="00020677">
        <w:rPr>
          <w:rFonts w:ascii="Arial" w:hAnsi="Arial" w:cs="Arial"/>
          <w:b/>
          <w:i/>
        </w:rPr>
        <w:t>Oversende redaksjonskomiteen.</w:t>
      </w:r>
    </w:p>
    <w:p w:rsidR="00DC71D1" w:rsidRDefault="00DC71D1" w:rsidP="00020677">
      <w:pPr>
        <w:outlineLvl w:val="0"/>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20677" w:rsidRDefault="00DC71D1" w:rsidP="00020677">
      <w:pPr>
        <w:outlineLvl w:val="0"/>
        <w:rPr>
          <w:rFonts w:ascii="Arial" w:hAnsi="Arial" w:cs="Arial"/>
          <w:b/>
          <w:i/>
        </w:rPr>
      </w:pPr>
    </w:p>
    <w:p w:rsidR="001510E1" w:rsidRPr="00C17084" w:rsidRDefault="001510E1" w:rsidP="001510E1">
      <w:pPr>
        <w:rPr>
          <w:rFonts w:ascii="Arial" w:hAnsi="Arial" w:cs="Arial"/>
        </w:rPr>
      </w:pPr>
    </w:p>
    <w:p w:rsidR="00A80BEA" w:rsidRPr="00C17084" w:rsidRDefault="00A80BEA" w:rsidP="000E0506">
      <w:pPr>
        <w:outlineLvl w:val="0"/>
        <w:rPr>
          <w:rFonts w:ascii="Arial" w:hAnsi="Arial" w:cs="Arial"/>
        </w:rPr>
      </w:pPr>
    </w:p>
    <w:p w:rsidR="00637280" w:rsidRPr="00C17084" w:rsidRDefault="00637280" w:rsidP="000E0506">
      <w:pPr>
        <w:outlineLvl w:val="0"/>
        <w:rPr>
          <w:rFonts w:ascii="Arial" w:hAnsi="Arial" w:cs="Arial"/>
          <w:b/>
        </w:rPr>
      </w:pPr>
      <w:r w:rsidRPr="00C17084">
        <w:rPr>
          <w:rFonts w:ascii="Arial" w:hAnsi="Arial" w:cs="Arial"/>
          <w:b/>
        </w:rPr>
        <w:t>Fra Tønsberg Arbeiderparti</w:t>
      </w:r>
    </w:p>
    <w:p w:rsidR="00637280" w:rsidRPr="00C17084" w:rsidRDefault="00637280" w:rsidP="000E0506">
      <w:pPr>
        <w:outlineLvl w:val="0"/>
        <w:rPr>
          <w:rFonts w:ascii="Arial" w:hAnsi="Arial" w:cs="Arial"/>
        </w:rPr>
      </w:pPr>
    </w:p>
    <w:p w:rsidR="00637280" w:rsidRPr="00F37FF8" w:rsidRDefault="00637280" w:rsidP="00637280">
      <w:pPr>
        <w:outlineLvl w:val="0"/>
        <w:rPr>
          <w:rFonts w:ascii="Arial" w:hAnsi="Arial" w:cs="Arial"/>
        </w:rPr>
      </w:pPr>
      <w:r w:rsidRPr="00F37FF8">
        <w:rPr>
          <w:rFonts w:ascii="Arial" w:hAnsi="Arial" w:cs="Arial"/>
        </w:rPr>
        <w:t>Forslag:</w:t>
      </w:r>
    </w:p>
    <w:p w:rsidR="00637280" w:rsidRPr="00FB7888" w:rsidRDefault="00FB7888" w:rsidP="00FB7888">
      <w:pPr>
        <w:pStyle w:val="Overskrift1"/>
      </w:pPr>
      <w:bookmarkStart w:id="52" w:name="_Toc508194916"/>
      <w:r w:rsidRPr="00FB7888">
        <w:t>50.</w:t>
      </w:r>
      <w:r w:rsidR="00637280" w:rsidRPr="00FB7888">
        <w:t>Barnetrygden holdes utenfor inntekstberegningen ved utmåling av økonomisk sosialhjelp.</w:t>
      </w:r>
      <w:bookmarkEnd w:id="52"/>
    </w:p>
    <w:p w:rsidR="00637280" w:rsidRPr="00C17084" w:rsidRDefault="00637280" w:rsidP="00637280">
      <w:pPr>
        <w:rPr>
          <w:rFonts w:ascii="Arial" w:hAnsi="Arial" w:cs="Arial"/>
          <w:b/>
        </w:rPr>
      </w:pPr>
    </w:p>
    <w:p w:rsidR="00637280" w:rsidRPr="00F37FF8" w:rsidRDefault="00637280" w:rsidP="00637280">
      <w:pPr>
        <w:outlineLvl w:val="0"/>
        <w:rPr>
          <w:rFonts w:ascii="Arial" w:hAnsi="Arial" w:cs="Arial"/>
        </w:rPr>
      </w:pPr>
      <w:r w:rsidRPr="00F37FF8">
        <w:rPr>
          <w:rFonts w:ascii="Arial" w:hAnsi="Arial" w:cs="Arial"/>
        </w:rPr>
        <w:t>Begrunnelse:</w:t>
      </w:r>
    </w:p>
    <w:p w:rsidR="00637280" w:rsidRPr="00C17084" w:rsidRDefault="00637280" w:rsidP="00637280">
      <w:pPr>
        <w:rPr>
          <w:rFonts w:ascii="Arial" w:hAnsi="Arial" w:cs="Arial"/>
        </w:rPr>
      </w:pPr>
      <w:r w:rsidRPr="00C17084">
        <w:rPr>
          <w:rFonts w:ascii="Arial" w:hAnsi="Arial" w:cs="Arial"/>
        </w:rPr>
        <w:t>Oppvekstrapporten for 2017 visere at barnefattigdommen øker i Norge. Vi har nå nærmere 100 000 fattige barn og 10 prosent av barn i Norge lever i husholdninger med inntekt under 60 prosent av medianinntekten. Vestfold ligger nå over landsgjennomsnittet og barn som lever i husholdninger med vedvarende lavinntekt øker i vårt fylke. Oppvekstrapporten fra 2017 viser også at barn som vokser opp med minst penger er mest utsatt for å oppleve vanskelige hendelser i livet, de har økt risiko for psykiske helseproblemer og økt risiko for å droppe ut av skolen.</w:t>
      </w:r>
    </w:p>
    <w:p w:rsidR="00637280" w:rsidRPr="00C17084" w:rsidRDefault="00637280" w:rsidP="00637280">
      <w:pPr>
        <w:rPr>
          <w:rFonts w:ascii="Arial" w:hAnsi="Arial" w:cs="Arial"/>
        </w:rPr>
      </w:pPr>
      <w:r w:rsidRPr="00C17084">
        <w:rPr>
          <w:rFonts w:ascii="Arial" w:hAnsi="Arial" w:cs="Arial"/>
        </w:rPr>
        <w:t>Norge har lange tradisjoner for en aktiv politikk rettet mot barnefamilier. Den familierettede politikken er grunnet i et tankesett om at det lønner seg for samfunnet å investere i barn og barnefamilier. Barnetrygden var i utgangspunktet ment som et tilskudd til ordinær inntekt som en universell ordning for omfordeling mellom de som har og de som ikke har barn. Når barnetrygden inngår i inntekstberegningen for økonomisk sosialhjelp fungerer den ikke lenger etter denne intensjonen. Den fordelingspolitiske virkningen av barnetrygden blir fratatt de som er avhengig av økonomisk sosialhjelp.</w:t>
      </w:r>
    </w:p>
    <w:p w:rsidR="00637280" w:rsidRPr="00C17084" w:rsidRDefault="00637280" w:rsidP="00637280">
      <w:pPr>
        <w:rPr>
          <w:rFonts w:ascii="Arial" w:hAnsi="Arial" w:cs="Arial"/>
        </w:rPr>
      </w:pPr>
      <w:r w:rsidRPr="00C17084">
        <w:rPr>
          <w:rFonts w:ascii="Arial" w:hAnsi="Arial" w:cs="Arial"/>
        </w:rPr>
        <w:t>Ved utmålingen av økonomisk sosialhjelp bruker NAV-kontorene skjønn for å vurdere hvilke utgifter som er nødvendige for å sikre et forsvarlig livsopphold. Staten utarbeider veiledende satser og retningslinjer for å beregne økonomisk sosialhjelp, men det er opp til enkelte kommune om de vil følge disse retningslinjene. Avgjørelsen om stønad er et enkeltvedtak. Sosialtjenesteloven har ingen bestemmelser om stønadsnivået.</w:t>
      </w:r>
    </w:p>
    <w:p w:rsidR="00637280" w:rsidRPr="00C17084" w:rsidRDefault="00637280" w:rsidP="00637280">
      <w:pPr>
        <w:rPr>
          <w:rFonts w:ascii="Arial" w:hAnsi="Arial" w:cs="Arial"/>
        </w:rPr>
      </w:pPr>
      <w:r w:rsidRPr="00C17084">
        <w:rPr>
          <w:rFonts w:ascii="Arial" w:hAnsi="Arial" w:cs="Arial"/>
        </w:rPr>
        <w:t>For å sikre at familier med barn ikke blir fratatt barnetrygden som tilskudd til sosialhjelp foreslår Tønsberg Arbeiderparti at</w:t>
      </w:r>
    </w:p>
    <w:p w:rsidR="00637280" w:rsidRPr="00C17084" w:rsidRDefault="00637280" w:rsidP="00637280">
      <w:pPr>
        <w:ind w:left="700" w:hanging="700"/>
        <w:rPr>
          <w:rFonts w:ascii="Arial" w:hAnsi="Arial" w:cs="Arial"/>
        </w:rPr>
      </w:pPr>
      <w:r w:rsidRPr="00C17084">
        <w:rPr>
          <w:rFonts w:ascii="Arial" w:hAnsi="Arial" w:cs="Arial"/>
        </w:rPr>
        <w:t>•</w:t>
      </w:r>
      <w:r w:rsidRPr="00C17084">
        <w:rPr>
          <w:rFonts w:ascii="Arial" w:hAnsi="Arial" w:cs="Arial"/>
        </w:rPr>
        <w:tab/>
        <w:t>Barnetrygden holdes utenfor inntekstberegningen ved utmåling av økonomisk sosialhjelp</w:t>
      </w:r>
    </w:p>
    <w:p w:rsidR="00637280" w:rsidRPr="00C17084" w:rsidRDefault="00637280" w:rsidP="00637280">
      <w:pPr>
        <w:ind w:left="700" w:hanging="700"/>
        <w:rPr>
          <w:rFonts w:ascii="Arial" w:hAnsi="Arial" w:cs="Arial"/>
        </w:rPr>
      </w:pPr>
      <w:r w:rsidRPr="00C17084">
        <w:rPr>
          <w:rFonts w:ascii="Arial" w:hAnsi="Arial" w:cs="Arial"/>
        </w:rPr>
        <w:t>•</w:t>
      </w:r>
      <w:r w:rsidRPr="00C17084">
        <w:rPr>
          <w:rFonts w:ascii="Arial" w:hAnsi="Arial" w:cs="Arial"/>
        </w:rPr>
        <w:tab/>
        <w:t>Dette innarbeides som en bestemmelse i Lov om sosiale tjenester i arbeids- og velferdsforvaltningen (sosialtjenesteloven)</w:t>
      </w:r>
    </w:p>
    <w:p w:rsidR="00637280" w:rsidRPr="00C17084" w:rsidRDefault="00637280" w:rsidP="00637280">
      <w:pPr>
        <w:rPr>
          <w:rFonts w:ascii="Arial" w:hAnsi="Arial" w:cs="Arial"/>
        </w:rPr>
      </w:pPr>
    </w:p>
    <w:p w:rsidR="00F74437" w:rsidRDefault="00637280" w:rsidP="00A80BEA">
      <w:pPr>
        <w:outlineLvl w:val="0"/>
        <w:rPr>
          <w:rFonts w:ascii="Arial" w:hAnsi="Arial" w:cs="Arial"/>
          <w:b/>
          <w:i/>
        </w:rPr>
      </w:pPr>
      <w:r w:rsidRPr="00C17084">
        <w:rPr>
          <w:rFonts w:ascii="Arial" w:hAnsi="Arial" w:cs="Arial"/>
          <w:b/>
        </w:rPr>
        <w:lastRenderedPageBreak/>
        <w:t xml:space="preserve">Fylkesstyrets </w:t>
      </w:r>
      <w:r w:rsidR="00F37FF8">
        <w:rPr>
          <w:rFonts w:ascii="Arial" w:hAnsi="Arial" w:cs="Arial"/>
          <w:b/>
        </w:rPr>
        <w:t>i</w:t>
      </w:r>
      <w:r w:rsidR="00F37FF8" w:rsidRPr="00C17084">
        <w:rPr>
          <w:rFonts w:ascii="Arial" w:hAnsi="Arial" w:cs="Arial"/>
          <w:b/>
        </w:rPr>
        <w:t>nnstilling</w:t>
      </w:r>
      <w:r w:rsidR="00F37FF8">
        <w:rPr>
          <w:rFonts w:ascii="Arial" w:hAnsi="Arial" w:cs="Arial"/>
          <w:b/>
        </w:rPr>
        <w:t>:</w:t>
      </w:r>
      <w:r w:rsidR="00020677">
        <w:rPr>
          <w:rFonts w:ascii="Arial" w:hAnsi="Arial" w:cs="Arial"/>
          <w:b/>
        </w:rPr>
        <w:br/>
      </w:r>
      <w:r w:rsidR="00020677" w:rsidRPr="00986766">
        <w:rPr>
          <w:rFonts w:ascii="Arial" w:hAnsi="Arial" w:cs="Arial"/>
          <w:b/>
          <w:i/>
        </w:rPr>
        <w:t>S</w:t>
      </w:r>
      <w:r w:rsidR="00A80BEA" w:rsidRPr="00986766">
        <w:rPr>
          <w:rFonts w:ascii="Arial" w:hAnsi="Arial" w:cs="Arial"/>
          <w:b/>
          <w:i/>
        </w:rPr>
        <w:t>tøtter intensjonen o</w:t>
      </w:r>
      <w:r w:rsidR="00AD2936" w:rsidRPr="00986766">
        <w:rPr>
          <w:rFonts w:ascii="Arial" w:hAnsi="Arial" w:cs="Arial"/>
          <w:b/>
          <w:i/>
        </w:rPr>
        <w:t xml:space="preserve">versendes </w:t>
      </w:r>
      <w:r w:rsidR="000306ED" w:rsidRPr="00986766">
        <w:rPr>
          <w:rFonts w:ascii="Arial" w:hAnsi="Arial" w:cs="Arial"/>
          <w:b/>
          <w:bCs/>
          <w:i/>
          <w:color w:val="000000"/>
        </w:rPr>
        <w:t>redaksjonskomiteen,</w:t>
      </w:r>
      <w:r w:rsidR="00AD2936" w:rsidRPr="00986766">
        <w:rPr>
          <w:rFonts w:ascii="Arial" w:hAnsi="Arial" w:cs="Arial"/>
          <w:b/>
          <w:i/>
        </w:rPr>
        <w:t xml:space="preserve"> ses i sammenheng med forslag med lik intensjon.</w:t>
      </w:r>
    </w:p>
    <w:p w:rsidR="00DC71D1" w:rsidRDefault="00DC71D1" w:rsidP="00A80BEA">
      <w:pPr>
        <w:outlineLvl w:val="0"/>
        <w:rPr>
          <w:rFonts w:ascii="Arial" w:hAnsi="Arial" w:cs="Arial"/>
          <w:b/>
          <w:i/>
        </w:rPr>
      </w:pPr>
    </w:p>
    <w:p w:rsidR="00DC71D1" w:rsidRDefault="00DC71D1" w:rsidP="00A80BEA">
      <w:pPr>
        <w:outlineLvl w:val="0"/>
        <w:rPr>
          <w:rFonts w:ascii="Arial" w:hAnsi="Arial" w:cs="Arial"/>
          <w:b/>
          <w:i/>
        </w:rPr>
      </w:pPr>
      <w:r>
        <w:rPr>
          <w:rFonts w:ascii="Arial" w:hAnsi="Arial" w:cs="Arial"/>
          <w:b/>
          <w:i/>
        </w:rPr>
        <w:t xml:space="preserve">Anne Holm Moen, Tønsberg fremmer følgende forslag til vedtak: </w:t>
      </w:r>
    </w:p>
    <w:p w:rsidR="00DC71D1" w:rsidRDefault="00DC71D1" w:rsidP="00A80BEA">
      <w:pPr>
        <w:outlineLvl w:val="0"/>
        <w:rPr>
          <w:rFonts w:ascii="Arial" w:hAnsi="Arial" w:cs="Arial"/>
          <w:b/>
          <w:i/>
        </w:rPr>
      </w:pPr>
      <w:r>
        <w:rPr>
          <w:rFonts w:ascii="Arial" w:hAnsi="Arial" w:cs="Arial"/>
          <w:b/>
          <w:i/>
        </w:rPr>
        <w:t xml:space="preserve">Årsmøtet støtter forslaget og det oversendes stortingsgruppa for videre behandling. </w:t>
      </w:r>
    </w:p>
    <w:p w:rsidR="00DC71D1" w:rsidRDefault="00DC71D1" w:rsidP="00A80BEA">
      <w:pPr>
        <w:outlineLvl w:val="0"/>
        <w:rPr>
          <w:rFonts w:ascii="Arial" w:hAnsi="Arial" w:cs="Arial"/>
          <w:b/>
          <w:i/>
        </w:rPr>
      </w:pPr>
    </w:p>
    <w:p w:rsidR="00DC71D1" w:rsidRPr="00C17084" w:rsidRDefault="00DC71D1" w:rsidP="00A80BEA">
      <w:pPr>
        <w:outlineLvl w:val="0"/>
        <w:rPr>
          <w:rFonts w:ascii="Arial" w:hAnsi="Arial" w:cs="Arial"/>
          <w:b/>
        </w:rPr>
      </w:pPr>
      <w:r>
        <w:rPr>
          <w:rFonts w:ascii="Arial" w:hAnsi="Arial" w:cs="Arial"/>
          <w:b/>
          <w:i/>
        </w:rPr>
        <w:t xml:space="preserve">Anne Holm Moens forslag ble enstemmig vedtatt. </w:t>
      </w:r>
    </w:p>
    <w:p w:rsidR="007A4D9F" w:rsidRPr="00C17084" w:rsidRDefault="007A4D9F" w:rsidP="007A4D9F">
      <w:pPr>
        <w:outlineLvl w:val="0"/>
        <w:rPr>
          <w:rFonts w:ascii="Arial" w:hAnsi="Arial" w:cs="Arial"/>
          <w:b/>
        </w:rPr>
      </w:pPr>
    </w:p>
    <w:p w:rsidR="007A4D9F" w:rsidRPr="00C17084" w:rsidRDefault="007A4D9F" w:rsidP="007A4D9F">
      <w:pPr>
        <w:outlineLvl w:val="0"/>
        <w:rPr>
          <w:rFonts w:ascii="Arial" w:hAnsi="Arial" w:cs="Arial"/>
          <w:b/>
        </w:rPr>
      </w:pPr>
    </w:p>
    <w:p w:rsidR="005E149B" w:rsidRPr="00C17084" w:rsidRDefault="005E149B" w:rsidP="007A4D9F">
      <w:pPr>
        <w:outlineLvl w:val="0"/>
        <w:rPr>
          <w:rFonts w:ascii="Arial" w:hAnsi="Arial" w:cs="Arial"/>
          <w:b/>
        </w:rPr>
      </w:pPr>
      <w:r w:rsidRPr="00C17084">
        <w:rPr>
          <w:rFonts w:ascii="Arial" w:hAnsi="Arial" w:cs="Arial"/>
          <w:b/>
        </w:rPr>
        <w:t xml:space="preserve">Fra </w:t>
      </w:r>
      <w:r w:rsidR="005E1DDD" w:rsidRPr="00C17084">
        <w:rPr>
          <w:rFonts w:ascii="Arial" w:hAnsi="Arial" w:cs="Arial"/>
          <w:b/>
        </w:rPr>
        <w:t xml:space="preserve">fylkesstyret </w:t>
      </w:r>
    </w:p>
    <w:p w:rsidR="007A4D9F" w:rsidRPr="00C17084" w:rsidRDefault="007A4D9F">
      <w:pPr>
        <w:rPr>
          <w:rFonts w:ascii="Arial" w:hAnsi="Arial" w:cs="Arial"/>
        </w:rPr>
      </w:pPr>
    </w:p>
    <w:p w:rsidR="007A4D9F" w:rsidRPr="00F37FF8" w:rsidRDefault="007A4D9F" w:rsidP="007A4D9F">
      <w:pPr>
        <w:outlineLvl w:val="0"/>
        <w:rPr>
          <w:rFonts w:ascii="Arial" w:hAnsi="Arial" w:cs="Arial"/>
        </w:rPr>
      </w:pPr>
      <w:r w:rsidRPr="00F37FF8">
        <w:rPr>
          <w:rFonts w:ascii="Arial" w:hAnsi="Arial" w:cs="Arial"/>
        </w:rPr>
        <w:t>Forslag:</w:t>
      </w:r>
    </w:p>
    <w:p w:rsidR="007A4D9F" w:rsidRPr="00C17084" w:rsidRDefault="00FB7888" w:rsidP="00FB7888">
      <w:pPr>
        <w:pStyle w:val="Overskrift1"/>
      </w:pPr>
      <w:bookmarkStart w:id="53" w:name="_Toc508194917"/>
      <w:r>
        <w:t>51.</w:t>
      </w:r>
      <w:r w:rsidR="007A4D9F" w:rsidRPr="00C17084">
        <w:t>Likelydende forslag til uttalelse i begge fylker Arbeiderpartiets hovedmål for Vestfold og Telemark fylke</w:t>
      </w:r>
      <w:bookmarkEnd w:id="53"/>
    </w:p>
    <w:p w:rsidR="007A4D9F" w:rsidRPr="00C17084" w:rsidRDefault="007A4D9F" w:rsidP="007A4D9F">
      <w:pPr>
        <w:numPr>
          <w:ilvl w:val="0"/>
          <w:numId w:val="9"/>
        </w:numPr>
        <w:textAlignment w:val="baseline"/>
        <w:rPr>
          <w:rFonts w:ascii="Arial" w:hAnsi="Arial" w:cs="Arial"/>
          <w:color w:val="000000"/>
        </w:rPr>
      </w:pPr>
      <w:r w:rsidRPr="00C17084">
        <w:rPr>
          <w:rFonts w:ascii="Arial" w:hAnsi="Arial" w:cs="Arial"/>
          <w:color w:val="000000"/>
        </w:rPr>
        <w:t>Fra å ha vært to fylker fram til 01.01.2020, skal det så raskt som mulig utvikles et funksjonsdyktig og effektivt nytt fylke. De lovpålagte oppgavene skal utføres på forsvarlig vis, kjennetegnes av kvalitet og være basert på den best tilgjengelige kunnskap. Samtidig  skal føres aktiv politikk basert på det nye fylkets egne ambisjoner, forutsetninger og utfordringer.</w:t>
      </w:r>
      <w:r w:rsidRPr="00C17084">
        <w:rPr>
          <w:rFonts w:ascii="Arial" w:hAnsi="Arial" w:cs="Arial"/>
          <w:color w:val="000000"/>
        </w:rPr>
        <w:br/>
      </w:r>
      <w:r w:rsidRPr="00C17084">
        <w:rPr>
          <w:rFonts w:ascii="Arial" w:hAnsi="Arial" w:cs="Arial"/>
          <w:color w:val="000000"/>
        </w:rPr>
        <w:br/>
      </w:r>
    </w:p>
    <w:p w:rsidR="007A4D9F" w:rsidRPr="00C17084" w:rsidRDefault="007A4D9F" w:rsidP="007A4D9F">
      <w:pPr>
        <w:numPr>
          <w:ilvl w:val="0"/>
          <w:numId w:val="9"/>
        </w:numPr>
        <w:textAlignment w:val="baseline"/>
        <w:rPr>
          <w:rFonts w:ascii="Arial" w:hAnsi="Arial" w:cs="Arial"/>
          <w:color w:val="000000"/>
        </w:rPr>
      </w:pPr>
      <w:r w:rsidRPr="00C17084">
        <w:rPr>
          <w:rFonts w:ascii="Arial" w:hAnsi="Arial" w:cs="Arial"/>
          <w:color w:val="000000"/>
        </w:rPr>
        <w:t>Arbeiderpartiets grunnideer er likeverd og likerett, utjamning og fordeling, noe som kun kan oppnås gjennom aktiv politisk styring. Alle deler av fylket skal ha muligheter til utvikling basert på stimulering av lokale fortrinn og, i den grad det er mulig, kompensering av lokale utfordringer.</w:t>
      </w:r>
    </w:p>
    <w:p w:rsidR="007A4D9F" w:rsidRPr="00C17084" w:rsidRDefault="007A4D9F" w:rsidP="007A4D9F">
      <w:pPr>
        <w:rPr>
          <w:rFonts w:ascii="Arial" w:hAnsi="Arial" w:cs="Arial"/>
        </w:rPr>
      </w:pPr>
    </w:p>
    <w:p w:rsidR="007A4D9F" w:rsidRPr="00C17084" w:rsidRDefault="007A4D9F" w:rsidP="007A4D9F">
      <w:pPr>
        <w:numPr>
          <w:ilvl w:val="0"/>
          <w:numId w:val="10"/>
        </w:numPr>
        <w:textAlignment w:val="baseline"/>
        <w:rPr>
          <w:rFonts w:ascii="Arial" w:hAnsi="Arial" w:cs="Arial"/>
          <w:color w:val="000000"/>
        </w:rPr>
      </w:pPr>
      <w:r w:rsidRPr="00C17084">
        <w:rPr>
          <w:rFonts w:ascii="Arial" w:hAnsi="Arial" w:cs="Arial"/>
          <w:color w:val="000000"/>
        </w:rPr>
        <w:t>Et mål er å ta vare på og utvikle lokal tilhørighet og identitet.</w:t>
      </w:r>
    </w:p>
    <w:p w:rsidR="007A4D9F" w:rsidRPr="00C17084" w:rsidRDefault="007A4D9F" w:rsidP="007A4D9F">
      <w:pPr>
        <w:rPr>
          <w:rFonts w:ascii="Arial" w:hAnsi="Arial" w:cs="Arial"/>
        </w:rPr>
      </w:pPr>
    </w:p>
    <w:p w:rsidR="007A4D9F" w:rsidRPr="00C17084" w:rsidRDefault="007A4D9F" w:rsidP="007A4D9F">
      <w:pPr>
        <w:numPr>
          <w:ilvl w:val="0"/>
          <w:numId w:val="11"/>
        </w:numPr>
        <w:textAlignment w:val="baseline"/>
        <w:rPr>
          <w:rFonts w:ascii="Arial" w:hAnsi="Arial" w:cs="Arial"/>
          <w:color w:val="000000"/>
        </w:rPr>
      </w:pPr>
      <w:r w:rsidRPr="00C17084">
        <w:rPr>
          <w:rFonts w:ascii="Arial" w:hAnsi="Arial" w:cs="Arial"/>
          <w:color w:val="000000"/>
        </w:rPr>
        <w:t>Arbeiderpartiet skal være garantisten for de ansattes rettigheter i sammenslåings prosessen.</w:t>
      </w:r>
      <w:r w:rsidRPr="00C17084">
        <w:rPr>
          <w:rFonts w:ascii="Arial" w:hAnsi="Arial" w:cs="Arial"/>
          <w:color w:val="000000"/>
        </w:rPr>
        <w:br/>
      </w:r>
      <w:r w:rsidRPr="00C17084">
        <w:rPr>
          <w:rFonts w:ascii="Arial" w:hAnsi="Arial" w:cs="Arial"/>
          <w:color w:val="000000"/>
        </w:rPr>
        <w:br/>
      </w:r>
    </w:p>
    <w:p w:rsidR="007A4D9F" w:rsidRPr="00C17084" w:rsidRDefault="007A4D9F" w:rsidP="007A4D9F">
      <w:pPr>
        <w:numPr>
          <w:ilvl w:val="0"/>
          <w:numId w:val="11"/>
        </w:numPr>
        <w:textAlignment w:val="baseline"/>
        <w:rPr>
          <w:rFonts w:ascii="Arial" w:hAnsi="Arial" w:cs="Arial"/>
          <w:color w:val="000000"/>
        </w:rPr>
      </w:pPr>
      <w:r w:rsidRPr="00C17084">
        <w:rPr>
          <w:rFonts w:ascii="Arial" w:hAnsi="Arial" w:cs="Arial"/>
          <w:color w:val="000000"/>
        </w:rPr>
        <w:t>Verdiskaping og sysselsetting er fundamentet for velferd og bosetting. Sentrale virkemidler som samferdselspolitikk, utdanningspolitikk, næringspolitikk og kulturpolitikk skal hver for seg og sammen innrettes slik at de tjener formålet om arbeid for alle og trygg, bærekraftig verdiskaping i hele fylket.</w:t>
      </w:r>
      <w:r w:rsidRPr="00C17084">
        <w:rPr>
          <w:rFonts w:ascii="Arial" w:hAnsi="Arial" w:cs="Arial"/>
          <w:color w:val="000000"/>
        </w:rPr>
        <w:br/>
      </w:r>
      <w:r w:rsidRPr="00C17084">
        <w:rPr>
          <w:rFonts w:ascii="Arial" w:hAnsi="Arial" w:cs="Arial"/>
          <w:color w:val="000000"/>
        </w:rPr>
        <w:br/>
      </w:r>
    </w:p>
    <w:p w:rsidR="007A4D9F" w:rsidRPr="00C17084" w:rsidRDefault="007A4D9F" w:rsidP="007A4D9F">
      <w:pPr>
        <w:numPr>
          <w:ilvl w:val="0"/>
          <w:numId w:val="11"/>
        </w:numPr>
        <w:textAlignment w:val="baseline"/>
        <w:rPr>
          <w:rFonts w:ascii="Arial" w:hAnsi="Arial" w:cs="Arial"/>
          <w:color w:val="000000"/>
        </w:rPr>
      </w:pPr>
      <w:r w:rsidRPr="00C17084">
        <w:rPr>
          <w:rFonts w:ascii="Arial" w:hAnsi="Arial" w:cs="Arial"/>
          <w:color w:val="000000"/>
        </w:rPr>
        <w:t>I videregående opplæring er målet at våre elever skal fullføre og bestå. De som av ulike årsaker likevel ikke klarer dette, skal ha individuell mulighet til å oppnå dokumentert kompetanse.</w:t>
      </w:r>
      <w:r w:rsidRPr="00C17084">
        <w:rPr>
          <w:rFonts w:ascii="Arial" w:hAnsi="Arial" w:cs="Arial"/>
          <w:color w:val="000000"/>
        </w:rPr>
        <w:br/>
      </w:r>
      <w:r w:rsidRPr="00C17084">
        <w:rPr>
          <w:rFonts w:ascii="Arial" w:hAnsi="Arial" w:cs="Arial"/>
          <w:color w:val="000000"/>
        </w:rPr>
        <w:br/>
      </w:r>
    </w:p>
    <w:p w:rsidR="007A4D9F" w:rsidRPr="00C17084" w:rsidRDefault="007A4D9F" w:rsidP="007A4D9F">
      <w:pPr>
        <w:numPr>
          <w:ilvl w:val="0"/>
          <w:numId w:val="11"/>
        </w:numPr>
        <w:textAlignment w:val="baseline"/>
        <w:rPr>
          <w:rFonts w:ascii="Arial" w:hAnsi="Arial" w:cs="Arial"/>
          <w:color w:val="000000"/>
        </w:rPr>
      </w:pPr>
      <w:r w:rsidRPr="00C17084">
        <w:rPr>
          <w:rFonts w:ascii="Arial" w:hAnsi="Arial" w:cs="Arial"/>
          <w:color w:val="000000"/>
        </w:rPr>
        <w:t xml:space="preserve">I regional utvikling skal det brukes differensierte virkemidler som gjør at alle deler av fylket skal kunne utvikle seg ut fra sine forutsetninger. Dette forutsetter en aktivt differensiert – ikke næringsnøytral – politikk for arbeid- og </w:t>
      </w:r>
      <w:r w:rsidRPr="00C17084">
        <w:rPr>
          <w:rFonts w:ascii="Arial" w:hAnsi="Arial" w:cs="Arial"/>
          <w:color w:val="000000"/>
        </w:rPr>
        <w:lastRenderedPageBreak/>
        <w:t>næringsliv.</w:t>
      </w:r>
      <w:r w:rsidRPr="00C17084">
        <w:rPr>
          <w:rFonts w:ascii="Arial" w:hAnsi="Arial" w:cs="Arial"/>
          <w:color w:val="000000"/>
        </w:rPr>
        <w:br/>
      </w:r>
      <w:r w:rsidRPr="00C17084">
        <w:rPr>
          <w:rFonts w:ascii="Arial" w:hAnsi="Arial" w:cs="Arial"/>
          <w:color w:val="000000"/>
        </w:rPr>
        <w:br/>
      </w:r>
    </w:p>
    <w:p w:rsidR="007A4D9F" w:rsidRPr="00C17084" w:rsidRDefault="007A4D9F" w:rsidP="007A4D9F">
      <w:pPr>
        <w:numPr>
          <w:ilvl w:val="0"/>
          <w:numId w:val="11"/>
        </w:numPr>
        <w:spacing w:after="160"/>
        <w:textAlignment w:val="baseline"/>
        <w:rPr>
          <w:rFonts w:ascii="Arial" w:hAnsi="Arial" w:cs="Arial"/>
          <w:color w:val="000000"/>
        </w:rPr>
      </w:pPr>
      <w:r w:rsidRPr="00C17084">
        <w:rPr>
          <w:rFonts w:ascii="Arial" w:hAnsi="Arial" w:cs="Arial"/>
          <w:color w:val="000000"/>
        </w:rPr>
        <w:t>Fylket skal i all egen virksomhet og i alle sine innkjøp og kontraktsinngåelser legge omforent regelsett til grunn, som sørger for at arbeidslivets avtaler etterleves og at alle former for sosial dumping, svart arbeid og andre omgåelser av lover, avtaler og regelverk aktivt bekjempes.</w:t>
      </w:r>
      <w:r w:rsidRPr="00C17084">
        <w:rPr>
          <w:rFonts w:ascii="Arial" w:hAnsi="Arial" w:cs="Arial"/>
          <w:color w:val="000000"/>
        </w:rPr>
        <w:br/>
      </w:r>
      <w:r w:rsidRPr="00C17084">
        <w:rPr>
          <w:rFonts w:ascii="Arial" w:hAnsi="Arial" w:cs="Arial"/>
          <w:color w:val="000000"/>
        </w:rPr>
        <w:br/>
      </w:r>
    </w:p>
    <w:p w:rsidR="007A4D9F" w:rsidRPr="00C17084" w:rsidRDefault="007A4D9F" w:rsidP="007A4D9F">
      <w:pPr>
        <w:numPr>
          <w:ilvl w:val="0"/>
          <w:numId w:val="11"/>
        </w:numPr>
        <w:spacing w:after="160"/>
        <w:textAlignment w:val="baseline"/>
        <w:rPr>
          <w:rFonts w:ascii="Arial" w:hAnsi="Arial" w:cs="Arial"/>
          <w:color w:val="000000"/>
        </w:rPr>
      </w:pPr>
      <w:r w:rsidRPr="00C17084">
        <w:rPr>
          <w:rFonts w:ascii="Arial" w:hAnsi="Arial" w:cs="Arial"/>
          <w:color w:val="000000"/>
        </w:rPr>
        <w:t>Fylket skal være en offensivt samfunnsutvikler som aktivt samarbeider med bl.a. frivillig sektor, kommunene, arbeidslivets organisasjoner, omkringliggende regioner - nasjonalt og internasjonalt.</w:t>
      </w:r>
    </w:p>
    <w:p w:rsidR="001504D8" w:rsidRPr="00C17084" w:rsidRDefault="001504D8" w:rsidP="001504D8">
      <w:pPr>
        <w:rPr>
          <w:rFonts w:ascii="Arial" w:hAnsi="Arial" w:cs="Arial"/>
          <w:b/>
        </w:rPr>
      </w:pPr>
    </w:p>
    <w:p w:rsidR="00DC71D1" w:rsidRPr="00C17084" w:rsidRDefault="00DC71D1" w:rsidP="00DC71D1">
      <w:pPr>
        <w:outlineLvl w:val="0"/>
        <w:rPr>
          <w:rFonts w:ascii="Arial" w:hAnsi="Arial" w:cs="Arial"/>
          <w:b/>
        </w:rPr>
      </w:pPr>
      <w:r w:rsidRPr="00C17084">
        <w:rPr>
          <w:rFonts w:ascii="Arial" w:hAnsi="Arial" w:cs="Arial"/>
          <w:b/>
        </w:rPr>
        <w:t xml:space="preserve">Fylkesstyrets </w:t>
      </w:r>
      <w:r>
        <w:rPr>
          <w:rFonts w:ascii="Arial" w:hAnsi="Arial" w:cs="Arial"/>
          <w:b/>
        </w:rPr>
        <w:t>i</w:t>
      </w:r>
      <w:r w:rsidRPr="00C17084">
        <w:rPr>
          <w:rFonts w:ascii="Arial" w:hAnsi="Arial" w:cs="Arial"/>
          <w:b/>
        </w:rPr>
        <w:t>nnstilling</w:t>
      </w:r>
      <w:r>
        <w:rPr>
          <w:rFonts w:ascii="Arial" w:hAnsi="Arial" w:cs="Arial"/>
          <w:b/>
        </w:rPr>
        <w:t>:</w:t>
      </w:r>
    </w:p>
    <w:p w:rsidR="00DC71D1" w:rsidRDefault="00DC71D1" w:rsidP="00DC71D1">
      <w:pPr>
        <w:rPr>
          <w:rFonts w:ascii="Arial" w:hAnsi="Arial" w:cs="Arial"/>
          <w:b/>
          <w:i/>
        </w:rPr>
      </w:pPr>
      <w:r w:rsidRPr="00020677">
        <w:rPr>
          <w:rFonts w:ascii="Arial" w:hAnsi="Arial" w:cs="Arial"/>
          <w:b/>
          <w:i/>
        </w:rPr>
        <w:t>Vedtas</w:t>
      </w:r>
    </w:p>
    <w:p w:rsidR="00DC71D1" w:rsidRDefault="00DC71D1" w:rsidP="00DC71D1">
      <w:pPr>
        <w:rPr>
          <w:rFonts w:ascii="Arial" w:hAnsi="Arial" w:cs="Arial"/>
          <w:b/>
          <w:i/>
        </w:rPr>
      </w:pPr>
    </w:p>
    <w:p w:rsidR="00DC71D1" w:rsidRPr="0008480F" w:rsidRDefault="00DC71D1" w:rsidP="00DC71D1">
      <w:pPr>
        <w:rPr>
          <w:rFonts w:ascii="Arial" w:hAnsi="Arial" w:cs="Arial"/>
          <w:b/>
          <w:i/>
        </w:rPr>
      </w:pPr>
      <w:r>
        <w:rPr>
          <w:rFonts w:ascii="Arial" w:hAnsi="Arial" w:cs="Arial"/>
          <w:b/>
          <w:i/>
        </w:rPr>
        <w:t xml:space="preserve">Enstemmig vedtatt </w:t>
      </w:r>
    </w:p>
    <w:p w:rsidR="00DC71D1" w:rsidRPr="00020677" w:rsidRDefault="00DC71D1" w:rsidP="00DC71D1">
      <w:pPr>
        <w:rPr>
          <w:rFonts w:ascii="Arial" w:hAnsi="Arial" w:cs="Arial"/>
          <w:b/>
          <w:i/>
        </w:rPr>
      </w:pPr>
    </w:p>
    <w:p w:rsidR="001504D8" w:rsidRDefault="001504D8" w:rsidP="001504D8">
      <w:pPr>
        <w:rPr>
          <w:rFonts w:ascii="Arial" w:hAnsi="Arial" w:cs="Arial"/>
          <w:b/>
        </w:rPr>
      </w:pPr>
    </w:p>
    <w:p w:rsidR="00DC71D1" w:rsidRPr="00C17084" w:rsidRDefault="00DC71D1" w:rsidP="001504D8">
      <w:pPr>
        <w:rPr>
          <w:rFonts w:ascii="Arial" w:hAnsi="Arial" w:cs="Arial"/>
          <w:b/>
        </w:rPr>
      </w:pPr>
    </w:p>
    <w:p w:rsidR="001504D8" w:rsidRPr="00C17084" w:rsidRDefault="001504D8" w:rsidP="001504D8">
      <w:pPr>
        <w:rPr>
          <w:rFonts w:ascii="Arial" w:hAnsi="Arial" w:cs="Arial"/>
          <w:b/>
        </w:rPr>
      </w:pPr>
    </w:p>
    <w:p w:rsidR="001504D8" w:rsidRPr="00C17084" w:rsidRDefault="001504D8" w:rsidP="001504D8">
      <w:pPr>
        <w:rPr>
          <w:rFonts w:ascii="Arial" w:hAnsi="Arial" w:cs="Arial"/>
          <w:b/>
        </w:rPr>
      </w:pPr>
      <w:r w:rsidRPr="00C17084">
        <w:rPr>
          <w:rFonts w:ascii="Arial" w:hAnsi="Arial" w:cs="Arial"/>
          <w:b/>
        </w:rPr>
        <w:t>Fra AUF</w:t>
      </w:r>
    </w:p>
    <w:p w:rsidR="001504D8" w:rsidRPr="00F37FF8" w:rsidRDefault="001504D8" w:rsidP="001504D8">
      <w:pPr>
        <w:outlineLvl w:val="0"/>
        <w:rPr>
          <w:rFonts w:ascii="Arial" w:hAnsi="Arial" w:cs="Arial"/>
        </w:rPr>
      </w:pPr>
      <w:r w:rsidRPr="00F37FF8">
        <w:rPr>
          <w:rFonts w:ascii="Arial" w:hAnsi="Arial" w:cs="Arial"/>
        </w:rPr>
        <w:t>Forslag:</w:t>
      </w:r>
    </w:p>
    <w:p w:rsidR="001504D8" w:rsidRPr="00FB7888" w:rsidRDefault="00FB7888" w:rsidP="00FB7888">
      <w:pPr>
        <w:pStyle w:val="Overskrift1"/>
      </w:pPr>
      <w:bookmarkStart w:id="54" w:name="_Toc508194918"/>
      <w:r w:rsidRPr="00FB7888">
        <w:t>52.</w:t>
      </w:r>
      <w:r w:rsidR="001504D8" w:rsidRPr="00FB7888">
        <w:t>Et verdig siste farvel</w:t>
      </w:r>
      <w:bookmarkEnd w:id="54"/>
    </w:p>
    <w:p w:rsidR="001504D8" w:rsidRPr="00C17084" w:rsidRDefault="001504D8" w:rsidP="001504D8">
      <w:pPr>
        <w:rPr>
          <w:rFonts w:ascii="Arial" w:hAnsi="Arial" w:cs="Arial"/>
          <w:b/>
        </w:rPr>
      </w:pPr>
    </w:p>
    <w:p w:rsidR="001504D8" w:rsidRPr="00F37FF8" w:rsidRDefault="001504D8" w:rsidP="001504D8">
      <w:pPr>
        <w:outlineLvl w:val="0"/>
        <w:rPr>
          <w:rFonts w:ascii="Arial" w:hAnsi="Arial" w:cs="Arial"/>
        </w:rPr>
      </w:pPr>
      <w:r w:rsidRPr="00F37FF8">
        <w:rPr>
          <w:rFonts w:ascii="Arial" w:hAnsi="Arial" w:cs="Arial"/>
        </w:rPr>
        <w:t>Begrunnelse:</w:t>
      </w: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 xml:space="preserve">Det er mye å huske på ved en persons død for pårørende - fylle ut de rette skjemaene, fordele arv, planlegge en verdig begravelse, men viktigst å få fred til å sørge over personen. </w:t>
      </w: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Begravelser i dag kan koste nærmere 50 000 kroner. Det er en vanskelig sum å komme opp med i løpet av en drøy uke fra personens død til begravelsen. Likevel betaler de aller fleste det det måtte koste å sikre en verdig begravelse. De fleste har egentlig ikke råd til en så stor kostnad for en begravelse. Og familier som sliter økonomisk fra før, kan ende opp med å ruinere seg ved et nært familiemedlems død.</w:t>
      </w: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Det er ikke rettferdig.</w:t>
      </w:r>
    </w:p>
    <w:p w:rsidR="001504D8" w:rsidRPr="00C17084" w:rsidRDefault="001504D8" w:rsidP="001504D8">
      <w:pPr>
        <w:rPr>
          <w:rFonts w:ascii="Arial" w:hAnsi="Arial" w:cs="Arial"/>
          <w:color w:val="000000" w:themeColor="text1"/>
        </w:rPr>
      </w:pP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I dag kan en motta stønad ved gravferd og båretransport. Søknaden er behovsprøvd, slik at i tilfeller der avdøde ikke etterlot seg noen store summer, mottar pårørende støtte på litt over 22 000 kroner. Pårørende til avdøde under 18 år mottar uavkortet stønad fra staten. Det gjør at arv og formue som er testamentert til pårørende, blir brukt hovedsakelig på gravferdsutgifter. Samtidig er det de færreste som mottar gravferdsstønad. Av cirka 44 000 dødsfall i året, mottar 4 000 av disse en viss sum til utgiftsdekking.</w:t>
      </w:r>
    </w:p>
    <w:p w:rsidR="001504D8" w:rsidRPr="00C17084" w:rsidRDefault="001504D8" w:rsidP="001504D8">
      <w:pPr>
        <w:rPr>
          <w:rFonts w:ascii="Arial" w:hAnsi="Arial" w:cs="Arial"/>
          <w:color w:val="000000" w:themeColor="text1"/>
        </w:rPr>
      </w:pP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 xml:space="preserve">Vestfold Arbeiderparti mener arv og formue ikke bør gå til begravelser, men til hva som er testamentert. Det er galt at pårørende må bruke tilnærmet hele arven på en begravelse. Derfor ønsker vi en ny ordning gjennom universal gravferdsstønad, der </w:t>
      </w:r>
      <w:r w:rsidRPr="00C17084">
        <w:rPr>
          <w:rFonts w:ascii="Arial" w:hAnsi="Arial" w:cs="Arial"/>
          <w:color w:val="000000" w:themeColor="text1"/>
        </w:rPr>
        <w:lastRenderedPageBreak/>
        <w:t xml:space="preserve">alle mottar en viss sum til dekking av gravferdskostnader. Alle pårørende mottar stønaden, men den kan utvides for pårørende med skjørest økonomi. </w:t>
      </w:r>
    </w:p>
    <w:p w:rsidR="001504D8" w:rsidRPr="00C17084" w:rsidRDefault="001504D8" w:rsidP="001504D8">
      <w:pPr>
        <w:rPr>
          <w:rFonts w:ascii="Arial" w:hAnsi="Arial" w:cs="Arial"/>
          <w:color w:val="000000" w:themeColor="text1"/>
        </w:rPr>
      </w:pPr>
    </w:p>
    <w:p w:rsidR="001504D8" w:rsidRPr="00C17084" w:rsidRDefault="001504D8" w:rsidP="001504D8">
      <w:pPr>
        <w:rPr>
          <w:rFonts w:ascii="Arial" w:hAnsi="Arial" w:cs="Arial"/>
          <w:color w:val="000000" w:themeColor="text1"/>
        </w:rPr>
      </w:pPr>
      <w:r w:rsidRPr="00C17084">
        <w:rPr>
          <w:rFonts w:ascii="Arial" w:hAnsi="Arial" w:cs="Arial"/>
          <w:color w:val="000000" w:themeColor="text1"/>
        </w:rPr>
        <w:t>Vestfold Arbeiderparti vil:</w:t>
      </w:r>
    </w:p>
    <w:p w:rsidR="001504D8" w:rsidRPr="00C17084" w:rsidRDefault="001504D8" w:rsidP="001504D8">
      <w:pPr>
        <w:numPr>
          <w:ilvl w:val="0"/>
          <w:numId w:val="14"/>
        </w:numPr>
        <w:pBdr>
          <w:top w:val="nil"/>
          <w:left w:val="nil"/>
          <w:bottom w:val="nil"/>
          <w:right w:val="nil"/>
          <w:between w:val="nil"/>
        </w:pBdr>
        <w:spacing w:after="160" w:line="259" w:lineRule="auto"/>
        <w:contextualSpacing/>
        <w:rPr>
          <w:rFonts w:ascii="Arial" w:hAnsi="Arial" w:cs="Arial"/>
          <w:color w:val="000000" w:themeColor="text1"/>
        </w:rPr>
      </w:pPr>
      <w:r w:rsidRPr="00C17084">
        <w:rPr>
          <w:rFonts w:ascii="Arial" w:eastAsia="Calibri" w:hAnsi="Arial" w:cs="Arial"/>
          <w:color w:val="000000" w:themeColor="text1"/>
        </w:rPr>
        <w:t>Innføre en universal gravferdsstøtte som skal erstatte den gjeldende behovsprøvde gravferdsstønaden</w:t>
      </w:r>
    </w:p>
    <w:p w:rsidR="001504D8" w:rsidRPr="00C17084" w:rsidRDefault="001504D8" w:rsidP="001504D8">
      <w:pPr>
        <w:rPr>
          <w:rFonts w:ascii="Arial" w:hAnsi="Arial" w:cs="Arial"/>
          <w:b/>
        </w:rPr>
      </w:pPr>
    </w:p>
    <w:p w:rsidR="001504D8" w:rsidRPr="00C17084" w:rsidRDefault="001504D8" w:rsidP="001504D8">
      <w:pPr>
        <w:outlineLvl w:val="0"/>
        <w:rPr>
          <w:rFonts w:ascii="Arial" w:hAnsi="Arial" w:cs="Arial"/>
          <w:b/>
        </w:rPr>
      </w:pPr>
      <w:r w:rsidRPr="00C17084">
        <w:rPr>
          <w:rFonts w:ascii="Arial" w:hAnsi="Arial" w:cs="Arial"/>
          <w:b/>
        </w:rPr>
        <w:t xml:space="preserve">Fylkesstyrets </w:t>
      </w:r>
      <w:r w:rsidR="00F37FF8">
        <w:rPr>
          <w:rFonts w:ascii="Arial" w:hAnsi="Arial" w:cs="Arial"/>
          <w:b/>
        </w:rPr>
        <w:t>i</w:t>
      </w:r>
      <w:r w:rsidR="00F37FF8" w:rsidRPr="00C17084">
        <w:rPr>
          <w:rFonts w:ascii="Arial" w:hAnsi="Arial" w:cs="Arial"/>
          <w:b/>
        </w:rPr>
        <w:t>nnstilling</w:t>
      </w:r>
      <w:r w:rsidR="00F37FF8">
        <w:rPr>
          <w:rFonts w:ascii="Arial" w:hAnsi="Arial" w:cs="Arial"/>
          <w:b/>
        </w:rPr>
        <w:t>:</w:t>
      </w:r>
    </w:p>
    <w:p w:rsidR="007619ED" w:rsidRPr="00986766" w:rsidRDefault="007619ED" w:rsidP="001504D8">
      <w:pPr>
        <w:outlineLvl w:val="0"/>
        <w:rPr>
          <w:rFonts w:ascii="Arial" w:hAnsi="Arial" w:cs="Arial"/>
          <w:b/>
          <w:i/>
        </w:rPr>
      </w:pPr>
      <w:r w:rsidRPr="00986766">
        <w:rPr>
          <w:rFonts w:ascii="Arial" w:hAnsi="Arial" w:cs="Arial"/>
          <w:b/>
          <w:i/>
        </w:rPr>
        <w:t>Støtter intensjonen i forslaget</w:t>
      </w:r>
      <w:r w:rsidR="005E1DDD" w:rsidRPr="00986766">
        <w:rPr>
          <w:rFonts w:ascii="Arial" w:hAnsi="Arial" w:cs="Arial"/>
          <w:b/>
          <w:i/>
        </w:rPr>
        <w:t xml:space="preserve"> </w:t>
      </w:r>
      <w:r w:rsidR="000306ED" w:rsidRPr="00986766">
        <w:rPr>
          <w:rFonts w:ascii="Arial" w:hAnsi="Arial" w:cs="Arial"/>
          <w:b/>
          <w:i/>
        </w:rPr>
        <w:t>over</w:t>
      </w:r>
      <w:r w:rsidR="005E1DDD" w:rsidRPr="00986766">
        <w:rPr>
          <w:rFonts w:ascii="Arial" w:hAnsi="Arial" w:cs="Arial"/>
          <w:b/>
          <w:i/>
        </w:rPr>
        <w:t>sendes stortingsgruppa</w:t>
      </w:r>
    </w:p>
    <w:p w:rsidR="007A4D9F" w:rsidRPr="00C17084" w:rsidRDefault="007A4D9F">
      <w:pPr>
        <w:rPr>
          <w:rFonts w:ascii="Arial" w:hAnsi="Arial" w:cs="Arial"/>
        </w:rPr>
      </w:pPr>
    </w:p>
    <w:p w:rsidR="00F74437" w:rsidRPr="00C17084" w:rsidRDefault="00F74437">
      <w:pPr>
        <w:rPr>
          <w:rFonts w:ascii="Arial" w:hAnsi="Arial" w:cs="Arial"/>
          <w:b/>
        </w:rPr>
      </w:pPr>
      <w:r w:rsidRPr="00C17084">
        <w:rPr>
          <w:rFonts w:ascii="Arial" w:hAnsi="Arial" w:cs="Arial"/>
          <w:b/>
        </w:rPr>
        <w:t>Fra Fylkesstyret</w:t>
      </w:r>
    </w:p>
    <w:p w:rsidR="00F74437" w:rsidRPr="00C17084" w:rsidRDefault="00F74437">
      <w:pPr>
        <w:rPr>
          <w:rFonts w:ascii="Arial" w:hAnsi="Arial" w:cs="Arial"/>
        </w:rPr>
      </w:pPr>
    </w:p>
    <w:p w:rsidR="00F74437" w:rsidRPr="00C17084" w:rsidRDefault="00F37FF8" w:rsidP="00F74437">
      <w:pPr>
        <w:rPr>
          <w:rStyle w:val="Overskrift1Tegn"/>
          <w:rFonts w:ascii="Arial" w:hAnsi="Arial" w:cs="Arial"/>
          <w:sz w:val="24"/>
          <w:szCs w:val="24"/>
        </w:rPr>
      </w:pPr>
      <w:r>
        <w:rPr>
          <w:rFonts w:ascii="Arial" w:hAnsi="Arial" w:cs="Arial"/>
        </w:rPr>
        <w:t>Forslag:</w:t>
      </w:r>
      <w:r w:rsidR="007905B3" w:rsidRPr="00C17084">
        <w:rPr>
          <w:rFonts w:ascii="Arial" w:hAnsi="Arial" w:cs="Arial"/>
        </w:rPr>
        <w:br/>
      </w:r>
      <w:r w:rsidR="00FB7888" w:rsidRPr="00FB7888">
        <w:rPr>
          <w:rStyle w:val="Overskrift1Tegn"/>
        </w:rPr>
        <w:t>53.</w:t>
      </w:r>
      <w:r w:rsidR="00F74437" w:rsidRPr="00FB7888">
        <w:rPr>
          <w:rStyle w:val="Overskrift1Tegn"/>
        </w:rPr>
        <w:t xml:space="preserve">Innfri </w:t>
      </w:r>
      <w:proofErr w:type="spellStart"/>
      <w:r w:rsidR="00F74437" w:rsidRPr="00FB7888">
        <w:rPr>
          <w:rStyle w:val="Overskrift1Tegn"/>
        </w:rPr>
        <w:t>NATO’s</w:t>
      </w:r>
      <w:proofErr w:type="spellEnd"/>
      <w:r w:rsidR="00F74437" w:rsidRPr="00FB7888">
        <w:rPr>
          <w:rStyle w:val="Overskrift1Tegn"/>
        </w:rPr>
        <w:t xml:space="preserve"> mål om 2% av BNP til forsvaret innen 2024 og styrk et norsk førstelinjeforsvar</w:t>
      </w:r>
    </w:p>
    <w:p w:rsidR="00F74437" w:rsidRPr="00C17084" w:rsidRDefault="00F74437" w:rsidP="00F74437">
      <w:pPr>
        <w:pStyle w:val="Listeavsnitt"/>
        <w:numPr>
          <w:ilvl w:val="0"/>
          <w:numId w:val="25"/>
        </w:numPr>
        <w:spacing w:after="200" w:line="276" w:lineRule="auto"/>
        <w:rPr>
          <w:rFonts w:ascii="Arial" w:hAnsi="Arial" w:cs="Arial"/>
          <w:b/>
          <w:sz w:val="24"/>
          <w:szCs w:val="24"/>
        </w:rPr>
      </w:pPr>
      <w:r w:rsidRPr="00C17084">
        <w:rPr>
          <w:rFonts w:ascii="Arial" w:hAnsi="Arial" w:cs="Arial"/>
          <w:sz w:val="24"/>
          <w:szCs w:val="24"/>
        </w:rPr>
        <w:t>Norge gjennomfører en opptrapping av de årlige forsvarsbudsjetter til 2% av bruttonasjonalprodukt frem til 2024</w:t>
      </w:r>
      <w:r w:rsidRPr="00C17084">
        <w:rPr>
          <w:rFonts w:ascii="Arial" w:hAnsi="Arial" w:cs="Arial"/>
          <w:b/>
          <w:sz w:val="24"/>
          <w:szCs w:val="24"/>
        </w:rPr>
        <w:t xml:space="preserve"> </w:t>
      </w:r>
    </w:p>
    <w:p w:rsidR="00F74437" w:rsidRPr="00C17084" w:rsidRDefault="00F74437" w:rsidP="00F74437">
      <w:pPr>
        <w:pStyle w:val="Listeavsnitt"/>
        <w:numPr>
          <w:ilvl w:val="0"/>
          <w:numId w:val="25"/>
        </w:numPr>
        <w:spacing w:after="200" w:line="276" w:lineRule="auto"/>
        <w:rPr>
          <w:rFonts w:ascii="Arial" w:hAnsi="Arial" w:cs="Arial"/>
          <w:sz w:val="24"/>
          <w:szCs w:val="24"/>
        </w:rPr>
      </w:pPr>
      <w:r w:rsidRPr="00C17084">
        <w:rPr>
          <w:rFonts w:ascii="Arial" w:hAnsi="Arial" w:cs="Arial"/>
          <w:sz w:val="24"/>
          <w:szCs w:val="24"/>
        </w:rPr>
        <w:t>Norge må fastholde et nasjonalt førstelinjeforsvar strukturert rundt bakkestyrkene som kjerne og støttet av marinefartøyer og kampfly, i kombinasjon med allierte forsterkninger, som fundamentet for norsk forsvarspolitikk med økt tilstedeværelse i nord som en klar forutsetning.</w:t>
      </w:r>
    </w:p>
    <w:p w:rsidR="00F74437" w:rsidRPr="00C17084" w:rsidRDefault="00F74437" w:rsidP="00F74437">
      <w:pPr>
        <w:pStyle w:val="Listeavsnitt"/>
        <w:numPr>
          <w:ilvl w:val="0"/>
          <w:numId w:val="25"/>
        </w:numPr>
        <w:spacing w:after="200" w:line="276" w:lineRule="auto"/>
        <w:rPr>
          <w:rFonts w:ascii="Arial" w:hAnsi="Arial" w:cs="Arial"/>
          <w:sz w:val="24"/>
          <w:szCs w:val="24"/>
        </w:rPr>
      </w:pPr>
      <w:r w:rsidRPr="00C17084">
        <w:rPr>
          <w:rFonts w:ascii="Arial" w:hAnsi="Arial" w:cs="Arial"/>
          <w:sz w:val="24"/>
          <w:szCs w:val="24"/>
        </w:rPr>
        <w:t xml:space="preserve">Norge må fremme økt alliert trenings- og øvingsaktivitet, for å opprettholde og videreutvikle alliertes evne til å operere under arktiske forhold og samvirke med norske enheter og avdelinger. </w:t>
      </w:r>
    </w:p>
    <w:p w:rsidR="00F74437" w:rsidRPr="00F37FF8" w:rsidRDefault="00F74437" w:rsidP="00F74437">
      <w:pPr>
        <w:rPr>
          <w:rFonts w:ascii="Arial" w:hAnsi="Arial" w:cs="Arial"/>
        </w:rPr>
      </w:pPr>
      <w:r w:rsidRPr="00F37FF8">
        <w:rPr>
          <w:rFonts w:ascii="Arial" w:hAnsi="Arial" w:cs="Arial"/>
        </w:rPr>
        <w:t>Begrunnelse:</w:t>
      </w:r>
    </w:p>
    <w:p w:rsidR="00F74437" w:rsidRPr="00C17084" w:rsidRDefault="00F74437" w:rsidP="00F74437">
      <w:pPr>
        <w:rPr>
          <w:rFonts w:ascii="Arial" w:hAnsi="Arial" w:cs="Arial"/>
        </w:rPr>
      </w:pPr>
      <w:r w:rsidRPr="00C17084">
        <w:rPr>
          <w:rFonts w:ascii="Arial" w:hAnsi="Arial" w:cs="Arial"/>
        </w:rPr>
        <w:t xml:space="preserve">Norge må innfri sin forpliktelse ovenfor NATO om å bidra med 2% av brutto nasjonalprodukt til eget forsvar. Et bakketungt nasjonalt førstelinjeforsvar utgjør en tydelig og troverdig manifestasjon av forsvarsvilje og har derfor betydelig avskrekkende effekt. Et bakkebasert territorialforsvar utgjør ingen trussel mot andre enn den som måtte ha angrepet Norge og befinner seg inne på norsk territorium med styrker, og har slik sett også en beroligende virkning. I sum bidrar derfor et bakkebasert territorialforsvar til stabilitet og lavspenning. </w:t>
      </w:r>
    </w:p>
    <w:p w:rsidR="007905B3" w:rsidRPr="00C17084" w:rsidRDefault="007905B3" w:rsidP="00F74437">
      <w:pPr>
        <w:rPr>
          <w:rFonts w:ascii="Arial" w:hAnsi="Arial" w:cs="Arial"/>
        </w:rPr>
      </w:pPr>
    </w:p>
    <w:p w:rsidR="00D15F25" w:rsidRPr="00C17084" w:rsidRDefault="007905B3" w:rsidP="00D15F25">
      <w:pPr>
        <w:rPr>
          <w:rFonts w:ascii="Arial" w:hAnsi="Arial" w:cs="Arial"/>
        </w:rPr>
      </w:pPr>
      <w:r w:rsidRPr="00C17084">
        <w:rPr>
          <w:rFonts w:ascii="Arial" w:hAnsi="Arial" w:cs="Arial"/>
          <w:b/>
        </w:rPr>
        <w:t xml:space="preserve">Fylkesstyrets </w:t>
      </w:r>
      <w:r w:rsidR="00D75643" w:rsidRPr="00C17084">
        <w:rPr>
          <w:rFonts w:ascii="Arial" w:hAnsi="Arial" w:cs="Arial"/>
          <w:b/>
        </w:rPr>
        <w:t>innstilling</w:t>
      </w:r>
      <w:r w:rsidR="00F37FF8">
        <w:rPr>
          <w:rFonts w:ascii="Arial" w:hAnsi="Arial" w:cs="Arial"/>
          <w:b/>
        </w:rPr>
        <w:t>:</w:t>
      </w:r>
      <w:r w:rsidR="005E1DDD" w:rsidRPr="00C17084">
        <w:rPr>
          <w:rFonts w:ascii="Arial" w:hAnsi="Arial" w:cs="Arial"/>
          <w:b/>
        </w:rPr>
        <w:t xml:space="preserve"> </w:t>
      </w:r>
    </w:p>
    <w:p w:rsidR="005E1DDD" w:rsidRPr="00986766" w:rsidRDefault="000306ED" w:rsidP="007905B3">
      <w:pPr>
        <w:outlineLvl w:val="0"/>
        <w:rPr>
          <w:b/>
          <w:i/>
        </w:rPr>
      </w:pPr>
      <w:r w:rsidRPr="00986766">
        <w:rPr>
          <w:rFonts w:ascii="Arial" w:hAnsi="Arial" w:cs="Arial"/>
          <w:b/>
          <w:i/>
        </w:rPr>
        <w:t>V</w:t>
      </w:r>
      <w:r w:rsidR="005E1DDD" w:rsidRPr="00986766">
        <w:rPr>
          <w:rFonts w:ascii="Arial" w:hAnsi="Arial" w:cs="Arial"/>
          <w:b/>
          <w:i/>
        </w:rPr>
        <w:t>edtas</w:t>
      </w:r>
    </w:p>
    <w:p w:rsidR="00D22425" w:rsidRDefault="00D22425"/>
    <w:p w:rsidR="00D22425" w:rsidRPr="0008480F" w:rsidRDefault="00D22425" w:rsidP="00D22425">
      <w:pPr>
        <w:rPr>
          <w:rFonts w:ascii="Arial" w:hAnsi="Arial" w:cs="Arial"/>
          <w:b/>
          <w:i/>
        </w:rPr>
      </w:pPr>
      <w:r>
        <w:rPr>
          <w:rFonts w:ascii="Arial" w:hAnsi="Arial" w:cs="Arial"/>
          <w:b/>
          <w:i/>
        </w:rPr>
        <w:t xml:space="preserve">Enstemmig vedtatt </w:t>
      </w:r>
    </w:p>
    <w:p w:rsidR="00D22425" w:rsidRDefault="00D22425"/>
    <w:p w:rsidR="00D22425" w:rsidRDefault="00D22425" w:rsidP="00D22425">
      <w:pPr>
        <w:rPr>
          <w:b/>
          <w:bCs/>
          <w:color w:val="000000"/>
        </w:rPr>
      </w:pPr>
    </w:p>
    <w:p w:rsidR="00D22425" w:rsidRPr="00D22425" w:rsidRDefault="00D22425" w:rsidP="00D22425">
      <w:pPr>
        <w:rPr>
          <w:bCs/>
          <w:color w:val="000000"/>
        </w:rPr>
      </w:pPr>
      <w:r w:rsidRPr="00D22425">
        <w:rPr>
          <w:bCs/>
          <w:color w:val="000000"/>
        </w:rPr>
        <w:t>Forslag fra Larvik som ikke kom med i oversendelsen.</w:t>
      </w:r>
    </w:p>
    <w:p w:rsidR="00D22425" w:rsidRDefault="00D22425" w:rsidP="00D22425">
      <w:pPr>
        <w:rPr>
          <w:bCs/>
          <w:color w:val="000000"/>
        </w:rPr>
      </w:pPr>
      <w:r w:rsidRPr="00D22425">
        <w:rPr>
          <w:bCs/>
          <w:color w:val="000000"/>
        </w:rPr>
        <w:t>Vil nok bli fremmet i møte og bedt om realitetsbehandling</w:t>
      </w:r>
    </w:p>
    <w:p w:rsidR="00D22425" w:rsidRPr="00D22425" w:rsidRDefault="00D22425" w:rsidP="00D22425"/>
    <w:p w:rsidR="00D22425" w:rsidRPr="00F609D5" w:rsidRDefault="00D22425" w:rsidP="00D22425">
      <w:pPr>
        <w:rPr>
          <w:rFonts w:ascii="Calibri" w:hAnsi="Calibri" w:cs="Calibri"/>
          <w:color w:val="000000"/>
          <w:sz w:val="22"/>
          <w:szCs w:val="22"/>
        </w:rPr>
      </w:pPr>
      <w:r>
        <w:rPr>
          <w:rStyle w:val="Overskrift1Tegn"/>
        </w:rPr>
        <w:t>54. Asyl og flyktninge-politikk</w:t>
      </w:r>
    </w:p>
    <w:p w:rsidR="00D22425" w:rsidRPr="00C17084" w:rsidRDefault="00D22425" w:rsidP="00D22425">
      <w:pPr>
        <w:rPr>
          <w:rStyle w:val="Overskrift1Tegn"/>
          <w:rFonts w:ascii="Arial" w:hAnsi="Arial" w:cs="Arial"/>
          <w:sz w:val="24"/>
          <w:szCs w:val="24"/>
        </w:rPr>
      </w:pPr>
    </w:p>
    <w:p w:rsidR="00D22425" w:rsidRDefault="00D22425"/>
    <w:p w:rsidR="00D22425" w:rsidRPr="00F609D5" w:rsidRDefault="00D22425" w:rsidP="00D22425">
      <w:pPr>
        <w:rPr>
          <w:rFonts w:ascii="Calibri" w:hAnsi="Calibri" w:cs="Calibri"/>
          <w:color w:val="000000"/>
          <w:sz w:val="22"/>
          <w:szCs w:val="22"/>
        </w:rPr>
      </w:pPr>
      <w:r w:rsidRPr="00F609D5">
        <w:rPr>
          <w:color w:val="000000"/>
        </w:rPr>
        <w:t>Norge skal ha en rettferdig og human asyl- flyktningpolitikk.</w:t>
      </w:r>
    </w:p>
    <w:p w:rsidR="00D22425" w:rsidRPr="00F609D5" w:rsidRDefault="00D22425" w:rsidP="00D22425">
      <w:pPr>
        <w:rPr>
          <w:rFonts w:ascii="Calibri" w:hAnsi="Calibri" w:cs="Calibri"/>
          <w:color w:val="000000"/>
          <w:sz w:val="22"/>
          <w:szCs w:val="22"/>
        </w:rPr>
      </w:pPr>
      <w:r w:rsidRPr="00F609D5">
        <w:rPr>
          <w:color w:val="000000"/>
        </w:rPr>
        <w:lastRenderedPageBreak/>
        <w:t>Den strenge asyl- og flyktningpolitikken regjeringa nå fører er bekymringsfull. Enda større bekymring gir det at Arbeiderpartiet av mange oppfattes som om vi støtter den politikken fullt ut.</w:t>
      </w:r>
    </w:p>
    <w:p w:rsidR="00D22425" w:rsidRPr="00F609D5" w:rsidRDefault="00D22425" w:rsidP="00D22425">
      <w:pPr>
        <w:rPr>
          <w:rFonts w:ascii="Calibri" w:hAnsi="Calibri" w:cs="Calibri"/>
          <w:color w:val="000000"/>
          <w:sz w:val="22"/>
          <w:szCs w:val="22"/>
        </w:rPr>
      </w:pPr>
      <w:r w:rsidRPr="00F609D5">
        <w:rPr>
          <w:color w:val="000000"/>
        </w:rPr>
        <w:t>Regjeringa ønsker å framstå som verdensmestere i streng asyl- og flyktningpolitikk. Arbeiderpartiet må ikke stå for den samme politikken. Arbeiderpartiet bør framstå som verdensmestere i integrering og vise at solidaritet ikke bare er en del av partiets ideologi, men noe som gjennomføres i praktisk politikk.</w:t>
      </w:r>
    </w:p>
    <w:p w:rsidR="00D22425" w:rsidRPr="00F609D5" w:rsidRDefault="00D22425" w:rsidP="00D22425">
      <w:pPr>
        <w:rPr>
          <w:rFonts w:ascii="Calibri" w:hAnsi="Calibri" w:cs="Calibri"/>
          <w:color w:val="000000"/>
          <w:sz w:val="22"/>
          <w:szCs w:val="22"/>
        </w:rPr>
      </w:pPr>
      <w:r w:rsidRPr="00F609D5">
        <w:rPr>
          <w:color w:val="000000"/>
        </w:rPr>
        <w:t>Årsakene til flyktningestrømmen er mangfoldige. FN må få mulighet til å bidra med mer ressurser slik at det ikke er så mange opplever det som nødvendig å legge på flukt. Norge må sammen med EU ta sin del av ansvaret for Vestens bidrag og arbeide for at alle land i den vestlige verden gjør det samme.</w:t>
      </w:r>
    </w:p>
    <w:p w:rsidR="00D22425" w:rsidRPr="00F609D5" w:rsidRDefault="00D22425" w:rsidP="00D22425">
      <w:pPr>
        <w:rPr>
          <w:rFonts w:ascii="Calibri" w:hAnsi="Calibri" w:cs="Calibri"/>
          <w:color w:val="000000"/>
          <w:sz w:val="22"/>
          <w:szCs w:val="22"/>
        </w:rPr>
      </w:pPr>
      <w:r w:rsidRPr="00F609D5">
        <w:rPr>
          <w:color w:val="000000"/>
        </w:rPr>
        <w:t>Det er som kjent en avtale mellom Tyrkia og EU om retur av flyktninger og migranter. Avtalen trådte i kraft 20. mats 2016 og innebærer at migranter og flyktninger som ankommer Hellas skal sendes tilbake til Tyrkia, mot at EU tar imot syriske kvoteflyktninger fra leire i Tyrkia.</w:t>
      </w:r>
    </w:p>
    <w:p w:rsidR="00D22425" w:rsidRPr="00F609D5" w:rsidRDefault="00D22425" w:rsidP="00D22425">
      <w:pPr>
        <w:rPr>
          <w:rFonts w:ascii="Calibri" w:hAnsi="Calibri" w:cs="Calibri"/>
          <w:color w:val="000000"/>
          <w:sz w:val="22"/>
          <w:szCs w:val="22"/>
        </w:rPr>
      </w:pPr>
      <w:r w:rsidRPr="00F609D5">
        <w:rPr>
          <w:color w:val="000000"/>
        </w:rPr>
        <w:t>Avtalen har blitt møtt av kritikk fra FN og flere internasjonale organisasjoner som Amnesty International, Leger uten grenser og Redd barna, da de mener den strider mot internasjonale konvensjoner.</w:t>
      </w:r>
    </w:p>
    <w:p w:rsidR="00D22425" w:rsidRPr="00F609D5" w:rsidRDefault="00D22425" w:rsidP="00D22425">
      <w:pPr>
        <w:rPr>
          <w:rFonts w:ascii="Calibri" w:hAnsi="Calibri" w:cs="Calibri"/>
          <w:color w:val="000000"/>
          <w:sz w:val="22"/>
          <w:szCs w:val="22"/>
        </w:rPr>
      </w:pPr>
      <w:r w:rsidRPr="00F609D5">
        <w:rPr>
          <w:color w:val="000000"/>
        </w:rPr>
        <w:t>Når nå Arbeiderpartiets innvandringspolitiske talsmann gir uttrykk for at Arbeiderpartiet ønsker flere slike avtaler, gir det ikke inntrykk av at vi ønsker å behandle folk humant. Dette må det tas avstand fra.</w:t>
      </w:r>
    </w:p>
    <w:p w:rsidR="00D22425" w:rsidRDefault="00D22425" w:rsidP="00D22425">
      <w:pPr>
        <w:rPr>
          <w:color w:val="000000"/>
        </w:rPr>
      </w:pPr>
      <w:r w:rsidRPr="00F609D5">
        <w:rPr>
          <w:color w:val="000000"/>
        </w:rPr>
        <w:t>Arbeiderpartiets stemme i innvandringsdebattene som skal tas må tydelig vise at solidaritet er en del av partiets ideologi.</w:t>
      </w:r>
    </w:p>
    <w:p w:rsidR="00D22425" w:rsidRPr="00F609D5" w:rsidRDefault="00D22425" w:rsidP="00D22425">
      <w:pPr>
        <w:rPr>
          <w:rFonts w:ascii="Calibri" w:hAnsi="Calibri" w:cs="Calibri"/>
          <w:color w:val="000000"/>
          <w:sz w:val="22"/>
          <w:szCs w:val="22"/>
        </w:rPr>
      </w:pPr>
    </w:p>
    <w:p w:rsidR="00D22425" w:rsidRPr="00F609D5" w:rsidRDefault="00D22425" w:rsidP="00D22425">
      <w:pPr>
        <w:rPr>
          <w:rFonts w:ascii="Calibri" w:hAnsi="Calibri" w:cs="Calibri"/>
          <w:color w:val="000000"/>
          <w:sz w:val="22"/>
          <w:szCs w:val="22"/>
        </w:rPr>
      </w:pPr>
      <w:r w:rsidRPr="00F609D5">
        <w:rPr>
          <w:b/>
          <w:bCs/>
          <w:color w:val="000000"/>
        </w:rPr>
        <w:t xml:space="preserve">Styret støtter forslaget og overfører forslaget sentralt og til </w:t>
      </w:r>
      <w:proofErr w:type="spellStart"/>
      <w:r w:rsidRPr="00F609D5">
        <w:rPr>
          <w:b/>
          <w:bCs/>
          <w:color w:val="000000"/>
        </w:rPr>
        <w:t>VAP</w:t>
      </w:r>
      <w:proofErr w:type="spellEnd"/>
      <w:r w:rsidRPr="00F609D5">
        <w:rPr>
          <w:b/>
          <w:bCs/>
          <w:color w:val="000000"/>
        </w:rPr>
        <w:t>.</w:t>
      </w:r>
    </w:p>
    <w:p w:rsidR="00D22425" w:rsidRDefault="00D22425" w:rsidP="00D22425"/>
    <w:p w:rsidR="00D22425" w:rsidRPr="0008480F" w:rsidRDefault="00D22425" w:rsidP="00D22425">
      <w:pPr>
        <w:rPr>
          <w:rFonts w:ascii="Arial" w:hAnsi="Arial" w:cs="Arial"/>
          <w:b/>
          <w:i/>
        </w:rPr>
      </w:pPr>
      <w:r>
        <w:rPr>
          <w:rFonts w:ascii="Arial" w:hAnsi="Arial" w:cs="Arial"/>
          <w:b/>
          <w:i/>
        </w:rPr>
        <w:t xml:space="preserve">Enstemmig vedtatt </w:t>
      </w:r>
    </w:p>
    <w:p w:rsidR="00D22425" w:rsidRDefault="00D22425"/>
    <w:p w:rsidR="00D22425" w:rsidRDefault="00D22425"/>
    <w:p w:rsidR="00D22425" w:rsidRDefault="00D22425"/>
    <w:p w:rsidR="00D22425" w:rsidRDefault="00D22425"/>
    <w:p w:rsidR="00D22425" w:rsidRDefault="00D22425"/>
    <w:p w:rsidR="00D22425" w:rsidRDefault="00D22425"/>
    <w:p w:rsidR="00D22425" w:rsidRDefault="00D22425"/>
    <w:p w:rsidR="00D22425" w:rsidRDefault="00D22425"/>
    <w:p w:rsidR="00D22425" w:rsidRDefault="00D22425">
      <w:pPr>
        <w:sectPr w:rsidR="00D22425" w:rsidSect="0008480F">
          <w:type w:val="continuous"/>
          <w:pgSz w:w="11900" w:h="16840"/>
          <w:pgMar w:top="1418" w:right="1418" w:bottom="1418" w:left="1418" w:header="709" w:footer="709" w:gutter="0"/>
          <w:lnNumType w:countBy="1" w:restart="continuous"/>
          <w:cols w:space="708"/>
          <w:docGrid w:linePitch="360"/>
        </w:sectPr>
      </w:pPr>
    </w:p>
    <w:p w:rsidR="002818A6" w:rsidRDefault="002818A6"/>
    <w:p w:rsidR="002818A6" w:rsidRDefault="002818A6"/>
    <w:p w:rsidR="002818A6" w:rsidRPr="004508DA" w:rsidRDefault="002818A6" w:rsidP="002818A6">
      <w:pPr>
        <w:widowControl w:val="0"/>
        <w:tabs>
          <w:tab w:val="left" w:pos="1985"/>
        </w:tabs>
        <w:autoSpaceDE w:val="0"/>
        <w:autoSpaceDN w:val="0"/>
        <w:adjustRightInd w:val="0"/>
        <w:rPr>
          <w:rFonts w:ascii="Arial" w:hAnsi="Arial" w:cs="Arial"/>
          <w:sz w:val="22"/>
          <w:szCs w:val="22"/>
        </w:rPr>
      </w:pPr>
      <w:r w:rsidRPr="004508DA">
        <w:rPr>
          <w:rFonts w:ascii="Arial" w:hAnsi="Arial" w:cs="Arial"/>
          <w:b/>
          <w:bCs/>
          <w:spacing w:val="3"/>
          <w:kern w:val="1"/>
        </w:rPr>
        <w:t>S</w:t>
      </w:r>
      <w:r w:rsidRPr="004508DA">
        <w:rPr>
          <w:rFonts w:ascii="Arial" w:hAnsi="Arial" w:cs="Arial"/>
          <w:b/>
          <w:bCs/>
          <w:spacing w:val="2"/>
          <w:kern w:val="1"/>
        </w:rPr>
        <w:t>a</w:t>
      </w:r>
      <w:r w:rsidRPr="004508DA">
        <w:rPr>
          <w:rFonts w:ascii="Arial" w:hAnsi="Arial" w:cs="Arial"/>
          <w:b/>
          <w:bCs/>
        </w:rPr>
        <w:t>k</w:t>
      </w:r>
      <w:r w:rsidRPr="004508DA">
        <w:rPr>
          <w:rFonts w:ascii="Arial" w:hAnsi="Arial" w:cs="Arial"/>
          <w:b/>
          <w:bCs/>
          <w:spacing w:val="12"/>
          <w:kern w:val="1"/>
        </w:rPr>
        <w:t xml:space="preserve"> </w:t>
      </w:r>
      <w:r w:rsidRPr="004508DA">
        <w:rPr>
          <w:rFonts w:ascii="Arial" w:hAnsi="Arial" w:cs="Arial"/>
          <w:b/>
          <w:bCs/>
        </w:rPr>
        <w:t>4</w:t>
      </w:r>
      <w:r w:rsidRPr="004508DA">
        <w:rPr>
          <w:rFonts w:ascii="Arial" w:hAnsi="Arial" w:cs="Arial"/>
          <w:b/>
          <w:bCs/>
          <w:spacing w:val="-56"/>
          <w:kern w:val="1"/>
          <w:sz w:val="32"/>
          <w:szCs w:val="32"/>
        </w:rPr>
        <w:t xml:space="preserve"> </w:t>
      </w:r>
      <w:r w:rsidRPr="004508DA">
        <w:rPr>
          <w:rFonts w:ascii="Arial" w:hAnsi="Arial" w:cs="Arial"/>
          <w:b/>
          <w:bCs/>
          <w:spacing w:val="-56"/>
          <w:kern w:val="1"/>
          <w:sz w:val="32"/>
          <w:szCs w:val="32"/>
        </w:rPr>
        <w:tab/>
      </w:r>
      <w:r w:rsidRPr="004508DA">
        <w:rPr>
          <w:rFonts w:ascii="Arial" w:hAnsi="Arial" w:cs="Arial"/>
          <w:b/>
          <w:bCs/>
          <w:spacing w:val="1"/>
          <w:kern w:val="1"/>
        </w:rPr>
        <w:t>I</w:t>
      </w:r>
      <w:r w:rsidRPr="004508DA">
        <w:rPr>
          <w:rFonts w:ascii="Arial" w:hAnsi="Arial" w:cs="Arial"/>
          <w:b/>
          <w:bCs/>
          <w:spacing w:val="2"/>
          <w:kern w:val="1"/>
        </w:rPr>
        <w:t>nn</w:t>
      </w:r>
      <w:r w:rsidRPr="004508DA">
        <w:rPr>
          <w:rFonts w:ascii="Arial" w:hAnsi="Arial" w:cs="Arial"/>
          <w:b/>
          <w:bCs/>
          <w:spacing w:val="1"/>
          <w:kern w:val="1"/>
        </w:rPr>
        <w:t>l</w:t>
      </w:r>
      <w:r w:rsidRPr="004508DA">
        <w:rPr>
          <w:rFonts w:ascii="Arial" w:hAnsi="Arial" w:cs="Arial"/>
          <w:b/>
          <w:bCs/>
          <w:spacing w:val="2"/>
          <w:kern w:val="1"/>
        </w:rPr>
        <w:t>edn</w:t>
      </w:r>
      <w:r w:rsidRPr="004508DA">
        <w:rPr>
          <w:rFonts w:ascii="Arial" w:hAnsi="Arial" w:cs="Arial"/>
          <w:b/>
          <w:bCs/>
          <w:spacing w:val="1"/>
          <w:kern w:val="1"/>
        </w:rPr>
        <w:t>i</w:t>
      </w:r>
      <w:r w:rsidRPr="004508DA">
        <w:rPr>
          <w:rFonts w:ascii="Arial" w:hAnsi="Arial" w:cs="Arial"/>
          <w:b/>
          <w:bCs/>
          <w:spacing w:val="2"/>
          <w:kern w:val="1"/>
        </w:rPr>
        <w:t>n</w:t>
      </w:r>
      <w:r w:rsidRPr="004508DA">
        <w:rPr>
          <w:rFonts w:ascii="Arial" w:hAnsi="Arial" w:cs="Arial"/>
          <w:b/>
          <w:bCs/>
        </w:rPr>
        <w:t>g</w:t>
      </w:r>
      <w:r w:rsidRPr="004508DA">
        <w:rPr>
          <w:rFonts w:ascii="Arial" w:hAnsi="Arial" w:cs="Arial"/>
          <w:b/>
          <w:bCs/>
          <w:spacing w:val="26"/>
          <w:kern w:val="1"/>
        </w:rPr>
        <w:t xml:space="preserve"> </w:t>
      </w:r>
      <w:r w:rsidRPr="004508DA">
        <w:rPr>
          <w:rFonts w:ascii="Arial" w:hAnsi="Arial" w:cs="Arial"/>
          <w:b/>
          <w:bCs/>
          <w:spacing w:val="2"/>
          <w:kern w:val="1"/>
        </w:rPr>
        <w:t>v</w:t>
      </w:r>
      <w:r w:rsidRPr="004508DA">
        <w:rPr>
          <w:rFonts w:ascii="Arial" w:hAnsi="Arial" w:cs="Arial"/>
          <w:b/>
          <w:bCs/>
        </w:rPr>
        <w:t>/</w:t>
      </w:r>
      <w:r w:rsidRPr="004508DA">
        <w:rPr>
          <w:rFonts w:ascii="Arial" w:hAnsi="Arial" w:cs="Arial"/>
          <w:b/>
          <w:bCs/>
          <w:spacing w:val="7"/>
          <w:kern w:val="1"/>
        </w:rPr>
        <w:t xml:space="preserve"> </w:t>
      </w:r>
      <w:r w:rsidRPr="004508DA">
        <w:rPr>
          <w:rFonts w:ascii="Arial" w:hAnsi="Arial" w:cs="Arial"/>
          <w:b/>
          <w:bCs/>
          <w:spacing w:val="2"/>
          <w:kern w:val="1"/>
        </w:rPr>
        <w:t>sen</w:t>
      </w:r>
      <w:r w:rsidRPr="004508DA">
        <w:rPr>
          <w:rFonts w:ascii="Arial" w:hAnsi="Arial" w:cs="Arial"/>
          <w:b/>
          <w:bCs/>
          <w:spacing w:val="1"/>
          <w:kern w:val="1"/>
        </w:rPr>
        <w:t>t</w:t>
      </w:r>
      <w:r w:rsidRPr="004508DA">
        <w:rPr>
          <w:rFonts w:ascii="Arial" w:hAnsi="Arial" w:cs="Arial"/>
          <w:b/>
          <w:bCs/>
          <w:spacing w:val="2"/>
          <w:kern w:val="1"/>
        </w:rPr>
        <w:t>ra</w:t>
      </w:r>
      <w:r w:rsidRPr="004508DA">
        <w:rPr>
          <w:rFonts w:ascii="Arial" w:hAnsi="Arial" w:cs="Arial"/>
          <w:b/>
          <w:bCs/>
          <w:spacing w:val="1"/>
          <w:kern w:val="1"/>
        </w:rPr>
        <w:t>l</w:t>
      </w:r>
      <w:r w:rsidRPr="004508DA">
        <w:rPr>
          <w:rFonts w:ascii="Arial" w:hAnsi="Arial" w:cs="Arial"/>
          <w:b/>
          <w:bCs/>
          <w:spacing w:val="2"/>
          <w:kern w:val="1"/>
        </w:rPr>
        <w:t>s</w:t>
      </w:r>
      <w:r w:rsidRPr="004508DA">
        <w:rPr>
          <w:rFonts w:ascii="Arial" w:hAnsi="Arial" w:cs="Arial"/>
          <w:b/>
          <w:bCs/>
          <w:spacing w:val="1"/>
          <w:kern w:val="1"/>
        </w:rPr>
        <w:t>t</w:t>
      </w:r>
      <w:r w:rsidRPr="004508DA">
        <w:rPr>
          <w:rFonts w:ascii="Arial" w:hAnsi="Arial" w:cs="Arial"/>
          <w:b/>
          <w:bCs/>
          <w:spacing w:val="2"/>
          <w:kern w:val="1"/>
        </w:rPr>
        <w:t>yre</w:t>
      </w:r>
      <w:r w:rsidRPr="004508DA">
        <w:rPr>
          <w:rFonts w:ascii="Arial" w:hAnsi="Arial" w:cs="Arial"/>
          <w:b/>
          <w:bCs/>
          <w:spacing w:val="3"/>
          <w:kern w:val="1"/>
        </w:rPr>
        <w:t>m</w:t>
      </w:r>
      <w:r w:rsidRPr="004508DA">
        <w:rPr>
          <w:rFonts w:ascii="Arial" w:hAnsi="Arial" w:cs="Arial"/>
          <w:b/>
          <w:bCs/>
          <w:spacing w:val="2"/>
          <w:kern w:val="1"/>
        </w:rPr>
        <w:t>ed</w:t>
      </w:r>
      <w:r w:rsidRPr="004508DA">
        <w:rPr>
          <w:rFonts w:ascii="Arial" w:hAnsi="Arial" w:cs="Arial"/>
          <w:b/>
          <w:bCs/>
          <w:spacing w:val="1"/>
          <w:kern w:val="1"/>
        </w:rPr>
        <w:t>l</w:t>
      </w:r>
      <w:r w:rsidRPr="004508DA">
        <w:rPr>
          <w:rFonts w:ascii="Arial" w:hAnsi="Arial" w:cs="Arial"/>
          <w:b/>
          <w:bCs/>
          <w:spacing w:val="2"/>
          <w:kern w:val="1"/>
        </w:rPr>
        <w:t>e</w:t>
      </w:r>
      <w:r w:rsidRPr="004508DA">
        <w:rPr>
          <w:rFonts w:ascii="Arial" w:hAnsi="Arial" w:cs="Arial"/>
          <w:b/>
          <w:bCs/>
        </w:rPr>
        <w:t>m</w:t>
      </w:r>
      <w:r w:rsidRPr="004508DA">
        <w:rPr>
          <w:rFonts w:ascii="Arial" w:hAnsi="Arial" w:cs="Arial"/>
          <w:sz w:val="22"/>
          <w:szCs w:val="22"/>
        </w:rPr>
        <w:t xml:space="preserve"> </w:t>
      </w:r>
      <w:r>
        <w:rPr>
          <w:rFonts w:ascii="Arial" w:hAnsi="Arial" w:cs="Arial"/>
          <w:b/>
          <w:bCs/>
          <w:spacing w:val="3"/>
          <w:kern w:val="1"/>
        </w:rPr>
        <w:t xml:space="preserve">Ingvild </w:t>
      </w:r>
      <w:proofErr w:type="spellStart"/>
      <w:r>
        <w:rPr>
          <w:rFonts w:ascii="Arial" w:hAnsi="Arial" w:cs="Arial"/>
          <w:b/>
          <w:bCs/>
          <w:spacing w:val="3"/>
          <w:kern w:val="1"/>
        </w:rPr>
        <w:t>Kjerkold</w:t>
      </w:r>
      <w:proofErr w:type="spellEnd"/>
    </w:p>
    <w:p w:rsidR="002818A6" w:rsidRPr="004508DA" w:rsidRDefault="002818A6" w:rsidP="002818A6">
      <w:pPr>
        <w:widowControl w:val="0"/>
        <w:tabs>
          <w:tab w:val="left" w:pos="1425"/>
        </w:tabs>
        <w:autoSpaceDE w:val="0"/>
        <w:autoSpaceDN w:val="0"/>
        <w:adjustRightInd w:val="0"/>
        <w:ind w:left="560"/>
        <w:rPr>
          <w:rFonts w:ascii="Arial" w:hAnsi="Arial" w:cs="Arial"/>
          <w:b/>
          <w:bCs/>
          <w:spacing w:val="3"/>
          <w:kern w:val="1"/>
        </w:rPr>
      </w:pPr>
    </w:p>
    <w:p w:rsidR="002818A6" w:rsidRPr="004508DA" w:rsidRDefault="002818A6" w:rsidP="002818A6">
      <w:pPr>
        <w:widowControl w:val="0"/>
        <w:tabs>
          <w:tab w:val="left" w:pos="1425"/>
        </w:tabs>
        <w:autoSpaceDE w:val="0"/>
        <w:autoSpaceDN w:val="0"/>
        <w:adjustRightInd w:val="0"/>
        <w:ind w:left="560"/>
        <w:rPr>
          <w:rFonts w:ascii="Arial" w:hAnsi="Arial" w:cs="Arial"/>
          <w:sz w:val="22"/>
          <w:szCs w:val="22"/>
        </w:rPr>
      </w:pPr>
    </w:p>
    <w:p w:rsidR="002818A6" w:rsidRPr="004508DA" w:rsidRDefault="002818A6" w:rsidP="002818A6">
      <w:pPr>
        <w:widowControl w:val="0"/>
        <w:tabs>
          <w:tab w:val="left" w:pos="1425"/>
        </w:tabs>
        <w:autoSpaceDE w:val="0"/>
        <w:autoSpaceDN w:val="0"/>
        <w:adjustRightInd w:val="0"/>
        <w:ind w:left="560"/>
        <w:rPr>
          <w:rFonts w:ascii="Arial" w:hAnsi="Arial" w:cs="Arial"/>
          <w:sz w:val="16"/>
          <w:szCs w:val="16"/>
        </w:rPr>
      </w:pPr>
    </w:p>
    <w:p w:rsidR="002818A6" w:rsidRPr="004508DA" w:rsidRDefault="002818A6" w:rsidP="002818A6">
      <w:pPr>
        <w:widowControl w:val="0"/>
        <w:autoSpaceDE w:val="0"/>
        <w:autoSpaceDN w:val="0"/>
        <w:adjustRightInd w:val="0"/>
        <w:spacing w:before="13"/>
        <w:ind w:left="2212"/>
        <w:rPr>
          <w:rFonts w:ascii="Arial" w:hAnsi="Arial" w:cs="Arial"/>
          <w:sz w:val="20"/>
          <w:szCs w:val="16"/>
        </w:rPr>
      </w:pPr>
      <w:r w:rsidRPr="004508DA">
        <w:rPr>
          <w:rFonts w:ascii="Arial" w:hAnsi="Arial" w:cs="Arial"/>
          <w:spacing w:val="3"/>
          <w:kern w:val="1"/>
          <w:sz w:val="20"/>
          <w:szCs w:val="16"/>
        </w:rPr>
        <w:t>P</w:t>
      </w:r>
      <w:r w:rsidRPr="004508DA">
        <w:rPr>
          <w:rFonts w:ascii="Arial" w:hAnsi="Arial" w:cs="Arial"/>
          <w:spacing w:val="2"/>
          <w:kern w:val="1"/>
          <w:sz w:val="20"/>
          <w:szCs w:val="16"/>
        </w:rPr>
        <w:t>aus</w:t>
      </w:r>
      <w:r w:rsidRPr="004508DA">
        <w:rPr>
          <w:rFonts w:ascii="Arial" w:hAnsi="Arial" w:cs="Arial"/>
          <w:sz w:val="20"/>
          <w:szCs w:val="16"/>
        </w:rPr>
        <w:t>e</w:t>
      </w:r>
      <w:r w:rsidRPr="004508DA">
        <w:rPr>
          <w:rFonts w:ascii="Arial" w:hAnsi="Arial" w:cs="Arial"/>
          <w:spacing w:val="17"/>
          <w:kern w:val="1"/>
          <w:sz w:val="20"/>
          <w:szCs w:val="16"/>
        </w:rPr>
        <w:t xml:space="preserve"> </w:t>
      </w:r>
      <w:r w:rsidRPr="004508DA">
        <w:rPr>
          <w:rFonts w:ascii="Arial" w:hAnsi="Arial" w:cs="Arial"/>
          <w:spacing w:val="4"/>
          <w:kern w:val="1"/>
          <w:sz w:val="20"/>
          <w:szCs w:val="16"/>
        </w:rPr>
        <w:t>m</w:t>
      </w:r>
      <w:r w:rsidRPr="004508DA">
        <w:rPr>
          <w:rFonts w:ascii="Arial" w:hAnsi="Arial" w:cs="Arial"/>
          <w:spacing w:val="2"/>
          <w:kern w:val="1"/>
          <w:sz w:val="20"/>
          <w:szCs w:val="16"/>
        </w:rPr>
        <w:t>e</w:t>
      </w:r>
      <w:r w:rsidRPr="004508DA">
        <w:rPr>
          <w:rFonts w:ascii="Arial" w:hAnsi="Arial" w:cs="Arial"/>
          <w:sz w:val="20"/>
          <w:szCs w:val="16"/>
        </w:rPr>
        <w:t>d</w:t>
      </w:r>
      <w:r w:rsidRPr="004508DA">
        <w:rPr>
          <w:rFonts w:ascii="Arial" w:hAnsi="Arial" w:cs="Arial"/>
          <w:spacing w:val="13"/>
          <w:kern w:val="1"/>
          <w:sz w:val="20"/>
          <w:szCs w:val="16"/>
        </w:rPr>
        <w:t xml:space="preserve"> </w:t>
      </w:r>
      <w:r w:rsidRPr="004508DA">
        <w:rPr>
          <w:rFonts w:ascii="Arial" w:hAnsi="Arial" w:cs="Arial"/>
          <w:spacing w:val="1"/>
          <w:kern w:val="1"/>
          <w:sz w:val="20"/>
          <w:szCs w:val="16"/>
        </w:rPr>
        <w:t>i</w:t>
      </w:r>
      <w:r w:rsidRPr="004508DA">
        <w:rPr>
          <w:rFonts w:ascii="Arial" w:hAnsi="Arial" w:cs="Arial"/>
          <w:spacing w:val="2"/>
          <w:kern w:val="1"/>
          <w:sz w:val="20"/>
          <w:szCs w:val="16"/>
        </w:rPr>
        <w:t>nn</w:t>
      </w:r>
      <w:r w:rsidRPr="004508DA">
        <w:rPr>
          <w:rFonts w:ascii="Arial" w:hAnsi="Arial" w:cs="Arial"/>
          <w:spacing w:val="1"/>
          <w:kern w:val="1"/>
          <w:sz w:val="20"/>
          <w:szCs w:val="16"/>
        </w:rPr>
        <w:t>t</w:t>
      </w:r>
      <w:r w:rsidRPr="004508DA">
        <w:rPr>
          <w:rFonts w:ascii="Arial" w:hAnsi="Arial" w:cs="Arial"/>
          <w:spacing w:val="2"/>
          <w:kern w:val="1"/>
          <w:sz w:val="20"/>
          <w:szCs w:val="16"/>
        </w:rPr>
        <w:t>egn</w:t>
      </w:r>
      <w:r w:rsidRPr="004508DA">
        <w:rPr>
          <w:rFonts w:ascii="Arial" w:hAnsi="Arial" w:cs="Arial"/>
          <w:spacing w:val="1"/>
          <w:kern w:val="1"/>
          <w:sz w:val="20"/>
          <w:szCs w:val="16"/>
        </w:rPr>
        <w:t>i</w:t>
      </w:r>
      <w:r w:rsidRPr="004508DA">
        <w:rPr>
          <w:rFonts w:ascii="Arial" w:hAnsi="Arial" w:cs="Arial"/>
          <w:spacing w:val="2"/>
          <w:kern w:val="1"/>
          <w:sz w:val="20"/>
          <w:szCs w:val="16"/>
        </w:rPr>
        <w:t>n</w:t>
      </w:r>
      <w:r w:rsidRPr="004508DA">
        <w:rPr>
          <w:rFonts w:ascii="Arial" w:hAnsi="Arial" w:cs="Arial"/>
          <w:sz w:val="20"/>
          <w:szCs w:val="16"/>
        </w:rPr>
        <w:t>g</w:t>
      </w:r>
      <w:r w:rsidRPr="004508DA">
        <w:rPr>
          <w:rFonts w:ascii="Arial" w:hAnsi="Arial" w:cs="Arial"/>
          <w:spacing w:val="24"/>
          <w:kern w:val="1"/>
          <w:sz w:val="20"/>
          <w:szCs w:val="16"/>
        </w:rPr>
        <w:t xml:space="preserve"> </w:t>
      </w:r>
      <w:r w:rsidRPr="004508DA">
        <w:rPr>
          <w:rFonts w:ascii="Arial" w:hAnsi="Arial" w:cs="Arial"/>
          <w:spacing w:val="1"/>
          <w:kern w:val="1"/>
          <w:sz w:val="20"/>
          <w:szCs w:val="16"/>
        </w:rPr>
        <w:t>ti</w:t>
      </w:r>
      <w:r w:rsidRPr="004508DA">
        <w:rPr>
          <w:rFonts w:ascii="Arial" w:hAnsi="Arial" w:cs="Arial"/>
          <w:sz w:val="20"/>
          <w:szCs w:val="16"/>
        </w:rPr>
        <w:t>l</w:t>
      </w:r>
      <w:r w:rsidRPr="004508DA">
        <w:rPr>
          <w:rFonts w:ascii="Arial" w:hAnsi="Arial" w:cs="Arial"/>
          <w:spacing w:val="7"/>
          <w:kern w:val="1"/>
          <w:sz w:val="20"/>
          <w:szCs w:val="16"/>
        </w:rPr>
        <w:t xml:space="preserve"> </w:t>
      </w:r>
      <w:proofErr w:type="spellStart"/>
      <w:r w:rsidRPr="004508DA">
        <w:rPr>
          <w:rFonts w:ascii="Arial" w:hAnsi="Arial" w:cs="Arial"/>
          <w:spacing w:val="1"/>
          <w:kern w:val="1"/>
          <w:sz w:val="20"/>
          <w:szCs w:val="16"/>
        </w:rPr>
        <w:t>t</w:t>
      </w:r>
      <w:r w:rsidRPr="004508DA">
        <w:rPr>
          <w:rFonts w:ascii="Arial" w:hAnsi="Arial" w:cs="Arial"/>
          <w:spacing w:val="2"/>
          <w:kern w:val="1"/>
          <w:sz w:val="20"/>
          <w:szCs w:val="16"/>
        </w:rPr>
        <w:t>a</w:t>
      </w:r>
      <w:r w:rsidRPr="004508DA">
        <w:rPr>
          <w:rFonts w:ascii="Arial" w:hAnsi="Arial" w:cs="Arial"/>
          <w:spacing w:val="1"/>
          <w:kern w:val="1"/>
          <w:sz w:val="20"/>
          <w:szCs w:val="16"/>
        </w:rPr>
        <w:t>l</w:t>
      </w:r>
      <w:r w:rsidRPr="004508DA">
        <w:rPr>
          <w:rFonts w:ascii="Arial" w:hAnsi="Arial" w:cs="Arial"/>
          <w:spacing w:val="2"/>
          <w:kern w:val="1"/>
          <w:sz w:val="20"/>
          <w:szCs w:val="16"/>
        </w:rPr>
        <w:t>e</w:t>
      </w:r>
      <w:r w:rsidRPr="004508DA">
        <w:rPr>
          <w:rFonts w:ascii="Arial" w:hAnsi="Arial" w:cs="Arial"/>
          <w:spacing w:val="1"/>
          <w:kern w:val="1"/>
          <w:sz w:val="20"/>
          <w:szCs w:val="16"/>
        </w:rPr>
        <w:t>li</w:t>
      </w:r>
      <w:r w:rsidRPr="004508DA">
        <w:rPr>
          <w:rFonts w:ascii="Arial" w:hAnsi="Arial" w:cs="Arial"/>
          <w:spacing w:val="2"/>
          <w:kern w:val="1"/>
          <w:sz w:val="20"/>
          <w:szCs w:val="16"/>
        </w:rPr>
        <w:t>s</w:t>
      </w:r>
      <w:r w:rsidRPr="004508DA">
        <w:rPr>
          <w:rFonts w:ascii="Arial" w:hAnsi="Arial" w:cs="Arial"/>
          <w:spacing w:val="1"/>
          <w:kern w:val="1"/>
          <w:sz w:val="20"/>
          <w:szCs w:val="16"/>
        </w:rPr>
        <w:t>t</w:t>
      </w:r>
      <w:r w:rsidRPr="004508DA">
        <w:rPr>
          <w:rFonts w:ascii="Arial" w:hAnsi="Arial" w:cs="Arial"/>
          <w:sz w:val="20"/>
          <w:szCs w:val="16"/>
        </w:rPr>
        <w:t>e</w:t>
      </w:r>
      <w:proofErr w:type="spellEnd"/>
    </w:p>
    <w:p w:rsidR="002818A6" w:rsidRPr="004508DA" w:rsidRDefault="002818A6" w:rsidP="002818A6">
      <w:pPr>
        <w:widowControl w:val="0"/>
        <w:autoSpaceDE w:val="0"/>
        <w:autoSpaceDN w:val="0"/>
        <w:adjustRightInd w:val="0"/>
        <w:spacing w:before="13"/>
        <w:ind w:left="2212"/>
        <w:rPr>
          <w:rFonts w:ascii="Arial" w:hAnsi="Arial" w:cs="Arial"/>
          <w:sz w:val="20"/>
          <w:szCs w:val="16"/>
        </w:rPr>
      </w:pPr>
    </w:p>
    <w:p w:rsidR="002818A6" w:rsidRPr="004508DA" w:rsidRDefault="002818A6" w:rsidP="002818A6">
      <w:pPr>
        <w:widowControl w:val="0"/>
        <w:tabs>
          <w:tab w:val="left" w:pos="4352"/>
        </w:tabs>
        <w:autoSpaceDE w:val="0"/>
        <w:autoSpaceDN w:val="0"/>
        <w:adjustRightInd w:val="0"/>
        <w:spacing w:before="17"/>
        <w:rPr>
          <w:rFonts w:ascii="Arial" w:hAnsi="Arial" w:cs="Arial"/>
          <w:b/>
          <w:bCs/>
          <w:spacing w:val="3"/>
          <w:kern w:val="1"/>
          <w:sz w:val="16"/>
          <w:szCs w:val="16"/>
        </w:rPr>
      </w:pPr>
      <w:r w:rsidRPr="004508DA">
        <w:rPr>
          <w:rFonts w:ascii="Arial" w:hAnsi="Arial" w:cs="Arial"/>
          <w:b/>
          <w:bCs/>
          <w:spacing w:val="3"/>
          <w:kern w:val="1"/>
          <w:sz w:val="16"/>
          <w:szCs w:val="16"/>
        </w:rPr>
        <w:t>Debatt:</w:t>
      </w:r>
    </w:p>
    <w:tbl>
      <w:tblPr>
        <w:tblW w:w="8748" w:type="dxa"/>
        <w:tblBorders>
          <w:top w:val="nil"/>
          <w:left w:val="nil"/>
          <w:right w:val="nil"/>
        </w:tblBorders>
        <w:tblLayout w:type="fixed"/>
        <w:tblLook w:val="0000" w:firstRow="0" w:lastRow="0" w:firstColumn="0" w:lastColumn="0" w:noHBand="0" w:noVBand="0"/>
      </w:tblPr>
      <w:tblGrid>
        <w:gridCol w:w="8748"/>
      </w:tblGrid>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4352"/>
              </w:tabs>
              <w:autoSpaceDE w:val="0"/>
              <w:autoSpaceDN w:val="0"/>
              <w:adjustRightInd w:val="0"/>
              <w:spacing w:before="17"/>
              <w:rPr>
                <w:rFonts w:ascii="Arial" w:hAnsi="Arial" w:cs="Arial"/>
                <w:b/>
                <w:bCs/>
                <w:spacing w:val="3"/>
                <w:kern w:val="1"/>
                <w:sz w:val="16"/>
                <w:szCs w:val="16"/>
              </w:rPr>
            </w:pPr>
            <w:r w:rsidRPr="004508DA">
              <w:rPr>
                <w:rFonts w:ascii="Arial" w:hAnsi="Arial" w:cs="Arial"/>
                <w:b/>
                <w:bCs/>
                <w:spacing w:val="3"/>
                <w:kern w:val="1"/>
                <w:sz w:val="16"/>
                <w:szCs w:val="16"/>
              </w:rPr>
              <w:t>På talerstolen:</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D00D95"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 xml:space="preserve">Are Karlsen, Horten  </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E033D" w:rsidRPr="004508DA" w:rsidRDefault="00D00D95"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 xml:space="preserve">Bjørn Sverre Aamodt, Fylkesstyret </w:t>
            </w:r>
          </w:p>
        </w:tc>
      </w:tr>
      <w:tr w:rsidR="008E033D"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E033D" w:rsidRDefault="00D00D95"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 xml:space="preserve">Birgit Pettersen, Sandefjord </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Mari Bråthen</w:t>
            </w:r>
            <w:r w:rsidR="00D00D95">
              <w:rPr>
                <w:rFonts w:ascii="Arial" w:hAnsi="Arial" w:cs="Arial"/>
                <w:spacing w:val="3"/>
                <w:kern w:val="1"/>
                <w:sz w:val="16"/>
                <w:szCs w:val="16"/>
              </w:rPr>
              <w:t xml:space="preserve">, AUF </w:t>
            </w:r>
            <w:r>
              <w:rPr>
                <w:rFonts w:ascii="Arial" w:hAnsi="Arial" w:cs="Arial"/>
                <w:spacing w:val="3"/>
                <w:kern w:val="1"/>
                <w:sz w:val="16"/>
                <w:szCs w:val="16"/>
              </w:rPr>
              <w:t xml:space="preserve"> </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Janne Ekman</w:t>
            </w:r>
            <w:r w:rsidR="00D00D95">
              <w:rPr>
                <w:rFonts w:ascii="Arial" w:hAnsi="Arial" w:cs="Arial"/>
                <w:spacing w:val="3"/>
                <w:kern w:val="1"/>
                <w:sz w:val="16"/>
                <w:szCs w:val="16"/>
              </w:rPr>
              <w:t xml:space="preserve">, Larvik </w:t>
            </w:r>
            <w:r>
              <w:rPr>
                <w:rFonts w:ascii="Arial" w:hAnsi="Arial" w:cs="Arial"/>
                <w:spacing w:val="3"/>
                <w:kern w:val="1"/>
                <w:sz w:val="16"/>
                <w:szCs w:val="16"/>
              </w:rPr>
              <w:t xml:space="preserve"> </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Sigrid Øyen</w:t>
            </w:r>
            <w:r w:rsidR="00D00D95">
              <w:rPr>
                <w:rFonts w:ascii="Arial" w:hAnsi="Arial" w:cs="Arial"/>
                <w:spacing w:val="3"/>
                <w:kern w:val="1"/>
                <w:sz w:val="16"/>
                <w:szCs w:val="16"/>
              </w:rPr>
              <w:t>, AUF</w:t>
            </w:r>
            <w:r>
              <w:rPr>
                <w:rFonts w:ascii="Arial" w:hAnsi="Arial" w:cs="Arial"/>
                <w:spacing w:val="3"/>
                <w:kern w:val="1"/>
                <w:sz w:val="16"/>
                <w:szCs w:val="16"/>
              </w:rPr>
              <w:t xml:space="preserve"> </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 xml:space="preserve">Arild </w:t>
            </w:r>
            <w:proofErr w:type="spellStart"/>
            <w:r>
              <w:rPr>
                <w:rFonts w:ascii="Arial" w:hAnsi="Arial" w:cs="Arial"/>
                <w:spacing w:val="3"/>
                <w:kern w:val="1"/>
                <w:sz w:val="16"/>
                <w:szCs w:val="16"/>
              </w:rPr>
              <w:t>Theiman</w:t>
            </w:r>
            <w:proofErr w:type="spellEnd"/>
            <w:r w:rsidR="00D00D95">
              <w:rPr>
                <w:rFonts w:ascii="Arial" w:hAnsi="Arial" w:cs="Arial"/>
                <w:spacing w:val="3"/>
                <w:kern w:val="1"/>
                <w:sz w:val="16"/>
                <w:szCs w:val="16"/>
              </w:rPr>
              <w:t xml:space="preserve">, </w:t>
            </w:r>
            <w:proofErr w:type="spellStart"/>
            <w:r w:rsidR="00D00D95">
              <w:rPr>
                <w:rFonts w:ascii="Arial" w:hAnsi="Arial" w:cs="Arial"/>
                <w:spacing w:val="3"/>
                <w:kern w:val="1"/>
                <w:sz w:val="16"/>
                <w:szCs w:val="16"/>
              </w:rPr>
              <w:t>Fylkeestyret</w:t>
            </w:r>
            <w:proofErr w:type="spellEnd"/>
            <w:r>
              <w:rPr>
                <w:rFonts w:ascii="Arial" w:hAnsi="Arial" w:cs="Arial"/>
                <w:spacing w:val="3"/>
                <w:kern w:val="1"/>
                <w:sz w:val="16"/>
                <w:szCs w:val="16"/>
              </w:rPr>
              <w:t xml:space="preserve"> </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Maja Brekke</w:t>
            </w:r>
            <w:r w:rsidR="00D00D95">
              <w:rPr>
                <w:rFonts w:ascii="Arial" w:hAnsi="Arial" w:cs="Arial"/>
                <w:spacing w:val="3"/>
                <w:kern w:val="1"/>
                <w:sz w:val="16"/>
                <w:szCs w:val="16"/>
              </w:rPr>
              <w:t>, AUF</w:t>
            </w:r>
            <w:r>
              <w:rPr>
                <w:rFonts w:ascii="Arial" w:hAnsi="Arial" w:cs="Arial"/>
                <w:spacing w:val="3"/>
                <w:kern w:val="1"/>
                <w:sz w:val="16"/>
                <w:szCs w:val="16"/>
              </w:rPr>
              <w:t xml:space="preserve"> </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lastRenderedPageBreak/>
              <w:t>Martin Bast Sørsdal</w:t>
            </w:r>
            <w:r w:rsidR="00D00D95">
              <w:rPr>
                <w:rFonts w:ascii="Arial" w:hAnsi="Arial" w:cs="Arial"/>
                <w:spacing w:val="3"/>
                <w:kern w:val="1"/>
                <w:sz w:val="16"/>
                <w:szCs w:val="16"/>
              </w:rPr>
              <w:t xml:space="preserve">, Sandefjord </w:t>
            </w:r>
            <w:r>
              <w:rPr>
                <w:rFonts w:ascii="Arial" w:hAnsi="Arial" w:cs="Arial"/>
                <w:spacing w:val="3"/>
                <w:kern w:val="1"/>
                <w:sz w:val="16"/>
                <w:szCs w:val="16"/>
              </w:rPr>
              <w:t xml:space="preserve"> </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 xml:space="preserve">Tove Lisbeth </w:t>
            </w:r>
            <w:proofErr w:type="spellStart"/>
            <w:r>
              <w:rPr>
                <w:rFonts w:ascii="Arial" w:hAnsi="Arial" w:cs="Arial"/>
                <w:spacing w:val="3"/>
                <w:kern w:val="1"/>
                <w:sz w:val="16"/>
                <w:szCs w:val="16"/>
              </w:rPr>
              <w:t>Vasvik</w:t>
            </w:r>
            <w:proofErr w:type="spellEnd"/>
            <w:r w:rsidR="00D00D95">
              <w:rPr>
                <w:rFonts w:ascii="Arial" w:hAnsi="Arial" w:cs="Arial"/>
                <w:spacing w:val="3"/>
                <w:kern w:val="1"/>
                <w:sz w:val="16"/>
                <w:szCs w:val="16"/>
              </w:rPr>
              <w:t xml:space="preserve">, Larvik </w:t>
            </w:r>
            <w:r>
              <w:rPr>
                <w:rFonts w:ascii="Arial" w:hAnsi="Arial" w:cs="Arial"/>
                <w:spacing w:val="3"/>
                <w:kern w:val="1"/>
                <w:sz w:val="16"/>
                <w:szCs w:val="16"/>
              </w:rPr>
              <w:t xml:space="preserve"> </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Fabian Sandvold</w:t>
            </w:r>
            <w:r w:rsidR="00D00D95">
              <w:rPr>
                <w:rFonts w:ascii="Arial" w:hAnsi="Arial" w:cs="Arial"/>
                <w:spacing w:val="3"/>
                <w:kern w:val="1"/>
                <w:sz w:val="16"/>
                <w:szCs w:val="16"/>
              </w:rPr>
              <w:t>, AUF</w:t>
            </w:r>
            <w:r>
              <w:rPr>
                <w:rFonts w:ascii="Arial" w:hAnsi="Arial" w:cs="Arial"/>
                <w:spacing w:val="3"/>
                <w:kern w:val="1"/>
                <w:sz w:val="16"/>
                <w:szCs w:val="16"/>
              </w:rPr>
              <w:t xml:space="preserve"> </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Halvor Skullerud</w:t>
            </w:r>
            <w:r w:rsidR="00D00D95">
              <w:rPr>
                <w:rFonts w:ascii="Arial" w:hAnsi="Arial" w:cs="Arial"/>
                <w:spacing w:val="3"/>
                <w:kern w:val="1"/>
                <w:sz w:val="16"/>
                <w:szCs w:val="16"/>
              </w:rPr>
              <w:t>, AUF</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Martin Moland</w:t>
            </w:r>
            <w:r w:rsidR="00D00D95">
              <w:rPr>
                <w:rFonts w:ascii="Arial" w:hAnsi="Arial" w:cs="Arial"/>
                <w:spacing w:val="3"/>
                <w:kern w:val="1"/>
                <w:sz w:val="16"/>
                <w:szCs w:val="16"/>
              </w:rPr>
              <w:t xml:space="preserve">, Horten </w:t>
            </w:r>
            <w:r>
              <w:rPr>
                <w:rFonts w:ascii="Arial" w:hAnsi="Arial" w:cs="Arial"/>
                <w:spacing w:val="3"/>
                <w:kern w:val="1"/>
                <w:sz w:val="16"/>
                <w:szCs w:val="16"/>
              </w:rPr>
              <w:t xml:space="preserve"> </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 xml:space="preserve">Kerim </w:t>
            </w:r>
            <w:proofErr w:type="spellStart"/>
            <w:r>
              <w:rPr>
                <w:rFonts w:ascii="Arial" w:hAnsi="Arial" w:cs="Arial"/>
                <w:spacing w:val="3"/>
                <w:kern w:val="1"/>
                <w:sz w:val="16"/>
                <w:szCs w:val="16"/>
              </w:rPr>
              <w:t>Jaber</w:t>
            </w:r>
            <w:proofErr w:type="spellEnd"/>
            <w:r w:rsidR="00D00D95">
              <w:rPr>
                <w:rFonts w:ascii="Arial" w:hAnsi="Arial" w:cs="Arial"/>
                <w:spacing w:val="3"/>
                <w:kern w:val="1"/>
                <w:sz w:val="16"/>
                <w:szCs w:val="16"/>
              </w:rPr>
              <w:t>, AUF</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E033D" w:rsidRPr="004508DA"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 xml:space="preserve">Ada Larsen Urdahl </w:t>
            </w:r>
            <w:r w:rsidR="00D00D95">
              <w:rPr>
                <w:rFonts w:ascii="Arial" w:hAnsi="Arial" w:cs="Arial"/>
                <w:spacing w:val="3"/>
                <w:kern w:val="1"/>
                <w:sz w:val="16"/>
                <w:szCs w:val="16"/>
              </w:rPr>
              <w:t xml:space="preserve">, Sandefjord </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E033D" w:rsidRPr="004508DA"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 xml:space="preserve">Audun </w:t>
            </w:r>
            <w:proofErr w:type="spellStart"/>
            <w:r>
              <w:rPr>
                <w:rFonts w:ascii="Arial" w:hAnsi="Arial" w:cs="Arial"/>
                <w:spacing w:val="3"/>
                <w:kern w:val="1"/>
                <w:sz w:val="16"/>
                <w:szCs w:val="16"/>
              </w:rPr>
              <w:t>Movinkel</w:t>
            </w:r>
            <w:proofErr w:type="spellEnd"/>
            <w:r>
              <w:rPr>
                <w:rFonts w:ascii="Arial" w:hAnsi="Arial" w:cs="Arial"/>
                <w:spacing w:val="3"/>
                <w:kern w:val="1"/>
                <w:sz w:val="16"/>
                <w:szCs w:val="16"/>
              </w:rPr>
              <w:t xml:space="preserve"> Juul </w:t>
            </w:r>
            <w:r w:rsidR="00D00D95">
              <w:rPr>
                <w:rFonts w:ascii="Arial" w:hAnsi="Arial" w:cs="Arial"/>
                <w:spacing w:val="3"/>
                <w:kern w:val="1"/>
                <w:sz w:val="16"/>
                <w:szCs w:val="16"/>
              </w:rPr>
              <w:t>, Sandefjord</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Maria Karine Aasen Svendsrud</w:t>
            </w:r>
            <w:r w:rsidR="00D00D95">
              <w:rPr>
                <w:rFonts w:ascii="Arial" w:hAnsi="Arial" w:cs="Arial"/>
                <w:spacing w:val="3"/>
                <w:kern w:val="1"/>
                <w:sz w:val="16"/>
                <w:szCs w:val="16"/>
              </w:rPr>
              <w:t>, Fylkesstyret</w:t>
            </w:r>
            <w:r>
              <w:rPr>
                <w:rFonts w:ascii="Arial" w:hAnsi="Arial" w:cs="Arial"/>
                <w:spacing w:val="3"/>
                <w:kern w:val="1"/>
                <w:sz w:val="16"/>
                <w:szCs w:val="16"/>
              </w:rPr>
              <w:t xml:space="preserve"> </w:t>
            </w:r>
          </w:p>
        </w:tc>
      </w:tr>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Lars Jørgen Ormestad</w:t>
            </w:r>
            <w:r w:rsidR="00D00D95">
              <w:rPr>
                <w:rFonts w:ascii="Arial" w:hAnsi="Arial" w:cs="Arial"/>
                <w:spacing w:val="3"/>
                <w:kern w:val="1"/>
                <w:sz w:val="16"/>
                <w:szCs w:val="16"/>
              </w:rPr>
              <w:t xml:space="preserve">, Tønsberg </w:t>
            </w:r>
            <w:r>
              <w:rPr>
                <w:rFonts w:ascii="Arial" w:hAnsi="Arial" w:cs="Arial"/>
                <w:spacing w:val="3"/>
                <w:kern w:val="1"/>
                <w:sz w:val="16"/>
                <w:szCs w:val="16"/>
              </w:rPr>
              <w:t xml:space="preserve"> </w:t>
            </w:r>
          </w:p>
        </w:tc>
      </w:tr>
      <w:tr w:rsidR="008E033D"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E033D"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Are Karlsen</w:t>
            </w:r>
            <w:r w:rsidR="00D00D95">
              <w:rPr>
                <w:rFonts w:ascii="Arial" w:hAnsi="Arial" w:cs="Arial"/>
                <w:spacing w:val="3"/>
                <w:kern w:val="1"/>
                <w:sz w:val="16"/>
                <w:szCs w:val="16"/>
              </w:rPr>
              <w:t xml:space="preserve">, Horten </w:t>
            </w:r>
            <w:r>
              <w:rPr>
                <w:rFonts w:ascii="Arial" w:hAnsi="Arial" w:cs="Arial"/>
                <w:spacing w:val="3"/>
                <w:kern w:val="1"/>
                <w:sz w:val="16"/>
                <w:szCs w:val="16"/>
              </w:rPr>
              <w:t xml:space="preserve"> 2 gang </w:t>
            </w:r>
          </w:p>
        </w:tc>
      </w:tr>
      <w:tr w:rsidR="008E033D"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E033D"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Kjell Arne Lie</w:t>
            </w:r>
            <w:r w:rsidR="00D00D95">
              <w:rPr>
                <w:rFonts w:ascii="Arial" w:hAnsi="Arial" w:cs="Arial"/>
                <w:spacing w:val="3"/>
                <w:kern w:val="1"/>
                <w:sz w:val="16"/>
                <w:szCs w:val="16"/>
              </w:rPr>
              <w:t xml:space="preserve">, Horten </w:t>
            </w:r>
            <w:r>
              <w:rPr>
                <w:rFonts w:ascii="Arial" w:hAnsi="Arial" w:cs="Arial"/>
                <w:spacing w:val="3"/>
                <w:kern w:val="1"/>
                <w:sz w:val="16"/>
                <w:szCs w:val="16"/>
              </w:rPr>
              <w:t xml:space="preserve"> </w:t>
            </w:r>
          </w:p>
        </w:tc>
      </w:tr>
      <w:tr w:rsidR="008E033D"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E033D"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Arild Skillingshaug</w:t>
            </w:r>
            <w:r w:rsidR="00D00D95">
              <w:rPr>
                <w:rFonts w:ascii="Arial" w:hAnsi="Arial" w:cs="Arial"/>
                <w:spacing w:val="3"/>
                <w:kern w:val="1"/>
                <w:sz w:val="16"/>
                <w:szCs w:val="16"/>
              </w:rPr>
              <w:t xml:space="preserve">, Holmestrand </w:t>
            </w:r>
            <w:r>
              <w:rPr>
                <w:rFonts w:ascii="Arial" w:hAnsi="Arial" w:cs="Arial"/>
                <w:spacing w:val="3"/>
                <w:kern w:val="1"/>
                <w:sz w:val="16"/>
                <w:szCs w:val="16"/>
              </w:rPr>
              <w:t xml:space="preserve"> </w:t>
            </w:r>
          </w:p>
        </w:tc>
      </w:tr>
      <w:tr w:rsidR="008E033D"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E033D" w:rsidRDefault="008E033D" w:rsidP="002818A6">
            <w:pPr>
              <w:widowControl w:val="0"/>
              <w:tabs>
                <w:tab w:val="left" w:pos="4352"/>
              </w:tabs>
              <w:autoSpaceDE w:val="0"/>
              <w:autoSpaceDN w:val="0"/>
              <w:adjustRightInd w:val="0"/>
              <w:spacing w:before="17"/>
              <w:rPr>
                <w:rFonts w:ascii="Arial" w:hAnsi="Arial" w:cs="Arial"/>
                <w:spacing w:val="3"/>
                <w:kern w:val="1"/>
                <w:sz w:val="16"/>
                <w:szCs w:val="16"/>
              </w:rPr>
            </w:pPr>
            <w:r>
              <w:rPr>
                <w:rFonts w:ascii="Arial" w:hAnsi="Arial" w:cs="Arial"/>
                <w:spacing w:val="3"/>
                <w:kern w:val="1"/>
                <w:sz w:val="16"/>
                <w:szCs w:val="16"/>
              </w:rPr>
              <w:t xml:space="preserve">Ingrid </w:t>
            </w:r>
            <w:proofErr w:type="spellStart"/>
            <w:r>
              <w:rPr>
                <w:rFonts w:ascii="Arial" w:hAnsi="Arial" w:cs="Arial"/>
                <w:spacing w:val="3"/>
                <w:kern w:val="1"/>
                <w:sz w:val="16"/>
                <w:szCs w:val="16"/>
              </w:rPr>
              <w:t>Rimera</w:t>
            </w:r>
            <w:proofErr w:type="spellEnd"/>
            <w:r>
              <w:rPr>
                <w:rFonts w:ascii="Arial" w:hAnsi="Arial" w:cs="Arial"/>
                <w:spacing w:val="3"/>
                <w:kern w:val="1"/>
                <w:sz w:val="16"/>
                <w:szCs w:val="16"/>
              </w:rPr>
              <w:t xml:space="preserve"> </w:t>
            </w:r>
            <w:proofErr w:type="spellStart"/>
            <w:r>
              <w:rPr>
                <w:rFonts w:ascii="Arial" w:hAnsi="Arial" w:cs="Arial"/>
                <w:spacing w:val="3"/>
                <w:kern w:val="1"/>
                <w:sz w:val="16"/>
                <w:szCs w:val="16"/>
              </w:rPr>
              <w:t>Wirshing</w:t>
            </w:r>
            <w:proofErr w:type="spellEnd"/>
            <w:r w:rsidR="00D00D95">
              <w:rPr>
                <w:rFonts w:ascii="Arial" w:hAnsi="Arial" w:cs="Arial"/>
                <w:spacing w:val="3"/>
                <w:kern w:val="1"/>
                <w:sz w:val="16"/>
                <w:szCs w:val="16"/>
              </w:rPr>
              <w:t xml:space="preserve">, Tønsberg </w:t>
            </w:r>
            <w:r>
              <w:rPr>
                <w:rFonts w:ascii="Arial" w:hAnsi="Arial" w:cs="Arial"/>
                <w:spacing w:val="3"/>
                <w:kern w:val="1"/>
                <w:sz w:val="16"/>
                <w:szCs w:val="16"/>
              </w:rPr>
              <w:t xml:space="preserve"> </w:t>
            </w:r>
          </w:p>
        </w:tc>
      </w:tr>
    </w:tbl>
    <w:p w:rsidR="002818A6" w:rsidRPr="004508DA" w:rsidRDefault="002818A6" w:rsidP="002818A6">
      <w:pPr>
        <w:widowControl w:val="0"/>
        <w:tabs>
          <w:tab w:val="left" w:pos="4352"/>
        </w:tabs>
        <w:autoSpaceDE w:val="0"/>
        <w:autoSpaceDN w:val="0"/>
        <w:adjustRightInd w:val="0"/>
        <w:spacing w:before="17"/>
        <w:rPr>
          <w:rFonts w:ascii="Arial" w:hAnsi="Arial" w:cs="Arial"/>
          <w:b/>
          <w:bCs/>
          <w:spacing w:val="3"/>
          <w:kern w:val="1"/>
          <w:sz w:val="16"/>
          <w:szCs w:val="16"/>
        </w:rPr>
      </w:pPr>
    </w:p>
    <w:p w:rsidR="002818A6" w:rsidRPr="008E033D" w:rsidRDefault="008E033D" w:rsidP="002818A6">
      <w:pPr>
        <w:shd w:val="clear" w:color="auto" w:fill="FFFFFF"/>
        <w:rPr>
          <w:rFonts w:ascii="Calibri" w:hAnsi="Calibri"/>
          <w:b/>
          <w:color w:val="222222"/>
          <w:sz w:val="20"/>
          <w:szCs w:val="22"/>
        </w:rPr>
      </w:pPr>
      <w:r w:rsidRPr="008E033D">
        <w:rPr>
          <w:rFonts w:ascii="Calibri" w:hAnsi="Calibri"/>
          <w:b/>
          <w:bCs/>
          <w:color w:val="222222"/>
          <w:sz w:val="20"/>
          <w:szCs w:val="22"/>
        </w:rPr>
        <w:t xml:space="preserve">Det ble ikke fremmet endringsforslag under debatten. </w:t>
      </w:r>
    </w:p>
    <w:p w:rsidR="002818A6" w:rsidRDefault="002818A6" w:rsidP="002818A6">
      <w:pPr>
        <w:shd w:val="clear" w:color="auto" w:fill="FFFFFF"/>
        <w:rPr>
          <w:rFonts w:ascii="Calibri" w:hAnsi="Calibri"/>
          <w:color w:val="222222"/>
          <w:sz w:val="20"/>
          <w:szCs w:val="22"/>
        </w:rPr>
      </w:pPr>
      <w:r w:rsidRPr="004508DA">
        <w:rPr>
          <w:rFonts w:ascii="Calibri" w:hAnsi="Calibri"/>
          <w:color w:val="222222"/>
          <w:sz w:val="20"/>
          <w:szCs w:val="22"/>
        </w:rPr>
        <w:t> </w:t>
      </w:r>
    </w:p>
    <w:p w:rsidR="00D00D95" w:rsidRPr="004508DA" w:rsidRDefault="00D00D95" w:rsidP="002818A6">
      <w:pPr>
        <w:shd w:val="clear" w:color="auto" w:fill="FFFFFF"/>
        <w:rPr>
          <w:rFonts w:ascii="Calibri" w:hAnsi="Calibri"/>
          <w:color w:val="222222"/>
          <w:sz w:val="20"/>
          <w:szCs w:val="22"/>
        </w:rPr>
      </w:pPr>
      <w:r w:rsidRPr="00D00D95">
        <w:rPr>
          <w:rFonts w:ascii="Arial" w:hAnsi="Arial" w:cs="Arial"/>
          <w:spacing w:val="2"/>
          <w:kern w:val="1"/>
          <w:sz w:val="16"/>
          <w:szCs w:val="16"/>
        </w:rPr>
        <w:t xml:space="preserve">Hilsningstale fra </w:t>
      </w:r>
      <w:r>
        <w:rPr>
          <w:rFonts w:ascii="Calibri" w:hAnsi="Calibri"/>
          <w:color w:val="222222"/>
          <w:sz w:val="20"/>
          <w:szCs w:val="22"/>
        </w:rPr>
        <w:t xml:space="preserve"> </w:t>
      </w:r>
      <w:r w:rsidRPr="002818A6">
        <w:rPr>
          <w:rFonts w:ascii="Arial" w:hAnsi="Arial" w:cs="Arial"/>
          <w:spacing w:val="2"/>
          <w:kern w:val="1"/>
          <w:sz w:val="16"/>
          <w:szCs w:val="16"/>
        </w:rPr>
        <w:t>Metta Dal, Leder Fagforbundet Vestfold</w:t>
      </w:r>
    </w:p>
    <w:p w:rsidR="002818A6" w:rsidRPr="004508DA" w:rsidRDefault="002818A6" w:rsidP="002818A6">
      <w:pPr>
        <w:shd w:val="clear" w:color="auto" w:fill="FFFFFF"/>
        <w:spacing w:before="17"/>
        <w:rPr>
          <w:rFonts w:ascii="Arial" w:hAnsi="Arial" w:cs="Arial"/>
          <w:b/>
          <w:bCs/>
          <w:color w:val="222222"/>
          <w:spacing w:val="3"/>
          <w:sz w:val="16"/>
          <w:szCs w:val="16"/>
        </w:rPr>
      </w:pPr>
    </w:p>
    <w:p w:rsidR="002818A6" w:rsidRPr="004508DA" w:rsidRDefault="002818A6" w:rsidP="002818A6">
      <w:pPr>
        <w:shd w:val="clear" w:color="auto" w:fill="FFFFFF"/>
        <w:spacing w:before="17"/>
        <w:rPr>
          <w:rFonts w:ascii="Arial" w:hAnsi="Arial" w:cs="Arial"/>
          <w:b/>
          <w:bCs/>
          <w:color w:val="222222"/>
          <w:spacing w:val="3"/>
          <w:sz w:val="16"/>
          <w:szCs w:val="16"/>
        </w:rPr>
      </w:pPr>
    </w:p>
    <w:p w:rsidR="002818A6" w:rsidRPr="004508DA" w:rsidRDefault="002818A6" w:rsidP="002818A6">
      <w:pPr>
        <w:shd w:val="clear" w:color="auto" w:fill="FFFFFF"/>
        <w:spacing w:before="17"/>
        <w:rPr>
          <w:rFonts w:ascii="Arial" w:hAnsi="Arial" w:cs="Arial"/>
          <w:b/>
          <w:bCs/>
          <w:color w:val="222222"/>
          <w:spacing w:val="2"/>
          <w:sz w:val="16"/>
          <w:szCs w:val="16"/>
          <w:u w:val="single"/>
        </w:rPr>
      </w:pPr>
      <w:r w:rsidRPr="004508DA">
        <w:rPr>
          <w:rFonts w:ascii="Arial" w:hAnsi="Arial" w:cs="Arial"/>
          <w:b/>
          <w:bCs/>
          <w:color w:val="222222"/>
          <w:spacing w:val="3"/>
          <w:sz w:val="16"/>
          <w:szCs w:val="16"/>
          <w:u w:val="single"/>
        </w:rPr>
        <w:t>O</w:t>
      </w:r>
      <w:r w:rsidRPr="004508DA">
        <w:rPr>
          <w:rFonts w:ascii="Arial" w:hAnsi="Arial" w:cs="Arial"/>
          <w:b/>
          <w:bCs/>
          <w:color w:val="222222"/>
          <w:spacing w:val="2"/>
          <w:sz w:val="16"/>
          <w:szCs w:val="16"/>
          <w:u w:val="single"/>
        </w:rPr>
        <w:t>ppsu</w:t>
      </w:r>
      <w:r w:rsidRPr="004508DA">
        <w:rPr>
          <w:rFonts w:ascii="Arial" w:hAnsi="Arial" w:cs="Arial"/>
          <w:b/>
          <w:bCs/>
          <w:color w:val="222222"/>
          <w:spacing w:val="3"/>
          <w:sz w:val="16"/>
          <w:szCs w:val="16"/>
          <w:u w:val="single"/>
        </w:rPr>
        <w:t>mm</w:t>
      </w:r>
      <w:r w:rsidRPr="004508DA">
        <w:rPr>
          <w:rFonts w:ascii="Arial" w:hAnsi="Arial" w:cs="Arial"/>
          <w:b/>
          <w:bCs/>
          <w:color w:val="222222"/>
          <w:spacing w:val="2"/>
          <w:sz w:val="16"/>
          <w:szCs w:val="16"/>
          <w:u w:val="single"/>
        </w:rPr>
        <w:t>e</w:t>
      </w:r>
      <w:r w:rsidRPr="004508DA">
        <w:rPr>
          <w:rFonts w:ascii="Arial" w:hAnsi="Arial" w:cs="Arial"/>
          <w:b/>
          <w:bCs/>
          <w:color w:val="222222"/>
          <w:spacing w:val="1"/>
          <w:sz w:val="16"/>
          <w:szCs w:val="16"/>
          <w:u w:val="single"/>
        </w:rPr>
        <w:t>ri</w:t>
      </w:r>
      <w:r w:rsidRPr="004508DA">
        <w:rPr>
          <w:rFonts w:ascii="Arial" w:hAnsi="Arial" w:cs="Arial"/>
          <w:b/>
          <w:bCs/>
          <w:color w:val="222222"/>
          <w:spacing w:val="2"/>
          <w:sz w:val="16"/>
          <w:szCs w:val="16"/>
          <w:u w:val="single"/>
        </w:rPr>
        <w:t>ng a</w:t>
      </w:r>
      <w:r>
        <w:rPr>
          <w:rFonts w:ascii="Arial" w:hAnsi="Arial" w:cs="Arial"/>
          <w:b/>
          <w:bCs/>
          <w:color w:val="222222"/>
          <w:spacing w:val="2"/>
          <w:sz w:val="16"/>
          <w:szCs w:val="16"/>
          <w:u w:val="single"/>
        </w:rPr>
        <w:t xml:space="preserve">v debatten ved Ingvild </w:t>
      </w:r>
      <w:proofErr w:type="spellStart"/>
      <w:r>
        <w:rPr>
          <w:rFonts w:ascii="Arial" w:hAnsi="Arial" w:cs="Arial"/>
          <w:b/>
          <w:bCs/>
          <w:color w:val="222222"/>
          <w:spacing w:val="2"/>
          <w:sz w:val="16"/>
          <w:szCs w:val="16"/>
          <w:u w:val="single"/>
        </w:rPr>
        <w:t>Kjerkol</w:t>
      </w:r>
      <w:proofErr w:type="spellEnd"/>
      <w:r w:rsidRPr="004508DA">
        <w:rPr>
          <w:rFonts w:ascii="Arial" w:hAnsi="Arial" w:cs="Arial"/>
          <w:b/>
          <w:bCs/>
          <w:color w:val="222222"/>
          <w:spacing w:val="2"/>
          <w:sz w:val="16"/>
          <w:szCs w:val="16"/>
          <w:u w:val="single"/>
        </w:rPr>
        <w:t>.</w:t>
      </w:r>
    </w:p>
    <w:p w:rsidR="002818A6" w:rsidRPr="004508DA" w:rsidRDefault="002818A6" w:rsidP="002818A6">
      <w:pPr>
        <w:shd w:val="clear" w:color="auto" w:fill="FFFFFF"/>
        <w:spacing w:before="17"/>
        <w:rPr>
          <w:rFonts w:ascii="Calibri" w:hAnsi="Calibri"/>
          <w:color w:val="222222"/>
        </w:rPr>
      </w:pPr>
    </w:p>
    <w:p w:rsidR="002818A6" w:rsidRPr="004508DA" w:rsidRDefault="002818A6" w:rsidP="002818A6">
      <w:pPr>
        <w:shd w:val="clear" w:color="auto" w:fill="FFFFFF"/>
        <w:spacing w:before="17"/>
        <w:rPr>
          <w:rFonts w:ascii="Calibri" w:hAnsi="Calibri"/>
          <w:color w:val="222222"/>
        </w:rPr>
      </w:pPr>
    </w:p>
    <w:p w:rsidR="002818A6" w:rsidRPr="004508DA" w:rsidRDefault="002818A6" w:rsidP="002818A6">
      <w:pPr>
        <w:shd w:val="clear" w:color="auto" w:fill="FFFFFF"/>
        <w:spacing w:before="17"/>
        <w:rPr>
          <w:rFonts w:ascii="Calibri" w:hAnsi="Calibri"/>
          <w:color w:val="222222"/>
        </w:rPr>
      </w:pPr>
      <w:r w:rsidRPr="004508DA">
        <w:rPr>
          <w:rFonts w:ascii="Arial" w:hAnsi="Arial" w:cs="Arial"/>
          <w:b/>
          <w:bCs/>
          <w:color w:val="222222"/>
          <w:spacing w:val="2"/>
          <w:sz w:val="16"/>
          <w:szCs w:val="16"/>
        </w:rPr>
        <w:t> </w:t>
      </w:r>
    </w:p>
    <w:p w:rsidR="002818A6" w:rsidRPr="004508DA" w:rsidRDefault="002818A6" w:rsidP="002818A6">
      <w:pPr>
        <w:shd w:val="clear" w:color="auto" w:fill="FFFFFF"/>
        <w:spacing w:before="17"/>
        <w:rPr>
          <w:rFonts w:ascii="Arial" w:hAnsi="Arial" w:cs="Arial"/>
          <w:b/>
          <w:bCs/>
          <w:spacing w:val="2"/>
          <w:kern w:val="1"/>
          <w:sz w:val="21"/>
          <w:szCs w:val="21"/>
        </w:rPr>
      </w:pPr>
      <w:r w:rsidRPr="004508DA">
        <w:rPr>
          <w:rFonts w:ascii="Arial" w:hAnsi="Arial" w:cs="Arial"/>
          <w:b/>
          <w:bCs/>
          <w:color w:val="222222"/>
          <w:spacing w:val="2"/>
          <w:sz w:val="16"/>
          <w:szCs w:val="16"/>
        </w:rPr>
        <w:t xml:space="preserve">Truls </w:t>
      </w:r>
      <w:proofErr w:type="spellStart"/>
      <w:r w:rsidRPr="004508DA">
        <w:rPr>
          <w:rFonts w:ascii="Arial" w:hAnsi="Arial" w:cs="Arial"/>
          <w:b/>
          <w:bCs/>
          <w:color w:val="222222"/>
          <w:spacing w:val="2"/>
          <w:sz w:val="16"/>
          <w:szCs w:val="16"/>
        </w:rPr>
        <w:t>Vasvik</w:t>
      </w:r>
      <w:proofErr w:type="spellEnd"/>
      <w:r w:rsidRPr="004508DA">
        <w:rPr>
          <w:rFonts w:ascii="Arial" w:hAnsi="Arial" w:cs="Arial"/>
          <w:b/>
          <w:bCs/>
          <w:color w:val="222222"/>
          <w:spacing w:val="2"/>
          <w:sz w:val="16"/>
          <w:szCs w:val="16"/>
        </w:rPr>
        <w:t xml:space="preserve"> takket for innlegget</w:t>
      </w:r>
      <w:r w:rsidR="008E033D">
        <w:rPr>
          <w:rFonts w:ascii="Arial" w:hAnsi="Arial" w:cs="Arial"/>
          <w:b/>
          <w:bCs/>
          <w:color w:val="222222"/>
          <w:spacing w:val="2"/>
          <w:sz w:val="16"/>
          <w:szCs w:val="16"/>
        </w:rPr>
        <w:t xml:space="preserve">. </w:t>
      </w:r>
    </w:p>
    <w:p w:rsidR="002818A6" w:rsidRPr="004508DA" w:rsidRDefault="002818A6" w:rsidP="002818A6">
      <w:pPr>
        <w:widowControl w:val="0"/>
        <w:tabs>
          <w:tab w:val="left" w:pos="2140"/>
        </w:tabs>
        <w:autoSpaceDE w:val="0"/>
        <w:autoSpaceDN w:val="0"/>
        <w:adjustRightInd w:val="0"/>
        <w:spacing w:before="17"/>
        <w:rPr>
          <w:rFonts w:ascii="Arial" w:hAnsi="Arial" w:cs="Arial"/>
          <w:b/>
          <w:bCs/>
          <w:spacing w:val="2"/>
          <w:kern w:val="1"/>
          <w:sz w:val="21"/>
          <w:szCs w:val="21"/>
        </w:rPr>
      </w:pPr>
    </w:p>
    <w:p w:rsidR="002818A6" w:rsidRPr="004508DA" w:rsidRDefault="002818A6" w:rsidP="002818A6">
      <w:pPr>
        <w:widowControl w:val="0"/>
        <w:tabs>
          <w:tab w:val="left" w:pos="2140"/>
        </w:tabs>
        <w:autoSpaceDE w:val="0"/>
        <w:autoSpaceDN w:val="0"/>
        <w:adjustRightInd w:val="0"/>
        <w:spacing w:before="17"/>
        <w:rPr>
          <w:rFonts w:ascii="Arial" w:hAnsi="Arial" w:cs="Arial"/>
          <w:b/>
          <w:bCs/>
          <w:spacing w:val="2"/>
          <w:kern w:val="1"/>
          <w:sz w:val="21"/>
          <w:szCs w:val="21"/>
        </w:rPr>
      </w:pPr>
    </w:p>
    <w:p w:rsidR="002818A6" w:rsidRPr="004508DA" w:rsidRDefault="002818A6" w:rsidP="002818A6">
      <w:pPr>
        <w:widowControl w:val="0"/>
        <w:tabs>
          <w:tab w:val="left" w:pos="2140"/>
        </w:tabs>
        <w:autoSpaceDE w:val="0"/>
        <w:autoSpaceDN w:val="0"/>
        <w:adjustRightInd w:val="0"/>
        <w:spacing w:before="17"/>
        <w:rPr>
          <w:rFonts w:ascii="Arial" w:hAnsi="Arial" w:cs="Arial"/>
          <w:b/>
          <w:bCs/>
          <w:spacing w:val="2"/>
          <w:kern w:val="1"/>
          <w:sz w:val="21"/>
          <w:szCs w:val="21"/>
        </w:rPr>
      </w:pPr>
    </w:p>
    <w:p w:rsidR="002818A6" w:rsidRPr="004508DA" w:rsidRDefault="002818A6" w:rsidP="002818A6">
      <w:pPr>
        <w:widowControl w:val="0"/>
        <w:tabs>
          <w:tab w:val="left" w:pos="2140"/>
        </w:tabs>
        <w:autoSpaceDE w:val="0"/>
        <w:autoSpaceDN w:val="0"/>
        <w:adjustRightInd w:val="0"/>
        <w:spacing w:before="17"/>
        <w:rPr>
          <w:rFonts w:ascii="Arial" w:hAnsi="Arial" w:cs="Arial"/>
          <w:b/>
          <w:bCs/>
          <w:spacing w:val="2"/>
          <w:kern w:val="1"/>
          <w:sz w:val="32"/>
          <w:szCs w:val="32"/>
        </w:rPr>
      </w:pPr>
      <w:r w:rsidRPr="004508DA">
        <w:rPr>
          <w:rFonts w:ascii="Arial" w:hAnsi="Arial" w:cs="Arial"/>
          <w:b/>
          <w:bCs/>
          <w:spacing w:val="2"/>
          <w:kern w:val="1"/>
          <w:sz w:val="32"/>
          <w:szCs w:val="32"/>
        </w:rPr>
        <w:t>DAG 2</w:t>
      </w:r>
    </w:p>
    <w:p w:rsidR="002818A6" w:rsidRPr="004508DA" w:rsidRDefault="002818A6" w:rsidP="002818A6">
      <w:pPr>
        <w:widowControl w:val="0"/>
        <w:tabs>
          <w:tab w:val="left" w:pos="2120"/>
        </w:tabs>
        <w:autoSpaceDE w:val="0"/>
        <w:autoSpaceDN w:val="0"/>
        <w:adjustRightInd w:val="0"/>
        <w:ind w:left="560"/>
        <w:rPr>
          <w:rFonts w:ascii="Arial" w:hAnsi="Arial" w:cs="Arial"/>
          <w:sz w:val="22"/>
          <w:szCs w:val="22"/>
        </w:rPr>
      </w:pPr>
      <w:r w:rsidRPr="004508DA">
        <w:rPr>
          <w:rFonts w:ascii="Arial" w:hAnsi="Arial" w:cs="Arial"/>
          <w:b/>
          <w:bCs/>
          <w:spacing w:val="3"/>
          <w:kern w:val="1"/>
          <w:sz w:val="21"/>
          <w:szCs w:val="21"/>
        </w:rPr>
        <w:tab/>
      </w:r>
      <w:r w:rsidRPr="004508DA">
        <w:rPr>
          <w:rFonts w:ascii="Arial" w:hAnsi="Arial" w:cs="Arial"/>
          <w:b/>
          <w:bCs/>
          <w:spacing w:val="3"/>
          <w:kern w:val="1"/>
          <w:sz w:val="28"/>
          <w:szCs w:val="28"/>
        </w:rPr>
        <w:t>Å</w:t>
      </w:r>
      <w:r w:rsidRPr="004508DA">
        <w:rPr>
          <w:rFonts w:ascii="Arial" w:hAnsi="Arial" w:cs="Arial"/>
          <w:b/>
          <w:bCs/>
          <w:spacing w:val="2"/>
          <w:kern w:val="1"/>
          <w:sz w:val="28"/>
          <w:szCs w:val="28"/>
        </w:rPr>
        <w:t>pn</w:t>
      </w:r>
      <w:r w:rsidRPr="004508DA">
        <w:rPr>
          <w:rFonts w:ascii="Arial" w:hAnsi="Arial" w:cs="Arial"/>
          <w:b/>
          <w:bCs/>
          <w:spacing w:val="1"/>
          <w:kern w:val="1"/>
          <w:sz w:val="28"/>
          <w:szCs w:val="28"/>
        </w:rPr>
        <w:t>i</w:t>
      </w:r>
      <w:r w:rsidRPr="004508DA">
        <w:rPr>
          <w:rFonts w:ascii="Arial" w:hAnsi="Arial" w:cs="Arial"/>
          <w:b/>
          <w:bCs/>
          <w:spacing w:val="2"/>
          <w:kern w:val="1"/>
          <w:sz w:val="28"/>
          <w:szCs w:val="28"/>
        </w:rPr>
        <w:t>n</w:t>
      </w:r>
      <w:r w:rsidRPr="004508DA">
        <w:rPr>
          <w:rFonts w:ascii="Arial" w:hAnsi="Arial" w:cs="Arial"/>
          <w:b/>
          <w:bCs/>
          <w:sz w:val="28"/>
          <w:szCs w:val="28"/>
        </w:rPr>
        <w:t>g</w:t>
      </w:r>
      <w:r w:rsidRPr="004508DA">
        <w:rPr>
          <w:rFonts w:ascii="Arial" w:hAnsi="Arial" w:cs="Arial"/>
          <w:b/>
          <w:bCs/>
          <w:spacing w:val="19"/>
          <w:kern w:val="1"/>
          <w:sz w:val="28"/>
          <w:szCs w:val="28"/>
        </w:rPr>
        <w:t xml:space="preserve"> </w:t>
      </w:r>
      <w:r w:rsidRPr="004508DA">
        <w:rPr>
          <w:rFonts w:ascii="Arial" w:hAnsi="Arial" w:cs="Arial"/>
          <w:b/>
          <w:bCs/>
          <w:spacing w:val="2"/>
          <w:kern w:val="1"/>
          <w:sz w:val="28"/>
          <w:szCs w:val="28"/>
        </w:rPr>
        <w:t>v</w:t>
      </w:r>
      <w:r w:rsidRPr="004508DA">
        <w:rPr>
          <w:rFonts w:ascii="Arial" w:hAnsi="Arial" w:cs="Arial"/>
          <w:b/>
          <w:bCs/>
          <w:sz w:val="28"/>
          <w:szCs w:val="28"/>
        </w:rPr>
        <w:t>/</w:t>
      </w:r>
      <w:r w:rsidRPr="004508DA">
        <w:rPr>
          <w:rFonts w:ascii="Arial" w:hAnsi="Arial" w:cs="Arial"/>
          <w:b/>
          <w:bCs/>
          <w:spacing w:val="7"/>
          <w:kern w:val="1"/>
          <w:sz w:val="28"/>
          <w:szCs w:val="28"/>
        </w:rPr>
        <w:t xml:space="preserve"> </w:t>
      </w:r>
      <w:r w:rsidRPr="004508DA">
        <w:rPr>
          <w:rFonts w:ascii="Arial" w:hAnsi="Arial" w:cs="Arial"/>
          <w:b/>
          <w:bCs/>
          <w:spacing w:val="1"/>
          <w:kern w:val="1"/>
          <w:sz w:val="28"/>
          <w:szCs w:val="28"/>
        </w:rPr>
        <w:t>l</w:t>
      </w:r>
      <w:r w:rsidRPr="004508DA">
        <w:rPr>
          <w:rFonts w:ascii="Arial" w:hAnsi="Arial" w:cs="Arial"/>
          <w:b/>
          <w:bCs/>
          <w:spacing w:val="2"/>
          <w:kern w:val="1"/>
          <w:sz w:val="28"/>
          <w:szCs w:val="28"/>
        </w:rPr>
        <w:t>ede</w:t>
      </w:r>
      <w:r w:rsidRPr="004508DA">
        <w:rPr>
          <w:rFonts w:ascii="Arial" w:hAnsi="Arial" w:cs="Arial"/>
          <w:b/>
          <w:bCs/>
          <w:sz w:val="28"/>
          <w:szCs w:val="28"/>
        </w:rPr>
        <w:t>r</w:t>
      </w:r>
    </w:p>
    <w:p w:rsidR="002818A6" w:rsidRPr="004508DA" w:rsidRDefault="002818A6" w:rsidP="002818A6">
      <w:pPr>
        <w:widowControl w:val="0"/>
        <w:autoSpaceDE w:val="0"/>
        <w:autoSpaceDN w:val="0"/>
        <w:adjustRightInd w:val="0"/>
        <w:rPr>
          <w:rFonts w:ascii="Arial" w:hAnsi="Arial" w:cs="Arial"/>
          <w:b/>
          <w:bCs/>
          <w:sz w:val="18"/>
          <w:szCs w:val="16"/>
        </w:rPr>
      </w:pPr>
      <w:r w:rsidRPr="004508DA">
        <w:rPr>
          <w:rFonts w:ascii="Arial" w:hAnsi="Arial" w:cs="Arial"/>
          <w:b/>
          <w:bCs/>
          <w:sz w:val="18"/>
          <w:szCs w:val="16"/>
        </w:rPr>
        <w:t xml:space="preserve">Åpning v/ leder Truls </w:t>
      </w:r>
      <w:proofErr w:type="spellStart"/>
      <w:r w:rsidRPr="004508DA">
        <w:rPr>
          <w:rFonts w:ascii="Arial" w:hAnsi="Arial" w:cs="Arial"/>
          <w:b/>
          <w:bCs/>
          <w:sz w:val="18"/>
          <w:szCs w:val="16"/>
        </w:rPr>
        <w:t>Vasvik</w:t>
      </w:r>
      <w:proofErr w:type="spellEnd"/>
      <w:r w:rsidRPr="004508DA">
        <w:rPr>
          <w:rFonts w:ascii="Arial" w:hAnsi="Arial" w:cs="Arial"/>
          <w:b/>
          <w:bCs/>
          <w:sz w:val="18"/>
          <w:szCs w:val="16"/>
        </w:rPr>
        <w:t xml:space="preserve">. </w:t>
      </w:r>
    </w:p>
    <w:p w:rsidR="002818A6" w:rsidRPr="004508DA" w:rsidRDefault="002818A6" w:rsidP="002818A6">
      <w:pPr>
        <w:widowControl w:val="0"/>
        <w:autoSpaceDE w:val="0"/>
        <w:autoSpaceDN w:val="0"/>
        <w:adjustRightInd w:val="0"/>
        <w:rPr>
          <w:rFonts w:ascii="Arial" w:hAnsi="Arial" w:cs="Arial"/>
          <w:sz w:val="22"/>
          <w:szCs w:val="22"/>
        </w:rPr>
      </w:pPr>
      <w:r w:rsidRPr="004508DA">
        <w:rPr>
          <w:rFonts w:ascii="Arial" w:hAnsi="Arial" w:cs="Arial"/>
          <w:sz w:val="18"/>
          <w:szCs w:val="16"/>
        </w:rPr>
        <w:t xml:space="preserve">Stikkord: </w:t>
      </w:r>
      <w:r w:rsidR="00D00D95">
        <w:rPr>
          <w:rFonts w:ascii="Arial" w:hAnsi="Arial" w:cs="Arial"/>
          <w:sz w:val="18"/>
          <w:szCs w:val="16"/>
        </w:rPr>
        <w:t xml:space="preserve"> Fylkessammenslåing, valg 2017 og valg 2019 aktuell politisk situasjon. </w:t>
      </w:r>
    </w:p>
    <w:p w:rsidR="002818A6" w:rsidRPr="004508DA" w:rsidRDefault="002818A6" w:rsidP="002818A6">
      <w:pPr>
        <w:widowControl w:val="0"/>
        <w:tabs>
          <w:tab w:val="left" w:pos="2120"/>
        </w:tabs>
        <w:autoSpaceDE w:val="0"/>
        <w:autoSpaceDN w:val="0"/>
        <w:adjustRightInd w:val="0"/>
        <w:ind w:left="560"/>
        <w:rPr>
          <w:rFonts w:ascii="Arial" w:hAnsi="Arial" w:cs="Arial"/>
          <w:sz w:val="22"/>
          <w:szCs w:val="22"/>
        </w:rPr>
      </w:pPr>
    </w:p>
    <w:p w:rsidR="002818A6" w:rsidRPr="004508DA" w:rsidRDefault="002818A6" w:rsidP="002818A6">
      <w:pPr>
        <w:widowControl w:val="0"/>
        <w:autoSpaceDE w:val="0"/>
        <w:autoSpaceDN w:val="0"/>
        <w:adjustRightInd w:val="0"/>
        <w:spacing w:before="13"/>
        <w:rPr>
          <w:rFonts w:ascii="Arial" w:hAnsi="Arial" w:cs="Arial"/>
          <w:sz w:val="22"/>
          <w:szCs w:val="22"/>
        </w:rPr>
      </w:pPr>
      <w:r w:rsidRPr="004508DA">
        <w:rPr>
          <w:rFonts w:ascii="Arial" w:hAnsi="Arial" w:cs="Arial"/>
          <w:b/>
          <w:bCs/>
          <w:spacing w:val="3"/>
          <w:kern w:val="1"/>
          <w:sz w:val="16"/>
          <w:szCs w:val="16"/>
        </w:rPr>
        <w:t>H</w:t>
      </w:r>
      <w:r w:rsidRPr="004508DA">
        <w:rPr>
          <w:rFonts w:ascii="Arial" w:hAnsi="Arial" w:cs="Arial"/>
          <w:b/>
          <w:bCs/>
          <w:spacing w:val="1"/>
          <w:kern w:val="1"/>
          <w:sz w:val="16"/>
          <w:szCs w:val="16"/>
        </w:rPr>
        <w:t>il</w:t>
      </w:r>
      <w:r w:rsidRPr="004508DA">
        <w:rPr>
          <w:rFonts w:ascii="Arial" w:hAnsi="Arial" w:cs="Arial"/>
          <w:b/>
          <w:bCs/>
          <w:spacing w:val="2"/>
          <w:kern w:val="1"/>
          <w:sz w:val="16"/>
          <w:szCs w:val="16"/>
        </w:rPr>
        <w:t>sn</w:t>
      </w:r>
      <w:r w:rsidRPr="004508DA">
        <w:rPr>
          <w:rFonts w:ascii="Arial" w:hAnsi="Arial" w:cs="Arial"/>
          <w:b/>
          <w:bCs/>
          <w:spacing w:val="1"/>
          <w:kern w:val="1"/>
          <w:sz w:val="16"/>
          <w:szCs w:val="16"/>
        </w:rPr>
        <w:t>i</w:t>
      </w:r>
      <w:r w:rsidRPr="004508DA">
        <w:rPr>
          <w:rFonts w:ascii="Arial" w:hAnsi="Arial" w:cs="Arial"/>
          <w:b/>
          <w:bCs/>
          <w:spacing w:val="2"/>
          <w:kern w:val="1"/>
          <w:sz w:val="16"/>
          <w:szCs w:val="16"/>
        </w:rPr>
        <w:t>ngs</w:t>
      </w:r>
      <w:r w:rsidRPr="004508DA">
        <w:rPr>
          <w:rFonts w:ascii="Arial" w:hAnsi="Arial" w:cs="Arial"/>
          <w:b/>
          <w:bCs/>
          <w:spacing w:val="1"/>
          <w:kern w:val="1"/>
          <w:sz w:val="16"/>
          <w:szCs w:val="16"/>
        </w:rPr>
        <w:t>t</w:t>
      </w:r>
      <w:r w:rsidRPr="004508DA">
        <w:rPr>
          <w:rFonts w:ascii="Arial" w:hAnsi="Arial" w:cs="Arial"/>
          <w:b/>
          <w:bCs/>
          <w:spacing w:val="2"/>
          <w:kern w:val="1"/>
          <w:sz w:val="16"/>
          <w:szCs w:val="16"/>
        </w:rPr>
        <w:t>a</w:t>
      </w:r>
      <w:r w:rsidRPr="004508DA">
        <w:rPr>
          <w:rFonts w:ascii="Arial" w:hAnsi="Arial" w:cs="Arial"/>
          <w:b/>
          <w:bCs/>
          <w:spacing w:val="1"/>
          <w:kern w:val="1"/>
          <w:sz w:val="16"/>
          <w:szCs w:val="16"/>
        </w:rPr>
        <w:t>l</w:t>
      </w:r>
      <w:r w:rsidRPr="004508DA">
        <w:rPr>
          <w:rFonts w:ascii="Arial" w:hAnsi="Arial" w:cs="Arial"/>
          <w:b/>
          <w:bCs/>
          <w:sz w:val="16"/>
          <w:szCs w:val="16"/>
        </w:rPr>
        <w:t>er:</w:t>
      </w:r>
    </w:p>
    <w:p w:rsidR="002818A6" w:rsidRPr="004508DA" w:rsidRDefault="002818A6" w:rsidP="002818A6">
      <w:pPr>
        <w:widowControl w:val="0"/>
        <w:autoSpaceDE w:val="0"/>
        <w:autoSpaceDN w:val="0"/>
        <w:adjustRightInd w:val="0"/>
        <w:spacing w:before="13"/>
        <w:rPr>
          <w:rFonts w:ascii="Arial" w:hAnsi="Arial" w:cs="Arial"/>
          <w:sz w:val="16"/>
          <w:szCs w:val="16"/>
        </w:rPr>
      </w:pPr>
    </w:p>
    <w:p w:rsidR="002818A6" w:rsidRPr="002818A6" w:rsidRDefault="002818A6" w:rsidP="002818A6">
      <w:pPr>
        <w:pStyle w:val="Listeavsnitt"/>
        <w:widowControl w:val="0"/>
        <w:numPr>
          <w:ilvl w:val="0"/>
          <w:numId w:val="44"/>
        </w:numPr>
        <w:autoSpaceDE w:val="0"/>
        <w:autoSpaceDN w:val="0"/>
        <w:adjustRightInd w:val="0"/>
        <w:spacing w:before="13"/>
        <w:ind w:right="3543"/>
        <w:rPr>
          <w:rFonts w:ascii="Arial" w:hAnsi="Arial" w:cs="Arial"/>
          <w:spacing w:val="2"/>
          <w:kern w:val="1"/>
          <w:sz w:val="16"/>
          <w:szCs w:val="16"/>
        </w:rPr>
      </w:pPr>
      <w:r w:rsidRPr="002818A6">
        <w:rPr>
          <w:rFonts w:ascii="Arial" w:hAnsi="Arial" w:cs="Arial"/>
          <w:spacing w:val="2"/>
          <w:kern w:val="1"/>
          <w:sz w:val="16"/>
          <w:szCs w:val="16"/>
        </w:rPr>
        <w:t>Anne Holm Moen, leder Tønsberg Arbeiderparti</w:t>
      </w:r>
    </w:p>
    <w:p w:rsidR="002818A6" w:rsidRPr="00D00D95" w:rsidRDefault="002818A6" w:rsidP="00D00D95">
      <w:pPr>
        <w:pStyle w:val="Listeavsnitt"/>
        <w:widowControl w:val="0"/>
        <w:numPr>
          <w:ilvl w:val="0"/>
          <w:numId w:val="44"/>
        </w:numPr>
        <w:autoSpaceDE w:val="0"/>
        <w:autoSpaceDN w:val="0"/>
        <w:adjustRightInd w:val="0"/>
        <w:spacing w:before="13"/>
        <w:ind w:right="3543"/>
        <w:rPr>
          <w:rFonts w:ascii="Arial" w:hAnsi="Arial" w:cs="Arial"/>
          <w:spacing w:val="2"/>
          <w:kern w:val="1"/>
          <w:sz w:val="16"/>
          <w:szCs w:val="16"/>
        </w:rPr>
      </w:pPr>
      <w:r w:rsidRPr="002818A6">
        <w:rPr>
          <w:rFonts w:ascii="Arial" w:hAnsi="Arial" w:cs="Arial"/>
          <w:spacing w:val="2"/>
          <w:kern w:val="1"/>
          <w:sz w:val="16"/>
          <w:szCs w:val="16"/>
        </w:rPr>
        <w:t xml:space="preserve">Thorleif </w:t>
      </w:r>
      <w:proofErr w:type="spellStart"/>
      <w:r w:rsidRPr="002818A6">
        <w:rPr>
          <w:rFonts w:ascii="Arial" w:hAnsi="Arial" w:cs="Arial"/>
          <w:spacing w:val="2"/>
          <w:kern w:val="1"/>
          <w:sz w:val="16"/>
          <w:szCs w:val="16"/>
        </w:rPr>
        <w:t>Müller</w:t>
      </w:r>
      <w:proofErr w:type="spellEnd"/>
      <w:r w:rsidRPr="002818A6">
        <w:rPr>
          <w:rFonts w:ascii="Arial" w:hAnsi="Arial" w:cs="Arial"/>
          <w:spacing w:val="2"/>
          <w:kern w:val="1"/>
          <w:sz w:val="16"/>
          <w:szCs w:val="16"/>
        </w:rPr>
        <w:t>, leder Vestfold Bondelag</w:t>
      </w:r>
    </w:p>
    <w:p w:rsidR="002818A6" w:rsidRPr="002818A6" w:rsidRDefault="002818A6" w:rsidP="002818A6">
      <w:pPr>
        <w:pStyle w:val="Listeavsnitt"/>
        <w:widowControl w:val="0"/>
        <w:numPr>
          <w:ilvl w:val="0"/>
          <w:numId w:val="44"/>
        </w:numPr>
        <w:autoSpaceDE w:val="0"/>
        <w:autoSpaceDN w:val="0"/>
        <w:adjustRightInd w:val="0"/>
        <w:spacing w:before="13"/>
        <w:ind w:right="3543"/>
        <w:rPr>
          <w:rFonts w:ascii="Arial" w:hAnsi="Arial" w:cs="Arial"/>
          <w:spacing w:val="2"/>
          <w:kern w:val="1"/>
          <w:sz w:val="16"/>
          <w:szCs w:val="16"/>
        </w:rPr>
      </w:pPr>
      <w:r w:rsidRPr="002818A6">
        <w:rPr>
          <w:rFonts w:ascii="Arial" w:hAnsi="Arial" w:cs="Arial"/>
          <w:spacing w:val="2"/>
          <w:kern w:val="1"/>
          <w:sz w:val="16"/>
          <w:szCs w:val="16"/>
        </w:rPr>
        <w:t>Rikke Grava, Leder AUF i Vestfold</w:t>
      </w:r>
    </w:p>
    <w:p w:rsidR="002818A6" w:rsidRPr="002818A6" w:rsidRDefault="002818A6" w:rsidP="002818A6">
      <w:pPr>
        <w:pStyle w:val="Listeavsnitt"/>
        <w:widowControl w:val="0"/>
        <w:numPr>
          <w:ilvl w:val="0"/>
          <w:numId w:val="44"/>
        </w:numPr>
        <w:autoSpaceDE w:val="0"/>
        <w:autoSpaceDN w:val="0"/>
        <w:adjustRightInd w:val="0"/>
        <w:spacing w:before="13"/>
        <w:ind w:right="3543"/>
        <w:rPr>
          <w:rFonts w:ascii="Arial" w:hAnsi="Arial" w:cs="Arial"/>
          <w:spacing w:val="2"/>
          <w:kern w:val="1"/>
          <w:sz w:val="16"/>
          <w:szCs w:val="16"/>
        </w:rPr>
      </w:pPr>
      <w:r w:rsidRPr="002818A6">
        <w:rPr>
          <w:rFonts w:ascii="Arial" w:hAnsi="Arial" w:cs="Arial"/>
          <w:spacing w:val="2"/>
          <w:kern w:val="1"/>
          <w:sz w:val="16"/>
          <w:szCs w:val="16"/>
        </w:rPr>
        <w:t xml:space="preserve">Evy Jacobsen, </w:t>
      </w:r>
      <w:proofErr w:type="spellStart"/>
      <w:r w:rsidRPr="002818A6">
        <w:rPr>
          <w:rFonts w:ascii="Arial" w:hAnsi="Arial" w:cs="Arial"/>
          <w:spacing w:val="2"/>
          <w:kern w:val="1"/>
          <w:sz w:val="16"/>
          <w:szCs w:val="16"/>
        </w:rPr>
        <w:t>AEF</w:t>
      </w:r>
      <w:proofErr w:type="spellEnd"/>
    </w:p>
    <w:p w:rsidR="002818A6" w:rsidRPr="004508DA" w:rsidRDefault="002818A6" w:rsidP="002818A6">
      <w:pPr>
        <w:widowControl w:val="0"/>
        <w:autoSpaceDE w:val="0"/>
        <w:autoSpaceDN w:val="0"/>
        <w:adjustRightInd w:val="0"/>
        <w:spacing w:before="13"/>
        <w:ind w:right="3543"/>
        <w:rPr>
          <w:rFonts w:ascii="Arial" w:hAnsi="Arial" w:cs="Arial"/>
          <w:spacing w:val="3"/>
          <w:kern w:val="1"/>
          <w:sz w:val="16"/>
          <w:szCs w:val="16"/>
        </w:rPr>
      </w:pPr>
    </w:p>
    <w:tbl>
      <w:tblPr>
        <w:tblW w:w="7645" w:type="dxa"/>
        <w:tblBorders>
          <w:top w:val="nil"/>
          <w:left w:val="nil"/>
          <w:right w:val="nil"/>
        </w:tblBorders>
        <w:tblLayout w:type="fixed"/>
        <w:tblLook w:val="0000" w:firstRow="0" w:lastRow="0" w:firstColumn="0" w:lastColumn="0" w:noHBand="0" w:noVBand="0"/>
      </w:tblPr>
      <w:tblGrid>
        <w:gridCol w:w="1800"/>
        <w:gridCol w:w="3293"/>
        <w:gridCol w:w="2552"/>
      </w:tblGrid>
      <w:tr w:rsidR="002E34BD" w:rsidRPr="004508DA" w:rsidTr="002E34BD">
        <w:trPr>
          <w:trHeight w:val="492"/>
        </w:trPr>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34BD" w:rsidRPr="004508DA" w:rsidRDefault="002E34BD" w:rsidP="002818A6">
            <w:pPr>
              <w:widowControl w:val="0"/>
              <w:autoSpaceDE w:val="0"/>
              <w:autoSpaceDN w:val="0"/>
              <w:adjustRightInd w:val="0"/>
              <w:rPr>
                <w:rFonts w:ascii="Arial" w:hAnsi="Arial" w:cs="Arial"/>
                <w:sz w:val="22"/>
                <w:szCs w:val="22"/>
              </w:rPr>
            </w:pPr>
            <w:r w:rsidRPr="004508DA">
              <w:rPr>
                <w:rFonts w:ascii="Arial" w:hAnsi="Arial" w:cs="Arial"/>
                <w:spacing w:val="3"/>
                <w:kern w:val="1"/>
                <w:sz w:val="16"/>
                <w:szCs w:val="16"/>
              </w:rPr>
              <w:t>Kort i</w:t>
            </w:r>
            <w:r w:rsidRPr="004508DA">
              <w:rPr>
                <w:rFonts w:ascii="Arial" w:hAnsi="Arial" w:cs="Arial"/>
                <w:sz w:val="16"/>
                <w:szCs w:val="16"/>
              </w:rPr>
              <w:t>nformasjon om workshop-arbeidet .</w:t>
            </w:r>
          </w:p>
        </w:tc>
        <w:tc>
          <w:tcPr>
            <w:tcW w:w="32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34BD" w:rsidRPr="004508DA" w:rsidRDefault="002E34BD" w:rsidP="002818A6">
            <w:pPr>
              <w:widowControl w:val="0"/>
              <w:autoSpaceDE w:val="0"/>
              <w:autoSpaceDN w:val="0"/>
              <w:adjustRightInd w:val="0"/>
              <w:rPr>
                <w:rFonts w:ascii="Arial" w:hAnsi="Arial" w:cs="Arial"/>
                <w:sz w:val="16"/>
                <w:szCs w:val="16"/>
              </w:rPr>
            </w:pPr>
            <w:r>
              <w:rPr>
                <w:rFonts w:ascii="Arial" w:hAnsi="Arial" w:cs="Arial"/>
                <w:sz w:val="16"/>
                <w:szCs w:val="16"/>
              </w:rPr>
              <w:t>Helse</w:t>
            </w:r>
          </w:p>
        </w:tc>
        <w:tc>
          <w:tcPr>
            <w:tcW w:w="2552" w:type="dxa"/>
            <w:tcBorders>
              <w:top w:val="single" w:sz="8" w:space="0" w:color="BFBFBF"/>
              <w:left w:val="single" w:sz="8" w:space="0" w:color="BFBFBF"/>
              <w:bottom w:val="single" w:sz="8" w:space="0" w:color="BFBFBF"/>
              <w:right w:val="single" w:sz="8" w:space="0" w:color="BFBFBF"/>
            </w:tcBorders>
          </w:tcPr>
          <w:p w:rsidR="002E34BD" w:rsidRPr="004508DA" w:rsidRDefault="002E34BD" w:rsidP="002818A6">
            <w:pPr>
              <w:widowControl w:val="0"/>
              <w:autoSpaceDE w:val="0"/>
              <w:autoSpaceDN w:val="0"/>
              <w:adjustRightInd w:val="0"/>
              <w:rPr>
                <w:rFonts w:ascii="Arial" w:hAnsi="Arial" w:cs="Arial"/>
                <w:sz w:val="16"/>
                <w:szCs w:val="16"/>
              </w:rPr>
            </w:pPr>
          </w:p>
          <w:p w:rsidR="002E34BD" w:rsidRPr="004508DA" w:rsidRDefault="002E34BD" w:rsidP="002818A6">
            <w:pPr>
              <w:widowControl w:val="0"/>
              <w:autoSpaceDE w:val="0"/>
              <w:autoSpaceDN w:val="0"/>
              <w:adjustRightInd w:val="0"/>
              <w:rPr>
                <w:rFonts w:ascii="Arial" w:hAnsi="Arial" w:cs="Arial"/>
                <w:sz w:val="16"/>
                <w:szCs w:val="16"/>
              </w:rPr>
            </w:pPr>
            <w:r>
              <w:rPr>
                <w:rFonts w:ascii="Arial" w:hAnsi="Arial" w:cs="Arial"/>
                <w:sz w:val="16"/>
                <w:szCs w:val="16"/>
              </w:rPr>
              <w:t>Migrasjon</w:t>
            </w:r>
          </w:p>
        </w:tc>
      </w:tr>
      <w:tr w:rsidR="002E34BD" w:rsidRPr="00CF7E5F" w:rsidTr="002E34BD">
        <w:tblPrEx>
          <w:tblBorders>
            <w:top w:val="none" w:sz="0" w:space="0" w:color="auto"/>
          </w:tblBorders>
        </w:tblPrEx>
        <w:trPr>
          <w:trHeight w:val="492"/>
        </w:trPr>
        <w:tc>
          <w:tcPr>
            <w:tcW w:w="18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34BD" w:rsidRPr="004508DA" w:rsidRDefault="002E34BD" w:rsidP="002818A6">
            <w:pPr>
              <w:widowControl w:val="0"/>
              <w:autoSpaceDE w:val="0"/>
              <w:autoSpaceDN w:val="0"/>
              <w:adjustRightInd w:val="0"/>
              <w:rPr>
                <w:rFonts w:ascii="Arial" w:hAnsi="Arial" w:cs="Arial"/>
                <w:sz w:val="16"/>
                <w:szCs w:val="16"/>
              </w:rPr>
            </w:pPr>
            <w:r w:rsidRPr="004508DA">
              <w:rPr>
                <w:rFonts w:ascii="Arial" w:hAnsi="Arial" w:cs="Arial"/>
                <w:sz w:val="16"/>
                <w:szCs w:val="16"/>
              </w:rPr>
              <w:t xml:space="preserve">Innledere: </w:t>
            </w:r>
          </w:p>
        </w:tc>
        <w:tc>
          <w:tcPr>
            <w:tcW w:w="32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34BD" w:rsidRPr="002E34BD" w:rsidRDefault="002E34BD" w:rsidP="002E34BD">
            <w:pPr>
              <w:widowControl w:val="0"/>
              <w:autoSpaceDE w:val="0"/>
              <w:autoSpaceDN w:val="0"/>
              <w:adjustRightInd w:val="0"/>
              <w:rPr>
                <w:rFonts w:ascii="Arial" w:hAnsi="Arial" w:cs="Arial"/>
                <w:sz w:val="16"/>
                <w:szCs w:val="16"/>
              </w:rPr>
            </w:pPr>
            <w:r w:rsidRPr="002E34BD">
              <w:rPr>
                <w:rFonts w:ascii="Arial" w:hAnsi="Arial" w:cs="Arial"/>
                <w:sz w:val="16"/>
                <w:szCs w:val="16"/>
              </w:rPr>
              <w:t xml:space="preserve">Ingvild </w:t>
            </w:r>
            <w:proofErr w:type="spellStart"/>
            <w:r w:rsidRPr="002E34BD">
              <w:rPr>
                <w:rFonts w:ascii="Arial" w:hAnsi="Arial" w:cs="Arial"/>
                <w:sz w:val="16"/>
                <w:szCs w:val="16"/>
              </w:rPr>
              <w:t>Kjerkol</w:t>
            </w:r>
            <w:proofErr w:type="spellEnd"/>
            <w:r w:rsidRPr="002E34BD">
              <w:rPr>
                <w:rFonts w:ascii="Arial" w:hAnsi="Arial" w:cs="Arial"/>
                <w:sz w:val="16"/>
                <w:szCs w:val="16"/>
              </w:rPr>
              <w:t>, sentralstyremedlem,</w:t>
            </w:r>
          </w:p>
          <w:p w:rsidR="002E34BD" w:rsidRPr="004508DA" w:rsidRDefault="002E34BD" w:rsidP="002E34BD">
            <w:pPr>
              <w:widowControl w:val="0"/>
              <w:autoSpaceDE w:val="0"/>
              <w:autoSpaceDN w:val="0"/>
              <w:adjustRightInd w:val="0"/>
              <w:rPr>
                <w:rFonts w:ascii="Arial" w:hAnsi="Arial" w:cs="Arial"/>
                <w:sz w:val="16"/>
                <w:szCs w:val="16"/>
              </w:rPr>
            </w:pPr>
            <w:r w:rsidRPr="002E34BD">
              <w:rPr>
                <w:rFonts w:ascii="Arial" w:hAnsi="Arial" w:cs="Arial"/>
                <w:sz w:val="16"/>
                <w:szCs w:val="16"/>
              </w:rPr>
              <w:t>stortingsrepresentant og helsepolitisk talsperson</w:t>
            </w:r>
          </w:p>
        </w:tc>
        <w:tc>
          <w:tcPr>
            <w:tcW w:w="2552" w:type="dxa"/>
            <w:tcBorders>
              <w:top w:val="single" w:sz="8" w:space="0" w:color="BFBFBF"/>
              <w:left w:val="single" w:sz="8" w:space="0" w:color="BFBFBF"/>
              <w:bottom w:val="single" w:sz="8" w:space="0" w:color="BFBFBF"/>
              <w:right w:val="single" w:sz="8" w:space="0" w:color="BFBFBF"/>
            </w:tcBorders>
          </w:tcPr>
          <w:p w:rsidR="002E34BD" w:rsidRPr="002E34BD" w:rsidRDefault="002E34BD" w:rsidP="002E34BD">
            <w:pPr>
              <w:widowControl w:val="0"/>
              <w:autoSpaceDE w:val="0"/>
              <w:autoSpaceDN w:val="0"/>
              <w:adjustRightInd w:val="0"/>
              <w:rPr>
                <w:rFonts w:ascii="Arial" w:hAnsi="Arial" w:cs="Arial"/>
                <w:sz w:val="16"/>
                <w:szCs w:val="16"/>
              </w:rPr>
            </w:pPr>
            <w:proofErr w:type="spellStart"/>
            <w:r w:rsidRPr="002E34BD">
              <w:rPr>
                <w:rFonts w:ascii="Arial" w:hAnsi="Arial" w:cs="Arial"/>
                <w:sz w:val="16"/>
                <w:szCs w:val="16"/>
              </w:rPr>
              <w:t>Masud</w:t>
            </w:r>
            <w:proofErr w:type="spellEnd"/>
            <w:r w:rsidRPr="002E34BD">
              <w:rPr>
                <w:rFonts w:ascii="Arial" w:hAnsi="Arial" w:cs="Arial"/>
                <w:sz w:val="16"/>
                <w:szCs w:val="16"/>
              </w:rPr>
              <w:t xml:space="preserve"> </w:t>
            </w:r>
            <w:proofErr w:type="spellStart"/>
            <w:r w:rsidRPr="002E34BD">
              <w:rPr>
                <w:rFonts w:ascii="Arial" w:hAnsi="Arial" w:cs="Arial"/>
                <w:sz w:val="16"/>
                <w:szCs w:val="16"/>
              </w:rPr>
              <w:t>Gharakhani</w:t>
            </w:r>
            <w:proofErr w:type="spellEnd"/>
            <w:r w:rsidRPr="002E34BD">
              <w:rPr>
                <w:rFonts w:ascii="Arial" w:hAnsi="Arial" w:cs="Arial"/>
                <w:sz w:val="16"/>
                <w:szCs w:val="16"/>
              </w:rPr>
              <w:t>, stortingsrepresentant og</w:t>
            </w:r>
          </w:p>
          <w:p w:rsidR="002E34BD" w:rsidRPr="004508DA" w:rsidRDefault="002E34BD" w:rsidP="002E34BD">
            <w:pPr>
              <w:widowControl w:val="0"/>
              <w:autoSpaceDE w:val="0"/>
              <w:autoSpaceDN w:val="0"/>
              <w:adjustRightInd w:val="0"/>
              <w:rPr>
                <w:rFonts w:ascii="Arial" w:hAnsi="Arial" w:cs="Arial"/>
                <w:sz w:val="16"/>
                <w:szCs w:val="16"/>
              </w:rPr>
            </w:pPr>
            <w:r w:rsidRPr="002E34BD">
              <w:rPr>
                <w:rFonts w:ascii="Arial" w:hAnsi="Arial" w:cs="Arial"/>
                <w:sz w:val="16"/>
                <w:szCs w:val="16"/>
              </w:rPr>
              <w:t>leder migrasjonsutvalget</w:t>
            </w:r>
          </w:p>
        </w:tc>
      </w:tr>
    </w:tbl>
    <w:p w:rsidR="002818A6" w:rsidRPr="004508DA" w:rsidRDefault="002818A6" w:rsidP="002818A6">
      <w:pPr>
        <w:widowControl w:val="0"/>
        <w:tabs>
          <w:tab w:val="left" w:pos="2680"/>
        </w:tabs>
        <w:autoSpaceDE w:val="0"/>
        <w:autoSpaceDN w:val="0"/>
        <w:adjustRightInd w:val="0"/>
        <w:spacing w:before="16" w:line="240" w:lineRule="exact"/>
        <w:rPr>
          <w:rFonts w:ascii="Arial" w:hAnsi="Arial" w:cs="Arial"/>
          <w:b/>
          <w:bCs/>
          <w:spacing w:val="3"/>
          <w:kern w:val="1"/>
          <w:sz w:val="21"/>
          <w:szCs w:val="21"/>
        </w:rPr>
      </w:pPr>
    </w:p>
    <w:p w:rsidR="001845A2" w:rsidRPr="004508DA" w:rsidRDefault="001845A2" w:rsidP="001845A2">
      <w:pPr>
        <w:widowControl w:val="0"/>
        <w:tabs>
          <w:tab w:val="left" w:pos="2680"/>
        </w:tabs>
        <w:autoSpaceDE w:val="0"/>
        <w:autoSpaceDN w:val="0"/>
        <w:adjustRightInd w:val="0"/>
        <w:rPr>
          <w:rFonts w:ascii="Arial" w:hAnsi="Arial" w:cs="Arial"/>
          <w:sz w:val="22"/>
          <w:szCs w:val="22"/>
        </w:rPr>
      </w:pPr>
      <w:r w:rsidRPr="004508DA">
        <w:rPr>
          <w:rFonts w:ascii="Arial" w:hAnsi="Arial" w:cs="Arial"/>
          <w:b/>
          <w:bCs/>
          <w:spacing w:val="3"/>
          <w:kern w:val="1"/>
          <w:sz w:val="28"/>
          <w:szCs w:val="28"/>
        </w:rPr>
        <w:t>S</w:t>
      </w:r>
      <w:r w:rsidRPr="004508DA">
        <w:rPr>
          <w:rFonts w:ascii="Arial" w:hAnsi="Arial" w:cs="Arial"/>
          <w:b/>
          <w:bCs/>
          <w:spacing w:val="2"/>
          <w:kern w:val="1"/>
          <w:sz w:val="28"/>
          <w:szCs w:val="28"/>
        </w:rPr>
        <w:t>ak</w:t>
      </w:r>
      <w:r w:rsidRPr="004508DA">
        <w:rPr>
          <w:rFonts w:ascii="Arial" w:hAnsi="Arial" w:cs="Arial"/>
          <w:b/>
          <w:bCs/>
          <w:spacing w:val="12"/>
          <w:kern w:val="1"/>
          <w:sz w:val="28"/>
          <w:szCs w:val="28"/>
        </w:rPr>
        <w:t xml:space="preserve"> </w:t>
      </w:r>
      <w:r>
        <w:rPr>
          <w:rFonts w:ascii="Arial" w:hAnsi="Arial" w:cs="Arial"/>
          <w:b/>
          <w:bCs/>
          <w:spacing w:val="2"/>
          <w:kern w:val="1"/>
          <w:sz w:val="28"/>
          <w:szCs w:val="28"/>
        </w:rPr>
        <w:t>5</w:t>
      </w:r>
      <w:r w:rsidRPr="004508DA">
        <w:rPr>
          <w:rFonts w:ascii="Arial" w:hAnsi="Arial" w:cs="Arial"/>
          <w:b/>
          <w:bCs/>
          <w:spacing w:val="-56"/>
          <w:kern w:val="1"/>
          <w:sz w:val="28"/>
          <w:szCs w:val="28"/>
        </w:rPr>
        <w:t xml:space="preserve"> </w:t>
      </w:r>
      <w:r w:rsidRPr="004508DA">
        <w:rPr>
          <w:rFonts w:ascii="Arial" w:hAnsi="Arial" w:cs="Arial"/>
          <w:b/>
          <w:bCs/>
          <w:spacing w:val="2"/>
          <w:kern w:val="1"/>
          <w:sz w:val="28"/>
          <w:szCs w:val="28"/>
        </w:rPr>
        <w:t xml:space="preserve"> </w:t>
      </w:r>
      <w:r w:rsidRPr="004508DA">
        <w:rPr>
          <w:rFonts w:ascii="Arial" w:hAnsi="Arial" w:cs="Arial"/>
          <w:b/>
          <w:bCs/>
          <w:spacing w:val="2"/>
          <w:kern w:val="1"/>
          <w:sz w:val="28"/>
          <w:szCs w:val="28"/>
        </w:rPr>
        <w:tab/>
      </w:r>
      <w:r>
        <w:rPr>
          <w:rFonts w:ascii="Arial" w:hAnsi="Arial" w:cs="Arial"/>
          <w:b/>
          <w:bCs/>
          <w:spacing w:val="2"/>
          <w:kern w:val="1"/>
          <w:sz w:val="28"/>
          <w:szCs w:val="28"/>
        </w:rPr>
        <w:t>Tankesmier</w:t>
      </w:r>
    </w:p>
    <w:p w:rsidR="001845A2" w:rsidRPr="004508DA" w:rsidRDefault="001845A2" w:rsidP="001845A2">
      <w:pPr>
        <w:widowControl w:val="0"/>
        <w:tabs>
          <w:tab w:val="left" w:pos="2680"/>
        </w:tabs>
        <w:autoSpaceDE w:val="0"/>
        <w:autoSpaceDN w:val="0"/>
        <w:adjustRightInd w:val="0"/>
        <w:rPr>
          <w:rFonts w:ascii="Arial" w:hAnsi="Arial" w:cs="Arial"/>
          <w:sz w:val="22"/>
          <w:szCs w:val="22"/>
        </w:rPr>
      </w:pPr>
    </w:p>
    <w:p w:rsidR="001845A2" w:rsidRPr="004508DA" w:rsidRDefault="001845A2" w:rsidP="001845A2">
      <w:pPr>
        <w:widowControl w:val="0"/>
        <w:tabs>
          <w:tab w:val="left" w:pos="2680"/>
        </w:tabs>
        <w:autoSpaceDE w:val="0"/>
        <w:autoSpaceDN w:val="0"/>
        <w:adjustRightInd w:val="0"/>
        <w:rPr>
          <w:rFonts w:ascii="Arial" w:hAnsi="Arial" w:cs="Arial"/>
          <w:sz w:val="22"/>
          <w:szCs w:val="22"/>
        </w:rPr>
      </w:pPr>
      <w:r w:rsidRPr="004508DA">
        <w:rPr>
          <w:rFonts w:ascii="Arial" w:hAnsi="Arial" w:cs="Arial"/>
          <w:spacing w:val="2"/>
          <w:kern w:val="1"/>
          <w:sz w:val="18"/>
          <w:szCs w:val="18"/>
        </w:rPr>
        <w:t xml:space="preserve">Delegatene </w:t>
      </w:r>
      <w:r>
        <w:rPr>
          <w:rFonts w:ascii="Arial" w:hAnsi="Arial" w:cs="Arial"/>
          <w:spacing w:val="2"/>
          <w:kern w:val="1"/>
          <w:sz w:val="18"/>
          <w:szCs w:val="18"/>
        </w:rPr>
        <w:t xml:space="preserve">delte seg i to og deltok etter tur på </w:t>
      </w:r>
      <w:r w:rsidRPr="004508DA">
        <w:rPr>
          <w:rFonts w:ascii="Arial" w:hAnsi="Arial" w:cs="Arial"/>
          <w:spacing w:val="2"/>
          <w:kern w:val="1"/>
          <w:sz w:val="18"/>
          <w:szCs w:val="18"/>
        </w:rPr>
        <w:t xml:space="preserve">følgende </w:t>
      </w:r>
      <w:r>
        <w:rPr>
          <w:rFonts w:ascii="Arial" w:hAnsi="Arial" w:cs="Arial"/>
          <w:spacing w:val="2"/>
          <w:kern w:val="1"/>
          <w:sz w:val="18"/>
          <w:szCs w:val="18"/>
        </w:rPr>
        <w:t xml:space="preserve">2 </w:t>
      </w:r>
      <w:r w:rsidRPr="004508DA">
        <w:rPr>
          <w:rFonts w:ascii="Arial" w:hAnsi="Arial" w:cs="Arial"/>
          <w:spacing w:val="2"/>
          <w:kern w:val="1"/>
          <w:sz w:val="18"/>
          <w:szCs w:val="18"/>
        </w:rPr>
        <w:t>temaer:</w:t>
      </w:r>
    </w:p>
    <w:p w:rsidR="001845A2" w:rsidRPr="004508DA" w:rsidRDefault="001845A2" w:rsidP="001845A2">
      <w:pPr>
        <w:widowControl w:val="0"/>
        <w:tabs>
          <w:tab w:val="left" w:pos="780"/>
        </w:tabs>
        <w:autoSpaceDE w:val="0"/>
        <w:autoSpaceDN w:val="0"/>
        <w:adjustRightInd w:val="0"/>
        <w:spacing w:before="19"/>
        <w:ind w:left="420"/>
        <w:rPr>
          <w:rFonts w:ascii="Arial" w:hAnsi="Arial" w:cs="Arial"/>
          <w:sz w:val="16"/>
          <w:szCs w:val="16"/>
        </w:rPr>
      </w:pPr>
      <w:r w:rsidRPr="004508DA">
        <w:rPr>
          <w:rFonts w:ascii="Arial" w:hAnsi="Arial" w:cs="Arial"/>
          <w:sz w:val="16"/>
          <w:szCs w:val="16"/>
        </w:rPr>
        <w:t>•</w:t>
      </w:r>
      <w:r w:rsidRPr="004508DA">
        <w:rPr>
          <w:rFonts w:ascii="Arial" w:hAnsi="Arial" w:cs="Arial"/>
          <w:sz w:val="16"/>
          <w:szCs w:val="16"/>
        </w:rPr>
        <w:tab/>
      </w:r>
      <w:r>
        <w:rPr>
          <w:rFonts w:ascii="Arial" w:hAnsi="Arial" w:cs="Arial"/>
          <w:sz w:val="16"/>
          <w:szCs w:val="16"/>
        </w:rPr>
        <w:t>Helse</w:t>
      </w:r>
      <w:r w:rsidRPr="004508DA">
        <w:rPr>
          <w:rFonts w:ascii="Arial" w:hAnsi="Arial" w:cs="Arial"/>
          <w:sz w:val="16"/>
          <w:szCs w:val="16"/>
        </w:rPr>
        <w:t xml:space="preserve"> </w:t>
      </w:r>
    </w:p>
    <w:p w:rsidR="001845A2" w:rsidRPr="004508DA" w:rsidRDefault="001845A2" w:rsidP="001845A2">
      <w:pPr>
        <w:widowControl w:val="0"/>
        <w:tabs>
          <w:tab w:val="left" w:pos="780"/>
        </w:tabs>
        <w:autoSpaceDE w:val="0"/>
        <w:autoSpaceDN w:val="0"/>
        <w:adjustRightInd w:val="0"/>
        <w:spacing w:before="19"/>
        <w:ind w:left="420"/>
        <w:rPr>
          <w:rFonts w:ascii="Arial" w:hAnsi="Arial" w:cs="Arial"/>
          <w:sz w:val="16"/>
          <w:szCs w:val="16"/>
        </w:rPr>
      </w:pPr>
      <w:r w:rsidRPr="004508DA">
        <w:rPr>
          <w:rFonts w:ascii="Arial" w:hAnsi="Arial" w:cs="Arial"/>
          <w:sz w:val="16"/>
          <w:szCs w:val="16"/>
        </w:rPr>
        <w:t>•</w:t>
      </w:r>
      <w:r w:rsidRPr="004508DA">
        <w:rPr>
          <w:rFonts w:ascii="Arial" w:hAnsi="Arial" w:cs="Arial"/>
          <w:sz w:val="16"/>
          <w:szCs w:val="16"/>
        </w:rPr>
        <w:tab/>
      </w:r>
      <w:r>
        <w:rPr>
          <w:rFonts w:ascii="Arial" w:hAnsi="Arial" w:cs="Arial"/>
          <w:sz w:val="16"/>
          <w:szCs w:val="16"/>
        </w:rPr>
        <w:t>Migrasjon</w:t>
      </w:r>
    </w:p>
    <w:p w:rsidR="001845A2" w:rsidRPr="004508DA" w:rsidRDefault="001845A2" w:rsidP="001845A2">
      <w:pPr>
        <w:widowControl w:val="0"/>
        <w:tabs>
          <w:tab w:val="left" w:pos="780"/>
        </w:tabs>
        <w:autoSpaceDE w:val="0"/>
        <w:autoSpaceDN w:val="0"/>
        <w:adjustRightInd w:val="0"/>
        <w:spacing w:before="19"/>
        <w:ind w:left="420"/>
        <w:rPr>
          <w:rFonts w:ascii="Arial" w:hAnsi="Arial" w:cs="Arial"/>
          <w:sz w:val="16"/>
          <w:szCs w:val="16"/>
        </w:rPr>
      </w:pPr>
    </w:p>
    <w:p w:rsidR="001845A2" w:rsidRPr="00D00D95" w:rsidRDefault="00D00D95" w:rsidP="002818A6">
      <w:pPr>
        <w:widowControl w:val="0"/>
        <w:tabs>
          <w:tab w:val="left" w:pos="2127"/>
        </w:tabs>
        <w:autoSpaceDE w:val="0"/>
        <w:autoSpaceDN w:val="0"/>
        <w:adjustRightInd w:val="0"/>
        <w:rPr>
          <w:rFonts w:ascii="Arial" w:hAnsi="Arial" w:cs="Arial"/>
          <w:bCs/>
          <w:spacing w:val="3"/>
          <w:kern w:val="1"/>
          <w:sz w:val="20"/>
          <w:szCs w:val="20"/>
        </w:rPr>
      </w:pPr>
      <w:r>
        <w:rPr>
          <w:rFonts w:ascii="Arial" w:hAnsi="Arial" w:cs="Arial"/>
          <w:bCs/>
          <w:spacing w:val="3"/>
          <w:kern w:val="1"/>
          <w:sz w:val="20"/>
          <w:szCs w:val="20"/>
        </w:rPr>
        <w:t>Arbeiderbevegelsens A</w:t>
      </w:r>
      <w:r w:rsidRPr="00D00D95">
        <w:rPr>
          <w:rFonts w:ascii="Arial" w:hAnsi="Arial" w:cs="Arial"/>
          <w:bCs/>
          <w:spacing w:val="3"/>
          <w:kern w:val="1"/>
          <w:sz w:val="20"/>
          <w:szCs w:val="20"/>
        </w:rPr>
        <w:t xml:space="preserve">rkiv </w:t>
      </w:r>
      <w:r>
        <w:rPr>
          <w:rFonts w:ascii="Arial" w:hAnsi="Arial" w:cs="Arial"/>
          <w:bCs/>
          <w:spacing w:val="3"/>
          <w:kern w:val="1"/>
          <w:sz w:val="20"/>
          <w:szCs w:val="20"/>
        </w:rPr>
        <w:t xml:space="preserve"> v Karianne Schmidt Vindenes . </w:t>
      </w:r>
      <w:proofErr w:type="spellStart"/>
      <w:r>
        <w:rPr>
          <w:rFonts w:ascii="Arial" w:hAnsi="Arial" w:cs="Arial"/>
          <w:bCs/>
          <w:spacing w:val="3"/>
          <w:kern w:val="1"/>
          <w:sz w:val="20"/>
          <w:szCs w:val="20"/>
        </w:rPr>
        <w:t>avd</w:t>
      </w:r>
      <w:proofErr w:type="spellEnd"/>
      <w:r>
        <w:rPr>
          <w:rFonts w:ascii="Arial" w:hAnsi="Arial" w:cs="Arial"/>
          <w:bCs/>
          <w:spacing w:val="3"/>
          <w:kern w:val="1"/>
          <w:sz w:val="20"/>
          <w:szCs w:val="20"/>
        </w:rPr>
        <w:t xml:space="preserve"> </w:t>
      </w:r>
      <w:proofErr w:type="spellStart"/>
      <w:r>
        <w:rPr>
          <w:rFonts w:ascii="Arial" w:hAnsi="Arial" w:cs="Arial"/>
          <w:bCs/>
          <w:spacing w:val="3"/>
          <w:kern w:val="1"/>
          <w:sz w:val="20"/>
          <w:szCs w:val="20"/>
        </w:rPr>
        <w:t>dirktør</w:t>
      </w:r>
      <w:proofErr w:type="spellEnd"/>
      <w:r>
        <w:rPr>
          <w:rFonts w:ascii="Arial" w:hAnsi="Arial" w:cs="Arial"/>
          <w:bCs/>
          <w:spacing w:val="3"/>
          <w:kern w:val="1"/>
          <w:sz w:val="20"/>
          <w:szCs w:val="20"/>
        </w:rPr>
        <w:t xml:space="preserve">. </w:t>
      </w:r>
    </w:p>
    <w:p w:rsidR="001845A2" w:rsidRDefault="001845A2" w:rsidP="002818A6">
      <w:pPr>
        <w:widowControl w:val="0"/>
        <w:tabs>
          <w:tab w:val="left" w:pos="2127"/>
        </w:tabs>
        <w:autoSpaceDE w:val="0"/>
        <w:autoSpaceDN w:val="0"/>
        <w:adjustRightInd w:val="0"/>
        <w:rPr>
          <w:rFonts w:ascii="Arial" w:hAnsi="Arial" w:cs="Arial"/>
          <w:b/>
          <w:bCs/>
          <w:spacing w:val="3"/>
          <w:kern w:val="1"/>
          <w:sz w:val="28"/>
          <w:szCs w:val="28"/>
        </w:rPr>
      </w:pPr>
    </w:p>
    <w:p w:rsidR="002818A6" w:rsidRDefault="002818A6" w:rsidP="002818A6">
      <w:pPr>
        <w:widowControl w:val="0"/>
        <w:tabs>
          <w:tab w:val="left" w:pos="2127"/>
        </w:tabs>
        <w:autoSpaceDE w:val="0"/>
        <w:autoSpaceDN w:val="0"/>
        <w:adjustRightInd w:val="0"/>
        <w:rPr>
          <w:rFonts w:ascii="Arial" w:hAnsi="Arial" w:cs="Arial"/>
          <w:b/>
          <w:bCs/>
          <w:spacing w:val="2"/>
          <w:kern w:val="1"/>
          <w:sz w:val="28"/>
          <w:szCs w:val="28"/>
        </w:rPr>
      </w:pPr>
      <w:r w:rsidRPr="004508DA">
        <w:rPr>
          <w:rFonts w:ascii="Arial" w:hAnsi="Arial" w:cs="Arial"/>
          <w:b/>
          <w:bCs/>
          <w:spacing w:val="3"/>
          <w:kern w:val="1"/>
          <w:sz w:val="28"/>
          <w:szCs w:val="28"/>
        </w:rPr>
        <w:t>S</w:t>
      </w:r>
      <w:r w:rsidRPr="004508DA">
        <w:rPr>
          <w:rFonts w:ascii="Arial" w:hAnsi="Arial" w:cs="Arial"/>
          <w:b/>
          <w:bCs/>
          <w:spacing w:val="2"/>
          <w:kern w:val="1"/>
          <w:sz w:val="28"/>
          <w:szCs w:val="28"/>
        </w:rPr>
        <w:t>ak</w:t>
      </w:r>
      <w:r w:rsidRPr="004508DA">
        <w:rPr>
          <w:rFonts w:ascii="Arial" w:hAnsi="Arial" w:cs="Arial"/>
          <w:b/>
          <w:bCs/>
          <w:spacing w:val="12"/>
          <w:kern w:val="1"/>
          <w:sz w:val="28"/>
          <w:szCs w:val="28"/>
        </w:rPr>
        <w:t xml:space="preserve"> </w:t>
      </w:r>
      <w:r w:rsidR="001845A2">
        <w:rPr>
          <w:rFonts w:ascii="Arial" w:hAnsi="Arial" w:cs="Arial"/>
          <w:b/>
          <w:bCs/>
          <w:spacing w:val="2"/>
          <w:kern w:val="1"/>
          <w:sz w:val="28"/>
          <w:szCs w:val="28"/>
        </w:rPr>
        <w:t>6</w:t>
      </w:r>
      <w:r w:rsidRPr="004508DA">
        <w:rPr>
          <w:rFonts w:ascii="Arial" w:hAnsi="Arial" w:cs="Arial"/>
          <w:b/>
          <w:bCs/>
          <w:spacing w:val="-56"/>
          <w:kern w:val="1"/>
          <w:sz w:val="28"/>
          <w:szCs w:val="28"/>
        </w:rPr>
        <w:t xml:space="preserve"> </w:t>
      </w:r>
      <w:r w:rsidRPr="004508DA">
        <w:rPr>
          <w:rFonts w:ascii="Arial" w:hAnsi="Arial" w:cs="Arial"/>
          <w:b/>
          <w:bCs/>
          <w:spacing w:val="-56"/>
          <w:kern w:val="1"/>
          <w:sz w:val="28"/>
          <w:szCs w:val="28"/>
        </w:rPr>
        <w:tab/>
      </w:r>
      <w:r w:rsidRPr="004508DA">
        <w:rPr>
          <w:rFonts w:ascii="Arial" w:hAnsi="Arial" w:cs="Arial"/>
          <w:b/>
          <w:bCs/>
          <w:spacing w:val="3"/>
          <w:kern w:val="1"/>
          <w:sz w:val="28"/>
          <w:szCs w:val="28"/>
        </w:rPr>
        <w:t>B</w:t>
      </w:r>
      <w:r w:rsidRPr="004508DA">
        <w:rPr>
          <w:rFonts w:ascii="Arial" w:hAnsi="Arial" w:cs="Arial"/>
          <w:b/>
          <w:bCs/>
          <w:spacing w:val="2"/>
          <w:kern w:val="1"/>
          <w:sz w:val="28"/>
          <w:szCs w:val="28"/>
        </w:rPr>
        <w:t>ere</w:t>
      </w:r>
      <w:r w:rsidRPr="004508DA">
        <w:rPr>
          <w:rFonts w:ascii="Arial" w:hAnsi="Arial" w:cs="Arial"/>
          <w:b/>
          <w:bCs/>
          <w:spacing w:val="1"/>
          <w:kern w:val="1"/>
          <w:sz w:val="28"/>
          <w:szCs w:val="28"/>
        </w:rPr>
        <w:t>t</w:t>
      </w:r>
      <w:r w:rsidRPr="004508DA">
        <w:rPr>
          <w:rFonts w:ascii="Arial" w:hAnsi="Arial" w:cs="Arial"/>
          <w:b/>
          <w:bCs/>
          <w:spacing w:val="3"/>
          <w:kern w:val="1"/>
          <w:sz w:val="28"/>
          <w:szCs w:val="28"/>
        </w:rPr>
        <w:t>n</w:t>
      </w:r>
      <w:r w:rsidRPr="004508DA">
        <w:rPr>
          <w:rFonts w:ascii="Arial" w:hAnsi="Arial" w:cs="Arial"/>
          <w:b/>
          <w:bCs/>
          <w:spacing w:val="1"/>
          <w:kern w:val="1"/>
          <w:sz w:val="28"/>
          <w:szCs w:val="28"/>
        </w:rPr>
        <w:t>i</w:t>
      </w:r>
      <w:r w:rsidRPr="004508DA">
        <w:rPr>
          <w:rFonts w:ascii="Arial" w:hAnsi="Arial" w:cs="Arial"/>
          <w:b/>
          <w:bCs/>
          <w:spacing w:val="3"/>
          <w:kern w:val="1"/>
          <w:sz w:val="28"/>
          <w:szCs w:val="28"/>
        </w:rPr>
        <w:t>n</w:t>
      </w:r>
      <w:r w:rsidRPr="004508DA">
        <w:rPr>
          <w:rFonts w:ascii="Arial" w:hAnsi="Arial" w:cs="Arial"/>
          <w:b/>
          <w:bCs/>
          <w:spacing w:val="2"/>
          <w:kern w:val="1"/>
          <w:sz w:val="28"/>
          <w:szCs w:val="28"/>
        </w:rPr>
        <w:t>g</w:t>
      </w:r>
      <w:r w:rsidRPr="004508DA">
        <w:rPr>
          <w:rFonts w:ascii="Arial" w:hAnsi="Arial" w:cs="Arial"/>
          <w:b/>
          <w:bCs/>
          <w:spacing w:val="25"/>
          <w:kern w:val="1"/>
          <w:sz w:val="28"/>
          <w:szCs w:val="28"/>
        </w:rPr>
        <w:t xml:space="preserve"> </w:t>
      </w:r>
      <w:r w:rsidRPr="004508DA">
        <w:rPr>
          <w:rFonts w:ascii="Arial" w:hAnsi="Arial" w:cs="Arial"/>
          <w:b/>
          <w:bCs/>
          <w:spacing w:val="1"/>
          <w:kern w:val="1"/>
          <w:sz w:val="28"/>
          <w:szCs w:val="28"/>
        </w:rPr>
        <w:t>f</w:t>
      </w:r>
      <w:r w:rsidRPr="004508DA">
        <w:rPr>
          <w:rFonts w:ascii="Arial" w:hAnsi="Arial" w:cs="Arial"/>
          <w:b/>
          <w:bCs/>
          <w:spacing w:val="3"/>
          <w:kern w:val="1"/>
          <w:sz w:val="28"/>
          <w:szCs w:val="28"/>
        </w:rPr>
        <w:t>o</w:t>
      </w:r>
      <w:r w:rsidRPr="004508DA">
        <w:rPr>
          <w:rFonts w:ascii="Arial" w:hAnsi="Arial" w:cs="Arial"/>
          <w:b/>
          <w:bCs/>
          <w:spacing w:val="2"/>
          <w:kern w:val="1"/>
          <w:sz w:val="28"/>
          <w:szCs w:val="28"/>
        </w:rPr>
        <w:t>r</w:t>
      </w:r>
      <w:r w:rsidRPr="004508DA">
        <w:rPr>
          <w:rFonts w:ascii="Arial" w:hAnsi="Arial" w:cs="Arial"/>
          <w:b/>
          <w:bCs/>
          <w:spacing w:val="10"/>
          <w:kern w:val="1"/>
          <w:sz w:val="28"/>
          <w:szCs w:val="28"/>
        </w:rPr>
        <w:t xml:space="preserve"> </w:t>
      </w:r>
      <w:r w:rsidRPr="004508DA">
        <w:rPr>
          <w:rFonts w:ascii="Arial" w:hAnsi="Arial" w:cs="Arial"/>
          <w:b/>
          <w:bCs/>
          <w:spacing w:val="2"/>
          <w:kern w:val="1"/>
          <w:sz w:val="28"/>
          <w:szCs w:val="28"/>
        </w:rPr>
        <w:t>201</w:t>
      </w:r>
      <w:r>
        <w:rPr>
          <w:rFonts w:ascii="Arial" w:hAnsi="Arial" w:cs="Arial"/>
          <w:b/>
          <w:bCs/>
          <w:spacing w:val="2"/>
          <w:kern w:val="1"/>
          <w:sz w:val="28"/>
          <w:szCs w:val="28"/>
        </w:rPr>
        <w:t>6</w:t>
      </w:r>
      <w:r w:rsidRPr="004508DA">
        <w:rPr>
          <w:rFonts w:ascii="Arial" w:hAnsi="Arial" w:cs="Arial"/>
          <w:b/>
          <w:bCs/>
          <w:spacing w:val="1"/>
          <w:kern w:val="1"/>
          <w:sz w:val="28"/>
          <w:szCs w:val="28"/>
        </w:rPr>
        <w:t>/</w:t>
      </w:r>
      <w:r w:rsidRPr="004508DA">
        <w:rPr>
          <w:rFonts w:ascii="Arial" w:hAnsi="Arial" w:cs="Arial"/>
          <w:b/>
          <w:bCs/>
          <w:spacing w:val="2"/>
          <w:kern w:val="1"/>
          <w:sz w:val="28"/>
          <w:szCs w:val="28"/>
        </w:rPr>
        <w:t>1</w:t>
      </w:r>
      <w:r>
        <w:rPr>
          <w:rFonts w:ascii="Arial" w:hAnsi="Arial" w:cs="Arial"/>
          <w:b/>
          <w:bCs/>
          <w:spacing w:val="2"/>
          <w:kern w:val="1"/>
          <w:sz w:val="28"/>
          <w:szCs w:val="28"/>
        </w:rPr>
        <w:t>7</w:t>
      </w:r>
    </w:p>
    <w:p w:rsidR="00B25234" w:rsidRDefault="00B25234" w:rsidP="002818A6">
      <w:pPr>
        <w:widowControl w:val="0"/>
        <w:tabs>
          <w:tab w:val="left" w:pos="2127"/>
        </w:tabs>
        <w:autoSpaceDE w:val="0"/>
        <w:autoSpaceDN w:val="0"/>
        <w:adjustRightInd w:val="0"/>
        <w:rPr>
          <w:rFonts w:ascii="Arial" w:hAnsi="Arial" w:cs="Arial"/>
          <w:b/>
          <w:bCs/>
          <w:spacing w:val="2"/>
          <w:kern w:val="1"/>
          <w:sz w:val="28"/>
          <w:szCs w:val="28"/>
        </w:rPr>
      </w:pPr>
    </w:p>
    <w:p w:rsidR="00B25234" w:rsidRDefault="00B25234" w:rsidP="002818A6">
      <w:pPr>
        <w:widowControl w:val="0"/>
        <w:tabs>
          <w:tab w:val="left" w:pos="2127"/>
        </w:tabs>
        <w:autoSpaceDE w:val="0"/>
        <w:autoSpaceDN w:val="0"/>
        <w:adjustRightInd w:val="0"/>
        <w:rPr>
          <w:rFonts w:ascii="Arial" w:hAnsi="Arial" w:cs="Arial"/>
          <w:b/>
          <w:bCs/>
          <w:spacing w:val="2"/>
          <w:kern w:val="1"/>
        </w:rPr>
      </w:pPr>
      <w:r w:rsidRPr="00B25234">
        <w:rPr>
          <w:rFonts w:ascii="Arial" w:hAnsi="Arial" w:cs="Arial"/>
          <w:b/>
          <w:bCs/>
          <w:spacing w:val="2"/>
          <w:kern w:val="1"/>
        </w:rPr>
        <w:t>Det er 87 stemmeberettigede delegater tilstede</w:t>
      </w:r>
    </w:p>
    <w:p w:rsidR="00B25234" w:rsidRPr="00B25234" w:rsidRDefault="00B25234" w:rsidP="002818A6">
      <w:pPr>
        <w:widowControl w:val="0"/>
        <w:tabs>
          <w:tab w:val="left" w:pos="2127"/>
        </w:tabs>
        <w:autoSpaceDE w:val="0"/>
        <w:autoSpaceDN w:val="0"/>
        <w:adjustRightInd w:val="0"/>
        <w:rPr>
          <w:rFonts w:ascii="Arial" w:hAnsi="Arial" w:cs="Arial"/>
        </w:rPr>
      </w:pPr>
    </w:p>
    <w:tbl>
      <w:tblPr>
        <w:tblW w:w="0" w:type="auto"/>
        <w:tblBorders>
          <w:top w:val="nil"/>
          <w:left w:val="nil"/>
          <w:right w:val="nil"/>
        </w:tblBorders>
        <w:tblLayout w:type="fixed"/>
        <w:tblLook w:val="0000" w:firstRow="0" w:lastRow="0" w:firstColumn="0" w:lastColumn="0" w:noHBand="0" w:noVBand="0"/>
      </w:tblPr>
      <w:tblGrid>
        <w:gridCol w:w="8748"/>
      </w:tblGrid>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autoSpaceDE w:val="0"/>
              <w:autoSpaceDN w:val="0"/>
              <w:adjustRightInd w:val="0"/>
              <w:rPr>
                <w:rFonts w:ascii="Arial" w:hAnsi="Arial" w:cs="Arial"/>
                <w:sz w:val="16"/>
                <w:szCs w:val="16"/>
              </w:rPr>
            </w:pPr>
            <w:r w:rsidRPr="004508DA">
              <w:rPr>
                <w:rFonts w:ascii="Arial" w:hAnsi="Arial" w:cs="Arial"/>
                <w:sz w:val="16"/>
                <w:szCs w:val="16"/>
              </w:rPr>
              <w:lastRenderedPageBreak/>
              <w:t xml:space="preserve">Gjennomgang av beretningene. </w:t>
            </w:r>
          </w:p>
          <w:p w:rsidR="002818A6" w:rsidRPr="004508DA" w:rsidRDefault="002818A6" w:rsidP="002818A6">
            <w:pPr>
              <w:widowControl w:val="0"/>
              <w:autoSpaceDE w:val="0"/>
              <w:autoSpaceDN w:val="0"/>
              <w:adjustRightInd w:val="0"/>
              <w:rPr>
                <w:rFonts w:ascii="Arial" w:hAnsi="Arial" w:cs="Arial"/>
                <w:sz w:val="22"/>
                <w:szCs w:val="22"/>
              </w:rPr>
            </w:pPr>
          </w:p>
        </w:tc>
      </w:tr>
    </w:tbl>
    <w:p w:rsidR="002818A6" w:rsidRPr="004508DA" w:rsidRDefault="002818A6" w:rsidP="002818A6">
      <w:pPr>
        <w:widowControl w:val="0"/>
        <w:autoSpaceDE w:val="0"/>
        <w:autoSpaceDN w:val="0"/>
        <w:adjustRightInd w:val="0"/>
        <w:rPr>
          <w:rFonts w:ascii="Arial" w:hAnsi="Arial" w:cs="Arial"/>
          <w:sz w:val="16"/>
          <w:szCs w:val="16"/>
        </w:rPr>
      </w:pPr>
    </w:p>
    <w:p w:rsidR="002818A6" w:rsidRPr="004508DA" w:rsidRDefault="002818A6" w:rsidP="002818A6">
      <w:pPr>
        <w:widowControl w:val="0"/>
        <w:autoSpaceDE w:val="0"/>
        <w:autoSpaceDN w:val="0"/>
        <w:adjustRightInd w:val="0"/>
        <w:rPr>
          <w:rFonts w:ascii="Arial" w:hAnsi="Arial" w:cs="Arial"/>
          <w:sz w:val="16"/>
          <w:szCs w:val="16"/>
        </w:rPr>
      </w:pPr>
    </w:p>
    <w:tbl>
      <w:tblPr>
        <w:tblW w:w="8748" w:type="dxa"/>
        <w:tblBorders>
          <w:top w:val="nil"/>
          <w:left w:val="nil"/>
          <w:right w:val="nil"/>
        </w:tblBorders>
        <w:tblLayout w:type="fixed"/>
        <w:tblLook w:val="0000" w:firstRow="0" w:lastRow="0" w:firstColumn="0" w:lastColumn="0" w:noHBand="0" w:noVBand="0"/>
      </w:tblPr>
      <w:tblGrid>
        <w:gridCol w:w="8748"/>
      </w:tblGrid>
      <w:tr w:rsidR="002818A6" w:rsidRPr="004508DA" w:rsidTr="002818A6">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autoSpaceDE w:val="0"/>
              <w:autoSpaceDN w:val="0"/>
              <w:adjustRightInd w:val="0"/>
              <w:rPr>
                <w:rFonts w:ascii="Arial" w:hAnsi="Arial" w:cs="Arial"/>
                <w:sz w:val="16"/>
                <w:szCs w:val="16"/>
              </w:rPr>
            </w:pPr>
            <w:r w:rsidRPr="004508DA">
              <w:rPr>
                <w:rFonts w:ascii="Arial" w:hAnsi="Arial" w:cs="Arial"/>
                <w:sz w:val="16"/>
                <w:szCs w:val="16"/>
              </w:rPr>
              <w:t xml:space="preserve">Høytlesning av sluttordet ved dirigent. </w:t>
            </w:r>
          </w:p>
        </w:tc>
      </w:tr>
      <w:tr w:rsidR="002818A6" w:rsidRPr="004508DA" w:rsidTr="002818A6">
        <w:tblPrEx>
          <w:tblBorders>
            <w:top w:val="none" w:sz="0" w:space="0" w:color="auto"/>
          </w:tblBorders>
        </w:tblPrEx>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autoSpaceDE w:val="0"/>
              <w:autoSpaceDN w:val="0"/>
              <w:adjustRightInd w:val="0"/>
              <w:rPr>
                <w:rFonts w:ascii="Arial" w:hAnsi="Arial" w:cs="Arial"/>
                <w:b/>
                <w:bCs/>
                <w:sz w:val="16"/>
                <w:szCs w:val="16"/>
              </w:rPr>
            </w:pPr>
            <w:r w:rsidRPr="004508DA">
              <w:rPr>
                <w:rFonts w:ascii="Arial" w:hAnsi="Arial" w:cs="Arial"/>
                <w:b/>
                <w:bCs/>
                <w:sz w:val="16"/>
                <w:szCs w:val="16"/>
              </w:rPr>
              <w:t>Vedtak: Godkjent</w:t>
            </w:r>
          </w:p>
        </w:tc>
      </w:tr>
      <w:tr w:rsidR="002818A6" w:rsidRPr="004508DA" w:rsidTr="002818A6">
        <w:tblPrEx>
          <w:tblBorders>
            <w:top w:val="none" w:sz="0" w:space="0" w:color="auto"/>
          </w:tblBorders>
        </w:tblPrEx>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C78F4">
            <w:pPr>
              <w:widowControl w:val="0"/>
              <w:autoSpaceDE w:val="0"/>
              <w:autoSpaceDN w:val="0"/>
              <w:adjustRightInd w:val="0"/>
              <w:rPr>
                <w:rFonts w:ascii="Arial" w:hAnsi="Arial" w:cs="Arial"/>
                <w:sz w:val="16"/>
                <w:szCs w:val="16"/>
              </w:rPr>
            </w:pPr>
          </w:p>
        </w:tc>
      </w:tr>
    </w:tbl>
    <w:p w:rsidR="002818A6" w:rsidRPr="004508DA" w:rsidRDefault="002818A6" w:rsidP="002818A6">
      <w:pPr>
        <w:widowControl w:val="0"/>
        <w:tabs>
          <w:tab w:val="left" w:pos="2127"/>
        </w:tabs>
        <w:autoSpaceDE w:val="0"/>
        <w:autoSpaceDN w:val="0"/>
        <w:adjustRightInd w:val="0"/>
        <w:rPr>
          <w:rFonts w:ascii="Arial" w:hAnsi="Arial" w:cs="Arial"/>
          <w:sz w:val="16"/>
          <w:szCs w:val="16"/>
        </w:rPr>
      </w:pPr>
    </w:p>
    <w:p w:rsidR="002818A6" w:rsidRPr="004508DA" w:rsidRDefault="002818A6" w:rsidP="002818A6">
      <w:pPr>
        <w:widowControl w:val="0"/>
        <w:tabs>
          <w:tab w:val="left" w:pos="2127"/>
        </w:tabs>
        <w:autoSpaceDE w:val="0"/>
        <w:autoSpaceDN w:val="0"/>
        <w:adjustRightInd w:val="0"/>
        <w:rPr>
          <w:rFonts w:ascii="Arial" w:hAnsi="Arial" w:cs="Arial"/>
          <w:b/>
          <w:bCs/>
          <w:spacing w:val="3"/>
          <w:kern w:val="1"/>
          <w:sz w:val="28"/>
          <w:szCs w:val="28"/>
        </w:rPr>
      </w:pPr>
    </w:p>
    <w:p w:rsidR="002818A6" w:rsidRPr="004508DA" w:rsidRDefault="002818A6" w:rsidP="002818A6">
      <w:pPr>
        <w:widowControl w:val="0"/>
        <w:tabs>
          <w:tab w:val="left" w:pos="2127"/>
        </w:tabs>
        <w:autoSpaceDE w:val="0"/>
        <w:autoSpaceDN w:val="0"/>
        <w:adjustRightInd w:val="0"/>
        <w:rPr>
          <w:rFonts w:ascii="Arial" w:hAnsi="Arial" w:cs="Arial"/>
          <w:b/>
          <w:bCs/>
          <w:spacing w:val="3"/>
          <w:kern w:val="1"/>
          <w:sz w:val="28"/>
          <w:szCs w:val="28"/>
        </w:rPr>
      </w:pPr>
    </w:p>
    <w:p w:rsidR="002818A6" w:rsidRPr="004508DA" w:rsidRDefault="002818A6" w:rsidP="002818A6">
      <w:pPr>
        <w:widowControl w:val="0"/>
        <w:tabs>
          <w:tab w:val="left" w:pos="2127"/>
        </w:tabs>
        <w:autoSpaceDE w:val="0"/>
        <w:autoSpaceDN w:val="0"/>
        <w:adjustRightInd w:val="0"/>
        <w:rPr>
          <w:rFonts w:ascii="Arial" w:hAnsi="Arial" w:cs="Arial"/>
          <w:b/>
          <w:bCs/>
          <w:spacing w:val="3"/>
          <w:kern w:val="1"/>
          <w:sz w:val="28"/>
          <w:szCs w:val="28"/>
        </w:rPr>
      </w:pPr>
    </w:p>
    <w:p w:rsidR="002818A6" w:rsidRPr="004508DA" w:rsidRDefault="002818A6" w:rsidP="002818A6">
      <w:pPr>
        <w:widowControl w:val="0"/>
        <w:tabs>
          <w:tab w:val="left" w:pos="2127"/>
        </w:tabs>
        <w:autoSpaceDE w:val="0"/>
        <w:autoSpaceDN w:val="0"/>
        <w:adjustRightInd w:val="0"/>
        <w:rPr>
          <w:rFonts w:ascii="Arial" w:hAnsi="Arial" w:cs="Arial"/>
          <w:sz w:val="22"/>
          <w:szCs w:val="22"/>
        </w:rPr>
      </w:pPr>
      <w:r w:rsidRPr="004508DA">
        <w:rPr>
          <w:rFonts w:ascii="Arial" w:hAnsi="Arial" w:cs="Arial"/>
          <w:b/>
          <w:bCs/>
          <w:spacing w:val="3"/>
          <w:kern w:val="1"/>
          <w:sz w:val="28"/>
          <w:szCs w:val="28"/>
        </w:rPr>
        <w:t>S</w:t>
      </w:r>
      <w:r w:rsidRPr="004508DA">
        <w:rPr>
          <w:rFonts w:ascii="Arial" w:hAnsi="Arial" w:cs="Arial"/>
          <w:b/>
          <w:bCs/>
          <w:spacing w:val="2"/>
          <w:kern w:val="1"/>
          <w:sz w:val="28"/>
          <w:szCs w:val="28"/>
        </w:rPr>
        <w:t>a</w:t>
      </w:r>
      <w:r w:rsidRPr="004508DA">
        <w:rPr>
          <w:rFonts w:ascii="Arial" w:hAnsi="Arial" w:cs="Arial"/>
          <w:b/>
          <w:bCs/>
          <w:sz w:val="28"/>
          <w:szCs w:val="28"/>
        </w:rPr>
        <w:t>k</w:t>
      </w:r>
      <w:r w:rsidRPr="004508DA">
        <w:rPr>
          <w:rFonts w:ascii="Arial" w:hAnsi="Arial" w:cs="Arial"/>
          <w:b/>
          <w:bCs/>
          <w:spacing w:val="12"/>
          <w:kern w:val="1"/>
          <w:sz w:val="28"/>
          <w:szCs w:val="28"/>
        </w:rPr>
        <w:t xml:space="preserve"> </w:t>
      </w:r>
      <w:r w:rsidR="001845A2">
        <w:rPr>
          <w:rFonts w:ascii="Arial" w:hAnsi="Arial" w:cs="Arial"/>
          <w:b/>
          <w:bCs/>
          <w:spacing w:val="-56"/>
          <w:kern w:val="1"/>
          <w:sz w:val="28"/>
          <w:szCs w:val="28"/>
        </w:rPr>
        <w:t>7</w:t>
      </w:r>
      <w:r w:rsidRPr="004508DA">
        <w:rPr>
          <w:rFonts w:ascii="Arial" w:hAnsi="Arial" w:cs="Arial"/>
          <w:sz w:val="28"/>
          <w:szCs w:val="28"/>
        </w:rPr>
        <w:tab/>
      </w:r>
      <w:r w:rsidRPr="004508DA">
        <w:rPr>
          <w:rFonts w:ascii="Arial" w:hAnsi="Arial" w:cs="Arial"/>
          <w:sz w:val="28"/>
          <w:szCs w:val="28"/>
        </w:rPr>
        <w:tab/>
      </w:r>
      <w:r w:rsidRPr="004508DA">
        <w:rPr>
          <w:rFonts w:ascii="Arial" w:hAnsi="Arial" w:cs="Arial"/>
          <w:b/>
          <w:bCs/>
          <w:spacing w:val="3"/>
          <w:kern w:val="1"/>
          <w:sz w:val="28"/>
          <w:szCs w:val="28"/>
        </w:rPr>
        <w:t>Å</w:t>
      </w:r>
      <w:r w:rsidRPr="004508DA">
        <w:rPr>
          <w:rFonts w:ascii="Arial" w:hAnsi="Arial" w:cs="Arial"/>
          <w:b/>
          <w:bCs/>
          <w:spacing w:val="1"/>
          <w:kern w:val="1"/>
          <w:sz w:val="28"/>
          <w:szCs w:val="28"/>
        </w:rPr>
        <w:t>r</w:t>
      </w:r>
      <w:r w:rsidRPr="004508DA">
        <w:rPr>
          <w:rFonts w:ascii="Arial" w:hAnsi="Arial" w:cs="Arial"/>
          <w:b/>
          <w:bCs/>
          <w:spacing w:val="2"/>
          <w:kern w:val="1"/>
          <w:sz w:val="28"/>
          <w:szCs w:val="28"/>
        </w:rPr>
        <w:t>s</w:t>
      </w:r>
      <w:r w:rsidRPr="004508DA">
        <w:rPr>
          <w:rFonts w:ascii="Arial" w:hAnsi="Arial" w:cs="Arial"/>
          <w:b/>
          <w:bCs/>
          <w:spacing w:val="1"/>
          <w:kern w:val="1"/>
          <w:sz w:val="28"/>
          <w:szCs w:val="28"/>
        </w:rPr>
        <w:t>r</w:t>
      </w:r>
      <w:r w:rsidRPr="004508DA">
        <w:rPr>
          <w:rFonts w:ascii="Arial" w:hAnsi="Arial" w:cs="Arial"/>
          <w:b/>
          <w:bCs/>
          <w:spacing w:val="2"/>
          <w:kern w:val="1"/>
          <w:sz w:val="28"/>
          <w:szCs w:val="28"/>
        </w:rPr>
        <w:t>appo</w:t>
      </w:r>
      <w:r w:rsidRPr="004508DA">
        <w:rPr>
          <w:rFonts w:ascii="Arial" w:hAnsi="Arial" w:cs="Arial"/>
          <w:b/>
          <w:bCs/>
          <w:spacing w:val="1"/>
          <w:kern w:val="1"/>
          <w:sz w:val="28"/>
          <w:szCs w:val="28"/>
        </w:rPr>
        <w:t>r</w:t>
      </w:r>
      <w:r w:rsidRPr="004508DA">
        <w:rPr>
          <w:rFonts w:ascii="Arial" w:hAnsi="Arial" w:cs="Arial"/>
          <w:b/>
          <w:bCs/>
          <w:sz w:val="28"/>
          <w:szCs w:val="28"/>
        </w:rPr>
        <w:t>t</w:t>
      </w:r>
      <w:r w:rsidRPr="004508DA">
        <w:rPr>
          <w:rFonts w:ascii="Arial" w:hAnsi="Arial" w:cs="Arial"/>
          <w:b/>
          <w:bCs/>
          <w:spacing w:val="26"/>
          <w:kern w:val="1"/>
          <w:sz w:val="28"/>
          <w:szCs w:val="28"/>
        </w:rPr>
        <w:t xml:space="preserve"> </w:t>
      </w:r>
      <w:r w:rsidRPr="004508DA">
        <w:rPr>
          <w:rFonts w:ascii="Arial" w:hAnsi="Arial" w:cs="Arial"/>
          <w:b/>
          <w:bCs/>
          <w:spacing w:val="1"/>
          <w:kern w:val="1"/>
          <w:sz w:val="28"/>
          <w:szCs w:val="28"/>
        </w:rPr>
        <w:t>f</w:t>
      </w:r>
      <w:r w:rsidRPr="004508DA">
        <w:rPr>
          <w:rFonts w:ascii="Arial" w:hAnsi="Arial" w:cs="Arial"/>
          <w:b/>
          <w:bCs/>
          <w:spacing w:val="2"/>
          <w:kern w:val="1"/>
          <w:sz w:val="28"/>
          <w:szCs w:val="28"/>
        </w:rPr>
        <w:t>o</w:t>
      </w:r>
      <w:r w:rsidRPr="004508DA">
        <w:rPr>
          <w:rFonts w:ascii="Arial" w:hAnsi="Arial" w:cs="Arial"/>
          <w:b/>
          <w:bCs/>
          <w:sz w:val="28"/>
          <w:szCs w:val="28"/>
        </w:rPr>
        <w:t>r</w:t>
      </w:r>
      <w:r w:rsidRPr="004508DA">
        <w:rPr>
          <w:rFonts w:ascii="Arial" w:hAnsi="Arial" w:cs="Arial"/>
          <w:b/>
          <w:bCs/>
          <w:spacing w:val="10"/>
          <w:kern w:val="1"/>
          <w:sz w:val="28"/>
          <w:szCs w:val="28"/>
        </w:rPr>
        <w:t xml:space="preserve"> </w:t>
      </w:r>
      <w:r w:rsidRPr="004508DA">
        <w:rPr>
          <w:rFonts w:ascii="Arial" w:hAnsi="Arial" w:cs="Arial"/>
          <w:b/>
          <w:bCs/>
          <w:spacing w:val="2"/>
          <w:kern w:val="1"/>
          <w:sz w:val="28"/>
          <w:szCs w:val="28"/>
        </w:rPr>
        <w:t>201</w:t>
      </w:r>
      <w:r>
        <w:rPr>
          <w:rFonts w:ascii="Arial" w:hAnsi="Arial" w:cs="Arial"/>
          <w:b/>
          <w:bCs/>
          <w:sz w:val="28"/>
          <w:szCs w:val="28"/>
        </w:rPr>
        <w:t>7</w:t>
      </w:r>
    </w:p>
    <w:p w:rsidR="002818A6" w:rsidRPr="004508DA" w:rsidRDefault="002818A6" w:rsidP="002818A6">
      <w:pPr>
        <w:widowControl w:val="0"/>
        <w:autoSpaceDE w:val="0"/>
        <w:autoSpaceDN w:val="0"/>
        <w:adjustRightInd w:val="0"/>
        <w:spacing w:after="200" w:line="276" w:lineRule="auto"/>
        <w:rPr>
          <w:rFonts w:ascii="Arial" w:hAnsi="Arial" w:cs="Arial"/>
          <w:spacing w:val="2"/>
          <w:kern w:val="1"/>
          <w:sz w:val="16"/>
          <w:szCs w:val="16"/>
        </w:rPr>
      </w:pPr>
    </w:p>
    <w:p w:rsidR="002818A6" w:rsidRPr="004508DA" w:rsidRDefault="002818A6" w:rsidP="002818A6">
      <w:pPr>
        <w:widowControl w:val="0"/>
        <w:autoSpaceDE w:val="0"/>
        <w:autoSpaceDN w:val="0"/>
        <w:adjustRightInd w:val="0"/>
        <w:spacing w:after="200" w:line="276" w:lineRule="auto"/>
        <w:rPr>
          <w:rFonts w:ascii="Arial" w:hAnsi="Arial" w:cs="Arial"/>
          <w:sz w:val="22"/>
          <w:szCs w:val="22"/>
        </w:rPr>
      </w:pPr>
      <w:r w:rsidRPr="004508DA">
        <w:rPr>
          <w:rFonts w:ascii="Arial" w:hAnsi="Arial" w:cs="Arial"/>
          <w:spacing w:val="2"/>
          <w:kern w:val="1"/>
          <w:sz w:val="16"/>
          <w:szCs w:val="16"/>
        </w:rPr>
        <w:t>F</w:t>
      </w:r>
      <w:r w:rsidRPr="004508DA">
        <w:rPr>
          <w:rFonts w:ascii="Arial" w:hAnsi="Arial" w:cs="Arial"/>
          <w:spacing w:val="1"/>
          <w:kern w:val="1"/>
          <w:sz w:val="16"/>
          <w:szCs w:val="16"/>
        </w:rPr>
        <w:t>r</w:t>
      </w:r>
      <w:r w:rsidRPr="004508DA">
        <w:rPr>
          <w:rFonts w:ascii="Arial" w:hAnsi="Arial" w:cs="Arial"/>
          <w:spacing w:val="2"/>
          <w:kern w:val="1"/>
          <w:sz w:val="16"/>
          <w:szCs w:val="16"/>
        </w:rPr>
        <w:t>e</w:t>
      </w:r>
      <w:r w:rsidRPr="004508DA">
        <w:rPr>
          <w:rFonts w:ascii="Arial" w:hAnsi="Arial" w:cs="Arial"/>
          <w:spacing w:val="3"/>
          <w:kern w:val="1"/>
          <w:sz w:val="16"/>
          <w:szCs w:val="16"/>
        </w:rPr>
        <w:t>m</w:t>
      </w:r>
      <w:r w:rsidRPr="004508DA">
        <w:rPr>
          <w:rFonts w:ascii="Arial" w:hAnsi="Arial" w:cs="Arial"/>
          <w:spacing w:val="1"/>
          <w:kern w:val="1"/>
          <w:sz w:val="16"/>
          <w:szCs w:val="16"/>
        </w:rPr>
        <w:t>l</w:t>
      </w:r>
      <w:r w:rsidRPr="004508DA">
        <w:rPr>
          <w:rFonts w:ascii="Arial" w:hAnsi="Arial" w:cs="Arial"/>
          <w:spacing w:val="2"/>
          <w:kern w:val="1"/>
          <w:sz w:val="16"/>
          <w:szCs w:val="16"/>
        </w:rPr>
        <w:t>egge</w:t>
      </w:r>
      <w:r w:rsidRPr="004508DA">
        <w:rPr>
          <w:rFonts w:ascii="Arial" w:hAnsi="Arial" w:cs="Arial"/>
          <w:spacing w:val="1"/>
          <w:kern w:val="1"/>
          <w:sz w:val="16"/>
          <w:szCs w:val="16"/>
        </w:rPr>
        <w:t>l</w:t>
      </w:r>
      <w:r w:rsidRPr="004508DA">
        <w:rPr>
          <w:rFonts w:ascii="Arial" w:hAnsi="Arial" w:cs="Arial"/>
          <w:spacing w:val="2"/>
          <w:kern w:val="1"/>
          <w:sz w:val="16"/>
          <w:szCs w:val="16"/>
        </w:rPr>
        <w:t>s</w:t>
      </w:r>
      <w:r w:rsidRPr="004508DA">
        <w:rPr>
          <w:rFonts w:ascii="Arial" w:hAnsi="Arial" w:cs="Arial"/>
          <w:sz w:val="16"/>
          <w:szCs w:val="16"/>
        </w:rPr>
        <w:t>e</w:t>
      </w:r>
      <w:r w:rsidRPr="004508DA">
        <w:rPr>
          <w:rFonts w:ascii="Arial" w:hAnsi="Arial" w:cs="Arial"/>
          <w:spacing w:val="30"/>
          <w:kern w:val="1"/>
          <w:sz w:val="16"/>
          <w:szCs w:val="16"/>
        </w:rPr>
        <w:t xml:space="preserve"> </w:t>
      </w:r>
      <w:r w:rsidRPr="004508DA">
        <w:rPr>
          <w:rFonts w:ascii="Arial" w:hAnsi="Arial" w:cs="Arial"/>
          <w:spacing w:val="2"/>
          <w:kern w:val="1"/>
          <w:sz w:val="16"/>
          <w:szCs w:val="16"/>
        </w:rPr>
        <w:t>a</w:t>
      </w:r>
      <w:r w:rsidRPr="004508DA">
        <w:rPr>
          <w:rFonts w:ascii="Arial" w:hAnsi="Arial" w:cs="Arial"/>
          <w:sz w:val="16"/>
          <w:szCs w:val="16"/>
        </w:rPr>
        <w:t>v</w:t>
      </w:r>
      <w:r w:rsidRPr="004508DA">
        <w:rPr>
          <w:rFonts w:ascii="Arial" w:hAnsi="Arial" w:cs="Arial"/>
          <w:spacing w:val="9"/>
          <w:kern w:val="1"/>
          <w:sz w:val="16"/>
          <w:szCs w:val="16"/>
        </w:rPr>
        <w:t xml:space="preserve"> </w:t>
      </w:r>
      <w:r w:rsidRPr="004508DA">
        <w:rPr>
          <w:rFonts w:ascii="Arial" w:hAnsi="Arial" w:cs="Arial"/>
          <w:spacing w:val="1"/>
          <w:kern w:val="1"/>
          <w:sz w:val="16"/>
          <w:szCs w:val="16"/>
        </w:rPr>
        <w:t>r</w:t>
      </w:r>
      <w:r w:rsidRPr="004508DA">
        <w:rPr>
          <w:rFonts w:ascii="Arial" w:hAnsi="Arial" w:cs="Arial"/>
          <w:spacing w:val="2"/>
          <w:kern w:val="1"/>
          <w:sz w:val="16"/>
          <w:szCs w:val="16"/>
        </w:rPr>
        <w:t>egnskape</w:t>
      </w:r>
      <w:r w:rsidRPr="004508DA">
        <w:rPr>
          <w:rFonts w:ascii="Arial" w:hAnsi="Arial" w:cs="Arial"/>
          <w:sz w:val="16"/>
          <w:szCs w:val="16"/>
        </w:rPr>
        <w:t>t</w:t>
      </w:r>
      <w:r w:rsidRPr="004508DA">
        <w:rPr>
          <w:rFonts w:ascii="Arial" w:hAnsi="Arial" w:cs="Arial"/>
          <w:spacing w:val="25"/>
          <w:kern w:val="1"/>
          <w:sz w:val="16"/>
          <w:szCs w:val="16"/>
        </w:rPr>
        <w:t xml:space="preserve"> </w:t>
      </w:r>
      <w:r>
        <w:rPr>
          <w:rFonts w:ascii="Arial" w:hAnsi="Arial" w:cs="Arial"/>
          <w:spacing w:val="25"/>
          <w:kern w:val="1"/>
          <w:sz w:val="16"/>
          <w:szCs w:val="16"/>
        </w:rPr>
        <w:t>og r</w:t>
      </w:r>
      <w:r w:rsidRPr="00D94BDE">
        <w:rPr>
          <w:rFonts w:ascii="Arial" w:hAnsi="Arial" w:cs="Arial"/>
          <w:spacing w:val="2"/>
          <w:kern w:val="1"/>
          <w:sz w:val="16"/>
          <w:szCs w:val="16"/>
        </w:rPr>
        <w:t xml:space="preserve">evisjonsberetning </w:t>
      </w:r>
      <w:r w:rsidRPr="004508DA">
        <w:rPr>
          <w:rFonts w:ascii="Arial" w:hAnsi="Arial" w:cs="Arial"/>
          <w:spacing w:val="2"/>
          <w:kern w:val="1"/>
          <w:sz w:val="16"/>
          <w:szCs w:val="16"/>
        </w:rPr>
        <w:t>v</w:t>
      </w:r>
      <w:r w:rsidRPr="004508DA">
        <w:rPr>
          <w:rFonts w:ascii="Arial" w:hAnsi="Arial" w:cs="Arial"/>
          <w:sz w:val="16"/>
          <w:szCs w:val="16"/>
        </w:rPr>
        <w:t>/</w:t>
      </w:r>
      <w:r w:rsidRPr="004508DA">
        <w:rPr>
          <w:rFonts w:ascii="Arial" w:hAnsi="Arial" w:cs="Arial"/>
          <w:spacing w:val="7"/>
          <w:kern w:val="1"/>
          <w:sz w:val="16"/>
          <w:szCs w:val="16"/>
        </w:rPr>
        <w:t xml:space="preserve"> </w:t>
      </w:r>
      <w:r w:rsidRPr="004508DA">
        <w:rPr>
          <w:rFonts w:ascii="Arial" w:hAnsi="Arial" w:cs="Arial"/>
          <w:spacing w:val="1"/>
          <w:kern w:val="1"/>
          <w:sz w:val="16"/>
          <w:szCs w:val="16"/>
        </w:rPr>
        <w:t>f</w:t>
      </w:r>
      <w:r w:rsidRPr="004508DA">
        <w:rPr>
          <w:rFonts w:ascii="Arial" w:hAnsi="Arial" w:cs="Arial"/>
          <w:spacing w:val="2"/>
          <w:kern w:val="1"/>
          <w:sz w:val="16"/>
          <w:szCs w:val="16"/>
        </w:rPr>
        <w:t>y</w:t>
      </w:r>
      <w:r w:rsidRPr="004508DA">
        <w:rPr>
          <w:rFonts w:ascii="Arial" w:hAnsi="Arial" w:cs="Arial"/>
          <w:spacing w:val="1"/>
          <w:kern w:val="1"/>
          <w:sz w:val="16"/>
          <w:szCs w:val="16"/>
        </w:rPr>
        <w:t>l</w:t>
      </w:r>
      <w:r w:rsidRPr="004508DA">
        <w:rPr>
          <w:rFonts w:ascii="Arial" w:hAnsi="Arial" w:cs="Arial"/>
          <w:spacing w:val="2"/>
          <w:kern w:val="1"/>
          <w:sz w:val="16"/>
          <w:szCs w:val="16"/>
        </w:rPr>
        <w:t>kessek</w:t>
      </w:r>
      <w:r w:rsidRPr="004508DA">
        <w:rPr>
          <w:rFonts w:ascii="Arial" w:hAnsi="Arial" w:cs="Arial"/>
          <w:spacing w:val="1"/>
          <w:kern w:val="1"/>
          <w:sz w:val="16"/>
          <w:szCs w:val="16"/>
        </w:rPr>
        <w:t>r</w:t>
      </w:r>
      <w:r w:rsidRPr="004508DA">
        <w:rPr>
          <w:rFonts w:ascii="Arial" w:hAnsi="Arial" w:cs="Arial"/>
          <w:spacing w:val="2"/>
          <w:kern w:val="1"/>
          <w:sz w:val="16"/>
          <w:szCs w:val="16"/>
        </w:rPr>
        <w:t>e</w:t>
      </w:r>
      <w:r w:rsidRPr="004508DA">
        <w:rPr>
          <w:rFonts w:ascii="Arial" w:hAnsi="Arial" w:cs="Arial"/>
          <w:spacing w:val="1"/>
          <w:kern w:val="1"/>
          <w:sz w:val="16"/>
          <w:szCs w:val="16"/>
        </w:rPr>
        <w:t>t</w:t>
      </w:r>
      <w:r w:rsidRPr="004508DA">
        <w:rPr>
          <w:rFonts w:ascii="Arial" w:hAnsi="Arial" w:cs="Arial"/>
          <w:spacing w:val="4"/>
          <w:kern w:val="1"/>
          <w:sz w:val="16"/>
          <w:szCs w:val="16"/>
        </w:rPr>
        <w:t>æ</w:t>
      </w:r>
      <w:r w:rsidRPr="004508DA">
        <w:rPr>
          <w:rFonts w:ascii="Arial" w:hAnsi="Arial" w:cs="Arial"/>
          <w:sz w:val="16"/>
          <w:szCs w:val="16"/>
        </w:rPr>
        <w:t>r</w:t>
      </w:r>
      <w:r w:rsidRPr="004508DA">
        <w:rPr>
          <w:rFonts w:ascii="Arial" w:hAnsi="Arial" w:cs="Arial"/>
          <w:spacing w:val="31"/>
          <w:kern w:val="1"/>
          <w:sz w:val="16"/>
          <w:szCs w:val="16"/>
        </w:rPr>
        <w:t xml:space="preserve"> </w:t>
      </w:r>
      <w:r w:rsidRPr="004508DA">
        <w:rPr>
          <w:rFonts w:ascii="Arial" w:hAnsi="Arial" w:cs="Arial"/>
          <w:spacing w:val="2"/>
          <w:kern w:val="1"/>
          <w:sz w:val="16"/>
          <w:szCs w:val="16"/>
        </w:rPr>
        <w:t>Hans Jan Øhre</w:t>
      </w:r>
      <w:r w:rsidRPr="004508DA">
        <w:rPr>
          <w:rFonts w:ascii="Arial" w:hAnsi="Arial" w:cs="Arial"/>
          <w:sz w:val="16"/>
          <w:szCs w:val="16"/>
        </w:rPr>
        <w:t xml:space="preserve"> </w:t>
      </w:r>
    </w:p>
    <w:p w:rsidR="002818A6" w:rsidRPr="004508DA" w:rsidRDefault="002818A6" w:rsidP="002818A6">
      <w:pPr>
        <w:widowControl w:val="0"/>
        <w:autoSpaceDE w:val="0"/>
        <w:autoSpaceDN w:val="0"/>
        <w:adjustRightInd w:val="0"/>
        <w:spacing w:after="200" w:line="276" w:lineRule="auto"/>
        <w:rPr>
          <w:rFonts w:ascii="Arial" w:hAnsi="Arial" w:cs="Arial"/>
          <w:sz w:val="22"/>
          <w:szCs w:val="22"/>
        </w:rPr>
      </w:pPr>
      <w:r w:rsidRPr="004508DA">
        <w:rPr>
          <w:rFonts w:ascii="Arial" w:hAnsi="Arial" w:cs="Arial"/>
          <w:spacing w:val="3"/>
          <w:kern w:val="1"/>
          <w:sz w:val="16"/>
          <w:szCs w:val="16"/>
        </w:rPr>
        <w:t>K</w:t>
      </w:r>
      <w:r w:rsidRPr="004508DA">
        <w:rPr>
          <w:rFonts w:ascii="Arial" w:hAnsi="Arial" w:cs="Arial"/>
          <w:spacing w:val="2"/>
          <w:kern w:val="1"/>
          <w:sz w:val="16"/>
          <w:szCs w:val="16"/>
        </w:rPr>
        <w:t>on</w:t>
      </w:r>
      <w:r w:rsidRPr="004508DA">
        <w:rPr>
          <w:rFonts w:ascii="Arial" w:hAnsi="Arial" w:cs="Arial"/>
          <w:spacing w:val="1"/>
          <w:kern w:val="1"/>
          <w:sz w:val="16"/>
          <w:szCs w:val="16"/>
        </w:rPr>
        <w:t>tr</w:t>
      </w:r>
      <w:r w:rsidRPr="004508DA">
        <w:rPr>
          <w:rFonts w:ascii="Arial" w:hAnsi="Arial" w:cs="Arial"/>
          <w:spacing w:val="2"/>
          <w:kern w:val="1"/>
          <w:sz w:val="16"/>
          <w:szCs w:val="16"/>
        </w:rPr>
        <w:t>o</w:t>
      </w:r>
      <w:r w:rsidRPr="004508DA">
        <w:rPr>
          <w:rFonts w:ascii="Arial" w:hAnsi="Arial" w:cs="Arial"/>
          <w:spacing w:val="1"/>
          <w:kern w:val="1"/>
          <w:sz w:val="16"/>
          <w:szCs w:val="16"/>
        </w:rPr>
        <w:t>ll</w:t>
      </w:r>
      <w:r w:rsidRPr="004508DA">
        <w:rPr>
          <w:rFonts w:ascii="Arial" w:hAnsi="Arial" w:cs="Arial"/>
          <w:spacing w:val="2"/>
          <w:kern w:val="1"/>
          <w:sz w:val="16"/>
          <w:szCs w:val="16"/>
        </w:rPr>
        <w:t>ko</w:t>
      </w:r>
      <w:r w:rsidRPr="004508DA">
        <w:rPr>
          <w:rFonts w:ascii="Arial" w:hAnsi="Arial" w:cs="Arial"/>
          <w:spacing w:val="4"/>
          <w:kern w:val="1"/>
          <w:sz w:val="16"/>
          <w:szCs w:val="16"/>
        </w:rPr>
        <w:t>m</w:t>
      </w:r>
      <w:r w:rsidRPr="004508DA">
        <w:rPr>
          <w:rFonts w:ascii="Arial" w:hAnsi="Arial" w:cs="Arial"/>
          <w:spacing w:val="1"/>
          <w:kern w:val="1"/>
          <w:sz w:val="16"/>
          <w:szCs w:val="16"/>
        </w:rPr>
        <w:t>it</w:t>
      </w:r>
      <w:r w:rsidRPr="004508DA">
        <w:rPr>
          <w:rFonts w:ascii="Arial" w:hAnsi="Arial" w:cs="Arial"/>
          <w:spacing w:val="2"/>
          <w:kern w:val="1"/>
          <w:sz w:val="16"/>
          <w:szCs w:val="16"/>
        </w:rPr>
        <w:t>een</w:t>
      </w:r>
      <w:r w:rsidRPr="004508DA">
        <w:rPr>
          <w:rFonts w:ascii="Arial" w:hAnsi="Arial" w:cs="Arial"/>
          <w:sz w:val="16"/>
          <w:szCs w:val="16"/>
        </w:rPr>
        <w:t>s</w:t>
      </w:r>
      <w:r w:rsidRPr="004508DA">
        <w:rPr>
          <w:rFonts w:ascii="Arial" w:hAnsi="Arial" w:cs="Arial"/>
          <w:spacing w:val="38"/>
          <w:kern w:val="1"/>
          <w:sz w:val="16"/>
          <w:szCs w:val="16"/>
        </w:rPr>
        <w:t xml:space="preserve"> </w:t>
      </w:r>
      <w:r w:rsidRPr="004508DA">
        <w:rPr>
          <w:rFonts w:ascii="Arial" w:hAnsi="Arial" w:cs="Arial"/>
          <w:spacing w:val="1"/>
          <w:kern w:val="1"/>
          <w:sz w:val="16"/>
          <w:szCs w:val="16"/>
        </w:rPr>
        <w:t>i</w:t>
      </w:r>
      <w:r w:rsidRPr="004508DA">
        <w:rPr>
          <w:rFonts w:ascii="Arial" w:hAnsi="Arial" w:cs="Arial"/>
          <w:spacing w:val="2"/>
          <w:kern w:val="1"/>
          <w:sz w:val="16"/>
          <w:szCs w:val="16"/>
        </w:rPr>
        <w:t>nns</w:t>
      </w:r>
      <w:r w:rsidRPr="004508DA">
        <w:rPr>
          <w:rFonts w:ascii="Arial" w:hAnsi="Arial" w:cs="Arial"/>
          <w:spacing w:val="1"/>
          <w:kern w:val="1"/>
          <w:sz w:val="16"/>
          <w:szCs w:val="16"/>
        </w:rPr>
        <w:t>tilli</w:t>
      </w:r>
      <w:r w:rsidRPr="004508DA">
        <w:rPr>
          <w:rFonts w:ascii="Arial" w:hAnsi="Arial" w:cs="Arial"/>
          <w:spacing w:val="2"/>
          <w:kern w:val="1"/>
          <w:sz w:val="16"/>
          <w:szCs w:val="16"/>
        </w:rPr>
        <w:t>n</w:t>
      </w:r>
      <w:r w:rsidRPr="004508DA">
        <w:rPr>
          <w:rFonts w:ascii="Arial" w:hAnsi="Arial" w:cs="Arial"/>
          <w:sz w:val="16"/>
          <w:szCs w:val="16"/>
        </w:rPr>
        <w:t>g</w:t>
      </w:r>
      <w:r w:rsidRPr="004508DA">
        <w:rPr>
          <w:rFonts w:ascii="Arial" w:hAnsi="Arial" w:cs="Arial"/>
          <w:spacing w:val="22"/>
          <w:kern w:val="1"/>
          <w:sz w:val="16"/>
          <w:szCs w:val="16"/>
        </w:rPr>
        <w:t xml:space="preserve"> </w:t>
      </w:r>
      <w:r w:rsidRPr="004508DA">
        <w:rPr>
          <w:rFonts w:ascii="Arial" w:hAnsi="Arial" w:cs="Arial"/>
          <w:spacing w:val="2"/>
          <w:kern w:val="1"/>
          <w:sz w:val="16"/>
          <w:szCs w:val="16"/>
        </w:rPr>
        <w:t>v</w:t>
      </w:r>
      <w:r w:rsidRPr="004508DA">
        <w:rPr>
          <w:rFonts w:ascii="Arial" w:hAnsi="Arial" w:cs="Arial"/>
          <w:sz w:val="16"/>
          <w:szCs w:val="16"/>
        </w:rPr>
        <w:t>/</w:t>
      </w:r>
      <w:r w:rsidRPr="004508DA">
        <w:rPr>
          <w:rFonts w:ascii="Arial" w:hAnsi="Arial" w:cs="Arial"/>
          <w:spacing w:val="7"/>
          <w:kern w:val="1"/>
          <w:sz w:val="16"/>
          <w:szCs w:val="16"/>
        </w:rPr>
        <w:t xml:space="preserve"> </w:t>
      </w:r>
      <w:r w:rsidR="00B25234">
        <w:rPr>
          <w:rFonts w:ascii="Arial" w:hAnsi="Arial" w:cs="Arial"/>
          <w:spacing w:val="3"/>
          <w:kern w:val="1"/>
          <w:sz w:val="16"/>
          <w:szCs w:val="16"/>
        </w:rPr>
        <w:t xml:space="preserve">Steinar Christensen </w:t>
      </w:r>
      <w:r>
        <w:rPr>
          <w:rFonts w:ascii="Arial" w:hAnsi="Arial" w:cs="Arial"/>
          <w:spacing w:val="3"/>
          <w:kern w:val="1"/>
          <w:sz w:val="16"/>
          <w:szCs w:val="16"/>
        </w:rPr>
        <w:t xml:space="preserve"> </w:t>
      </w:r>
      <w:r w:rsidRPr="004508DA">
        <w:rPr>
          <w:rFonts w:ascii="Arial" w:hAnsi="Arial" w:cs="Arial"/>
          <w:b/>
          <w:bCs/>
          <w:sz w:val="16"/>
          <w:szCs w:val="16"/>
        </w:rPr>
        <w:t xml:space="preserve"> </w:t>
      </w:r>
    </w:p>
    <w:p w:rsidR="002818A6" w:rsidRPr="004508DA" w:rsidRDefault="002818A6" w:rsidP="002818A6">
      <w:pPr>
        <w:widowControl w:val="0"/>
        <w:autoSpaceDE w:val="0"/>
        <w:autoSpaceDN w:val="0"/>
        <w:adjustRightInd w:val="0"/>
        <w:rPr>
          <w:rFonts w:ascii="Arial" w:hAnsi="Arial" w:cs="Arial"/>
          <w:b/>
          <w:bCs/>
          <w:sz w:val="16"/>
          <w:szCs w:val="16"/>
        </w:rPr>
      </w:pPr>
      <w:r w:rsidRPr="004508DA">
        <w:rPr>
          <w:rFonts w:ascii="Arial" w:hAnsi="Arial" w:cs="Arial"/>
          <w:b/>
          <w:bCs/>
          <w:sz w:val="16"/>
          <w:szCs w:val="16"/>
        </w:rPr>
        <w:t>Vedtak: Regnskapet godkjent. Beretninger tas til orientering.</w:t>
      </w:r>
    </w:p>
    <w:p w:rsidR="002818A6" w:rsidRPr="004508DA" w:rsidRDefault="002818A6" w:rsidP="002818A6">
      <w:pPr>
        <w:widowControl w:val="0"/>
        <w:autoSpaceDE w:val="0"/>
        <w:autoSpaceDN w:val="0"/>
        <w:adjustRightInd w:val="0"/>
        <w:spacing w:after="200" w:line="276" w:lineRule="auto"/>
        <w:rPr>
          <w:rFonts w:ascii="Arial" w:hAnsi="Arial" w:cs="Arial"/>
          <w:sz w:val="16"/>
          <w:szCs w:val="16"/>
        </w:rPr>
      </w:pPr>
    </w:p>
    <w:p w:rsidR="002818A6" w:rsidRPr="00B25234" w:rsidRDefault="002818A6" w:rsidP="00B25234">
      <w:pPr>
        <w:widowControl w:val="0"/>
        <w:tabs>
          <w:tab w:val="left" w:pos="780"/>
        </w:tabs>
        <w:autoSpaceDE w:val="0"/>
        <w:autoSpaceDN w:val="0"/>
        <w:adjustRightInd w:val="0"/>
        <w:spacing w:before="19"/>
        <w:rPr>
          <w:rFonts w:ascii="Arial" w:hAnsi="Arial" w:cs="Arial"/>
          <w:sz w:val="16"/>
          <w:szCs w:val="16"/>
        </w:rPr>
      </w:pPr>
    </w:p>
    <w:p w:rsidR="002818A6" w:rsidRPr="004508DA" w:rsidRDefault="002818A6" w:rsidP="002818A6">
      <w:pPr>
        <w:widowControl w:val="0"/>
        <w:autoSpaceDE w:val="0"/>
        <w:autoSpaceDN w:val="0"/>
        <w:adjustRightInd w:val="0"/>
        <w:spacing w:before="13" w:line="238" w:lineRule="exact"/>
        <w:ind w:left="780"/>
        <w:rPr>
          <w:rFonts w:ascii="Arial" w:hAnsi="Arial" w:cs="Arial"/>
          <w:b/>
          <w:bCs/>
          <w:spacing w:val="2"/>
          <w:kern w:val="1"/>
          <w:sz w:val="21"/>
          <w:szCs w:val="21"/>
        </w:rPr>
      </w:pPr>
    </w:p>
    <w:p w:rsidR="002818A6" w:rsidRPr="004508DA" w:rsidRDefault="002818A6" w:rsidP="002818A6">
      <w:pPr>
        <w:widowControl w:val="0"/>
        <w:tabs>
          <w:tab w:val="left" w:pos="1262"/>
        </w:tabs>
        <w:autoSpaceDE w:val="0"/>
        <w:autoSpaceDN w:val="0"/>
        <w:adjustRightInd w:val="0"/>
        <w:ind w:left="1418" w:hanging="1418"/>
        <w:rPr>
          <w:rFonts w:ascii="Arial" w:hAnsi="Arial" w:cs="Arial"/>
          <w:sz w:val="22"/>
          <w:szCs w:val="22"/>
        </w:rPr>
      </w:pPr>
      <w:r w:rsidRPr="004508DA">
        <w:rPr>
          <w:rFonts w:ascii="Arial" w:hAnsi="Arial" w:cs="Arial"/>
          <w:b/>
          <w:bCs/>
          <w:spacing w:val="3"/>
          <w:kern w:val="1"/>
          <w:sz w:val="28"/>
          <w:szCs w:val="28"/>
        </w:rPr>
        <w:t>S</w:t>
      </w:r>
      <w:r w:rsidRPr="004508DA">
        <w:rPr>
          <w:rFonts w:ascii="Arial" w:hAnsi="Arial" w:cs="Arial"/>
          <w:b/>
          <w:bCs/>
          <w:spacing w:val="2"/>
          <w:kern w:val="1"/>
          <w:sz w:val="28"/>
          <w:szCs w:val="28"/>
        </w:rPr>
        <w:t>ak</w:t>
      </w:r>
      <w:r w:rsidRPr="004508DA">
        <w:rPr>
          <w:rFonts w:ascii="Arial" w:hAnsi="Arial" w:cs="Arial"/>
          <w:b/>
          <w:bCs/>
          <w:spacing w:val="12"/>
          <w:kern w:val="1"/>
          <w:sz w:val="28"/>
          <w:szCs w:val="28"/>
        </w:rPr>
        <w:t xml:space="preserve"> </w:t>
      </w:r>
      <w:r w:rsidRPr="004508DA">
        <w:rPr>
          <w:rFonts w:ascii="Arial" w:hAnsi="Arial" w:cs="Arial"/>
          <w:b/>
          <w:bCs/>
          <w:spacing w:val="2"/>
          <w:kern w:val="1"/>
          <w:sz w:val="28"/>
          <w:szCs w:val="28"/>
        </w:rPr>
        <w:t>8</w:t>
      </w:r>
      <w:r w:rsidRPr="004508DA">
        <w:rPr>
          <w:rFonts w:ascii="Arial" w:hAnsi="Arial" w:cs="Arial"/>
          <w:b/>
          <w:bCs/>
          <w:spacing w:val="-56"/>
          <w:kern w:val="1"/>
          <w:sz w:val="28"/>
          <w:szCs w:val="28"/>
        </w:rPr>
        <w:t xml:space="preserve"> </w:t>
      </w:r>
      <w:r w:rsidRPr="004508DA">
        <w:rPr>
          <w:rFonts w:ascii="Arial" w:hAnsi="Arial" w:cs="Arial"/>
          <w:b/>
          <w:bCs/>
          <w:spacing w:val="2"/>
          <w:kern w:val="1"/>
          <w:sz w:val="28"/>
          <w:szCs w:val="28"/>
        </w:rPr>
        <w:tab/>
      </w:r>
      <w:r w:rsidRPr="004508DA">
        <w:rPr>
          <w:rFonts w:ascii="Arial" w:hAnsi="Arial" w:cs="Arial"/>
          <w:b/>
          <w:bCs/>
          <w:spacing w:val="3"/>
          <w:kern w:val="1"/>
          <w:sz w:val="28"/>
          <w:szCs w:val="28"/>
        </w:rPr>
        <w:t>O</w:t>
      </w:r>
      <w:r w:rsidRPr="004508DA">
        <w:rPr>
          <w:rFonts w:ascii="Arial" w:hAnsi="Arial" w:cs="Arial"/>
          <w:b/>
          <w:bCs/>
          <w:spacing w:val="2"/>
          <w:kern w:val="1"/>
          <w:sz w:val="28"/>
          <w:szCs w:val="28"/>
        </w:rPr>
        <w:t>ppsu</w:t>
      </w:r>
      <w:r w:rsidRPr="004508DA">
        <w:rPr>
          <w:rFonts w:ascii="Arial" w:hAnsi="Arial" w:cs="Arial"/>
          <w:b/>
          <w:bCs/>
          <w:spacing w:val="3"/>
          <w:kern w:val="1"/>
          <w:sz w:val="28"/>
          <w:szCs w:val="28"/>
        </w:rPr>
        <w:t>mm</w:t>
      </w:r>
      <w:r w:rsidRPr="004508DA">
        <w:rPr>
          <w:rFonts w:ascii="Arial" w:hAnsi="Arial" w:cs="Arial"/>
          <w:b/>
          <w:bCs/>
          <w:spacing w:val="2"/>
          <w:kern w:val="1"/>
          <w:sz w:val="28"/>
          <w:szCs w:val="28"/>
        </w:rPr>
        <w:t>er</w:t>
      </w:r>
      <w:r w:rsidRPr="004508DA">
        <w:rPr>
          <w:rFonts w:ascii="Arial" w:hAnsi="Arial" w:cs="Arial"/>
          <w:b/>
          <w:bCs/>
          <w:spacing w:val="1"/>
          <w:kern w:val="1"/>
          <w:sz w:val="28"/>
          <w:szCs w:val="28"/>
        </w:rPr>
        <w:t>i</w:t>
      </w:r>
      <w:r w:rsidRPr="004508DA">
        <w:rPr>
          <w:rFonts w:ascii="Arial" w:hAnsi="Arial" w:cs="Arial"/>
          <w:b/>
          <w:bCs/>
          <w:spacing w:val="2"/>
          <w:kern w:val="1"/>
          <w:sz w:val="28"/>
          <w:szCs w:val="28"/>
        </w:rPr>
        <w:t>ng</w:t>
      </w:r>
      <w:r w:rsidRPr="004508DA">
        <w:rPr>
          <w:rFonts w:ascii="Arial" w:hAnsi="Arial" w:cs="Arial"/>
          <w:b/>
          <w:bCs/>
          <w:spacing w:val="36"/>
          <w:kern w:val="1"/>
          <w:sz w:val="28"/>
          <w:szCs w:val="28"/>
        </w:rPr>
        <w:t xml:space="preserve"> </w:t>
      </w:r>
      <w:r w:rsidRPr="004508DA">
        <w:rPr>
          <w:rFonts w:ascii="Arial" w:hAnsi="Arial" w:cs="Arial"/>
          <w:b/>
          <w:bCs/>
          <w:spacing w:val="1"/>
          <w:kern w:val="1"/>
          <w:sz w:val="28"/>
          <w:szCs w:val="28"/>
        </w:rPr>
        <w:t>f</w:t>
      </w:r>
      <w:r w:rsidRPr="004508DA">
        <w:rPr>
          <w:rFonts w:ascii="Arial" w:hAnsi="Arial" w:cs="Arial"/>
          <w:b/>
          <w:bCs/>
          <w:spacing w:val="2"/>
          <w:kern w:val="1"/>
          <w:sz w:val="28"/>
          <w:szCs w:val="28"/>
        </w:rPr>
        <w:t>ra</w:t>
      </w:r>
      <w:r w:rsidRPr="004508DA">
        <w:rPr>
          <w:rFonts w:ascii="Arial" w:hAnsi="Arial" w:cs="Arial"/>
          <w:b/>
          <w:bCs/>
          <w:spacing w:val="10"/>
          <w:kern w:val="1"/>
          <w:sz w:val="28"/>
          <w:szCs w:val="28"/>
        </w:rPr>
        <w:t xml:space="preserve"> workshops/</w:t>
      </w:r>
      <w:r w:rsidRPr="004508DA">
        <w:rPr>
          <w:rFonts w:ascii="Arial" w:hAnsi="Arial" w:cs="Arial"/>
          <w:b/>
          <w:bCs/>
          <w:spacing w:val="1"/>
          <w:kern w:val="1"/>
          <w:sz w:val="28"/>
          <w:szCs w:val="28"/>
        </w:rPr>
        <w:t>t</w:t>
      </w:r>
      <w:r w:rsidRPr="004508DA">
        <w:rPr>
          <w:rFonts w:ascii="Arial" w:hAnsi="Arial" w:cs="Arial"/>
          <w:b/>
          <w:bCs/>
          <w:spacing w:val="2"/>
          <w:kern w:val="1"/>
          <w:sz w:val="28"/>
          <w:szCs w:val="28"/>
        </w:rPr>
        <w:t>ankes</w:t>
      </w:r>
      <w:r w:rsidRPr="004508DA">
        <w:rPr>
          <w:rFonts w:ascii="Arial" w:hAnsi="Arial" w:cs="Arial"/>
          <w:b/>
          <w:bCs/>
          <w:spacing w:val="3"/>
          <w:kern w:val="1"/>
          <w:sz w:val="28"/>
          <w:szCs w:val="28"/>
        </w:rPr>
        <w:t>m</w:t>
      </w:r>
      <w:r w:rsidRPr="004508DA">
        <w:rPr>
          <w:rFonts w:ascii="Arial" w:hAnsi="Arial" w:cs="Arial"/>
          <w:b/>
          <w:bCs/>
          <w:spacing w:val="1"/>
          <w:kern w:val="1"/>
          <w:sz w:val="28"/>
          <w:szCs w:val="28"/>
        </w:rPr>
        <w:t>i</w:t>
      </w:r>
      <w:r w:rsidRPr="004508DA">
        <w:rPr>
          <w:rFonts w:ascii="Arial" w:hAnsi="Arial" w:cs="Arial"/>
          <w:b/>
          <w:bCs/>
          <w:spacing w:val="2"/>
          <w:kern w:val="1"/>
          <w:sz w:val="28"/>
          <w:szCs w:val="28"/>
        </w:rPr>
        <w:t>er</w:t>
      </w:r>
    </w:p>
    <w:p w:rsidR="002818A6" w:rsidRDefault="002818A6" w:rsidP="002818A6">
      <w:pPr>
        <w:widowControl w:val="0"/>
        <w:tabs>
          <w:tab w:val="left" w:pos="1262"/>
        </w:tabs>
        <w:autoSpaceDE w:val="0"/>
        <w:autoSpaceDN w:val="0"/>
        <w:adjustRightInd w:val="0"/>
        <w:ind w:left="1418" w:hanging="1418"/>
        <w:rPr>
          <w:rFonts w:ascii="Arial" w:hAnsi="Arial" w:cs="Arial"/>
          <w:sz w:val="22"/>
          <w:szCs w:val="22"/>
        </w:rPr>
      </w:pPr>
    </w:p>
    <w:p w:rsidR="00D377E4" w:rsidRDefault="001D7876" w:rsidP="002818A6">
      <w:pPr>
        <w:widowControl w:val="0"/>
        <w:tabs>
          <w:tab w:val="left" w:pos="2680"/>
        </w:tabs>
        <w:autoSpaceDE w:val="0"/>
        <w:autoSpaceDN w:val="0"/>
        <w:adjustRightInd w:val="0"/>
        <w:rPr>
          <w:rFonts w:ascii="Arial" w:hAnsi="Arial" w:cs="Arial"/>
          <w:b/>
          <w:bCs/>
          <w:spacing w:val="3"/>
          <w:kern w:val="1"/>
          <w:sz w:val="28"/>
          <w:szCs w:val="28"/>
        </w:rPr>
      </w:pPr>
      <w:r>
        <w:rPr>
          <w:rFonts w:ascii="Arial" w:hAnsi="Arial" w:cs="Arial"/>
          <w:spacing w:val="2"/>
          <w:kern w:val="1"/>
          <w:sz w:val="18"/>
          <w:szCs w:val="18"/>
        </w:rPr>
        <w:t xml:space="preserve">Utgår </w:t>
      </w:r>
    </w:p>
    <w:p w:rsidR="00D377E4" w:rsidRDefault="00D377E4" w:rsidP="002818A6">
      <w:pPr>
        <w:widowControl w:val="0"/>
        <w:tabs>
          <w:tab w:val="left" w:pos="2680"/>
        </w:tabs>
        <w:autoSpaceDE w:val="0"/>
        <w:autoSpaceDN w:val="0"/>
        <w:adjustRightInd w:val="0"/>
        <w:rPr>
          <w:rFonts w:ascii="Arial" w:hAnsi="Arial" w:cs="Arial"/>
          <w:b/>
          <w:bCs/>
          <w:spacing w:val="3"/>
          <w:kern w:val="1"/>
          <w:sz w:val="28"/>
          <w:szCs w:val="28"/>
        </w:rPr>
      </w:pPr>
    </w:p>
    <w:p w:rsidR="002818A6" w:rsidRDefault="002818A6" w:rsidP="002818A6">
      <w:pPr>
        <w:widowControl w:val="0"/>
        <w:tabs>
          <w:tab w:val="left" w:pos="2680"/>
        </w:tabs>
        <w:autoSpaceDE w:val="0"/>
        <w:autoSpaceDN w:val="0"/>
        <w:adjustRightInd w:val="0"/>
        <w:rPr>
          <w:rFonts w:ascii="Arial" w:hAnsi="Arial" w:cs="Arial"/>
          <w:b/>
          <w:bCs/>
          <w:spacing w:val="2"/>
          <w:kern w:val="1"/>
          <w:sz w:val="28"/>
          <w:szCs w:val="28"/>
        </w:rPr>
      </w:pPr>
      <w:r w:rsidRPr="004508DA">
        <w:rPr>
          <w:rFonts w:ascii="Arial" w:hAnsi="Arial" w:cs="Arial"/>
          <w:b/>
          <w:bCs/>
          <w:spacing w:val="3"/>
          <w:kern w:val="1"/>
          <w:sz w:val="28"/>
          <w:szCs w:val="28"/>
        </w:rPr>
        <w:t>S</w:t>
      </w:r>
      <w:r w:rsidRPr="004508DA">
        <w:rPr>
          <w:rFonts w:ascii="Arial" w:hAnsi="Arial" w:cs="Arial"/>
          <w:b/>
          <w:bCs/>
          <w:spacing w:val="2"/>
          <w:kern w:val="1"/>
          <w:sz w:val="28"/>
          <w:szCs w:val="28"/>
        </w:rPr>
        <w:t>ak</w:t>
      </w:r>
      <w:r w:rsidRPr="004508DA">
        <w:rPr>
          <w:rFonts w:ascii="Arial" w:hAnsi="Arial" w:cs="Arial"/>
          <w:b/>
          <w:bCs/>
          <w:spacing w:val="12"/>
          <w:kern w:val="1"/>
          <w:sz w:val="28"/>
          <w:szCs w:val="28"/>
        </w:rPr>
        <w:t xml:space="preserve"> </w:t>
      </w:r>
      <w:r w:rsidRPr="004508DA">
        <w:rPr>
          <w:rFonts w:ascii="Arial" w:hAnsi="Arial" w:cs="Arial"/>
          <w:b/>
          <w:bCs/>
          <w:spacing w:val="2"/>
          <w:kern w:val="1"/>
          <w:sz w:val="28"/>
          <w:szCs w:val="28"/>
        </w:rPr>
        <w:t>9</w:t>
      </w:r>
      <w:r w:rsidRPr="004508DA">
        <w:rPr>
          <w:rFonts w:ascii="Arial" w:hAnsi="Arial" w:cs="Arial"/>
          <w:b/>
          <w:bCs/>
          <w:spacing w:val="-56"/>
          <w:kern w:val="1"/>
          <w:sz w:val="28"/>
          <w:szCs w:val="28"/>
        </w:rPr>
        <w:t xml:space="preserve"> </w:t>
      </w:r>
      <w:r w:rsidRPr="004508DA">
        <w:rPr>
          <w:rFonts w:ascii="Arial" w:hAnsi="Arial" w:cs="Arial"/>
          <w:b/>
          <w:bCs/>
          <w:spacing w:val="2"/>
          <w:kern w:val="1"/>
          <w:sz w:val="28"/>
          <w:szCs w:val="28"/>
        </w:rPr>
        <w:tab/>
      </w:r>
      <w:r w:rsidRPr="004508DA">
        <w:rPr>
          <w:rFonts w:ascii="Arial" w:hAnsi="Arial" w:cs="Arial"/>
          <w:b/>
          <w:bCs/>
          <w:spacing w:val="3"/>
          <w:kern w:val="1"/>
          <w:sz w:val="28"/>
          <w:szCs w:val="28"/>
        </w:rPr>
        <w:t>V</w:t>
      </w:r>
      <w:r w:rsidRPr="004508DA">
        <w:rPr>
          <w:rFonts w:ascii="Arial" w:hAnsi="Arial" w:cs="Arial"/>
          <w:b/>
          <w:bCs/>
          <w:spacing w:val="2"/>
          <w:kern w:val="1"/>
          <w:sz w:val="28"/>
          <w:szCs w:val="28"/>
        </w:rPr>
        <w:t>ed</w:t>
      </w:r>
      <w:r w:rsidRPr="004508DA">
        <w:rPr>
          <w:rFonts w:ascii="Arial" w:hAnsi="Arial" w:cs="Arial"/>
          <w:b/>
          <w:bCs/>
          <w:spacing w:val="1"/>
          <w:kern w:val="1"/>
          <w:sz w:val="28"/>
          <w:szCs w:val="28"/>
        </w:rPr>
        <w:t>t</w:t>
      </w:r>
      <w:r w:rsidRPr="004508DA">
        <w:rPr>
          <w:rFonts w:ascii="Arial" w:hAnsi="Arial" w:cs="Arial"/>
          <w:b/>
          <w:bCs/>
          <w:spacing w:val="2"/>
          <w:kern w:val="1"/>
          <w:sz w:val="28"/>
          <w:szCs w:val="28"/>
        </w:rPr>
        <w:t>ek</w:t>
      </w:r>
      <w:r w:rsidRPr="004508DA">
        <w:rPr>
          <w:rFonts w:ascii="Arial" w:hAnsi="Arial" w:cs="Arial"/>
          <w:b/>
          <w:bCs/>
          <w:spacing w:val="1"/>
          <w:kern w:val="1"/>
          <w:sz w:val="28"/>
          <w:szCs w:val="28"/>
        </w:rPr>
        <w:t>t</w:t>
      </w:r>
      <w:r w:rsidRPr="004508DA">
        <w:rPr>
          <w:rFonts w:ascii="Arial" w:hAnsi="Arial" w:cs="Arial"/>
          <w:b/>
          <w:bCs/>
          <w:spacing w:val="2"/>
          <w:kern w:val="1"/>
          <w:sz w:val="28"/>
          <w:szCs w:val="28"/>
        </w:rPr>
        <w:t>sendr</w:t>
      </w:r>
      <w:r w:rsidRPr="004508DA">
        <w:rPr>
          <w:rFonts w:ascii="Arial" w:hAnsi="Arial" w:cs="Arial"/>
          <w:b/>
          <w:bCs/>
          <w:spacing w:val="1"/>
          <w:kern w:val="1"/>
          <w:sz w:val="28"/>
          <w:szCs w:val="28"/>
        </w:rPr>
        <w:t>i</w:t>
      </w:r>
      <w:r w:rsidRPr="004508DA">
        <w:rPr>
          <w:rFonts w:ascii="Arial" w:hAnsi="Arial" w:cs="Arial"/>
          <w:b/>
          <w:bCs/>
          <w:spacing w:val="2"/>
          <w:kern w:val="1"/>
          <w:sz w:val="28"/>
          <w:szCs w:val="28"/>
        </w:rPr>
        <w:t>nger</w:t>
      </w:r>
    </w:p>
    <w:p w:rsidR="002179DC" w:rsidRDefault="002179DC" w:rsidP="002818A6">
      <w:pPr>
        <w:widowControl w:val="0"/>
        <w:tabs>
          <w:tab w:val="left" w:pos="2680"/>
        </w:tabs>
        <w:autoSpaceDE w:val="0"/>
        <w:autoSpaceDN w:val="0"/>
        <w:adjustRightInd w:val="0"/>
        <w:rPr>
          <w:rFonts w:ascii="Arial" w:hAnsi="Arial" w:cs="Arial"/>
          <w:b/>
          <w:bCs/>
          <w:spacing w:val="2"/>
          <w:kern w:val="1"/>
          <w:sz w:val="28"/>
          <w:szCs w:val="28"/>
        </w:rPr>
      </w:pPr>
    </w:p>
    <w:p w:rsidR="002179DC" w:rsidRPr="002179DC" w:rsidRDefault="00852A41" w:rsidP="002179DC">
      <w:pPr>
        <w:widowControl w:val="0"/>
        <w:tabs>
          <w:tab w:val="left" w:pos="2680"/>
        </w:tabs>
        <w:autoSpaceDE w:val="0"/>
        <w:autoSpaceDN w:val="0"/>
        <w:adjustRightInd w:val="0"/>
        <w:rPr>
          <w:rFonts w:ascii="Arial" w:hAnsi="Arial" w:cs="Arial"/>
          <w:sz w:val="22"/>
          <w:szCs w:val="22"/>
        </w:rPr>
      </w:pPr>
      <w:r>
        <w:rPr>
          <w:rFonts w:ascii="Arial" w:hAnsi="Arial" w:cs="Arial"/>
          <w:sz w:val="22"/>
          <w:szCs w:val="22"/>
        </w:rPr>
        <w:t>Ole Henrik Augestad redegjorde for s</w:t>
      </w:r>
      <w:r w:rsidR="002179DC" w:rsidRPr="002179DC">
        <w:rPr>
          <w:rFonts w:ascii="Arial" w:hAnsi="Arial" w:cs="Arial"/>
          <w:sz w:val="22"/>
          <w:szCs w:val="22"/>
        </w:rPr>
        <w:t>tyrets forslag til vedtektsendring:</w:t>
      </w:r>
    </w:p>
    <w:p w:rsidR="002179DC" w:rsidRPr="002179DC" w:rsidRDefault="002179DC" w:rsidP="002179DC">
      <w:pPr>
        <w:widowControl w:val="0"/>
        <w:tabs>
          <w:tab w:val="left" w:pos="2680"/>
        </w:tabs>
        <w:autoSpaceDE w:val="0"/>
        <w:autoSpaceDN w:val="0"/>
        <w:adjustRightInd w:val="0"/>
        <w:rPr>
          <w:rFonts w:ascii="Arial" w:hAnsi="Arial" w:cs="Arial"/>
          <w:sz w:val="22"/>
          <w:szCs w:val="22"/>
        </w:rPr>
      </w:pPr>
    </w:p>
    <w:p w:rsidR="002179DC" w:rsidRPr="002179DC" w:rsidRDefault="002179DC" w:rsidP="002179DC">
      <w:pPr>
        <w:widowControl w:val="0"/>
        <w:tabs>
          <w:tab w:val="left" w:pos="2680"/>
        </w:tabs>
        <w:autoSpaceDE w:val="0"/>
        <w:autoSpaceDN w:val="0"/>
        <w:adjustRightInd w:val="0"/>
        <w:rPr>
          <w:rFonts w:ascii="Arial" w:hAnsi="Arial" w:cs="Arial"/>
          <w:sz w:val="22"/>
          <w:szCs w:val="22"/>
        </w:rPr>
      </w:pPr>
      <w:r w:rsidRPr="002179DC">
        <w:rPr>
          <w:rFonts w:ascii="Arial" w:hAnsi="Arial" w:cs="Arial"/>
          <w:sz w:val="22"/>
          <w:szCs w:val="22"/>
        </w:rPr>
        <w:t>Forslag om endring § 3 årsmøte ledd 2 – justering av antall delegater ved representasjon til årsmøte i Vestfold Arbeiderparti</w:t>
      </w:r>
    </w:p>
    <w:p w:rsidR="002179DC" w:rsidRPr="002179DC" w:rsidRDefault="002179DC" w:rsidP="002179DC">
      <w:pPr>
        <w:widowControl w:val="0"/>
        <w:tabs>
          <w:tab w:val="left" w:pos="2680"/>
        </w:tabs>
        <w:autoSpaceDE w:val="0"/>
        <w:autoSpaceDN w:val="0"/>
        <w:adjustRightInd w:val="0"/>
        <w:rPr>
          <w:rFonts w:ascii="Arial" w:hAnsi="Arial" w:cs="Arial"/>
          <w:sz w:val="22"/>
          <w:szCs w:val="22"/>
        </w:rPr>
      </w:pPr>
      <w:r w:rsidRPr="002179DC">
        <w:rPr>
          <w:rFonts w:ascii="Arial" w:hAnsi="Arial" w:cs="Arial"/>
          <w:sz w:val="22"/>
          <w:szCs w:val="22"/>
        </w:rPr>
        <w:t xml:space="preserve">Vestfold Arbeiderparti har etter kommunereformen 6 kommuner ikke 14 som vedtektene i dag bruker som grunnlag for utregning av representasjon til årsmøte.  </w:t>
      </w:r>
    </w:p>
    <w:p w:rsidR="002179DC" w:rsidRPr="002179DC" w:rsidRDefault="002179DC" w:rsidP="002179DC">
      <w:pPr>
        <w:widowControl w:val="0"/>
        <w:tabs>
          <w:tab w:val="left" w:pos="2680"/>
        </w:tabs>
        <w:autoSpaceDE w:val="0"/>
        <w:autoSpaceDN w:val="0"/>
        <w:adjustRightInd w:val="0"/>
        <w:rPr>
          <w:rFonts w:ascii="Arial" w:hAnsi="Arial" w:cs="Arial"/>
          <w:sz w:val="22"/>
          <w:szCs w:val="22"/>
        </w:rPr>
      </w:pPr>
      <w:r w:rsidRPr="002179DC">
        <w:rPr>
          <w:rFonts w:ascii="Arial" w:hAnsi="Arial" w:cs="Arial"/>
          <w:sz w:val="22"/>
          <w:szCs w:val="22"/>
        </w:rPr>
        <w:t>Årsmøtet består av 107  delegater valgt av kommunepartiene og AUF.</w:t>
      </w:r>
    </w:p>
    <w:p w:rsidR="002179DC" w:rsidRPr="002179DC" w:rsidRDefault="002179DC" w:rsidP="002179DC">
      <w:pPr>
        <w:widowControl w:val="0"/>
        <w:tabs>
          <w:tab w:val="left" w:pos="2680"/>
        </w:tabs>
        <w:autoSpaceDE w:val="0"/>
        <w:autoSpaceDN w:val="0"/>
        <w:adjustRightInd w:val="0"/>
        <w:rPr>
          <w:rFonts w:ascii="Arial" w:hAnsi="Arial" w:cs="Arial"/>
          <w:sz w:val="22"/>
          <w:szCs w:val="22"/>
        </w:rPr>
      </w:pPr>
      <w:r w:rsidRPr="002179DC">
        <w:rPr>
          <w:rFonts w:ascii="Arial" w:hAnsi="Arial" w:cs="Arial"/>
          <w:sz w:val="22"/>
          <w:szCs w:val="22"/>
        </w:rPr>
        <w:t>Blant de 107  delegatene har AUF en kvote på 7  delegater, som velges av AUFs fylkeslag.</w:t>
      </w:r>
    </w:p>
    <w:p w:rsidR="002179DC" w:rsidRPr="002179DC" w:rsidRDefault="002179DC" w:rsidP="002179DC">
      <w:pPr>
        <w:widowControl w:val="0"/>
        <w:tabs>
          <w:tab w:val="left" w:pos="2680"/>
        </w:tabs>
        <w:autoSpaceDE w:val="0"/>
        <w:autoSpaceDN w:val="0"/>
        <w:adjustRightInd w:val="0"/>
        <w:rPr>
          <w:rFonts w:ascii="Arial" w:hAnsi="Arial" w:cs="Arial"/>
          <w:sz w:val="22"/>
          <w:szCs w:val="22"/>
        </w:rPr>
      </w:pPr>
      <w:r w:rsidRPr="002179DC">
        <w:rPr>
          <w:rFonts w:ascii="Arial" w:hAnsi="Arial" w:cs="Arial"/>
          <w:sz w:val="22"/>
          <w:szCs w:val="22"/>
        </w:rPr>
        <w:t>Hvert kommuneparti sikres to delegater.  De øvrige 72 delegatene fordeles på kommunepartiene etter antall betalende medlemmer ved utgangen av året forut for årsmøtet.</w:t>
      </w:r>
    </w:p>
    <w:p w:rsidR="002179DC" w:rsidRPr="002179DC" w:rsidRDefault="002179DC" w:rsidP="002179DC">
      <w:pPr>
        <w:widowControl w:val="0"/>
        <w:tabs>
          <w:tab w:val="left" w:pos="2680"/>
        </w:tabs>
        <w:autoSpaceDE w:val="0"/>
        <w:autoSpaceDN w:val="0"/>
        <w:adjustRightInd w:val="0"/>
        <w:rPr>
          <w:rFonts w:ascii="Arial" w:hAnsi="Arial" w:cs="Arial"/>
          <w:sz w:val="22"/>
          <w:szCs w:val="22"/>
        </w:rPr>
      </w:pPr>
      <w:r w:rsidRPr="002179DC">
        <w:rPr>
          <w:rFonts w:ascii="Arial" w:hAnsi="Arial" w:cs="Arial"/>
          <w:sz w:val="22"/>
          <w:szCs w:val="22"/>
        </w:rPr>
        <w:t>Representantene til fylkesårsmøtet skal velges på medlemsmøter/representantskapsmøter  i kommunepartiene  etter innstilling fra avdelingene. Det velges varamedlemmer i det antall kommunepartiene selv bestemmer.</w:t>
      </w:r>
    </w:p>
    <w:p w:rsidR="002179DC" w:rsidRPr="002179DC" w:rsidRDefault="002179DC" w:rsidP="002179DC">
      <w:pPr>
        <w:widowControl w:val="0"/>
        <w:tabs>
          <w:tab w:val="left" w:pos="2680"/>
        </w:tabs>
        <w:autoSpaceDE w:val="0"/>
        <w:autoSpaceDN w:val="0"/>
        <w:adjustRightInd w:val="0"/>
        <w:rPr>
          <w:rFonts w:ascii="Arial" w:hAnsi="Arial" w:cs="Arial"/>
          <w:sz w:val="22"/>
          <w:szCs w:val="22"/>
        </w:rPr>
      </w:pPr>
      <w:r w:rsidRPr="002179DC">
        <w:rPr>
          <w:rFonts w:ascii="Arial" w:hAnsi="Arial" w:cs="Arial"/>
          <w:sz w:val="22"/>
          <w:szCs w:val="22"/>
        </w:rPr>
        <w:t>Fullmakter må sendes fylkespartikontoret senest 3 uker før årsmøtet.</w:t>
      </w:r>
    </w:p>
    <w:p w:rsidR="002179DC" w:rsidRPr="002179DC" w:rsidRDefault="002179DC" w:rsidP="002179DC">
      <w:pPr>
        <w:widowControl w:val="0"/>
        <w:tabs>
          <w:tab w:val="left" w:pos="2680"/>
        </w:tabs>
        <w:autoSpaceDE w:val="0"/>
        <w:autoSpaceDN w:val="0"/>
        <w:adjustRightInd w:val="0"/>
        <w:rPr>
          <w:rFonts w:ascii="Arial" w:hAnsi="Arial" w:cs="Arial"/>
          <w:sz w:val="22"/>
          <w:szCs w:val="22"/>
        </w:rPr>
      </w:pPr>
      <w:r w:rsidRPr="002179DC">
        <w:rPr>
          <w:rFonts w:ascii="Arial" w:hAnsi="Arial" w:cs="Arial"/>
          <w:sz w:val="22"/>
          <w:szCs w:val="22"/>
        </w:rPr>
        <w:t xml:space="preserve">Forslag: </w:t>
      </w:r>
    </w:p>
    <w:p w:rsidR="002179DC" w:rsidRPr="004508DA" w:rsidRDefault="002179DC" w:rsidP="002179DC">
      <w:pPr>
        <w:widowControl w:val="0"/>
        <w:tabs>
          <w:tab w:val="left" w:pos="2680"/>
        </w:tabs>
        <w:autoSpaceDE w:val="0"/>
        <w:autoSpaceDN w:val="0"/>
        <w:adjustRightInd w:val="0"/>
        <w:rPr>
          <w:rFonts w:ascii="Arial" w:hAnsi="Arial" w:cs="Arial"/>
          <w:sz w:val="22"/>
          <w:szCs w:val="22"/>
        </w:rPr>
      </w:pPr>
      <w:r w:rsidRPr="002179DC">
        <w:rPr>
          <w:rFonts w:ascii="Arial" w:hAnsi="Arial" w:cs="Arial"/>
          <w:sz w:val="22"/>
          <w:szCs w:val="22"/>
        </w:rPr>
        <w:t>Det endres fra 72 til 88 delegater, som blir resultatet når man i modellen for utregning legger 6 kommuner til grunn og ikke 14 som det opprinnelig var.</w:t>
      </w:r>
    </w:p>
    <w:p w:rsidR="002818A6" w:rsidRPr="004508DA" w:rsidRDefault="002818A6" w:rsidP="002818A6">
      <w:pPr>
        <w:widowControl w:val="0"/>
        <w:tabs>
          <w:tab w:val="left" w:pos="2120"/>
        </w:tabs>
        <w:autoSpaceDE w:val="0"/>
        <w:autoSpaceDN w:val="0"/>
        <w:adjustRightInd w:val="0"/>
        <w:ind w:left="560"/>
        <w:rPr>
          <w:rFonts w:ascii="Arial" w:hAnsi="Arial" w:cs="Arial"/>
          <w:spacing w:val="2"/>
          <w:kern w:val="1"/>
          <w:sz w:val="21"/>
          <w:szCs w:val="21"/>
        </w:rPr>
      </w:pPr>
    </w:p>
    <w:p w:rsidR="002818A6" w:rsidRPr="004508DA" w:rsidRDefault="002818A6" w:rsidP="002818A6">
      <w:pPr>
        <w:widowControl w:val="0"/>
        <w:tabs>
          <w:tab w:val="left" w:pos="2120"/>
        </w:tabs>
        <w:autoSpaceDE w:val="0"/>
        <w:autoSpaceDN w:val="0"/>
        <w:adjustRightInd w:val="0"/>
        <w:ind w:left="560"/>
        <w:rPr>
          <w:rFonts w:ascii="Arial" w:hAnsi="Arial" w:cs="Arial"/>
          <w:spacing w:val="2"/>
          <w:kern w:val="1"/>
          <w:sz w:val="12"/>
          <w:szCs w:val="12"/>
        </w:rPr>
      </w:pPr>
    </w:p>
    <w:p w:rsidR="00852A41" w:rsidRPr="004508DA" w:rsidRDefault="00852A41" w:rsidP="002818A6">
      <w:pPr>
        <w:widowControl w:val="0"/>
        <w:tabs>
          <w:tab w:val="left" w:pos="2120"/>
        </w:tabs>
        <w:autoSpaceDE w:val="0"/>
        <w:autoSpaceDN w:val="0"/>
        <w:adjustRightInd w:val="0"/>
        <w:ind w:left="560"/>
        <w:rPr>
          <w:rFonts w:ascii="Arial" w:hAnsi="Arial" w:cs="Arial"/>
          <w:b/>
          <w:bCs/>
          <w:spacing w:val="2"/>
          <w:kern w:val="1"/>
          <w:sz w:val="12"/>
          <w:szCs w:val="12"/>
        </w:rPr>
      </w:pPr>
    </w:p>
    <w:p w:rsidR="002818A6" w:rsidRPr="004508DA" w:rsidRDefault="002818A6" w:rsidP="002818A6">
      <w:pPr>
        <w:widowControl w:val="0"/>
        <w:tabs>
          <w:tab w:val="left" w:pos="2120"/>
        </w:tabs>
        <w:autoSpaceDE w:val="0"/>
        <w:autoSpaceDN w:val="0"/>
        <w:adjustRightInd w:val="0"/>
        <w:rPr>
          <w:rFonts w:ascii="Arial" w:hAnsi="Arial" w:cs="Arial"/>
          <w:b/>
          <w:bCs/>
          <w:spacing w:val="2"/>
          <w:kern w:val="1"/>
          <w:sz w:val="12"/>
          <w:szCs w:val="12"/>
        </w:rPr>
      </w:pPr>
    </w:p>
    <w:p w:rsidR="002818A6" w:rsidRDefault="00852A41" w:rsidP="002818A6">
      <w:pPr>
        <w:widowControl w:val="0"/>
        <w:tabs>
          <w:tab w:val="left" w:pos="2120"/>
        </w:tabs>
        <w:autoSpaceDE w:val="0"/>
        <w:autoSpaceDN w:val="0"/>
        <w:adjustRightInd w:val="0"/>
        <w:rPr>
          <w:rFonts w:ascii="Arial" w:hAnsi="Arial" w:cs="Arial"/>
          <w:b/>
          <w:bCs/>
          <w:spacing w:val="2"/>
          <w:kern w:val="1"/>
        </w:rPr>
      </w:pPr>
      <w:r>
        <w:rPr>
          <w:rFonts w:ascii="Arial" w:hAnsi="Arial" w:cs="Arial"/>
          <w:b/>
          <w:bCs/>
          <w:spacing w:val="2"/>
          <w:kern w:val="1"/>
        </w:rPr>
        <w:t xml:space="preserve">Forslag til vedtektsendringer, enstemmig vedtatt </w:t>
      </w:r>
    </w:p>
    <w:p w:rsidR="00852A41" w:rsidRDefault="00852A41" w:rsidP="002818A6">
      <w:pPr>
        <w:widowControl w:val="0"/>
        <w:tabs>
          <w:tab w:val="left" w:pos="2120"/>
        </w:tabs>
        <w:autoSpaceDE w:val="0"/>
        <w:autoSpaceDN w:val="0"/>
        <w:adjustRightInd w:val="0"/>
        <w:rPr>
          <w:rFonts w:ascii="Arial" w:hAnsi="Arial" w:cs="Arial"/>
          <w:b/>
          <w:bCs/>
          <w:spacing w:val="2"/>
          <w:kern w:val="1"/>
        </w:rPr>
      </w:pPr>
    </w:p>
    <w:p w:rsidR="00852A41" w:rsidRDefault="00852A41" w:rsidP="002818A6">
      <w:pPr>
        <w:widowControl w:val="0"/>
        <w:tabs>
          <w:tab w:val="left" w:pos="2120"/>
        </w:tabs>
        <w:autoSpaceDE w:val="0"/>
        <w:autoSpaceDN w:val="0"/>
        <w:adjustRightInd w:val="0"/>
        <w:rPr>
          <w:rFonts w:ascii="Arial" w:hAnsi="Arial" w:cs="Arial"/>
          <w:bCs/>
          <w:spacing w:val="2"/>
          <w:kern w:val="1"/>
          <w:sz w:val="22"/>
          <w:szCs w:val="22"/>
        </w:rPr>
      </w:pPr>
      <w:r>
        <w:rPr>
          <w:rFonts w:ascii="Arial" w:hAnsi="Arial" w:cs="Arial"/>
          <w:bCs/>
          <w:spacing w:val="2"/>
          <w:kern w:val="1"/>
          <w:sz w:val="22"/>
          <w:szCs w:val="22"/>
        </w:rPr>
        <w:t xml:space="preserve">Truls </w:t>
      </w:r>
      <w:proofErr w:type="spellStart"/>
      <w:r>
        <w:rPr>
          <w:rFonts w:ascii="Arial" w:hAnsi="Arial" w:cs="Arial"/>
          <w:bCs/>
          <w:spacing w:val="2"/>
          <w:kern w:val="1"/>
          <w:sz w:val="22"/>
          <w:szCs w:val="22"/>
        </w:rPr>
        <w:t>Vasvik</w:t>
      </w:r>
      <w:proofErr w:type="spellEnd"/>
      <w:r>
        <w:rPr>
          <w:rFonts w:ascii="Arial" w:hAnsi="Arial" w:cs="Arial"/>
          <w:bCs/>
          <w:spacing w:val="2"/>
          <w:kern w:val="1"/>
          <w:sz w:val="22"/>
          <w:szCs w:val="22"/>
        </w:rPr>
        <w:t xml:space="preserve"> legger frem styrets forslag til  vedtekter for Vestfold og Telemark Arbeiderparti. </w:t>
      </w:r>
    </w:p>
    <w:p w:rsidR="00852A41" w:rsidRDefault="00852A41" w:rsidP="002818A6">
      <w:pPr>
        <w:widowControl w:val="0"/>
        <w:tabs>
          <w:tab w:val="left" w:pos="2120"/>
        </w:tabs>
        <w:autoSpaceDE w:val="0"/>
        <w:autoSpaceDN w:val="0"/>
        <w:adjustRightInd w:val="0"/>
        <w:rPr>
          <w:rFonts w:ascii="Arial" w:hAnsi="Arial" w:cs="Arial"/>
          <w:bCs/>
          <w:spacing w:val="2"/>
          <w:kern w:val="1"/>
          <w:sz w:val="22"/>
          <w:szCs w:val="22"/>
        </w:rPr>
      </w:pPr>
    </w:p>
    <w:p w:rsidR="00852A41" w:rsidRDefault="00852A41" w:rsidP="002818A6">
      <w:pPr>
        <w:widowControl w:val="0"/>
        <w:tabs>
          <w:tab w:val="left" w:pos="2120"/>
        </w:tabs>
        <w:autoSpaceDE w:val="0"/>
        <w:autoSpaceDN w:val="0"/>
        <w:adjustRightInd w:val="0"/>
        <w:rPr>
          <w:rFonts w:ascii="Arial" w:hAnsi="Arial" w:cs="Arial"/>
          <w:bCs/>
          <w:spacing w:val="2"/>
          <w:kern w:val="1"/>
          <w:sz w:val="22"/>
          <w:szCs w:val="22"/>
        </w:rPr>
      </w:pPr>
      <w:r>
        <w:rPr>
          <w:rFonts w:ascii="Arial" w:hAnsi="Arial" w:cs="Arial"/>
          <w:bCs/>
          <w:spacing w:val="2"/>
          <w:kern w:val="1"/>
          <w:sz w:val="22"/>
          <w:szCs w:val="22"/>
        </w:rPr>
        <w:t xml:space="preserve">Vedtak: </w:t>
      </w:r>
    </w:p>
    <w:p w:rsidR="00852A41" w:rsidRPr="00852A41" w:rsidRDefault="00852A41" w:rsidP="00852A41">
      <w:pPr>
        <w:pStyle w:val="Listeavsnitt"/>
        <w:widowControl w:val="0"/>
        <w:numPr>
          <w:ilvl w:val="0"/>
          <w:numId w:val="45"/>
        </w:numPr>
        <w:tabs>
          <w:tab w:val="left" w:pos="2120"/>
        </w:tabs>
        <w:autoSpaceDE w:val="0"/>
        <w:autoSpaceDN w:val="0"/>
        <w:adjustRightInd w:val="0"/>
        <w:rPr>
          <w:rFonts w:ascii="Arial" w:hAnsi="Arial" w:cs="Arial"/>
          <w:bCs/>
          <w:spacing w:val="2"/>
          <w:kern w:val="1"/>
        </w:rPr>
      </w:pPr>
      <w:r w:rsidRPr="00852A41">
        <w:rPr>
          <w:rFonts w:ascii="Arial" w:hAnsi="Arial" w:cs="Arial"/>
          <w:bCs/>
          <w:spacing w:val="2"/>
          <w:kern w:val="1"/>
        </w:rPr>
        <w:t xml:space="preserve">Årsmøtet tar saken til orientering. Styret noterer seg årsmøtets debatt og drøfting og tar hensyn til dette ved forslag om endelige vedtekter til årsmøtet i 2019  </w:t>
      </w:r>
    </w:p>
    <w:p w:rsidR="00852A41" w:rsidRDefault="00852A41" w:rsidP="00852A41">
      <w:pPr>
        <w:pStyle w:val="Listeavsnitt"/>
        <w:widowControl w:val="0"/>
        <w:numPr>
          <w:ilvl w:val="0"/>
          <w:numId w:val="45"/>
        </w:numPr>
        <w:tabs>
          <w:tab w:val="left" w:pos="2120"/>
        </w:tabs>
        <w:autoSpaceDE w:val="0"/>
        <w:autoSpaceDN w:val="0"/>
        <w:adjustRightInd w:val="0"/>
        <w:rPr>
          <w:rFonts w:ascii="Arial" w:hAnsi="Arial" w:cs="Arial"/>
          <w:bCs/>
          <w:spacing w:val="2"/>
          <w:kern w:val="1"/>
        </w:rPr>
      </w:pPr>
      <w:r>
        <w:rPr>
          <w:rFonts w:ascii="Arial" w:hAnsi="Arial" w:cs="Arial"/>
          <w:bCs/>
          <w:spacing w:val="2"/>
          <w:kern w:val="1"/>
        </w:rPr>
        <w:lastRenderedPageBreak/>
        <w:t xml:space="preserve">Det forutsettes at styret i Vestfold og Telemark Arbeiderparti gjennomfører program og nominasjonsarbeid i tråd med </w:t>
      </w:r>
      <w:proofErr w:type="spellStart"/>
      <w:r>
        <w:rPr>
          <w:rFonts w:ascii="Arial" w:hAnsi="Arial" w:cs="Arial"/>
          <w:bCs/>
          <w:spacing w:val="2"/>
          <w:kern w:val="1"/>
        </w:rPr>
        <w:t>froister</w:t>
      </w:r>
      <w:proofErr w:type="spellEnd"/>
      <w:r>
        <w:rPr>
          <w:rFonts w:ascii="Arial" w:hAnsi="Arial" w:cs="Arial"/>
          <w:bCs/>
          <w:spacing w:val="2"/>
          <w:kern w:val="1"/>
        </w:rPr>
        <w:t xml:space="preserve"> og lovverk innen 1 desember 2018. Ved </w:t>
      </w:r>
      <w:proofErr w:type="spellStart"/>
      <w:r>
        <w:rPr>
          <w:rFonts w:ascii="Arial" w:hAnsi="Arial" w:cs="Arial"/>
          <w:bCs/>
          <w:spacing w:val="2"/>
          <w:kern w:val="1"/>
        </w:rPr>
        <w:t>sammenhensting</w:t>
      </w:r>
      <w:proofErr w:type="spellEnd"/>
      <w:r>
        <w:rPr>
          <w:rFonts w:ascii="Arial" w:hAnsi="Arial" w:cs="Arial"/>
          <w:bCs/>
          <w:spacing w:val="2"/>
          <w:kern w:val="1"/>
        </w:rPr>
        <w:t xml:space="preserve"> og representasjon til  program og nominasjonsmøtet bes styret ivareta kommunepartienes representasjon på best mulig måte. </w:t>
      </w:r>
    </w:p>
    <w:p w:rsidR="00852A41" w:rsidRDefault="00852A41" w:rsidP="00852A41">
      <w:pPr>
        <w:pStyle w:val="Listeavsnitt"/>
        <w:widowControl w:val="0"/>
        <w:numPr>
          <w:ilvl w:val="0"/>
          <w:numId w:val="45"/>
        </w:numPr>
        <w:tabs>
          <w:tab w:val="left" w:pos="2120"/>
        </w:tabs>
        <w:autoSpaceDE w:val="0"/>
        <w:autoSpaceDN w:val="0"/>
        <w:adjustRightInd w:val="0"/>
        <w:rPr>
          <w:rFonts w:ascii="Arial" w:hAnsi="Arial" w:cs="Arial"/>
          <w:bCs/>
          <w:spacing w:val="2"/>
          <w:kern w:val="1"/>
        </w:rPr>
      </w:pPr>
      <w:r>
        <w:rPr>
          <w:rFonts w:ascii="Arial" w:hAnsi="Arial" w:cs="Arial"/>
          <w:bCs/>
          <w:spacing w:val="2"/>
          <w:kern w:val="1"/>
        </w:rPr>
        <w:t>Endelige vedtekter legges frem for årsmøte  i Vestfold og Telemark Arbeiderparti 2019, på felles årsmøte i 2019</w:t>
      </w:r>
      <w:r w:rsidR="00F870D6">
        <w:rPr>
          <w:rFonts w:ascii="Arial" w:hAnsi="Arial" w:cs="Arial"/>
          <w:bCs/>
          <w:spacing w:val="2"/>
          <w:kern w:val="1"/>
        </w:rPr>
        <w:t>.</w:t>
      </w:r>
    </w:p>
    <w:p w:rsidR="002C78F4" w:rsidRDefault="002C78F4" w:rsidP="002C78F4">
      <w:pPr>
        <w:pStyle w:val="Listeavsnitt"/>
        <w:widowControl w:val="0"/>
        <w:tabs>
          <w:tab w:val="left" w:pos="2120"/>
        </w:tabs>
        <w:autoSpaceDE w:val="0"/>
        <w:autoSpaceDN w:val="0"/>
        <w:adjustRightInd w:val="0"/>
        <w:rPr>
          <w:rFonts w:ascii="Arial" w:hAnsi="Arial" w:cs="Arial"/>
          <w:bCs/>
          <w:spacing w:val="2"/>
          <w:kern w:val="1"/>
        </w:rPr>
      </w:pPr>
    </w:p>
    <w:p w:rsidR="00852A41" w:rsidRDefault="00852A41" w:rsidP="00852A41">
      <w:pPr>
        <w:widowControl w:val="0"/>
        <w:tabs>
          <w:tab w:val="left" w:pos="2120"/>
        </w:tabs>
        <w:autoSpaceDE w:val="0"/>
        <w:autoSpaceDN w:val="0"/>
        <w:adjustRightInd w:val="0"/>
        <w:rPr>
          <w:rFonts w:ascii="Arial" w:hAnsi="Arial" w:cs="Arial"/>
          <w:bCs/>
          <w:spacing w:val="2"/>
          <w:kern w:val="1"/>
          <w:sz w:val="20"/>
          <w:szCs w:val="20"/>
        </w:rPr>
      </w:pPr>
      <w:r>
        <w:rPr>
          <w:rFonts w:ascii="Arial" w:hAnsi="Arial" w:cs="Arial"/>
          <w:bCs/>
          <w:spacing w:val="2"/>
          <w:kern w:val="1"/>
          <w:sz w:val="20"/>
          <w:szCs w:val="20"/>
        </w:rPr>
        <w:t xml:space="preserve">På talerstolen under debatten : </w:t>
      </w:r>
    </w:p>
    <w:p w:rsidR="00765129" w:rsidRDefault="00765129" w:rsidP="00852A41">
      <w:pPr>
        <w:widowControl w:val="0"/>
        <w:tabs>
          <w:tab w:val="left" w:pos="2120"/>
        </w:tabs>
        <w:autoSpaceDE w:val="0"/>
        <w:autoSpaceDN w:val="0"/>
        <w:adjustRightInd w:val="0"/>
        <w:rPr>
          <w:rFonts w:ascii="Arial" w:hAnsi="Arial" w:cs="Arial"/>
          <w:bCs/>
          <w:spacing w:val="2"/>
          <w:kern w:val="1"/>
          <w:sz w:val="20"/>
          <w:szCs w:val="20"/>
        </w:rPr>
      </w:pPr>
    </w:p>
    <w:tbl>
      <w:tblPr>
        <w:tblStyle w:val="Tabellrutenett"/>
        <w:tblW w:w="6771" w:type="dxa"/>
        <w:tblLook w:val="04A0" w:firstRow="1" w:lastRow="0" w:firstColumn="1" w:lastColumn="0" w:noHBand="0" w:noVBand="1"/>
      </w:tblPr>
      <w:tblGrid>
        <w:gridCol w:w="6771"/>
      </w:tblGrid>
      <w:tr w:rsidR="00852A41" w:rsidTr="00852A41">
        <w:tc>
          <w:tcPr>
            <w:tcW w:w="6771" w:type="dxa"/>
          </w:tcPr>
          <w:p w:rsidR="00852A41" w:rsidRDefault="00852A41" w:rsidP="00852A41">
            <w:pPr>
              <w:widowControl w:val="0"/>
              <w:tabs>
                <w:tab w:val="left" w:pos="2120"/>
              </w:tabs>
              <w:autoSpaceDE w:val="0"/>
              <w:autoSpaceDN w:val="0"/>
              <w:adjustRightInd w:val="0"/>
              <w:rPr>
                <w:rFonts w:ascii="Arial" w:hAnsi="Arial" w:cs="Arial"/>
                <w:bCs/>
                <w:spacing w:val="2"/>
                <w:kern w:val="1"/>
                <w:sz w:val="20"/>
                <w:szCs w:val="20"/>
              </w:rPr>
            </w:pPr>
            <w:r>
              <w:rPr>
                <w:rFonts w:ascii="Arial" w:hAnsi="Arial" w:cs="Arial"/>
                <w:bCs/>
                <w:spacing w:val="2"/>
                <w:kern w:val="1"/>
                <w:sz w:val="20"/>
                <w:szCs w:val="20"/>
              </w:rPr>
              <w:t xml:space="preserve">Heidi </w:t>
            </w:r>
            <w:proofErr w:type="spellStart"/>
            <w:r>
              <w:rPr>
                <w:rFonts w:ascii="Arial" w:hAnsi="Arial" w:cs="Arial"/>
                <w:bCs/>
                <w:spacing w:val="2"/>
                <w:kern w:val="1"/>
                <w:sz w:val="20"/>
                <w:szCs w:val="20"/>
              </w:rPr>
              <w:t>Ørnlo</w:t>
            </w:r>
            <w:proofErr w:type="spellEnd"/>
            <w:r>
              <w:rPr>
                <w:rFonts w:ascii="Arial" w:hAnsi="Arial" w:cs="Arial"/>
                <w:bCs/>
                <w:spacing w:val="2"/>
                <w:kern w:val="1"/>
                <w:sz w:val="20"/>
                <w:szCs w:val="20"/>
              </w:rPr>
              <w:t xml:space="preserve">, Horten </w:t>
            </w:r>
          </w:p>
        </w:tc>
      </w:tr>
      <w:tr w:rsidR="00852A41" w:rsidTr="00852A41">
        <w:tc>
          <w:tcPr>
            <w:tcW w:w="6771" w:type="dxa"/>
          </w:tcPr>
          <w:p w:rsidR="00852A41" w:rsidRDefault="00852A41" w:rsidP="00852A41">
            <w:pPr>
              <w:widowControl w:val="0"/>
              <w:tabs>
                <w:tab w:val="left" w:pos="2120"/>
              </w:tabs>
              <w:autoSpaceDE w:val="0"/>
              <w:autoSpaceDN w:val="0"/>
              <w:adjustRightInd w:val="0"/>
              <w:rPr>
                <w:rFonts w:ascii="Arial" w:hAnsi="Arial" w:cs="Arial"/>
                <w:bCs/>
                <w:spacing w:val="2"/>
                <w:kern w:val="1"/>
                <w:sz w:val="20"/>
                <w:szCs w:val="20"/>
              </w:rPr>
            </w:pPr>
            <w:r>
              <w:rPr>
                <w:rFonts w:ascii="Arial" w:hAnsi="Arial" w:cs="Arial"/>
                <w:bCs/>
                <w:spacing w:val="2"/>
                <w:kern w:val="1"/>
                <w:sz w:val="20"/>
                <w:szCs w:val="20"/>
              </w:rPr>
              <w:t xml:space="preserve">Truls </w:t>
            </w:r>
            <w:proofErr w:type="spellStart"/>
            <w:r>
              <w:rPr>
                <w:rFonts w:ascii="Arial" w:hAnsi="Arial" w:cs="Arial"/>
                <w:bCs/>
                <w:spacing w:val="2"/>
                <w:kern w:val="1"/>
                <w:sz w:val="20"/>
                <w:szCs w:val="20"/>
              </w:rPr>
              <w:t>Vasvik</w:t>
            </w:r>
            <w:proofErr w:type="spellEnd"/>
            <w:r>
              <w:rPr>
                <w:rFonts w:ascii="Arial" w:hAnsi="Arial" w:cs="Arial"/>
                <w:bCs/>
                <w:spacing w:val="2"/>
                <w:kern w:val="1"/>
                <w:sz w:val="20"/>
                <w:szCs w:val="20"/>
              </w:rPr>
              <w:t xml:space="preserve">, Fylkesstyret </w:t>
            </w:r>
          </w:p>
        </w:tc>
      </w:tr>
      <w:tr w:rsidR="00852A41" w:rsidTr="00852A41">
        <w:tc>
          <w:tcPr>
            <w:tcW w:w="6771" w:type="dxa"/>
          </w:tcPr>
          <w:p w:rsidR="00852A41" w:rsidRDefault="00852A41" w:rsidP="00852A41">
            <w:pPr>
              <w:widowControl w:val="0"/>
              <w:tabs>
                <w:tab w:val="left" w:pos="2120"/>
              </w:tabs>
              <w:autoSpaceDE w:val="0"/>
              <w:autoSpaceDN w:val="0"/>
              <w:adjustRightInd w:val="0"/>
              <w:rPr>
                <w:rFonts w:ascii="Arial" w:hAnsi="Arial" w:cs="Arial"/>
                <w:bCs/>
                <w:spacing w:val="2"/>
                <w:kern w:val="1"/>
                <w:sz w:val="20"/>
                <w:szCs w:val="20"/>
              </w:rPr>
            </w:pPr>
            <w:r>
              <w:rPr>
                <w:rFonts w:ascii="Arial" w:hAnsi="Arial" w:cs="Arial"/>
                <w:bCs/>
                <w:spacing w:val="2"/>
                <w:kern w:val="1"/>
                <w:sz w:val="20"/>
                <w:szCs w:val="20"/>
              </w:rPr>
              <w:t>Ole Henrik Augestad, Fylkesstyret</w:t>
            </w:r>
          </w:p>
        </w:tc>
      </w:tr>
    </w:tbl>
    <w:p w:rsidR="00852A41" w:rsidRPr="00852A41" w:rsidRDefault="00852A41" w:rsidP="002818A6">
      <w:pPr>
        <w:widowControl w:val="0"/>
        <w:tabs>
          <w:tab w:val="left" w:pos="2120"/>
        </w:tabs>
        <w:autoSpaceDE w:val="0"/>
        <w:autoSpaceDN w:val="0"/>
        <w:adjustRightInd w:val="0"/>
        <w:rPr>
          <w:rFonts w:ascii="Arial" w:hAnsi="Arial" w:cs="Arial"/>
          <w:b/>
          <w:bCs/>
          <w:spacing w:val="2"/>
          <w:kern w:val="1"/>
        </w:rPr>
      </w:pPr>
    </w:p>
    <w:p w:rsidR="002C78F4" w:rsidRDefault="002C78F4" w:rsidP="002818A6">
      <w:pPr>
        <w:widowControl w:val="0"/>
        <w:tabs>
          <w:tab w:val="left" w:pos="2680"/>
        </w:tabs>
        <w:autoSpaceDE w:val="0"/>
        <w:autoSpaceDN w:val="0"/>
        <w:adjustRightInd w:val="0"/>
        <w:rPr>
          <w:rFonts w:ascii="Arial" w:hAnsi="Arial" w:cs="Arial"/>
          <w:b/>
          <w:bCs/>
          <w:spacing w:val="3"/>
          <w:kern w:val="1"/>
          <w:sz w:val="28"/>
          <w:szCs w:val="28"/>
        </w:rPr>
      </w:pPr>
      <w:r w:rsidRPr="004508DA">
        <w:rPr>
          <w:rFonts w:ascii="Arial" w:hAnsi="Arial" w:cs="Arial"/>
          <w:sz w:val="16"/>
          <w:szCs w:val="16"/>
        </w:rPr>
        <w:t>Utdeling av vervepokalen v/</w:t>
      </w:r>
      <w:r>
        <w:rPr>
          <w:rFonts w:ascii="Arial" w:hAnsi="Arial" w:cs="Arial"/>
          <w:sz w:val="16"/>
          <w:szCs w:val="16"/>
        </w:rPr>
        <w:t xml:space="preserve">Bjørn Aamodt  til </w:t>
      </w:r>
      <w:r w:rsidR="00765129">
        <w:rPr>
          <w:rFonts w:ascii="Arial" w:hAnsi="Arial" w:cs="Arial"/>
          <w:sz w:val="16"/>
          <w:szCs w:val="16"/>
        </w:rPr>
        <w:t xml:space="preserve"> Sandefjord Arbeiderparti. </w:t>
      </w:r>
    </w:p>
    <w:p w:rsidR="002C78F4" w:rsidRDefault="002C78F4" w:rsidP="002818A6">
      <w:pPr>
        <w:widowControl w:val="0"/>
        <w:tabs>
          <w:tab w:val="left" w:pos="2680"/>
        </w:tabs>
        <w:autoSpaceDE w:val="0"/>
        <w:autoSpaceDN w:val="0"/>
        <w:adjustRightInd w:val="0"/>
        <w:rPr>
          <w:rFonts w:ascii="Arial" w:hAnsi="Arial" w:cs="Arial"/>
          <w:b/>
          <w:bCs/>
          <w:spacing w:val="3"/>
          <w:kern w:val="1"/>
          <w:sz w:val="28"/>
          <w:szCs w:val="28"/>
        </w:rPr>
      </w:pPr>
    </w:p>
    <w:p w:rsidR="002818A6" w:rsidRPr="004508DA" w:rsidRDefault="002818A6" w:rsidP="002818A6">
      <w:pPr>
        <w:widowControl w:val="0"/>
        <w:tabs>
          <w:tab w:val="left" w:pos="2680"/>
        </w:tabs>
        <w:autoSpaceDE w:val="0"/>
        <w:autoSpaceDN w:val="0"/>
        <w:adjustRightInd w:val="0"/>
        <w:rPr>
          <w:rFonts w:ascii="Arial" w:hAnsi="Arial" w:cs="Arial"/>
          <w:sz w:val="22"/>
          <w:szCs w:val="22"/>
        </w:rPr>
      </w:pPr>
      <w:r w:rsidRPr="004508DA">
        <w:rPr>
          <w:rFonts w:ascii="Arial" w:hAnsi="Arial" w:cs="Arial"/>
          <w:b/>
          <w:bCs/>
          <w:spacing w:val="3"/>
          <w:kern w:val="1"/>
          <w:sz w:val="28"/>
          <w:szCs w:val="28"/>
        </w:rPr>
        <w:t>S</w:t>
      </w:r>
      <w:r w:rsidRPr="004508DA">
        <w:rPr>
          <w:rFonts w:ascii="Arial" w:hAnsi="Arial" w:cs="Arial"/>
          <w:b/>
          <w:bCs/>
          <w:spacing w:val="2"/>
          <w:kern w:val="1"/>
          <w:sz w:val="28"/>
          <w:szCs w:val="28"/>
        </w:rPr>
        <w:t>ak</w:t>
      </w:r>
      <w:r w:rsidRPr="004508DA">
        <w:rPr>
          <w:rFonts w:ascii="Arial" w:hAnsi="Arial" w:cs="Arial"/>
          <w:b/>
          <w:bCs/>
          <w:spacing w:val="12"/>
          <w:kern w:val="1"/>
          <w:sz w:val="28"/>
          <w:szCs w:val="28"/>
        </w:rPr>
        <w:t xml:space="preserve"> </w:t>
      </w:r>
      <w:r w:rsidRPr="004508DA">
        <w:rPr>
          <w:rFonts w:ascii="Arial" w:hAnsi="Arial" w:cs="Arial"/>
          <w:b/>
          <w:bCs/>
          <w:spacing w:val="2"/>
          <w:kern w:val="1"/>
          <w:sz w:val="28"/>
          <w:szCs w:val="28"/>
        </w:rPr>
        <w:t xml:space="preserve">10  </w:t>
      </w:r>
      <w:r w:rsidRPr="004508DA">
        <w:rPr>
          <w:rFonts w:ascii="Arial" w:hAnsi="Arial" w:cs="Arial"/>
          <w:b/>
          <w:bCs/>
          <w:spacing w:val="26"/>
          <w:kern w:val="1"/>
          <w:sz w:val="28"/>
          <w:szCs w:val="28"/>
        </w:rPr>
        <w:t xml:space="preserve"> </w:t>
      </w:r>
      <w:r w:rsidRPr="004508DA">
        <w:rPr>
          <w:rFonts w:ascii="Arial" w:hAnsi="Arial" w:cs="Arial"/>
          <w:b/>
          <w:bCs/>
          <w:spacing w:val="26"/>
          <w:kern w:val="1"/>
          <w:sz w:val="28"/>
          <w:szCs w:val="28"/>
        </w:rPr>
        <w:tab/>
      </w:r>
      <w:r w:rsidRPr="004508DA">
        <w:rPr>
          <w:rFonts w:ascii="Arial" w:hAnsi="Arial" w:cs="Arial"/>
          <w:b/>
          <w:bCs/>
          <w:spacing w:val="3"/>
          <w:kern w:val="1"/>
          <w:sz w:val="28"/>
          <w:szCs w:val="28"/>
        </w:rPr>
        <w:t>R</w:t>
      </w:r>
      <w:r w:rsidRPr="004508DA">
        <w:rPr>
          <w:rFonts w:ascii="Arial" w:hAnsi="Arial" w:cs="Arial"/>
          <w:b/>
          <w:bCs/>
          <w:spacing w:val="2"/>
          <w:kern w:val="1"/>
          <w:sz w:val="28"/>
          <w:szCs w:val="28"/>
        </w:rPr>
        <w:t>e</w:t>
      </w:r>
      <w:r w:rsidRPr="004508DA">
        <w:rPr>
          <w:rFonts w:ascii="Arial" w:hAnsi="Arial" w:cs="Arial"/>
          <w:b/>
          <w:bCs/>
          <w:spacing w:val="3"/>
          <w:kern w:val="1"/>
          <w:sz w:val="28"/>
          <w:szCs w:val="28"/>
        </w:rPr>
        <w:t>d</w:t>
      </w:r>
      <w:r w:rsidRPr="004508DA">
        <w:rPr>
          <w:rFonts w:ascii="Arial" w:hAnsi="Arial" w:cs="Arial"/>
          <w:b/>
          <w:bCs/>
          <w:spacing w:val="2"/>
          <w:kern w:val="1"/>
          <w:sz w:val="28"/>
          <w:szCs w:val="28"/>
        </w:rPr>
        <w:t>aks</w:t>
      </w:r>
      <w:r w:rsidRPr="004508DA">
        <w:rPr>
          <w:rFonts w:ascii="Arial" w:hAnsi="Arial" w:cs="Arial"/>
          <w:b/>
          <w:bCs/>
          <w:spacing w:val="1"/>
          <w:kern w:val="1"/>
          <w:sz w:val="28"/>
          <w:szCs w:val="28"/>
        </w:rPr>
        <w:t>j</w:t>
      </w:r>
      <w:r w:rsidRPr="004508DA">
        <w:rPr>
          <w:rFonts w:ascii="Arial" w:hAnsi="Arial" w:cs="Arial"/>
          <w:b/>
          <w:bCs/>
          <w:spacing w:val="3"/>
          <w:kern w:val="1"/>
          <w:sz w:val="28"/>
          <w:szCs w:val="28"/>
        </w:rPr>
        <w:t>on</w:t>
      </w:r>
      <w:r w:rsidRPr="004508DA">
        <w:rPr>
          <w:rFonts w:ascii="Arial" w:hAnsi="Arial" w:cs="Arial"/>
          <w:b/>
          <w:bCs/>
          <w:spacing w:val="2"/>
          <w:kern w:val="1"/>
          <w:sz w:val="28"/>
          <w:szCs w:val="28"/>
        </w:rPr>
        <w:t>sk</w:t>
      </w:r>
      <w:r w:rsidRPr="004508DA">
        <w:rPr>
          <w:rFonts w:ascii="Arial" w:hAnsi="Arial" w:cs="Arial"/>
          <w:b/>
          <w:bCs/>
          <w:spacing w:val="3"/>
          <w:kern w:val="1"/>
          <w:sz w:val="28"/>
          <w:szCs w:val="28"/>
        </w:rPr>
        <w:t>o</w:t>
      </w:r>
      <w:r w:rsidRPr="004508DA">
        <w:rPr>
          <w:rFonts w:ascii="Arial" w:hAnsi="Arial" w:cs="Arial"/>
          <w:b/>
          <w:bCs/>
          <w:spacing w:val="4"/>
          <w:kern w:val="1"/>
          <w:sz w:val="28"/>
          <w:szCs w:val="28"/>
        </w:rPr>
        <w:t>m</w:t>
      </w:r>
      <w:r w:rsidRPr="004508DA">
        <w:rPr>
          <w:rFonts w:ascii="Arial" w:hAnsi="Arial" w:cs="Arial"/>
          <w:b/>
          <w:bCs/>
          <w:spacing w:val="1"/>
          <w:kern w:val="1"/>
          <w:sz w:val="28"/>
          <w:szCs w:val="28"/>
        </w:rPr>
        <w:t>it</w:t>
      </w:r>
      <w:r w:rsidRPr="004508DA">
        <w:rPr>
          <w:rFonts w:ascii="Arial" w:hAnsi="Arial" w:cs="Arial"/>
          <w:b/>
          <w:bCs/>
          <w:spacing w:val="2"/>
          <w:kern w:val="1"/>
          <w:sz w:val="28"/>
          <w:szCs w:val="28"/>
        </w:rPr>
        <w:t>ee</w:t>
      </w:r>
      <w:r w:rsidRPr="004508DA">
        <w:rPr>
          <w:rFonts w:ascii="Arial" w:hAnsi="Arial" w:cs="Arial"/>
          <w:b/>
          <w:bCs/>
          <w:spacing w:val="3"/>
          <w:kern w:val="1"/>
          <w:sz w:val="28"/>
          <w:szCs w:val="28"/>
        </w:rPr>
        <w:t>n</w:t>
      </w:r>
      <w:r w:rsidRPr="004508DA">
        <w:rPr>
          <w:rFonts w:ascii="Arial" w:hAnsi="Arial" w:cs="Arial"/>
          <w:b/>
          <w:bCs/>
          <w:spacing w:val="2"/>
          <w:kern w:val="1"/>
          <w:sz w:val="28"/>
          <w:szCs w:val="28"/>
        </w:rPr>
        <w:t>s</w:t>
      </w:r>
      <w:r w:rsidRPr="004508DA">
        <w:rPr>
          <w:rFonts w:ascii="Arial" w:hAnsi="Arial" w:cs="Arial"/>
          <w:b/>
          <w:bCs/>
          <w:spacing w:val="49"/>
          <w:kern w:val="1"/>
          <w:sz w:val="28"/>
          <w:szCs w:val="28"/>
        </w:rPr>
        <w:t xml:space="preserve"> </w:t>
      </w:r>
      <w:r w:rsidRPr="004508DA">
        <w:rPr>
          <w:rFonts w:ascii="Arial" w:hAnsi="Arial" w:cs="Arial"/>
          <w:b/>
          <w:bCs/>
          <w:spacing w:val="1"/>
          <w:kern w:val="1"/>
          <w:sz w:val="28"/>
          <w:szCs w:val="28"/>
        </w:rPr>
        <w:t>i</w:t>
      </w:r>
      <w:r w:rsidRPr="004508DA">
        <w:rPr>
          <w:rFonts w:ascii="Arial" w:hAnsi="Arial" w:cs="Arial"/>
          <w:b/>
          <w:bCs/>
          <w:spacing w:val="3"/>
          <w:kern w:val="1"/>
          <w:sz w:val="28"/>
          <w:szCs w:val="28"/>
        </w:rPr>
        <w:t>nn</w:t>
      </w:r>
      <w:r w:rsidRPr="004508DA">
        <w:rPr>
          <w:rFonts w:ascii="Arial" w:hAnsi="Arial" w:cs="Arial"/>
          <w:b/>
          <w:bCs/>
          <w:spacing w:val="2"/>
          <w:kern w:val="1"/>
          <w:sz w:val="28"/>
          <w:szCs w:val="28"/>
        </w:rPr>
        <w:t>s</w:t>
      </w:r>
      <w:r w:rsidRPr="004508DA">
        <w:rPr>
          <w:rFonts w:ascii="Arial" w:hAnsi="Arial" w:cs="Arial"/>
          <w:b/>
          <w:bCs/>
          <w:spacing w:val="1"/>
          <w:kern w:val="1"/>
          <w:sz w:val="28"/>
          <w:szCs w:val="28"/>
        </w:rPr>
        <w:t>tilli</w:t>
      </w:r>
      <w:r w:rsidRPr="004508DA">
        <w:rPr>
          <w:rFonts w:ascii="Arial" w:hAnsi="Arial" w:cs="Arial"/>
          <w:b/>
          <w:bCs/>
          <w:spacing w:val="3"/>
          <w:kern w:val="1"/>
          <w:sz w:val="28"/>
          <w:szCs w:val="28"/>
        </w:rPr>
        <w:t>n</w:t>
      </w:r>
      <w:r w:rsidRPr="004508DA">
        <w:rPr>
          <w:rFonts w:ascii="Arial" w:hAnsi="Arial" w:cs="Arial"/>
          <w:b/>
          <w:bCs/>
          <w:spacing w:val="2"/>
          <w:kern w:val="1"/>
          <w:sz w:val="28"/>
          <w:szCs w:val="28"/>
        </w:rPr>
        <w:t>g</w:t>
      </w:r>
    </w:p>
    <w:p w:rsidR="002818A6" w:rsidRPr="004508DA" w:rsidRDefault="002818A6" w:rsidP="002818A6">
      <w:pPr>
        <w:widowControl w:val="0"/>
        <w:tabs>
          <w:tab w:val="left" w:pos="2680"/>
        </w:tabs>
        <w:autoSpaceDE w:val="0"/>
        <w:autoSpaceDN w:val="0"/>
        <w:adjustRightInd w:val="0"/>
        <w:rPr>
          <w:rFonts w:ascii="Arial" w:hAnsi="Arial" w:cs="Arial"/>
          <w:spacing w:val="2"/>
          <w:kern w:val="1"/>
          <w:sz w:val="16"/>
          <w:szCs w:val="16"/>
        </w:rPr>
      </w:pPr>
      <w:r w:rsidRPr="004508DA">
        <w:rPr>
          <w:rFonts w:ascii="Arial" w:hAnsi="Arial" w:cs="Arial"/>
          <w:spacing w:val="2"/>
          <w:kern w:val="1"/>
          <w:sz w:val="16"/>
          <w:szCs w:val="16"/>
        </w:rPr>
        <w:t xml:space="preserve">Se eget dokument med </w:t>
      </w:r>
      <w:proofErr w:type="spellStart"/>
      <w:r w:rsidRPr="004508DA">
        <w:rPr>
          <w:rFonts w:ascii="Arial" w:hAnsi="Arial" w:cs="Arial"/>
          <w:spacing w:val="2"/>
          <w:kern w:val="1"/>
          <w:sz w:val="16"/>
          <w:szCs w:val="16"/>
        </w:rPr>
        <w:t>red.komms</w:t>
      </w:r>
      <w:proofErr w:type="spellEnd"/>
      <w:r w:rsidRPr="004508DA">
        <w:rPr>
          <w:rFonts w:ascii="Arial" w:hAnsi="Arial" w:cs="Arial"/>
          <w:spacing w:val="2"/>
          <w:kern w:val="1"/>
          <w:sz w:val="16"/>
          <w:szCs w:val="16"/>
        </w:rPr>
        <w:t xml:space="preserve"> innstilling.</w:t>
      </w:r>
    </w:p>
    <w:p w:rsidR="002818A6" w:rsidRPr="004508DA" w:rsidRDefault="002818A6" w:rsidP="002818A6">
      <w:pPr>
        <w:widowControl w:val="0"/>
        <w:tabs>
          <w:tab w:val="left" w:pos="2120"/>
        </w:tabs>
        <w:autoSpaceDE w:val="0"/>
        <w:autoSpaceDN w:val="0"/>
        <w:adjustRightInd w:val="0"/>
        <w:ind w:left="560"/>
        <w:rPr>
          <w:rFonts w:ascii="Arial" w:hAnsi="Arial" w:cs="Arial"/>
          <w:b/>
          <w:bCs/>
          <w:spacing w:val="2"/>
          <w:kern w:val="1"/>
          <w:sz w:val="28"/>
          <w:szCs w:val="28"/>
        </w:rPr>
      </w:pPr>
    </w:p>
    <w:tbl>
      <w:tblPr>
        <w:tblW w:w="8748" w:type="dxa"/>
        <w:tblBorders>
          <w:top w:val="nil"/>
          <w:left w:val="nil"/>
          <w:right w:val="nil"/>
        </w:tblBorders>
        <w:tblLayout w:type="fixed"/>
        <w:tblLook w:val="0000" w:firstRow="0" w:lastRow="0" w:firstColumn="0" w:lastColumn="0" w:noHBand="0" w:noVBand="0"/>
      </w:tblPr>
      <w:tblGrid>
        <w:gridCol w:w="2268"/>
        <w:gridCol w:w="2160"/>
        <w:gridCol w:w="2366"/>
        <w:gridCol w:w="1954"/>
      </w:tblGrid>
      <w:tr w:rsidR="002818A6" w:rsidRPr="004508DA" w:rsidTr="002818A6">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ascii="Arial" w:hAnsi="Arial" w:cs="Arial"/>
                <w:b/>
                <w:bCs/>
                <w:spacing w:val="2"/>
                <w:kern w:val="1"/>
                <w:sz w:val="16"/>
                <w:szCs w:val="16"/>
              </w:rPr>
            </w:pPr>
            <w:r w:rsidRPr="004508DA">
              <w:rPr>
                <w:rFonts w:ascii="Arial" w:hAnsi="Arial" w:cs="Arial"/>
                <w:b/>
                <w:bCs/>
                <w:spacing w:val="2"/>
                <w:kern w:val="1"/>
                <w:sz w:val="16"/>
                <w:szCs w:val="16"/>
              </w:rPr>
              <w:t>Sak</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ascii="Arial" w:hAnsi="Arial" w:cs="Arial"/>
                <w:b/>
                <w:bCs/>
                <w:spacing w:val="2"/>
                <w:kern w:val="1"/>
                <w:sz w:val="16"/>
                <w:szCs w:val="16"/>
              </w:rPr>
            </w:pPr>
            <w:r w:rsidRPr="004508DA">
              <w:rPr>
                <w:rFonts w:ascii="Arial" w:hAnsi="Arial" w:cs="Arial"/>
                <w:b/>
                <w:bCs/>
                <w:spacing w:val="2"/>
                <w:kern w:val="1"/>
                <w:sz w:val="16"/>
                <w:szCs w:val="16"/>
              </w:rPr>
              <w:t>På talerstolen</w:t>
            </w:r>
          </w:p>
        </w:tc>
        <w:tc>
          <w:tcPr>
            <w:tcW w:w="23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ascii="Arial" w:hAnsi="Arial" w:cs="Arial"/>
                <w:b/>
                <w:bCs/>
                <w:spacing w:val="2"/>
                <w:kern w:val="1"/>
                <w:sz w:val="16"/>
                <w:szCs w:val="16"/>
              </w:rPr>
            </w:pPr>
            <w:r w:rsidRPr="004508DA">
              <w:rPr>
                <w:rFonts w:ascii="Arial" w:hAnsi="Arial" w:cs="Arial"/>
                <w:b/>
                <w:bCs/>
                <w:spacing w:val="2"/>
                <w:kern w:val="1"/>
                <w:sz w:val="16"/>
                <w:szCs w:val="16"/>
              </w:rPr>
              <w:t>Endringsforslag</w:t>
            </w:r>
          </w:p>
        </w:tc>
        <w:tc>
          <w:tcPr>
            <w:tcW w:w="1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ascii="Arial" w:hAnsi="Arial" w:cs="Arial"/>
                <w:b/>
                <w:bCs/>
                <w:spacing w:val="2"/>
                <w:kern w:val="1"/>
                <w:sz w:val="16"/>
                <w:szCs w:val="16"/>
              </w:rPr>
            </w:pPr>
            <w:r w:rsidRPr="004508DA">
              <w:rPr>
                <w:rFonts w:ascii="Arial" w:hAnsi="Arial" w:cs="Arial"/>
                <w:b/>
                <w:bCs/>
                <w:spacing w:val="2"/>
                <w:kern w:val="1"/>
                <w:sz w:val="16"/>
                <w:szCs w:val="16"/>
              </w:rPr>
              <w:t>Vedtak</w:t>
            </w:r>
          </w:p>
        </w:tc>
      </w:tr>
      <w:tr w:rsidR="002818A6" w:rsidRPr="004508DA" w:rsidTr="002818A6">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B22446"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21. Vaksinasjon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B22446"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Ole Henrik Augestad, fylkesstyret </w:t>
            </w:r>
          </w:p>
        </w:tc>
        <w:tc>
          <w:tcPr>
            <w:tcW w:w="23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B22446"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Ja </w:t>
            </w:r>
            <w:r w:rsidR="001B22FE">
              <w:rPr>
                <w:rFonts w:cs="Arial"/>
                <w:spacing w:val="2"/>
                <w:kern w:val="1"/>
                <w:sz w:val="16"/>
                <w:szCs w:val="16"/>
              </w:rPr>
              <w:t xml:space="preserve"> se  vedlegg</w:t>
            </w:r>
          </w:p>
        </w:tc>
        <w:tc>
          <w:tcPr>
            <w:tcW w:w="1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B22446"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 </w:t>
            </w:r>
          </w:p>
        </w:tc>
      </w:tr>
      <w:tr w:rsidR="002818A6" w:rsidRPr="004508DA" w:rsidTr="002818A6">
        <w:tblPrEx>
          <w:tblBorders>
            <w:top w:val="none" w:sz="0" w:space="0" w:color="auto"/>
          </w:tblBorders>
        </w:tblPrEx>
        <w:tc>
          <w:tcPr>
            <w:tcW w:w="2268"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rsidR="002818A6" w:rsidRPr="004508DA" w:rsidRDefault="00B22446" w:rsidP="00B2244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21. </w:t>
            </w:r>
          </w:p>
        </w:tc>
        <w:tc>
          <w:tcPr>
            <w:tcW w:w="216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rsidR="002818A6" w:rsidRDefault="00B22446"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Lisbeth Johansen,  Tønsberg </w:t>
            </w:r>
          </w:p>
          <w:p w:rsidR="00B22446" w:rsidRPr="004508DA" w:rsidRDefault="00B22446" w:rsidP="002818A6">
            <w:pPr>
              <w:widowControl w:val="0"/>
              <w:tabs>
                <w:tab w:val="left" w:pos="2680"/>
              </w:tabs>
              <w:autoSpaceDE w:val="0"/>
              <w:autoSpaceDN w:val="0"/>
              <w:adjustRightInd w:val="0"/>
              <w:rPr>
                <w:rFonts w:cs="Arial"/>
                <w:spacing w:val="2"/>
                <w:kern w:val="1"/>
                <w:sz w:val="16"/>
                <w:szCs w:val="16"/>
              </w:rPr>
            </w:pPr>
          </w:p>
        </w:tc>
        <w:tc>
          <w:tcPr>
            <w:tcW w:w="2366"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c>
          <w:tcPr>
            <w:tcW w:w="1954"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818A6" w:rsidRPr="004508DA" w:rsidRDefault="00B22446"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21.</w:t>
            </w:r>
          </w:p>
        </w:tc>
        <w:tc>
          <w:tcPr>
            <w:tcW w:w="2160"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818A6" w:rsidRPr="004508DA" w:rsidRDefault="00B22446"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Heidi </w:t>
            </w:r>
            <w:proofErr w:type="spellStart"/>
            <w:r>
              <w:rPr>
                <w:rFonts w:cs="Arial"/>
                <w:spacing w:val="2"/>
                <w:kern w:val="1"/>
                <w:sz w:val="16"/>
                <w:szCs w:val="16"/>
              </w:rPr>
              <w:t>Ørnlo</w:t>
            </w:r>
            <w:proofErr w:type="spellEnd"/>
            <w:r>
              <w:rPr>
                <w:rFonts w:cs="Arial"/>
                <w:spacing w:val="2"/>
                <w:kern w:val="1"/>
                <w:sz w:val="16"/>
                <w:szCs w:val="16"/>
              </w:rPr>
              <w:t xml:space="preserve">, Horten </w:t>
            </w:r>
          </w:p>
        </w:tc>
        <w:tc>
          <w:tcPr>
            <w:tcW w:w="2366"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c>
          <w:tcPr>
            <w:tcW w:w="1954"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B22446"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21.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B22446"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Siri Foyn</w:t>
            </w:r>
            <w:r w:rsidR="0006027C">
              <w:rPr>
                <w:rFonts w:cs="Arial"/>
                <w:spacing w:val="2"/>
                <w:kern w:val="1"/>
                <w:sz w:val="16"/>
                <w:szCs w:val="16"/>
              </w:rPr>
              <w:t>, redaksjonskomiteen</w:t>
            </w:r>
          </w:p>
        </w:tc>
        <w:tc>
          <w:tcPr>
            <w:tcW w:w="23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06027C"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Ja</w:t>
            </w:r>
            <w:r w:rsidR="001B22FE">
              <w:rPr>
                <w:rFonts w:cs="Arial"/>
                <w:spacing w:val="2"/>
                <w:kern w:val="1"/>
                <w:sz w:val="16"/>
                <w:szCs w:val="16"/>
              </w:rPr>
              <w:t xml:space="preserve"> se vedlegg </w:t>
            </w:r>
          </w:p>
        </w:tc>
        <w:tc>
          <w:tcPr>
            <w:tcW w:w="1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06027C"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29.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06027C"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Arild </w:t>
            </w:r>
            <w:proofErr w:type="spellStart"/>
            <w:r>
              <w:rPr>
                <w:rFonts w:cs="Arial"/>
                <w:spacing w:val="2"/>
                <w:kern w:val="1"/>
                <w:sz w:val="16"/>
                <w:szCs w:val="16"/>
              </w:rPr>
              <w:t>Theiman</w:t>
            </w:r>
            <w:proofErr w:type="spellEnd"/>
            <w:r>
              <w:rPr>
                <w:rFonts w:cs="Arial"/>
                <w:spacing w:val="2"/>
                <w:kern w:val="1"/>
                <w:sz w:val="16"/>
                <w:szCs w:val="16"/>
              </w:rPr>
              <w:t xml:space="preserve">, Fylkesstyret </w:t>
            </w:r>
          </w:p>
        </w:tc>
        <w:tc>
          <w:tcPr>
            <w:tcW w:w="23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c>
          <w:tcPr>
            <w:tcW w:w="1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06027C"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29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06027C"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Kjetil Edvardsen, Fylkesstyret </w:t>
            </w:r>
          </w:p>
        </w:tc>
        <w:tc>
          <w:tcPr>
            <w:tcW w:w="23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c>
          <w:tcPr>
            <w:tcW w:w="1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06027C"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29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Default="0006027C"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Birgit Pettersen, Sandefjord </w:t>
            </w:r>
          </w:p>
          <w:p w:rsidR="0006027C" w:rsidRPr="004508DA" w:rsidRDefault="0006027C" w:rsidP="002818A6">
            <w:pPr>
              <w:widowControl w:val="0"/>
              <w:tabs>
                <w:tab w:val="left" w:pos="2680"/>
              </w:tabs>
              <w:autoSpaceDE w:val="0"/>
              <w:autoSpaceDN w:val="0"/>
              <w:adjustRightInd w:val="0"/>
              <w:rPr>
                <w:rFonts w:cs="Arial"/>
                <w:spacing w:val="2"/>
                <w:kern w:val="1"/>
                <w:sz w:val="16"/>
                <w:szCs w:val="16"/>
              </w:rPr>
            </w:pPr>
          </w:p>
        </w:tc>
        <w:tc>
          <w:tcPr>
            <w:tcW w:w="23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c>
          <w:tcPr>
            <w:tcW w:w="1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06027C"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29.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F870D6" w:rsidRPr="004508DA" w:rsidRDefault="0006027C"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Marie Karine Aasen- Svendsrud, </w:t>
            </w:r>
            <w:proofErr w:type="spellStart"/>
            <w:r>
              <w:rPr>
                <w:rFonts w:cs="Arial"/>
                <w:spacing w:val="2"/>
                <w:kern w:val="1"/>
                <w:sz w:val="16"/>
                <w:szCs w:val="16"/>
              </w:rPr>
              <w:t>Fylkessttret</w:t>
            </w:r>
            <w:proofErr w:type="spellEnd"/>
            <w:r>
              <w:rPr>
                <w:rFonts w:cs="Arial"/>
                <w:spacing w:val="2"/>
                <w:kern w:val="1"/>
                <w:sz w:val="16"/>
                <w:szCs w:val="16"/>
              </w:rPr>
              <w:t xml:space="preserve"> </w:t>
            </w:r>
          </w:p>
        </w:tc>
        <w:tc>
          <w:tcPr>
            <w:tcW w:w="23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c>
          <w:tcPr>
            <w:tcW w:w="1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F870D6" w:rsidRPr="004508DA" w:rsidTr="002818A6">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F870D6" w:rsidRDefault="00F870D6"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29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F870D6" w:rsidRDefault="00F870D6"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Are Karlsen, Horten </w:t>
            </w:r>
          </w:p>
        </w:tc>
        <w:tc>
          <w:tcPr>
            <w:tcW w:w="23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F870D6" w:rsidRPr="004508DA" w:rsidRDefault="00F870D6" w:rsidP="002818A6">
            <w:pPr>
              <w:widowControl w:val="0"/>
              <w:tabs>
                <w:tab w:val="left" w:pos="2680"/>
              </w:tabs>
              <w:autoSpaceDE w:val="0"/>
              <w:autoSpaceDN w:val="0"/>
              <w:adjustRightInd w:val="0"/>
              <w:rPr>
                <w:rFonts w:cs="Arial"/>
                <w:spacing w:val="2"/>
                <w:kern w:val="1"/>
                <w:sz w:val="16"/>
                <w:szCs w:val="16"/>
              </w:rPr>
            </w:pPr>
          </w:p>
        </w:tc>
        <w:tc>
          <w:tcPr>
            <w:tcW w:w="1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F870D6" w:rsidRPr="004508DA" w:rsidRDefault="00F870D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06027C"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29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06027C"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Eivind </w:t>
            </w:r>
            <w:proofErr w:type="spellStart"/>
            <w:r>
              <w:rPr>
                <w:rFonts w:cs="Arial"/>
                <w:spacing w:val="2"/>
                <w:kern w:val="1"/>
                <w:sz w:val="16"/>
                <w:szCs w:val="16"/>
              </w:rPr>
              <w:t>Yaran</w:t>
            </w:r>
            <w:proofErr w:type="spellEnd"/>
            <w:r>
              <w:rPr>
                <w:rFonts w:cs="Arial"/>
                <w:spacing w:val="2"/>
                <w:kern w:val="1"/>
                <w:sz w:val="16"/>
                <w:szCs w:val="16"/>
              </w:rPr>
              <w:t xml:space="preserve"> Stamnes, Tønsberg  </w:t>
            </w:r>
          </w:p>
        </w:tc>
        <w:tc>
          <w:tcPr>
            <w:tcW w:w="23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c>
          <w:tcPr>
            <w:tcW w:w="1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06027C"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29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06027C"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Truls </w:t>
            </w:r>
            <w:proofErr w:type="spellStart"/>
            <w:r>
              <w:rPr>
                <w:rFonts w:cs="Arial"/>
                <w:spacing w:val="2"/>
                <w:kern w:val="1"/>
                <w:sz w:val="16"/>
                <w:szCs w:val="16"/>
              </w:rPr>
              <w:t>Vasvik</w:t>
            </w:r>
            <w:proofErr w:type="spellEnd"/>
            <w:r>
              <w:rPr>
                <w:rFonts w:cs="Arial"/>
                <w:spacing w:val="2"/>
                <w:kern w:val="1"/>
                <w:sz w:val="16"/>
                <w:szCs w:val="16"/>
              </w:rPr>
              <w:t xml:space="preserve">, Fylkesstyret  </w:t>
            </w:r>
          </w:p>
        </w:tc>
        <w:tc>
          <w:tcPr>
            <w:tcW w:w="23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c>
          <w:tcPr>
            <w:tcW w:w="1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06027C"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29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06027C"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Mats Emil Mikkelborg, Horten  </w:t>
            </w:r>
          </w:p>
        </w:tc>
        <w:tc>
          <w:tcPr>
            <w:tcW w:w="23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c>
          <w:tcPr>
            <w:tcW w:w="1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1B22FE"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41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1B22FE"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Kerim </w:t>
            </w:r>
            <w:proofErr w:type="spellStart"/>
            <w:r>
              <w:rPr>
                <w:rFonts w:cs="Arial"/>
                <w:spacing w:val="2"/>
                <w:kern w:val="1"/>
                <w:sz w:val="16"/>
                <w:szCs w:val="16"/>
              </w:rPr>
              <w:t>Jaber</w:t>
            </w:r>
            <w:proofErr w:type="spellEnd"/>
            <w:r>
              <w:rPr>
                <w:rFonts w:cs="Arial"/>
                <w:spacing w:val="2"/>
                <w:kern w:val="1"/>
                <w:sz w:val="16"/>
                <w:szCs w:val="16"/>
              </w:rPr>
              <w:t xml:space="preserve">, AUF  </w:t>
            </w:r>
          </w:p>
        </w:tc>
        <w:tc>
          <w:tcPr>
            <w:tcW w:w="23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c>
          <w:tcPr>
            <w:tcW w:w="1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1B22FE"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42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1B22FE"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Fabian Sandvold, AUF </w:t>
            </w:r>
          </w:p>
        </w:tc>
        <w:tc>
          <w:tcPr>
            <w:tcW w:w="23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c>
          <w:tcPr>
            <w:tcW w:w="1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rsidR="002818A6" w:rsidRPr="004508DA" w:rsidRDefault="001B22FE"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42</w:t>
            </w:r>
          </w:p>
        </w:tc>
        <w:tc>
          <w:tcPr>
            <w:tcW w:w="216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rsidR="002818A6" w:rsidRPr="004508DA" w:rsidRDefault="001B22FE"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Dag Terje Andersen, redaksjonskomiteen </w:t>
            </w:r>
          </w:p>
        </w:tc>
        <w:tc>
          <w:tcPr>
            <w:tcW w:w="2366"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z w:val="22"/>
                <w:szCs w:val="22"/>
              </w:rPr>
            </w:pPr>
          </w:p>
        </w:tc>
        <w:tc>
          <w:tcPr>
            <w:tcW w:w="1954"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4" w:space="0" w:color="auto"/>
              <w:left w:val="single" w:sz="8" w:space="0" w:color="BFBFBF"/>
              <w:bottom w:val="single" w:sz="4" w:space="0" w:color="auto"/>
              <w:right w:val="single" w:sz="8" w:space="0" w:color="BFBFBF"/>
            </w:tcBorders>
            <w:tcMar>
              <w:top w:w="100" w:type="nil"/>
              <w:right w:w="100" w:type="nil"/>
            </w:tcMar>
            <w:vAlign w:val="center"/>
          </w:tcPr>
          <w:p w:rsidR="002818A6" w:rsidRPr="004508DA" w:rsidRDefault="001B22FE"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40 </w:t>
            </w:r>
          </w:p>
        </w:tc>
        <w:tc>
          <w:tcPr>
            <w:tcW w:w="2160" w:type="dxa"/>
            <w:tcBorders>
              <w:top w:val="single" w:sz="4" w:space="0" w:color="auto"/>
              <w:left w:val="single" w:sz="8" w:space="0" w:color="BFBFBF"/>
              <w:bottom w:val="single" w:sz="4" w:space="0" w:color="auto"/>
              <w:right w:val="single" w:sz="8" w:space="0" w:color="BFBFBF"/>
            </w:tcBorders>
            <w:tcMar>
              <w:top w:w="100" w:type="nil"/>
              <w:right w:w="100" w:type="nil"/>
            </w:tcMar>
            <w:vAlign w:val="center"/>
          </w:tcPr>
          <w:p w:rsidR="002818A6" w:rsidRPr="004508DA" w:rsidRDefault="001B22FE"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Tove Lisbeth </w:t>
            </w:r>
            <w:proofErr w:type="spellStart"/>
            <w:r>
              <w:rPr>
                <w:rFonts w:cs="Arial"/>
                <w:spacing w:val="2"/>
                <w:kern w:val="1"/>
                <w:sz w:val="16"/>
                <w:szCs w:val="16"/>
              </w:rPr>
              <w:t>Vasvik</w:t>
            </w:r>
            <w:proofErr w:type="spellEnd"/>
            <w:r>
              <w:rPr>
                <w:rFonts w:cs="Arial"/>
                <w:spacing w:val="2"/>
                <w:kern w:val="1"/>
                <w:sz w:val="16"/>
                <w:szCs w:val="16"/>
              </w:rPr>
              <w:t xml:space="preserve"> </w:t>
            </w:r>
          </w:p>
        </w:tc>
        <w:tc>
          <w:tcPr>
            <w:tcW w:w="2366" w:type="dxa"/>
            <w:tcBorders>
              <w:top w:val="single" w:sz="4" w:space="0" w:color="auto"/>
              <w:left w:val="single" w:sz="8" w:space="0" w:color="BFBFBF"/>
              <w:bottom w:val="single" w:sz="4" w:space="0" w:color="auto"/>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c>
          <w:tcPr>
            <w:tcW w:w="1954" w:type="dxa"/>
            <w:tcBorders>
              <w:top w:val="single" w:sz="4" w:space="0" w:color="auto"/>
              <w:left w:val="single" w:sz="8" w:space="0" w:color="BFBFBF"/>
              <w:bottom w:val="single" w:sz="4" w:space="0" w:color="auto"/>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818A6" w:rsidRPr="004508DA" w:rsidRDefault="001B22FE"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40 </w:t>
            </w:r>
          </w:p>
        </w:tc>
        <w:tc>
          <w:tcPr>
            <w:tcW w:w="2160"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818A6" w:rsidRPr="004508DA" w:rsidRDefault="001B22FE"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Birgit Pettersen </w:t>
            </w:r>
          </w:p>
        </w:tc>
        <w:tc>
          <w:tcPr>
            <w:tcW w:w="2366"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818A6" w:rsidRPr="004508DA" w:rsidRDefault="00634CC5"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Ja se vedlegg  </w:t>
            </w:r>
          </w:p>
        </w:tc>
        <w:tc>
          <w:tcPr>
            <w:tcW w:w="1954"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634CC5"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48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634CC5"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Jarle Georg Johannessen, Holmestrand</w:t>
            </w:r>
          </w:p>
        </w:tc>
        <w:tc>
          <w:tcPr>
            <w:tcW w:w="23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c>
          <w:tcPr>
            <w:tcW w:w="1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634CC5"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49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634CC5"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Martin Bast Sørsdal </w:t>
            </w:r>
          </w:p>
        </w:tc>
        <w:tc>
          <w:tcPr>
            <w:tcW w:w="23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634CC5" w:rsidP="002818A6">
            <w:pPr>
              <w:widowControl w:val="0"/>
              <w:tabs>
                <w:tab w:val="left" w:pos="2680"/>
              </w:tabs>
              <w:autoSpaceDE w:val="0"/>
              <w:autoSpaceDN w:val="0"/>
              <w:adjustRightInd w:val="0"/>
              <w:rPr>
                <w:rFonts w:cs="Arial"/>
                <w:spacing w:val="2"/>
                <w:kern w:val="1"/>
                <w:sz w:val="16"/>
                <w:szCs w:val="16"/>
              </w:rPr>
            </w:pPr>
            <w:r>
              <w:rPr>
                <w:rFonts w:cs="Arial"/>
                <w:spacing w:val="2"/>
                <w:kern w:val="1"/>
                <w:sz w:val="16"/>
                <w:szCs w:val="16"/>
              </w:rPr>
              <w:t xml:space="preserve">Ja se vedlegg </w:t>
            </w:r>
          </w:p>
        </w:tc>
        <w:tc>
          <w:tcPr>
            <w:tcW w:w="1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r w:rsidR="002818A6" w:rsidRPr="004508DA" w:rsidTr="002818A6">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c>
          <w:tcPr>
            <w:tcW w:w="236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c>
          <w:tcPr>
            <w:tcW w:w="1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818A6" w:rsidRPr="004508DA" w:rsidRDefault="002818A6" w:rsidP="002818A6">
            <w:pPr>
              <w:widowControl w:val="0"/>
              <w:tabs>
                <w:tab w:val="left" w:pos="2680"/>
              </w:tabs>
              <w:autoSpaceDE w:val="0"/>
              <w:autoSpaceDN w:val="0"/>
              <w:adjustRightInd w:val="0"/>
              <w:rPr>
                <w:rFonts w:cs="Arial"/>
                <w:spacing w:val="2"/>
                <w:kern w:val="1"/>
                <w:sz w:val="16"/>
                <w:szCs w:val="16"/>
              </w:rPr>
            </w:pPr>
          </w:p>
        </w:tc>
      </w:tr>
    </w:tbl>
    <w:p w:rsidR="002818A6" w:rsidRPr="004508DA" w:rsidRDefault="002818A6" w:rsidP="002818A6">
      <w:pPr>
        <w:widowControl w:val="0"/>
        <w:tabs>
          <w:tab w:val="left" w:pos="2680"/>
        </w:tabs>
        <w:autoSpaceDE w:val="0"/>
        <w:autoSpaceDN w:val="0"/>
        <w:adjustRightInd w:val="0"/>
        <w:rPr>
          <w:rFonts w:ascii="Arial" w:hAnsi="Arial" w:cs="Arial"/>
          <w:spacing w:val="2"/>
          <w:kern w:val="1"/>
          <w:sz w:val="16"/>
          <w:szCs w:val="16"/>
        </w:rPr>
      </w:pPr>
    </w:p>
    <w:p w:rsidR="002818A6" w:rsidRPr="004508DA" w:rsidRDefault="002818A6" w:rsidP="002818A6">
      <w:pPr>
        <w:widowControl w:val="0"/>
        <w:tabs>
          <w:tab w:val="left" w:pos="2120"/>
        </w:tabs>
        <w:autoSpaceDE w:val="0"/>
        <w:autoSpaceDN w:val="0"/>
        <w:adjustRightInd w:val="0"/>
        <w:rPr>
          <w:rFonts w:ascii="Arial" w:hAnsi="Arial" w:cs="Arial"/>
          <w:b/>
          <w:bCs/>
          <w:spacing w:val="2"/>
          <w:kern w:val="1"/>
          <w:sz w:val="28"/>
          <w:szCs w:val="28"/>
        </w:rPr>
      </w:pPr>
    </w:p>
    <w:p w:rsidR="002818A6" w:rsidRPr="004508DA" w:rsidRDefault="002818A6" w:rsidP="002818A6">
      <w:pPr>
        <w:widowControl w:val="0"/>
        <w:tabs>
          <w:tab w:val="left" w:pos="2680"/>
        </w:tabs>
        <w:autoSpaceDE w:val="0"/>
        <w:autoSpaceDN w:val="0"/>
        <w:adjustRightInd w:val="0"/>
        <w:rPr>
          <w:rFonts w:ascii="Arial" w:hAnsi="Arial" w:cs="Arial"/>
          <w:sz w:val="22"/>
          <w:szCs w:val="22"/>
        </w:rPr>
      </w:pPr>
      <w:r w:rsidRPr="004508DA">
        <w:rPr>
          <w:rFonts w:ascii="Arial" w:hAnsi="Arial" w:cs="Arial"/>
          <w:b/>
          <w:bCs/>
          <w:spacing w:val="3"/>
          <w:kern w:val="1"/>
          <w:sz w:val="28"/>
          <w:szCs w:val="28"/>
        </w:rPr>
        <w:t>S</w:t>
      </w:r>
      <w:r w:rsidRPr="004508DA">
        <w:rPr>
          <w:rFonts w:ascii="Arial" w:hAnsi="Arial" w:cs="Arial"/>
          <w:b/>
          <w:bCs/>
          <w:spacing w:val="2"/>
          <w:kern w:val="1"/>
          <w:sz w:val="28"/>
          <w:szCs w:val="28"/>
        </w:rPr>
        <w:t>ak</w:t>
      </w:r>
      <w:r w:rsidRPr="004508DA">
        <w:rPr>
          <w:rFonts w:ascii="Arial" w:hAnsi="Arial" w:cs="Arial"/>
          <w:b/>
          <w:bCs/>
          <w:spacing w:val="12"/>
          <w:kern w:val="1"/>
          <w:sz w:val="28"/>
          <w:szCs w:val="28"/>
        </w:rPr>
        <w:t xml:space="preserve"> </w:t>
      </w:r>
      <w:r w:rsidRPr="004508DA">
        <w:rPr>
          <w:rFonts w:ascii="Arial" w:hAnsi="Arial" w:cs="Arial"/>
          <w:b/>
          <w:bCs/>
          <w:spacing w:val="2"/>
          <w:kern w:val="1"/>
          <w:sz w:val="28"/>
          <w:szCs w:val="28"/>
        </w:rPr>
        <w:t xml:space="preserve">11  </w:t>
      </w:r>
      <w:r w:rsidRPr="004508DA">
        <w:rPr>
          <w:rFonts w:ascii="Arial" w:hAnsi="Arial" w:cs="Arial"/>
          <w:b/>
          <w:bCs/>
          <w:spacing w:val="26"/>
          <w:kern w:val="1"/>
          <w:sz w:val="28"/>
          <w:szCs w:val="28"/>
        </w:rPr>
        <w:t xml:space="preserve"> </w:t>
      </w:r>
      <w:r w:rsidRPr="004508DA">
        <w:rPr>
          <w:rFonts w:ascii="Arial" w:hAnsi="Arial" w:cs="Arial"/>
          <w:b/>
          <w:bCs/>
          <w:spacing w:val="26"/>
          <w:kern w:val="1"/>
          <w:sz w:val="28"/>
          <w:szCs w:val="28"/>
        </w:rPr>
        <w:tab/>
      </w:r>
      <w:r w:rsidRPr="004508DA">
        <w:rPr>
          <w:rFonts w:ascii="Arial" w:hAnsi="Arial" w:cs="Arial"/>
          <w:b/>
          <w:bCs/>
          <w:spacing w:val="3"/>
          <w:kern w:val="1"/>
          <w:sz w:val="28"/>
          <w:szCs w:val="28"/>
        </w:rPr>
        <w:t>V</w:t>
      </w:r>
      <w:r w:rsidRPr="004508DA">
        <w:rPr>
          <w:rFonts w:ascii="Arial" w:hAnsi="Arial" w:cs="Arial"/>
          <w:b/>
          <w:bCs/>
          <w:spacing w:val="2"/>
          <w:kern w:val="1"/>
          <w:sz w:val="28"/>
          <w:szCs w:val="28"/>
        </w:rPr>
        <w:t>a</w:t>
      </w:r>
      <w:r w:rsidRPr="004508DA">
        <w:rPr>
          <w:rFonts w:ascii="Arial" w:hAnsi="Arial" w:cs="Arial"/>
          <w:b/>
          <w:bCs/>
          <w:spacing w:val="1"/>
          <w:kern w:val="1"/>
          <w:sz w:val="28"/>
          <w:szCs w:val="28"/>
        </w:rPr>
        <w:t>l</w:t>
      </w:r>
      <w:r w:rsidRPr="004508DA">
        <w:rPr>
          <w:rFonts w:ascii="Arial" w:hAnsi="Arial" w:cs="Arial"/>
          <w:b/>
          <w:bCs/>
          <w:spacing w:val="2"/>
          <w:kern w:val="1"/>
          <w:sz w:val="28"/>
          <w:szCs w:val="28"/>
        </w:rPr>
        <w:t>g</w:t>
      </w:r>
    </w:p>
    <w:p w:rsidR="002818A6" w:rsidRPr="004508DA" w:rsidRDefault="002818A6" w:rsidP="002818A6">
      <w:pPr>
        <w:widowControl w:val="0"/>
        <w:tabs>
          <w:tab w:val="left" w:pos="2120"/>
        </w:tabs>
        <w:autoSpaceDE w:val="0"/>
        <w:autoSpaceDN w:val="0"/>
        <w:adjustRightInd w:val="0"/>
        <w:ind w:left="560"/>
        <w:rPr>
          <w:rFonts w:ascii="Arial" w:hAnsi="Arial" w:cs="Arial"/>
          <w:b/>
          <w:bCs/>
          <w:spacing w:val="2"/>
          <w:kern w:val="1"/>
          <w:sz w:val="32"/>
          <w:szCs w:val="32"/>
        </w:rPr>
      </w:pPr>
    </w:p>
    <w:p w:rsidR="002818A6" w:rsidRPr="004508DA" w:rsidRDefault="002818A6" w:rsidP="002818A6">
      <w:pPr>
        <w:widowControl w:val="0"/>
        <w:tabs>
          <w:tab w:val="left" w:pos="2120"/>
        </w:tabs>
        <w:autoSpaceDE w:val="0"/>
        <w:autoSpaceDN w:val="0"/>
        <w:adjustRightInd w:val="0"/>
        <w:ind w:left="560"/>
        <w:rPr>
          <w:rFonts w:ascii="Arial" w:hAnsi="Arial" w:cs="Arial"/>
          <w:b/>
          <w:bCs/>
          <w:spacing w:val="2"/>
          <w:kern w:val="1"/>
          <w:sz w:val="16"/>
          <w:szCs w:val="16"/>
        </w:rPr>
      </w:pPr>
    </w:p>
    <w:p w:rsidR="002818A6" w:rsidRPr="004508DA" w:rsidRDefault="002818A6" w:rsidP="00635F57">
      <w:pPr>
        <w:widowControl w:val="0"/>
        <w:tabs>
          <w:tab w:val="left" w:pos="2120"/>
        </w:tabs>
        <w:autoSpaceDE w:val="0"/>
        <w:autoSpaceDN w:val="0"/>
        <w:adjustRightInd w:val="0"/>
        <w:rPr>
          <w:rFonts w:ascii="Arial" w:hAnsi="Arial" w:cs="Arial"/>
          <w:spacing w:val="2"/>
          <w:kern w:val="1"/>
          <w:sz w:val="16"/>
          <w:szCs w:val="16"/>
        </w:rPr>
      </w:pPr>
      <w:r w:rsidRPr="004508DA">
        <w:rPr>
          <w:rFonts w:ascii="Arial" w:hAnsi="Arial" w:cs="Arial"/>
          <w:spacing w:val="2"/>
          <w:kern w:val="1"/>
          <w:sz w:val="16"/>
          <w:szCs w:val="16"/>
        </w:rPr>
        <w:t xml:space="preserve">Leder av valgkomiteen, </w:t>
      </w:r>
      <w:r w:rsidR="002179DC">
        <w:rPr>
          <w:rFonts w:ascii="Arial" w:hAnsi="Arial" w:cs="Arial"/>
          <w:spacing w:val="2"/>
          <w:kern w:val="1"/>
          <w:sz w:val="16"/>
          <w:szCs w:val="16"/>
        </w:rPr>
        <w:t>Mette Kalve</w:t>
      </w:r>
      <w:r w:rsidRPr="004508DA">
        <w:rPr>
          <w:rFonts w:ascii="Arial" w:hAnsi="Arial" w:cs="Arial"/>
          <w:spacing w:val="2"/>
          <w:kern w:val="1"/>
          <w:sz w:val="16"/>
          <w:szCs w:val="16"/>
        </w:rPr>
        <w:t>, redegjorde for valgkomiteens prosess og innstilling.</w:t>
      </w:r>
    </w:p>
    <w:p w:rsidR="002818A6" w:rsidRPr="004508DA" w:rsidRDefault="002818A6" w:rsidP="002818A6">
      <w:pPr>
        <w:widowControl w:val="0"/>
        <w:tabs>
          <w:tab w:val="left" w:pos="2120"/>
        </w:tabs>
        <w:autoSpaceDE w:val="0"/>
        <w:autoSpaceDN w:val="0"/>
        <w:adjustRightInd w:val="0"/>
        <w:ind w:left="560"/>
        <w:rPr>
          <w:rFonts w:ascii="Arial" w:hAnsi="Arial" w:cs="Arial"/>
          <w:spacing w:val="2"/>
          <w:kern w:val="1"/>
          <w:sz w:val="16"/>
          <w:szCs w:val="16"/>
        </w:rPr>
      </w:pPr>
    </w:p>
    <w:p w:rsidR="002818A6" w:rsidRDefault="00635F57" w:rsidP="002818A6">
      <w:pPr>
        <w:widowControl w:val="0"/>
        <w:tabs>
          <w:tab w:val="left" w:pos="2120"/>
        </w:tabs>
        <w:autoSpaceDE w:val="0"/>
        <w:autoSpaceDN w:val="0"/>
        <w:adjustRightInd w:val="0"/>
        <w:ind w:left="560"/>
        <w:rPr>
          <w:rFonts w:ascii="Arial" w:hAnsi="Arial" w:cs="Arial"/>
          <w:spacing w:val="2"/>
          <w:kern w:val="1"/>
          <w:sz w:val="16"/>
          <w:szCs w:val="16"/>
        </w:rPr>
      </w:pPr>
      <w:r>
        <w:rPr>
          <w:rFonts w:ascii="Arial" w:hAnsi="Arial" w:cs="Arial"/>
          <w:spacing w:val="2"/>
          <w:kern w:val="1"/>
          <w:sz w:val="16"/>
          <w:szCs w:val="16"/>
        </w:rPr>
        <w:t xml:space="preserve">87 </w:t>
      </w:r>
      <w:r w:rsidR="002818A6" w:rsidRPr="004508DA">
        <w:rPr>
          <w:rFonts w:ascii="Arial" w:hAnsi="Arial" w:cs="Arial"/>
          <w:spacing w:val="2"/>
          <w:kern w:val="1"/>
          <w:sz w:val="16"/>
          <w:szCs w:val="16"/>
        </w:rPr>
        <w:t>stemmeberettigede ved start på valg</w:t>
      </w:r>
    </w:p>
    <w:p w:rsidR="00635F57" w:rsidRDefault="00635F57" w:rsidP="002818A6">
      <w:pPr>
        <w:widowControl w:val="0"/>
        <w:tabs>
          <w:tab w:val="left" w:pos="2120"/>
        </w:tabs>
        <w:autoSpaceDE w:val="0"/>
        <w:autoSpaceDN w:val="0"/>
        <w:adjustRightInd w:val="0"/>
        <w:ind w:left="560"/>
        <w:rPr>
          <w:rFonts w:ascii="Arial" w:hAnsi="Arial" w:cs="Arial"/>
          <w:spacing w:val="2"/>
          <w:kern w:val="1"/>
          <w:sz w:val="16"/>
          <w:szCs w:val="16"/>
        </w:rPr>
      </w:pPr>
    </w:p>
    <w:p w:rsidR="00635F57" w:rsidRDefault="00635F57" w:rsidP="002818A6">
      <w:pPr>
        <w:widowControl w:val="0"/>
        <w:tabs>
          <w:tab w:val="left" w:pos="2120"/>
        </w:tabs>
        <w:autoSpaceDE w:val="0"/>
        <w:autoSpaceDN w:val="0"/>
        <w:adjustRightInd w:val="0"/>
        <w:ind w:left="560"/>
        <w:rPr>
          <w:rFonts w:ascii="Arial" w:hAnsi="Arial" w:cs="Arial"/>
          <w:spacing w:val="2"/>
          <w:kern w:val="1"/>
          <w:sz w:val="16"/>
          <w:szCs w:val="16"/>
        </w:rPr>
      </w:pPr>
    </w:p>
    <w:p w:rsidR="00635F57" w:rsidRDefault="00635F57" w:rsidP="002818A6">
      <w:pPr>
        <w:widowControl w:val="0"/>
        <w:tabs>
          <w:tab w:val="left" w:pos="2120"/>
        </w:tabs>
        <w:autoSpaceDE w:val="0"/>
        <w:autoSpaceDN w:val="0"/>
        <w:adjustRightInd w:val="0"/>
        <w:ind w:left="560"/>
        <w:rPr>
          <w:rFonts w:ascii="Arial" w:hAnsi="Arial" w:cs="Arial"/>
          <w:spacing w:val="2"/>
          <w:kern w:val="1"/>
          <w:sz w:val="16"/>
          <w:szCs w:val="16"/>
        </w:rPr>
      </w:pPr>
    </w:p>
    <w:p w:rsidR="00635F57" w:rsidRPr="004508DA" w:rsidRDefault="00635F57" w:rsidP="002818A6">
      <w:pPr>
        <w:widowControl w:val="0"/>
        <w:tabs>
          <w:tab w:val="left" w:pos="2120"/>
        </w:tabs>
        <w:autoSpaceDE w:val="0"/>
        <w:autoSpaceDN w:val="0"/>
        <w:adjustRightInd w:val="0"/>
        <w:ind w:left="560"/>
        <w:rPr>
          <w:rFonts w:ascii="Arial" w:hAnsi="Arial" w:cs="Arial"/>
          <w:spacing w:val="2"/>
          <w:kern w:val="1"/>
          <w:sz w:val="16"/>
          <w:szCs w:val="16"/>
        </w:rPr>
      </w:pPr>
    </w:p>
    <w:p w:rsidR="001E7DFF" w:rsidRDefault="001E7DFF" w:rsidP="002818A6">
      <w:pPr>
        <w:outlineLvl w:val="0"/>
        <w:rPr>
          <w:rFonts w:ascii="Arial" w:hAnsi="Arial" w:cs="Arial"/>
          <w:b/>
          <w:bCs/>
          <w:spacing w:val="2"/>
          <w:kern w:val="1"/>
          <w:sz w:val="16"/>
          <w:szCs w:val="16"/>
        </w:rPr>
      </w:pPr>
    </w:p>
    <w:p w:rsidR="002818A6" w:rsidRPr="004508DA" w:rsidRDefault="002818A6" w:rsidP="002818A6">
      <w:pPr>
        <w:outlineLvl w:val="0"/>
        <w:rPr>
          <w:b/>
          <w:bCs/>
          <w:u w:val="single"/>
        </w:rPr>
      </w:pPr>
      <w:r w:rsidRPr="004508DA">
        <w:rPr>
          <w:b/>
          <w:bCs/>
          <w:u w:val="single"/>
        </w:rPr>
        <w:lastRenderedPageBreak/>
        <w:t>Valgkomiteens innstilling 201</w:t>
      </w:r>
      <w:r w:rsidR="002179DC">
        <w:rPr>
          <w:b/>
          <w:bCs/>
          <w:u w:val="single"/>
        </w:rPr>
        <w:t>8</w:t>
      </w:r>
      <w:r w:rsidRPr="004508DA">
        <w:rPr>
          <w:b/>
          <w:bCs/>
          <w:u w:val="single"/>
        </w:rPr>
        <w:t>:</w:t>
      </w:r>
    </w:p>
    <w:p w:rsidR="00426CB9" w:rsidRDefault="00426CB9" w:rsidP="00426CB9">
      <w:r>
        <w:t>Valgkomiteens innstilling til årsmøte 16.og 17. mars 2018</w:t>
      </w:r>
    </w:p>
    <w:p w:rsidR="00426CB9" w:rsidRDefault="00426CB9" w:rsidP="00426CB9"/>
    <w:p w:rsidR="00426CB9" w:rsidRPr="0062185D" w:rsidRDefault="00426CB9" w:rsidP="00426CB9">
      <w:r w:rsidRPr="0062185D">
        <w:rPr>
          <w:b/>
          <w:bCs/>
          <w:color w:val="000000"/>
          <w:u w:val="single"/>
        </w:rPr>
        <w:t>Styret i Vestfold Ap 2018-2020</w:t>
      </w:r>
    </w:p>
    <w:p w:rsidR="00426CB9" w:rsidRPr="0062185D" w:rsidRDefault="00426CB9" w:rsidP="00426CB9">
      <w:pPr>
        <w:jc w:val="center"/>
      </w:pPr>
    </w:p>
    <w:tbl>
      <w:tblPr>
        <w:tblW w:w="0" w:type="auto"/>
        <w:tblCellMar>
          <w:top w:w="15" w:type="dxa"/>
          <w:left w:w="15" w:type="dxa"/>
          <w:bottom w:w="15" w:type="dxa"/>
          <w:right w:w="15" w:type="dxa"/>
        </w:tblCellMar>
        <w:tblLook w:val="04A0" w:firstRow="1" w:lastRow="0" w:firstColumn="1" w:lastColumn="0" w:noHBand="0" w:noVBand="1"/>
      </w:tblPr>
      <w:tblGrid>
        <w:gridCol w:w="1753"/>
        <w:gridCol w:w="5786"/>
        <w:gridCol w:w="1127"/>
      </w:tblGrid>
      <w:tr w:rsidR="00426CB9" w:rsidRPr="0062185D" w:rsidTr="00794F5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Leder: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 xml:space="preserve">Truls </w:t>
            </w:r>
            <w:proofErr w:type="spellStart"/>
            <w:r w:rsidRPr="0062185D">
              <w:rPr>
                <w:color w:val="000000"/>
              </w:rPr>
              <w:t>Vasvik</w:t>
            </w:r>
            <w:proofErr w:type="spellEnd"/>
            <w:r w:rsidRPr="0062185D">
              <w:rPr>
                <w:color w:val="000000"/>
              </w:rPr>
              <w:t>, Larvik</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(gjenvalg)</w:t>
            </w:r>
          </w:p>
        </w:tc>
      </w:tr>
      <w:tr w:rsidR="00426CB9" w:rsidRPr="0062185D" w:rsidTr="00794F5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Nestleder: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Maria Aasen-</w:t>
            </w:r>
            <w:proofErr w:type="spellStart"/>
            <w:r w:rsidRPr="0062185D">
              <w:rPr>
                <w:color w:val="000000"/>
              </w:rPr>
              <w:t>Svensrud</w:t>
            </w:r>
            <w:proofErr w:type="spellEnd"/>
            <w:r w:rsidRPr="0062185D">
              <w:rPr>
                <w:color w:val="000000"/>
              </w:rPr>
              <w:t>, Horten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(gjenvalg)</w:t>
            </w:r>
          </w:p>
        </w:tc>
      </w:tr>
      <w:tr w:rsidR="00426CB9" w:rsidRPr="0062185D" w:rsidTr="00794F5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Medlemmer: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 xml:space="preserve">Elin </w:t>
            </w:r>
            <w:proofErr w:type="spellStart"/>
            <w:r w:rsidRPr="0062185D">
              <w:rPr>
                <w:color w:val="000000"/>
              </w:rPr>
              <w:t>Weggesrud</w:t>
            </w:r>
            <w:proofErr w:type="spellEnd"/>
            <w:r w:rsidRPr="0062185D">
              <w:rPr>
                <w:color w:val="000000"/>
              </w:rPr>
              <w:t>. Kvinnenettverket,</w:t>
            </w:r>
            <w:r>
              <w:rPr>
                <w:color w:val="000000"/>
              </w:rPr>
              <w:t xml:space="preserve"> </w:t>
            </w:r>
            <w:r w:rsidRPr="0062185D">
              <w:rPr>
                <w:color w:val="000000"/>
              </w:rPr>
              <w:t xml:space="preserve">Holmestrand og Sande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(NY)</w:t>
            </w:r>
          </w:p>
        </w:tc>
      </w:tr>
      <w:tr w:rsidR="00426CB9" w:rsidRPr="0062185D" w:rsidTr="00794F5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 xml:space="preserve">Berit </w:t>
            </w:r>
            <w:proofErr w:type="spellStart"/>
            <w:r w:rsidRPr="0062185D">
              <w:rPr>
                <w:color w:val="000000"/>
              </w:rPr>
              <w:t>Eivi</w:t>
            </w:r>
            <w:proofErr w:type="spellEnd"/>
            <w:r w:rsidRPr="0062185D">
              <w:rPr>
                <w:color w:val="000000"/>
              </w:rPr>
              <w:t xml:space="preserve"> Nilsen </w:t>
            </w:r>
            <w:proofErr w:type="spellStart"/>
            <w:r w:rsidRPr="0062185D">
              <w:rPr>
                <w:color w:val="000000"/>
              </w:rPr>
              <w:t>ansv</w:t>
            </w:r>
            <w:proofErr w:type="spellEnd"/>
            <w:r w:rsidRPr="0062185D">
              <w:rPr>
                <w:color w:val="000000"/>
              </w:rPr>
              <w:t>. Studiearbeidet, Tønsberg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(gjenvalg)</w:t>
            </w:r>
          </w:p>
        </w:tc>
      </w:tr>
      <w:tr w:rsidR="00426CB9" w:rsidRPr="0062185D" w:rsidTr="00794F5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 xml:space="preserve">Arild </w:t>
            </w:r>
            <w:proofErr w:type="spellStart"/>
            <w:r w:rsidRPr="0062185D">
              <w:rPr>
                <w:color w:val="000000"/>
              </w:rPr>
              <w:t>Theimann</w:t>
            </w:r>
            <w:proofErr w:type="spellEnd"/>
            <w:r w:rsidRPr="0062185D">
              <w:rPr>
                <w:color w:val="000000"/>
              </w:rPr>
              <w:t xml:space="preserve"> </w:t>
            </w:r>
            <w:proofErr w:type="spellStart"/>
            <w:r w:rsidRPr="0062185D">
              <w:rPr>
                <w:color w:val="000000"/>
              </w:rPr>
              <w:t>ansv</w:t>
            </w:r>
            <w:proofErr w:type="spellEnd"/>
            <w:r w:rsidRPr="0062185D">
              <w:rPr>
                <w:color w:val="000000"/>
              </w:rPr>
              <w:t>. Fagligpolitisk, Sandefjord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(gjenvalg)</w:t>
            </w:r>
          </w:p>
        </w:tc>
      </w:tr>
      <w:tr w:rsidR="00426CB9" w:rsidRPr="0062185D" w:rsidTr="00794F5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Martin Bast Sørsdal, Internasjonalt arbeid, Sandefjord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(NY)</w:t>
            </w:r>
          </w:p>
        </w:tc>
      </w:tr>
      <w:tr w:rsidR="00426CB9" w:rsidRPr="0062185D" w:rsidTr="00794F5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Rikke Grava</w:t>
            </w:r>
            <w:r w:rsidRPr="0062185D">
              <w:rPr>
                <w:color w:val="000000"/>
              </w:rPr>
              <w:t xml:space="preserve">, </w:t>
            </w:r>
            <w:proofErr w:type="spellStart"/>
            <w:r w:rsidRPr="0062185D">
              <w:rPr>
                <w:color w:val="000000"/>
              </w:rPr>
              <w:t>ansv</w:t>
            </w:r>
            <w:proofErr w:type="spellEnd"/>
            <w:r w:rsidRPr="0062185D">
              <w:rPr>
                <w:color w:val="000000"/>
              </w:rPr>
              <w:t xml:space="preserve">. Kommunalt arbeid, </w:t>
            </w:r>
            <w:r>
              <w:rPr>
                <w:color w:val="000000"/>
              </w:rPr>
              <w:t>AUF -Sandefjord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(NY)</w:t>
            </w:r>
          </w:p>
        </w:tc>
      </w:tr>
      <w:tr w:rsidR="00426CB9" w:rsidRPr="0062185D" w:rsidTr="00794F5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Bjørn Aamodt, styremedlem, Sandefjord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(gjenvalg)</w:t>
            </w:r>
          </w:p>
        </w:tc>
      </w:tr>
      <w:tr w:rsidR="00426CB9" w:rsidRPr="0062185D" w:rsidTr="00794F5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proofErr w:type="spellStart"/>
            <w:r>
              <w:t>Anahita</w:t>
            </w:r>
            <w:proofErr w:type="spellEnd"/>
            <w:r>
              <w:t xml:space="preserve"> </w:t>
            </w:r>
            <w:proofErr w:type="spellStart"/>
            <w:r>
              <w:t>Jafari</w:t>
            </w:r>
            <w:proofErr w:type="spellEnd"/>
            <w:r>
              <w:rPr>
                <w:color w:val="000000"/>
              </w:rPr>
              <w:t xml:space="preserve">, styremedlem, </w:t>
            </w:r>
            <w:r>
              <w:t>Horten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(NY)</w:t>
            </w:r>
          </w:p>
        </w:tc>
      </w:tr>
      <w:tr w:rsidR="00426CB9" w:rsidRPr="0062185D" w:rsidTr="00794F5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Varamedlemmer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t>Siri Foyn,  Færder</w:t>
            </w:r>
            <w:r w:rsidRPr="0062185D">
              <w:rPr>
                <w:color w:val="000000"/>
              </w:rPr>
              <w:t>, 1.VARA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(gjenvalg)</w:t>
            </w:r>
          </w:p>
        </w:tc>
      </w:tr>
      <w:tr w:rsidR="00426CB9" w:rsidRPr="0062185D" w:rsidTr="00794F5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t xml:space="preserve">Jan Olav Hay, Tønsberg </w:t>
            </w:r>
            <w:r>
              <w:rPr>
                <w:color w:val="000000"/>
              </w:rPr>
              <w:t>2.VARA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(gjenvalg)</w:t>
            </w:r>
          </w:p>
        </w:tc>
      </w:tr>
      <w:tr w:rsidR="00426CB9" w:rsidRPr="0062185D" w:rsidTr="00794F5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t xml:space="preserve"> </w:t>
            </w:r>
            <w:r w:rsidRPr="0062185D">
              <w:rPr>
                <w:color w:val="000000"/>
              </w:rPr>
              <w:t xml:space="preserve">Elin Nyland, Larvik </w:t>
            </w:r>
            <w:r>
              <w:rPr>
                <w:color w:val="000000"/>
              </w:rPr>
              <w:t>3.VARA Færder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(NY)</w:t>
            </w:r>
          </w:p>
        </w:tc>
      </w:tr>
      <w:tr w:rsidR="00426CB9" w:rsidRPr="0062185D" w:rsidTr="00794F5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 xml:space="preserve">Arne Kristian </w:t>
            </w:r>
            <w:proofErr w:type="spellStart"/>
            <w:r w:rsidRPr="0062185D">
              <w:rPr>
                <w:color w:val="000000"/>
              </w:rPr>
              <w:t>Ohrem</w:t>
            </w:r>
            <w:proofErr w:type="spellEnd"/>
            <w:r w:rsidRPr="0062185D">
              <w:rPr>
                <w:color w:val="000000"/>
              </w:rPr>
              <w:t>, Holmestrand</w:t>
            </w:r>
            <w:r w:rsidR="001E7DFF">
              <w:rPr>
                <w:color w:val="000000"/>
              </w:rPr>
              <w:t xml:space="preserve"> og Sande</w:t>
            </w:r>
            <w:r w:rsidRPr="0062185D">
              <w:rPr>
                <w:color w:val="000000"/>
              </w:rPr>
              <w:t xml:space="preserve"> 4.VARA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1E7DFF">
            <w:r>
              <w:rPr>
                <w:color w:val="000000"/>
              </w:rPr>
              <w:t>(</w:t>
            </w:r>
            <w:r w:rsidR="001E7DFF">
              <w:rPr>
                <w:color w:val="000000"/>
              </w:rPr>
              <w:t>gjenvalg</w:t>
            </w:r>
            <w:r>
              <w:rPr>
                <w:color w:val="000000"/>
              </w:rPr>
              <w:t>)</w:t>
            </w:r>
          </w:p>
        </w:tc>
      </w:tr>
      <w:tr w:rsidR="00426CB9" w:rsidRPr="0062185D" w:rsidTr="00794F51">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426CB9">
            <w:r w:rsidRPr="0062185D">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426CB9">
            <w:r w:rsidRPr="00426CB9">
              <w:rPr>
                <w:color w:val="000000"/>
              </w:rPr>
              <w:t xml:space="preserve">Elin </w:t>
            </w:r>
            <w:proofErr w:type="spellStart"/>
            <w:r w:rsidRPr="00426CB9">
              <w:rPr>
                <w:color w:val="000000"/>
              </w:rPr>
              <w:t>Gebuhr</w:t>
            </w:r>
            <w:proofErr w:type="spellEnd"/>
            <w:r w:rsidRPr="00426CB9">
              <w:rPr>
                <w:color w:val="000000"/>
              </w:rPr>
              <w:t>, Tønsberg</w:t>
            </w:r>
            <w:r w:rsidRPr="0062185D">
              <w:rPr>
                <w:color w:val="000000"/>
              </w:rPr>
              <w:t xml:space="preserve"> 5.VARA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426CB9">
            <w:r>
              <w:rPr>
                <w:color w:val="000000"/>
              </w:rPr>
              <w:t>(NY)</w:t>
            </w:r>
          </w:p>
        </w:tc>
      </w:tr>
    </w:tbl>
    <w:p w:rsidR="00426CB9" w:rsidRDefault="00426CB9" w:rsidP="00426CB9"/>
    <w:p w:rsidR="001E7DFF" w:rsidRPr="00A33700" w:rsidRDefault="001E7DFF" w:rsidP="001E7DFF">
      <w:pPr>
        <w:rPr>
          <w:b/>
        </w:rPr>
      </w:pPr>
      <w:r w:rsidRPr="00A33700">
        <w:rPr>
          <w:b/>
        </w:rPr>
        <w:t>Enstemmig v</w:t>
      </w:r>
      <w:r>
        <w:rPr>
          <w:b/>
        </w:rPr>
        <w:t>algt</w:t>
      </w:r>
    </w:p>
    <w:p w:rsidR="001E7DFF" w:rsidRDefault="001E7DFF" w:rsidP="00426CB9"/>
    <w:p w:rsidR="00426CB9" w:rsidRPr="0062185D" w:rsidRDefault="00426CB9" w:rsidP="00426CB9">
      <w:r w:rsidRPr="0062185D">
        <w:rPr>
          <w:b/>
          <w:bCs/>
          <w:color w:val="000000"/>
          <w:u w:val="single"/>
        </w:rPr>
        <w:t>Kontrollkomiteen</w:t>
      </w:r>
    </w:p>
    <w:tbl>
      <w:tblPr>
        <w:tblW w:w="0" w:type="auto"/>
        <w:tblCellMar>
          <w:top w:w="15" w:type="dxa"/>
          <w:left w:w="15" w:type="dxa"/>
          <w:bottom w:w="15" w:type="dxa"/>
          <w:right w:w="15" w:type="dxa"/>
        </w:tblCellMar>
        <w:tblLook w:val="04A0" w:firstRow="1" w:lastRow="0" w:firstColumn="1" w:lastColumn="0" w:noHBand="0" w:noVBand="1"/>
      </w:tblPr>
      <w:tblGrid>
        <w:gridCol w:w="1380"/>
        <w:gridCol w:w="4593"/>
        <w:gridCol w:w="2455"/>
      </w:tblGrid>
      <w:tr w:rsidR="00426CB9" w:rsidRPr="0062185D" w:rsidTr="00794F5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Leder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Bjørg Ormestad Rasmussen, Sandefjord, lede</w:t>
            </w:r>
            <w:r w:rsidRPr="0062185D">
              <w:rPr>
                <w:rFonts w:ascii="Arial" w:hAnsi="Arial" w:cs="Arial"/>
                <w:color w:val="000000"/>
              </w:rPr>
              <w:t xml:space="preserve">r </w:t>
            </w:r>
          </w:p>
        </w:tc>
        <w:tc>
          <w:tcPr>
            <w:tcW w:w="24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(gjenvalg)</w:t>
            </w:r>
          </w:p>
        </w:tc>
      </w:tr>
      <w:tr w:rsidR="00426CB9" w:rsidRPr="0062185D" w:rsidTr="00794F51">
        <w:trPr>
          <w:trHeight w:val="30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Medlem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Ragnar Fevang</w:t>
            </w:r>
          </w:p>
        </w:tc>
        <w:tc>
          <w:tcPr>
            <w:tcW w:w="24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(NY)</w:t>
            </w:r>
          </w:p>
        </w:tc>
      </w:tr>
      <w:tr w:rsidR="00426CB9" w:rsidRPr="0062185D" w:rsidTr="00794F5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Medlem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 xml:space="preserve">Kari </w:t>
            </w:r>
            <w:proofErr w:type="spellStart"/>
            <w:r w:rsidRPr="0062185D">
              <w:rPr>
                <w:color w:val="000000"/>
              </w:rPr>
              <w:t>Asmyhr</w:t>
            </w:r>
            <w:proofErr w:type="spellEnd"/>
          </w:p>
        </w:tc>
        <w:tc>
          <w:tcPr>
            <w:tcW w:w="24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(NY)</w:t>
            </w:r>
          </w:p>
        </w:tc>
      </w:tr>
      <w:tr w:rsidR="00426CB9" w:rsidRPr="0062185D" w:rsidTr="00794F51">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p w:rsidR="00426CB9" w:rsidRPr="0062185D" w:rsidRDefault="00426CB9" w:rsidP="00794F51">
            <w:r w:rsidRPr="0062185D">
              <w:rPr>
                <w:color w:val="000000"/>
              </w:rPr>
              <w:t>Varamedlem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6CB9" w:rsidRPr="0062185D" w:rsidRDefault="00426CB9" w:rsidP="00794F51">
            <w:r w:rsidRPr="0062185D">
              <w:rPr>
                <w:color w:val="000000"/>
              </w:rPr>
              <w:t xml:space="preserve">Heidi </w:t>
            </w:r>
            <w:proofErr w:type="spellStart"/>
            <w:r w:rsidRPr="0062185D">
              <w:rPr>
                <w:color w:val="000000"/>
              </w:rPr>
              <w:t>Ørnlo</w:t>
            </w:r>
            <w:proofErr w:type="spellEnd"/>
          </w:p>
        </w:tc>
        <w:tc>
          <w:tcPr>
            <w:tcW w:w="24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(NY)</w:t>
            </w:r>
          </w:p>
        </w:tc>
      </w:tr>
      <w:tr w:rsidR="00426CB9" w:rsidRPr="0062185D" w:rsidTr="00794F5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sidRPr="0062185D">
              <w:rPr>
                <w:color w:val="000000"/>
              </w:rPr>
              <w:t xml:space="preserve">Karl Einar </w:t>
            </w:r>
            <w:proofErr w:type="spellStart"/>
            <w:r w:rsidRPr="0062185D">
              <w:rPr>
                <w:color w:val="000000"/>
              </w:rPr>
              <w:t>Haslestad</w:t>
            </w:r>
            <w:proofErr w:type="spellEnd"/>
          </w:p>
        </w:tc>
        <w:tc>
          <w:tcPr>
            <w:tcW w:w="24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6CB9" w:rsidRPr="0062185D" w:rsidRDefault="00426CB9" w:rsidP="00794F51">
            <w:r>
              <w:rPr>
                <w:color w:val="000000"/>
              </w:rPr>
              <w:t>(NY)</w:t>
            </w:r>
          </w:p>
        </w:tc>
      </w:tr>
    </w:tbl>
    <w:p w:rsidR="001E7DFF" w:rsidRDefault="001E7DFF" w:rsidP="001E7DFF"/>
    <w:p w:rsidR="001E7DFF" w:rsidRPr="00A33700" w:rsidRDefault="001E7DFF" w:rsidP="001E7DFF">
      <w:pPr>
        <w:rPr>
          <w:b/>
        </w:rPr>
      </w:pPr>
      <w:r w:rsidRPr="00A33700">
        <w:rPr>
          <w:b/>
        </w:rPr>
        <w:t xml:space="preserve">Enstemmig </w:t>
      </w:r>
      <w:r>
        <w:rPr>
          <w:b/>
        </w:rPr>
        <w:t>valgt</w:t>
      </w:r>
    </w:p>
    <w:p w:rsidR="001E7DFF" w:rsidRDefault="001E7DFF" w:rsidP="001E7DFF">
      <w:pPr>
        <w:rPr>
          <w:b/>
        </w:rPr>
      </w:pPr>
    </w:p>
    <w:p w:rsidR="00426CB9" w:rsidRDefault="00426CB9" w:rsidP="00426CB9">
      <w:pPr>
        <w:ind w:left="720"/>
        <w:rPr>
          <w:b/>
        </w:rPr>
      </w:pPr>
    </w:p>
    <w:p w:rsidR="00426CB9" w:rsidRDefault="00426CB9" w:rsidP="00426CB9">
      <w:r>
        <w:rPr>
          <w:color w:val="000000"/>
        </w:rPr>
        <w:t>Representanter til landsstyret i Arbeiderpartiet.</w:t>
      </w:r>
    </w:p>
    <w:tbl>
      <w:tblPr>
        <w:tblW w:w="9046" w:type="dxa"/>
        <w:tblLayout w:type="fixed"/>
        <w:tblLook w:val="0400" w:firstRow="0" w:lastRow="0" w:firstColumn="0" w:lastColumn="0" w:noHBand="0" w:noVBand="1"/>
      </w:tblPr>
      <w:tblGrid>
        <w:gridCol w:w="3969"/>
        <w:gridCol w:w="5077"/>
      </w:tblGrid>
      <w:tr w:rsidR="00426CB9" w:rsidTr="00794F51">
        <w:tc>
          <w:tcPr>
            <w:tcW w:w="39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426CB9" w:rsidRDefault="00426CB9" w:rsidP="00794F51">
            <w:r>
              <w:rPr>
                <w:color w:val="000000"/>
              </w:rPr>
              <w:t xml:space="preserve">Leder i </w:t>
            </w:r>
            <w:proofErr w:type="spellStart"/>
            <w:r>
              <w:rPr>
                <w:color w:val="000000"/>
              </w:rPr>
              <w:t>VAP</w:t>
            </w:r>
            <w:proofErr w:type="spellEnd"/>
          </w:p>
        </w:tc>
        <w:tc>
          <w:tcPr>
            <w:tcW w:w="5077" w:type="dxa"/>
            <w:tcBorders>
              <w:top w:val="single" w:sz="8" w:space="0" w:color="000000"/>
              <w:left w:val="nil"/>
              <w:bottom w:val="single" w:sz="4" w:space="0" w:color="auto"/>
              <w:right w:val="single" w:sz="8" w:space="0" w:color="000000"/>
            </w:tcBorders>
            <w:tcMar>
              <w:top w:w="0" w:type="dxa"/>
              <w:left w:w="70" w:type="dxa"/>
              <w:bottom w:w="0" w:type="dxa"/>
              <w:right w:w="70" w:type="dxa"/>
            </w:tcMar>
          </w:tcPr>
          <w:p w:rsidR="00426CB9" w:rsidRDefault="00426CB9" w:rsidP="00794F51">
            <w:r>
              <w:rPr>
                <w:color w:val="000000"/>
              </w:rPr>
              <w:t xml:space="preserve">vara. (pers) Arild </w:t>
            </w:r>
            <w:proofErr w:type="spellStart"/>
            <w:r>
              <w:rPr>
                <w:color w:val="000000"/>
              </w:rPr>
              <w:t>Theimann</w:t>
            </w:r>
            <w:proofErr w:type="spellEnd"/>
            <w:r>
              <w:rPr>
                <w:color w:val="000000"/>
              </w:rPr>
              <w:t xml:space="preserve"> (gjenvalg)</w:t>
            </w:r>
          </w:p>
        </w:tc>
      </w:tr>
      <w:tr w:rsidR="00426CB9" w:rsidTr="001E7DFF">
        <w:tc>
          <w:tcPr>
            <w:tcW w:w="3969" w:type="dxa"/>
            <w:tcBorders>
              <w:top w:val="nil"/>
              <w:left w:val="single" w:sz="8" w:space="0" w:color="000000"/>
              <w:bottom w:val="nil"/>
              <w:right w:val="single" w:sz="4" w:space="0" w:color="auto"/>
            </w:tcBorders>
            <w:tcMar>
              <w:top w:w="0" w:type="dxa"/>
              <w:left w:w="70" w:type="dxa"/>
              <w:bottom w:w="0" w:type="dxa"/>
              <w:right w:w="70" w:type="dxa"/>
            </w:tcMar>
          </w:tcPr>
          <w:p w:rsidR="00426CB9" w:rsidRDefault="00426CB9" w:rsidP="00794F51">
            <w:r>
              <w:t xml:space="preserve">Elin </w:t>
            </w:r>
            <w:proofErr w:type="spellStart"/>
            <w:r>
              <w:t>Weggesrud</w:t>
            </w:r>
            <w:proofErr w:type="spellEnd"/>
            <w:r>
              <w:t xml:space="preserve"> </w:t>
            </w:r>
            <w:r>
              <w:rPr>
                <w:color w:val="000000"/>
              </w:rPr>
              <w:t>(NY) *</w:t>
            </w:r>
          </w:p>
        </w:tc>
        <w:tc>
          <w:tcPr>
            <w:tcW w:w="5077" w:type="dxa"/>
            <w:tcBorders>
              <w:top w:val="single" w:sz="4" w:space="0" w:color="auto"/>
              <w:left w:val="single" w:sz="4" w:space="0" w:color="auto"/>
              <w:bottom w:val="single" w:sz="4" w:space="0" w:color="auto"/>
              <w:right w:val="single" w:sz="4" w:space="0" w:color="auto"/>
            </w:tcBorders>
            <w:vAlign w:val="center"/>
          </w:tcPr>
          <w:p w:rsidR="00426CB9" w:rsidRDefault="00426CB9" w:rsidP="00794F51">
            <w:r>
              <w:t xml:space="preserve">vara. (pers) </w:t>
            </w:r>
            <w:proofErr w:type="spellStart"/>
            <w:r>
              <w:t>Anahita</w:t>
            </w:r>
            <w:proofErr w:type="spellEnd"/>
            <w:r>
              <w:t xml:space="preserve"> </w:t>
            </w:r>
            <w:proofErr w:type="spellStart"/>
            <w:r>
              <w:t>Jafari</w:t>
            </w:r>
            <w:proofErr w:type="spellEnd"/>
            <w:r>
              <w:t xml:space="preserve"> </w:t>
            </w:r>
            <w:r>
              <w:rPr>
                <w:color w:val="000000"/>
              </w:rPr>
              <w:t>(NY)</w:t>
            </w:r>
          </w:p>
        </w:tc>
      </w:tr>
      <w:tr w:rsidR="001E7DFF" w:rsidTr="00794F51">
        <w:tc>
          <w:tcPr>
            <w:tcW w:w="3969" w:type="dxa"/>
            <w:tcBorders>
              <w:top w:val="nil"/>
              <w:left w:val="single" w:sz="8" w:space="0" w:color="000000"/>
              <w:bottom w:val="single" w:sz="8" w:space="0" w:color="000000"/>
              <w:right w:val="single" w:sz="4" w:space="0" w:color="auto"/>
            </w:tcBorders>
            <w:tcMar>
              <w:top w:w="0" w:type="dxa"/>
              <w:left w:w="70" w:type="dxa"/>
              <w:bottom w:w="0" w:type="dxa"/>
              <w:right w:w="70" w:type="dxa"/>
            </w:tcMar>
          </w:tcPr>
          <w:p w:rsidR="001E7DFF" w:rsidRDefault="001E7DFF" w:rsidP="00794F51"/>
        </w:tc>
        <w:tc>
          <w:tcPr>
            <w:tcW w:w="5077" w:type="dxa"/>
            <w:tcBorders>
              <w:top w:val="single" w:sz="4" w:space="0" w:color="auto"/>
              <w:left w:val="single" w:sz="4" w:space="0" w:color="auto"/>
              <w:bottom w:val="single" w:sz="4" w:space="0" w:color="auto"/>
              <w:right w:val="single" w:sz="4" w:space="0" w:color="auto"/>
            </w:tcBorders>
            <w:vAlign w:val="center"/>
          </w:tcPr>
          <w:p w:rsidR="001E7DFF" w:rsidRDefault="001E7DFF" w:rsidP="00794F51"/>
        </w:tc>
      </w:tr>
    </w:tbl>
    <w:p w:rsidR="00426CB9" w:rsidRDefault="00426CB9" w:rsidP="00426CB9"/>
    <w:p w:rsidR="001E7DFF" w:rsidRPr="00A33700" w:rsidRDefault="001E7DFF" w:rsidP="001E7DFF">
      <w:pPr>
        <w:rPr>
          <w:b/>
        </w:rPr>
      </w:pPr>
      <w:r w:rsidRPr="00A33700">
        <w:rPr>
          <w:b/>
        </w:rPr>
        <w:t xml:space="preserve">Enstemmig </w:t>
      </w:r>
      <w:r>
        <w:rPr>
          <w:b/>
        </w:rPr>
        <w:t>valgt</w:t>
      </w:r>
    </w:p>
    <w:p w:rsidR="001E7DFF" w:rsidRDefault="001E7DFF" w:rsidP="00426CB9"/>
    <w:p w:rsidR="00426CB9" w:rsidRDefault="00426CB9" w:rsidP="00426CB9">
      <w:r>
        <w:rPr>
          <w:color w:val="000000"/>
        </w:rPr>
        <w:t>Samarbeidskomiteen for faglig-politisk arbeid</w:t>
      </w:r>
    </w:p>
    <w:tbl>
      <w:tblPr>
        <w:tblW w:w="9210" w:type="dxa"/>
        <w:tblLayout w:type="fixed"/>
        <w:tblLook w:val="0400" w:firstRow="0" w:lastRow="0" w:firstColumn="0" w:lastColumn="0" w:noHBand="0" w:noVBand="1"/>
      </w:tblPr>
      <w:tblGrid>
        <w:gridCol w:w="2197"/>
        <w:gridCol w:w="7013"/>
      </w:tblGrid>
      <w:tr w:rsidR="00426CB9" w:rsidTr="00794F51">
        <w:tc>
          <w:tcPr>
            <w:tcW w:w="219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426CB9" w:rsidRDefault="00426CB9" w:rsidP="00794F51">
            <w:r>
              <w:rPr>
                <w:color w:val="000000"/>
              </w:rPr>
              <w:t>Leder/nestleder</w:t>
            </w:r>
          </w:p>
        </w:tc>
        <w:tc>
          <w:tcPr>
            <w:tcW w:w="7013"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426CB9" w:rsidRDefault="00426CB9" w:rsidP="00794F51">
            <w:r>
              <w:t xml:space="preserve">Arild </w:t>
            </w:r>
            <w:proofErr w:type="spellStart"/>
            <w:r>
              <w:t>Theimann</w:t>
            </w:r>
            <w:proofErr w:type="spellEnd"/>
            <w:r>
              <w:rPr>
                <w:color w:val="000000"/>
              </w:rPr>
              <w:t xml:space="preserve">, </w:t>
            </w:r>
            <w:proofErr w:type="spellStart"/>
            <w:r>
              <w:rPr>
                <w:color w:val="000000"/>
              </w:rPr>
              <w:t>ansv</w:t>
            </w:r>
            <w:proofErr w:type="spellEnd"/>
            <w:r>
              <w:rPr>
                <w:color w:val="000000"/>
              </w:rPr>
              <w:t xml:space="preserve">. </w:t>
            </w:r>
            <w:proofErr w:type="spellStart"/>
            <w:r>
              <w:rPr>
                <w:color w:val="000000"/>
              </w:rPr>
              <w:t>Fag.pol</w:t>
            </w:r>
            <w:proofErr w:type="spellEnd"/>
            <w:r>
              <w:rPr>
                <w:color w:val="000000"/>
              </w:rPr>
              <w:t xml:space="preserve"> </w:t>
            </w:r>
            <w:proofErr w:type="spellStart"/>
            <w:r>
              <w:rPr>
                <w:color w:val="000000"/>
              </w:rPr>
              <w:t>VAP</w:t>
            </w:r>
            <w:proofErr w:type="spellEnd"/>
            <w:r>
              <w:rPr>
                <w:color w:val="000000"/>
              </w:rPr>
              <w:t>, (NY)</w:t>
            </w:r>
          </w:p>
        </w:tc>
      </w:tr>
      <w:tr w:rsidR="00426CB9" w:rsidTr="00794F51">
        <w:tc>
          <w:tcPr>
            <w:tcW w:w="2197"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426CB9" w:rsidRDefault="00426CB9" w:rsidP="00794F51">
            <w:r>
              <w:rPr>
                <w:color w:val="000000"/>
              </w:rPr>
              <w:t>Medlem</w:t>
            </w:r>
          </w:p>
        </w:tc>
        <w:tc>
          <w:tcPr>
            <w:tcW w:w="7013" w:type="dxa"/>
            <w:tcBorders>
              <w:top w:val="nil"/>
              <w:left w:val="nil"/>
              <w:bottom w:val="single" w:sz="8" w:space="0" w:color="000000"/>
              <w:right w:val="single" w:sz="8" w:space="0" w:color="000000"/>
            </w:tcBorders>
            <w:tcMar>
              <w:top w:w="0" w:type="dxa"/>
              <w:left w:w="70" w:type="dxa"/>
              <w:bottom w:w="0" w:type="dxa"/>
              <w:right w:w="70" w:type="dxa"/>
            </w:tcMar>
          </w:tcPr>
          <w:p w:rsidR="00426CB9" w:rsidRDefault="00426CB9" w:rsidP="00794F51">
            <w:r>
              <w:rPr>
                <w:color w:val="000000"/>
              </w:rPr>
              <w:t>Maria Aasen-</w:t>
            </w:r>
            <w:proofErr w:type="spellStart"/>
            <w:r>
              <w:rPr>
                <w:color w:val="000000"/>
              </w:rPr>
              <w:t>Svensrud</w:t>
            </w:r>
            <w:proofErr w:type="spellEnd"/>
            <w:r>
              <w:rPr>
                <w:color w:val="000000"/>
              </w:rPr>
              <w:t xml:space="preserve">, nestleder </w:t>
            </w:r>
            <w:proofErr w:type="spellStart"/>
            <w:r>
              <w:rPr>
                <w:color w:val="000000"/>
              </w:rPr>
              <w:t>VAP</w:t>
            </w:r>
            <w:proofErr w:type="spellEnd"/>
            <w:r>
              <w:rPr>
                <w:color w:val="000000"/>
              </w:rPr>
              <w:t>, (gjenvalg)</w:t>
            </w:r>
          </w:p>
        </w:tc>
      </w:tr>
      <w:tr w:rsidR="00426CB9" w:rsidTr="00794F51">
        <w:tc>
          <w:tcPr>
            <w:tcW w:w="2197"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426CB9" w:rsidRDefault="00426CB9" w:rsidP="00794F51">
            <w:r>
              <w:rPr>
                <w:color w:val="000000"/>
              </w:rPr>
              <w:t>Medlem</w:t>
            </w:r>
          </w:p>
        </w:tc>
        <w:tc>
          <w:tcPr>
            <w:tcW w:w="7013" w:type="dxa"/>
            <w:tcBorders>
              <w:top w:val="nil"/>
              <w:left w:val="nil"/>
              <w:bottom w:val="single" w:sz="8" w:space="0" w:color="000000"/>
              <w:right w:val="single" w:sz="8" w:space="0" w:color="000000"/>
            </w:tcBorders>
            <w:tcMar>
              <w:top w:w="0" w:type="dxa"/>
              <w:left w:w="70" w:type="dxa"/>
              <w:bottom w:w="0" w:type="dxa"/>
              <w:right w:w="70" w:type="dxa"/>
            </w:tcMar>
          </w:tcPr>
          <w:p w:rsidR="00426CB9" w:rsidRDefault="00426CB9" w:rsidP="00794F51">
            <w:r>
              <w:rPr>
                <w:color w:val="000000"/>
              </w:rPr>
              <w:t xml:space="preserve">Arve Høiberg, gruppeleder </w:t>
            </w:r>
            <w:proofErr w:type="spellStart"/>
            <w:r>
              <w:rPr>
                <w:color w:val="000000"/>
              </w:rPr>
              <w:t>VAP</w:t>
            </w:r>
            <w:proofErr w:type="spellEnd"/>
            <w:r>
              <w:rPr>
                <w:color w:val="000000"/>
              </w:rPr>
              <w:t>, (gjenvalg)</w:t>
            </w:r>
          </w:p>
        </w:tc>
      </w:tr>
    </w:tbl>
    <w:p w:rsidR="00426CB9" w:rsidRDefault="00426CB9" w:rsidP="00426CB9"/>
    <w:p w:rsidR="001E7DFF" w:rsidRPr="00A33700" w:rsidRDefault="001E7DFF" w:rsidP="001E7DFF">
      <w:pPr>
        <w:rPr>
          <w:b/>
        </w:rPr>
      </w:pPr>
      <w:r w:rsidRPr="00A33700">
        <w:rPr>
          <w:b/>
        </w:rPr>
        <w:t>Enstemmig v</w:t>
      </w:r>
      <w:r>
        <w:rPr>
          <w:b/>
        </w:rPr>
        <w:t>algt</w:t>
      </w:r>
    </w:p>
    <w:p w:rsidR="001E7DFF" w:rsidRPr="001E7DFF" w:rsidRDefault="00426CB9" w:rsidP="002818A6">
      <w:r>
        <w:t>*Det velges et styremedlem til fast representant til landsstyret da vår nestleder sitter i sentralstyret</w:t>
      </w:r>
    </w:p>
    <w:p w:rsidR="002818A6" w:rsidRPr="004508DA" w:rsidRDefault="002818A6" w:rsidP="002818A6">
      <w:pPr>
        <w:outlineLvl w:val="0"/>
        <w:rPr>
          <w:b/>
          <w:sz w:val="20"/>
          <w:szCs w:val="20"/>
          <w:u w:val="single"/>
        </w:rPr>
      </w:pPr>
      <w:r w:rsidRPr="004508DA">
        <w:rPr>
          <w:b/>
          <w:bCs/>
          <w:sz w:val="20"/>
          <w:szCs w:val="20"/>
          <w:u w:val="single"/>
        </w:rPr>
        <w:lastRenderedPageBreak/>
        <w:t xml:space="preserve">Styrets innstilling til nominasjonskomite for </w:t>
      </w:r>
      <w:proofErr w:type="spellStart"/>
      <w:r w:rsidR="00951D44">
        <w:rPr>
          <w:b/>
          <w:bCs/>
          <w:sz w:val="20"/>
          <w:szCs w:val="20"/>
          <w:u w:val="single"/>
        </w:rPr>
        <w:t>fylkestings</w:t>
      </w:r>
      <w:r w:rsidRPr="004508DA">
        <w:rPr>
          <w:b/>
          <w:bCs/>
          <w:sz w:val="20"/>
          <w:szCs w:val="20"/>
          <w:u w:val="single"/>
        </w:rPr>
        <w:t>svalget</w:t>
      </w:r>
      <w:proofErr w:type="spellEnd"/>
      <w:r w:rsidRPr="004508DA">
        <w:rPr>
          <w:b/>
          <w:bCs/>
          <w:sz w:val="20"/>
          <w:szCs w:val="20"/>
          <w:u w:val="single"/>
        </w:rPr>
        <w:t xml:space="preserve"> 201</w:t>
      </w:r>
      <w:r w:rsidR="00951D44">
        <w:rPr>
          <w:b/>
          <w:bCs/>
          <w:sz w:val="20"/>
          <w:szCs w:val="20"/>
          <w:u w:val="single"/>
        </w:rPr>
        <w:t>9</w:t>
      </w:r>
      <w:r w:rsidRPr="004508DA">
        <w:rPr>
          <w:b/>
          <w:bCs/>
          <w:sz w:val="20"/>
          <w:szCs w:val="20"/>
          <w:u w:val="single"/>
        </w:rPr>
        <w:t>:</w:t>
      </w:r>
    </w:p>
    <w:p w:rsidR="00951D44" w:rsidRPr="00951D44" w:rsidRDefault="00951D44" w:rsidP="00951D44">
      <w:pPr>
        <w:widowControl w:val="0"/>
        <w:tabs>
          <w:tab w:val="left" w:pos="2680"/>
        </w:tabs>
        <w:autoSpaceDE w:val="0"/>
        <w:autoSpaceDN w:val="0"/>
        <w:adjustRightInd w:val="0"/>
        <w:rPr>
          <w:sz w:val="20"/>
          <w:szCs w:val="20"/>
        </w:rPr>
      </w:pP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Dag Terje Andersen, Larvik</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Maria-Karine Aasen-</w:t>
      </w:r>
      <w:proofErr w:type="spellStart"/>
      <w:r w:rsidRPr="00951D44">
        <w:rPr>
          <w:sz w:val="20"/>
          <w:szCs w:val="20"/>
        </w:rPr>
        <w:t>Svensrud</w:t>
      </w:r>
      <w:proofErr w:type="spellEnd"/>
      <w:r w:rsidRPr="00951D44">
        <w:rPr>
          <w:sz w:val="20"/>
          <w:szCs w:val="20"/>
        </w:rPr>
        <w:t>, Horten</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Anne Rygh Pedersen, Tønsberg</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 xml:space="preserve">Arild </w:t>
      </w:r>
      <w:proofErr w:type="spellStart"/>
      <w:r w:rsidRPr="00951D44">
        <w:rPr>
          <w:sz w:val="20"/>
          <w:szCs w:val="20"/>
        </w:rPr>
        <w:t>Theimann</w:t>
      </w:r>
      <w:proofErr w:type="spellEnd"/>
      <w:r w:rsidRPr="00951D44">
        <w:rPr>
          <w:sz w:val="20"/>
          <w:szCs w:val="20"/>
        </w:rPr>
        <w:t xml:space="preserve">, Sandefjord </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 xml:space="preserve">LO utpeker sammen med Telemark sin kandidat. </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AUF utpeker sammen med Telemark sin kandidat.</w:t>
      </w:r>
    </w:p>
    <w:p w:rsidR="00951D44" w:rsidRPr="00951D44" w:rsidRDefault="00951D44" w:rsidP="00951D44">
      <w:pPr>
        <w:widowControl w:val="0"/>
        <w:tabs>
          <w:tab w:val="left" w:pos="2680"/>
        </w:tabs>
        <w:autoSpaceDE w:val="0"/>
        <w:autoSpaceDN w:val="0"/>
        <w:adjustRightInd w:val="0"/>
        <w:rPr>
          <w:sz w:val="20"/>
          <w:szCs w:val="20"/>
        </w:rPr>
      </w:pP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Vara</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 xml:space="preserve">Elin </w:t>
      </w:r>
      <w:proofErr w:type="spellStart"/>
      <w:r w:rsidRPr="00951D44">
        <w:rPr>
          <w:sz w:val="20"/>
          <w:szCs w:val="20"/>
        </w:rPr>
        <w:t>Weggesrud</w:t>
      </w:r>
      <w:proofErr w:type="spellEnd"/>
      <w:r w:rsidRPr="00951D44">
        <w:rPr>
          <w:sz w:val="20"/>
          <w:szCs w:val="20"/>
        </w:rPr>
        <w:t>, Holmestrand</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Rune Høiseth, Larvik</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 xml:space="preserve">Hilde Hoff Håkonsen, Sandefjord </w:t>
      </w:r>
    </w:p>
    <w:p w:rsidR="00951D44" w:rsidRDefault="00951D44" w:rsidP="00951D44">
      <w:pPr>
        <w:widowControl w:val="0"/>
        <w:tabs>
          <w:tab w:val="left" w:pos="2680"/>
        </w:tabs>
        <w:autoSpaceDE w:val="0"/>
        <w:autoSpaceDN w:val="0"/>
        <w:adjustRightInd w:val="0"/>
        <w:rPr>
          <w:sz w:val="20"/>
          <w:szCs w:val="20"/>
        </w:rPr>
      </w:pPr>
      <w:r w:rsidRPr="00951D44">
        <w:rPr>
          <w:sz w:val="20"/>
          <w:szCs w:val="20"/>
        </w:rPr>
        <w:t>Per Martin Aamodt, Tønsberg</w:t>
      </w:r>
    </w:p>
    <w:p w:rsidR="001E7DFF" w:rsidRDefault="001E7DFF" w:rsidP="00951D44">
      <w:pPr>
        <w:widowControl w:val="0"/>
        <w:tabs>
          <w:tab w:val="left" w:pos="2680"/>
        </w:tabs>
        <w:autoSpaceDE w:val="0"/>
        <w:autoSpaceDN w:val="0"/>
        <w:adjustRightInd w:val="0"/>
        <w:rPr>
          <w:sz w:val="20"/>
          <w:szCs w:val="20"/>
        </w:rPr>
      </w:pPr>
    </w:p>
    <w:p w:rsidR="001E7DFF" w:rsidRDefault="001E7DFF" w:rsidP="00951D44">
      <w:pPr>
        <w:widowControl w:val="0"/>
        <w:tabs>
          <w:tab w:val="left" w:pos="2680"/>
        </w:tabs>
        <w:autoSpaceDE w:val="0"/>
        <w:autoSpaceDN w:val="0"/>
        <w:adjustRightInd w:val="0"/>
        <w:rPr>
          <w:sz w:val="20"/>
          <w:szCs w:val="20"/>
        </w:rPr>
      </w:pPr>
    </w:p>
    <w:p w:rsidR="00187B49" w:rsidRPr="00A33700" w:rsidRDefault="00187B49" w:rsidP="00187B49">
      <w:pPr>
        <w:rPr>
          <w:b/>
        </w:rPr>
      </w:pPr>
      <w:r w:rsidRPr="00A33700">
        <w:rPr>
          <w:b/>
        </w:rPr>
        <w:t>Enstemmig v</w:t>
      </w:r>
      <w:r>
        <w:rPr>
          <w:b/>
        </w:rPr>
        <w:t>algt</w:t>
      </w:r>
    </w:p>
    <w:p w:rsidR="001E7DFF" w:rsidRDefault="001E7DFF" w:rsidP="00951D44">
      <w:pPr>
        <w:widowControl w:val="0"/>
        <w:tabs>
          <w:tab w:val="left" w:pos="2680"/>
        </w:tabs>
        <w:autoSpaceDE w:val="0"/>
        <w:autoSpaceDN w:val="0"/>
        <w:adjustRightInd w:val="0"/>
        <w:rPr>
          <w:sz w:val="20"/>
          <w:szCs w:val="20"/>
        </w:rPr>
      </w:pPr>
    </w:p>
    <w:p w:rsidR="001E7DFF" w:rsidRPr="00951D44" w:rsidRDefault="001E7DFF" w:rsidP="00951D44">
      <w:pPr>
        <w:widowControl w:val="0"/>
        <w:tabs>
          <w:tab w:val="left" w:pos="2680"/>
        </w:tabs>
        <w:autoSpaceDE w:val="0"/>
        <w:autoSpaceDN w:val="0"/>
        <w:adjustRightInd w:val="0"/>
        <w:rPr>
          <w:sz w:val="20"/>
          <w:szCs w:val="20"/>
        </w:rPr>
      </w:pPr>
    </w:p>
    <w:p w:rsidR="00951D44" w:rsidRPr="00951D44" w:rsidRDefault="008F4B97" w:rsidP="00951D44">
      <w:pPr>
        <w:widowControl w:val="0"/>
        <w:tabs>
          <w:tab w:val="left" w:pos="2680"/>
        </w:tabs>
        <w:autoSpaceDE w:val="0"/>
        <w:autoSpaceDN w:val="0"/>
        <w:adjustRightInd w:val="0"/>
        <w:rPr>
          <w:sz w:val="20"/>
          <w:szCs w:val="20"/>
        </w:rPr>
      </w:pPr>
      <w:r w:rsidRPr="004508DA">
        <w:rPr>
          <w:b/>
          <w:bCs/>
          <w:sz w:val="20"/>
          <w:szCs w:val="20"/>
          <w:u w:val="single"/>
        </w:rPr>
        <w:t>Sty</w:t>
      </w:r>
      <w:r>
        <w:rPr>
          <w:b/>
          <w:bCs/>
          <w:sz w:val="20"/>
          <w:szCs w:val="20"/>
          <w:u w:val="single"/>
        </w:rPr>
        <w:t>rets innstilling til program</w:t>
      </w:r>
      <w:r w:rsidRPr="004508DA">
        <w:rPr>
          <w:b/>
          <w:bCs/>
          <w:sz w:val="20"/>
          <w:szCs w:val="20"/>
          <w:u w:val="single"/>
        </w:rPr>
        <w:t xml:space="preserve">komite for </w:t>
      </w:r>
      <w:proofErr w:type="spellStart"/>
      <w:r>
        <w:rPr>
          <w:b/>
          <w:bCs/>
          <w:sz w:val="20"/>
          <w:szCs w:val="20"/>
          <w:u w:val="single"/>
        </w:rPr>
        <w:t>fylkestings</w:t>
      </w:r>
      <w:r w:rsidRPr="004508DA">
        <w:rPr>
          <w:b/>
          <w:bCs/>
          <w:sz w:val="20"/>
          <w:szCs w:val="20"/>
          <w:u w:val="single"/>
        </w:rPr>
        <w:t>svalget</w:t>
      </w:r>
      <w:proofErr w:type="spellEnd"/>
      <w:r w:rsidRPr="004508DA">
        <w:rPr>
          <w:b/>
          <w:bCs/>
          <w:sz w:val="20"/>
          <w:szCs w:val="20"/>
          <w:u w:val="single"/>
        </w:rPr>
        <w:t xml:space="preserve"> 201</w:t>
      </w:r>
      <w:r>
        <w:rPr>
          <w:b/>
          <w:bCs/>
          <w:sz w:val="20"/>
          <w:szCs w:val="20"/>
          <w:u w:val="single"/>
        </w:rPr>
        <w:t>9</w:t>
      </w:r>
    </w:p>
    <w:p w:rsidR="00951D44" w:rsidRPr="00951D44" w:rsidRDefault="00951D44" w:rsidP="00951D44">
      <w:pPr>
        <w:widowControl w:val="0"/>
        <w:tabs>
          <w:tab w:val="left" w:pos="2680"/>
        </w:tabs>
        <w:autoSpaceDE w:val="0"/>
        <w:autoSpaceDN w:val="0"/>
        <w:adjustRightInd w:val="0"/>
        <w:rPr>
          <w:sz w:val="20"/>
          <w:szCs w:val="20"/>
        </w:rPr>
      </w:pP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Programkomite</w:t>
      </w:r>
    </w:p>
    <w:p w:rsidR="00951D44" w:rsidRPr="00951D44" w:rsidRDefault="00951D44" w:rsidP="00951D44">
      <w:pPr>
        <w:widowControl w:val="0"/>
        <w:tabs>
          <w:tab w:val="left" w:pos="2680"/>
        </w:tabs>
        <w:autoSpaceDE w:val="0"/>
        <w:autoSpaceDN w:val="0"/>
        <w:adjustRightInd w:val="0"/>
        <w:rPr>
          <w:sz w:val="20"/>
          <w:szCs w:val="20"/>
        </w:rPr>
      </w:pP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 xml:space="preserve">Truls </w:t>
      </w:r>
      <w:proofErr w:type="spellStart"/>
      <w:r w:rsidRPr="00951D44">
        <w:rPr>
          <w:sz w:val="20"/>
          <w:szCs w:val="20"/>
        </w:rPr>
        <w:t>Vasvik</w:t>
      </w:r>
      <w:proofErr w:type="spellEnd"/>
      <w:r w:rsidRPr="00951D44">
        <w:rPr>
          <w:sz w:val="20"/>
          <w:szCs w:val="20"/>
        </w:rPr>
        <w:t>, Larvik</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 xml:space="preserve">Berit </w:t>
      </w:r>
      <w:proofErr w:type="spellStart"/>
      <w:r w:rsidRPr="00951D44">
        <w:rPr>
          <w:sz w:val="20"/>
          <w:szCs w:val="20"/>
        </w:rPr>
        <w:t>Eivi</w:t>
      </w:r>
      <w:proofErr w:type="spellEnd"/>
      <w:r w:rsidRPr="00951D44">
        <w:rPr>
          <w:sz w:val="20"/>
          <w:szCs w:val="20"/>
        </w:rPr>
        <w:t xml:space="preserve"> Nilsen, Tønsberg</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 xml:space="preserve">Arve Høiberg, Horten </w:t>
      </w:r>
    </w:p>
    <w:p w:rsidR="00951D44" w:rsidRPr="00951D44" w:rsidRDefault="00951D44" w:rsidP="00951D44">
      <w:pPr>
        <w:widowControl w:val="0"/>
        <w:tabs>
          <w:tab w:val="left" w:pos="2680"/>
        </w:tabs>
        <w:autoSpaceDE w:val="0"/>
        <w:autoSpaceDN w:val="0"/>
        <w:adjustRightInd w:val="0"/>
        <w:rPr>
          <w:sz w:val="20"/>
          <w:szCs w:val="20"/>
        </w:rPr>
      </w:pPr>
      <w:proofErr w:type="spellStart"/>
      <w:r w:rsidRPr="00951D44">
        <w:rPr>
          <w:sz w:val="20"/>
          <w:szCs w:val="20"/>
        </w:rPr>
        <w:t>Lozan</w:t>
      </w:r>
      <w:proofErr w:type="spellEnd"/>
      <w:r w:rsidRPr="00951D44">
        <w:rPr>
          <w:sz w:val="20"/>
          <w:szCs w:val="20"/>
        </w:rPr>
        <w:t xml:space="preserve"> </w:t>
      </w:r>
      <w:proofErr w:type="spellStart"/>
      <w:r w:rsidRPr="00951D44">
        <w:rPr>
          <w:sz w:val="20"/>
          <w:szCs w:val="20"/>
        </w:rPr>
        <w:t>Balisany</w:t>
      </w:r>
      <w:proofErr w:type="spellEnd"/>
      <w:r w:rsidRPr="00951D44">
        <w:rPr>
          <w:sz w:val="20"/>
          <w:szCs w:val="20"/>
        </w:rPr>
        <w:t>, Sandefjord</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 xml:space="preserve">LO utpeker sammen med Telemark sin kandidat. </w:t>
      </w:r>
    </w:p>
    <w:p w:rsidR="00951D44" w:rsidRDefault="00951D44" w:rsidP="00951D44">
      <w:pPr>
        <w:widowControl w:val="0"/>
        <w:tabs>
          <w:tab w:val="left" w:pos="2680"/>
        </w:tabs>
        <w:autoSpaceDE w:val="0"/>
        <w:autoSpaceDN w:val="0"/>
        <w:adjustRightInd w:val="0"/>
        <w:rPr>
          <w:sz w:val="20"/>
          <w:szCs w:val="20"/>
        </w:rPr>
      </w:pPr>
      <w:r w:rsidRPr="00951D44">
        <w:rPr>
          <w:sz w:val="20"/>
          <w:szCs w:val="20"/>
        </w:rPr>
        <w:t>AUF utpeker sammen med Telemark sin kandidat.</w:t>
      </w:r>
    </w:p>
    <w:p w:rsidR="00187B49" w:rsidRDefault="00187B49" w:rsidP="00951D44">
      <w:pPr>
        <w:widowControl w:val="0"/>
        <w:tabs>
          <w:tab w:val="left" w:pos="2680"/>
        </w:tabs>
        <w:autoSpaceDE w:val="0"/>
        <w:autoSpaceDN w:val="0"/>
        <w:adjustRightInd w:val="0"/>
        <w:rPr>
          <w:sz w:val="20"/>
          <w:szCs w:val="20"/>
        </w:rPr>
      </w:pPr>
    </w:p>
    <w:p w:rsidR="00187B49" w:rsidRPr="00A33700" w:rsidRDefault="00187B49" w:rsidP="00187B49">
      <w:pPr>
        <w:rPr>
          <w:b/>
        </w:rPr>
      </w:pPr>
      <w:r w:rsidRPr="00A33700">
        <w:rPr>
          <w:b/>
        </w:rPr>
        <w:t>Enstemmig v</w:t>
      </w:r>
      <w:r>
        <w:rPr>
          <w:b/>
        </w:rPr>
        <w:t>algt</w:t>
      </w:r>
    </w:p>
    <w:p w:rsidR="00187B49" w:rsidRPr="00951D44" w:rsidRDefault="00187B49" w:rsidP="00951D44">
      <w:pPr>
        <w:widowControl w:val="0"/>
        <w:tabs>
          <w:tab w:val="left" w:pos="2680"/>
        </w:tabs>
        <w:autoSpaceDE w:val="0"/>
        <w:autoSpaceDN w:val="0"/>
        <w:adjustRightInd w:val="0"/>
        <w:rPr>
          <w:sz w:val="20"/>
          <w:szCs w:val="20"/>
        </w:rPr>
      </w:pP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 xml:space="preserve"> </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 xml:space="preserve"> </w:t>
      </w:r>
    </w:p>
    <w:p w:rsidR="00951D44" w:rsidRDefault="00D5302F" w:rsidP="00951D44">
      <w:pPr>
        <w:widowControl w:val="0"/>
        <w:tabs>
          <w:tab w:val="left" w:pos="2680"/>
        </w:tabs>
        <w:autoSpaceDE w:val="0"/>
        <w:autoSpaceDN w:val="0"/>
        <w:adjustRightInd w:val="0"/>
        <w:rPr>
          <w:b/>
          <w:bCs/>
          <w:sz w:val="20"/>
          <w:szCs w:val="20"/>
          <w:u w:val="single"/>
        </w:rPr>
      </w:pPr>
      <w:r w:rsidRPr="004508DA">
        <w:rPr>
          <w:b/>
          <w:bCs/>
          <w:sz w:val="20"/>
          <w:szCs w:val="20"/>
          <w:u w:val="single"/>
        </w:rPr>
        <w:t>Sty</w:t>
      </w:r>
      <w:r>
        <w:rPr>
          <w:b/>
          <w:bCs/>
          <w:sz w:val="20"/>
          <w:szCs w:val="20"/>
          <w:u w:val="single"/>
        </w:rPr>
        <w:t>rets innstilling til valg</w:t>
      </w:r>
      <w:r w:rsidRPr="004508DA">
        <w:rPr>
          <w:b/>
          <w:bCs/>
          <w:sz w:val="20"/>
          <w:szCs w:val="20"/>
          <w:u w:val="single"/>
        </w:rPr>
        <w:t>komite</w:t>
      </w:r>
    </w:p>
    <w:p w:rsidR="00D5302F" w:rsidRPr="00951D44" w:rsidRDefault="00D5302F" w:rsidP="00951D44">
      <w:pPr>
        <w:widowControl w:val="0"/>
        <w:tabs>
          <w:tab w:val="left" w:pos="2680"/>
        </w:tabs>
        <w:autoSpaceDE w:val="0"/>
        <w:autoSpaceDN w:val="0"/>
        <w:adjustRightInd w:val="0"/>
        <w:rPr>
          <w:sz w:val="20"/>
          <w:szCs w:val="20"/>
        </w:rPr>
      </w:pP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 xml:space="preserve">Ole H Augestad (leder) Sandefjord </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Anne H Moen, Tønsberg</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Steinar Nyland, Larvik</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Hilde Elgesem Andersen, Horten</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 xml:space="preserve">Runar Andre Larsen, Færder </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AUF kandidat.</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LO</w:t>
      </w:r>
    </w:p>
    <w:p w:rsidR="00951D44" w:rsidRPr="00951D44" w:rsidRDefault="00951D44" w:rsidP="00951D44">
      <w:pPr>
        <w:widowControl w:val="0"/>
        <w:tabs>
          <w:tab w:val="left" w:pos="2680"/>
        </w:tabs>
        <w:autoSpaceDE w:val="0"/>
        <w:autoSpaceDN w:val="0"/>
        <w:adjustRightInd w:val="0"/>
        <w:rPr>
          <w:sz w:val="20"/>
          <w:szCs w:val="20"/>
        </w:rPr>
      </w:pP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VARA</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Mette Kalve, Holmestrand</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 xml:space="preserve">Nils Ingar </w:t>
      </w:r>
      <w:proofErr w:type="spellStart"/>
      <w:r w:rsidRPr="00951D44">
        <w:rPr>
          <w:sz w:val="20"/>
          <w:szCs w:val="20"/>
        </w:rPr>
        <w:t>Aabol</w:t>
      </w:r>
      <w:proofErr w:type="spellEnd"/>
      <w:r w:rsidRPr="00951D44">
        <w:rPr>
          <w:sz w:val="20"/>
          <w:szCs w:val="20"/>
        </w:rPr>
        <w:t>, Sandefjord</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Lisbeth Johansen, Tønsberg</w:t>
      </w:r>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 xml:space="preserve">Lars Jørgen </w:t>
      </w:r>
      <w:proofErr w:type="spellStart"/>
      <w:r w:rsidRPr="00951D44">
        <w:rPr>
          <w:sz w:val="20"/>
          <w:szCs w:val="20"/>
        </w:rPr>
        <w:t>Ormestad,Tønsberg</w:t>
      </w:r>
      <w:proofErr w:type="spellEnd"/>
    </w:p>
    <w:p w:rsidR="00951D44" w:rsidRPr="00951D44" w:rsidRDefault="00951D44" w:rsidP="00951D44">
      <w:pPr>
        <w:widowControl w:val="0"/>
        <w:tabs>
          <w:tab w:val="left" w:pos="2680"/>
        </w:tabs>
        <w:autoSpaceDE w:val="0"/>
        <w:autoSpaceDN w:val="0"/>
        <w:adjustRightInd w:val="0"/>
        <w:rPr>
          <w:sz w:val="20"/>
          <w:szCs w:val="20"/>
        </w:rPr>
      </w:pPr>
      <w:r w:rsidRPr="00951D44">
        <w:rPr>
          <w:sz w:val="20"/>
          <w:szCs w:val="20"/>
        </w:rPr>
        <w:t>Elin Saga, Larvik</w:t>
      </w:r>
    </w:p>
    <w:p w:rsidR="00951D44" w:rsidRDefault="00951D44" w:rsidP="00951D44">
      <w:pPr>
        <w:widowControl w:val="0"/>
        <w:tabs>
          <w:tab w:val="left" w:pos="2680"/>
        </w:tabs>
        <w:autoSpaceDE w:val="0"/>
        <w:autoSpaceDN w:val="0"/>
        <w:adjustRightInd w:val="0"/>
        <w:rPr>
          <w:sz w:val="20"/>
          <w:szCs w:val="20"/>
        </w:rPr>
      </w:pPr>
    </w:p>
    <w:p w:rsidR="00187B49" w:rsidRPr="00A33700" w:rsidRDefault="00187B49" w:rsidP="00187B49">
      <w:pPr>
        <w:rPr>
          <w:b/>
        </w:rPr>
      </w:pPr>
      <w:r w:rsidRPr="00A33700">
        <w:rPr>
          <w:b/>
        </w:rPr>
        <w:t>Enstemmig v</w:t>
      </w:r>
      <w:r>
        <w:rPr>
          <w:b/>
        </w:rPr>
        <w:t>algt</w:t>
      </w:r>
    </w:p>
    <w:p w:rsidR="00187B49" w:rsidRPr="00951D44" w:rsidRDefault="00187B49" w:rsidP="00951D44">
      <w:pPr>
        <w:widowControl w:val="0"/>
        <w:tabs>
          <w:tab w:val="left" w:pos="2680"/>
        </w:tabs>
        <w:autoSpaceDE w:val="0"/>
        <w:autoSpaceDN w:val="0"/>
        <w:adjustRightInd w:val="0"/>
        <w:rPr>
          <w:sz w:val="20"/>
          <w:szCs w:val="20"/>
        </w:rPr>
      </w:pPr>
    </w:p>
    <w:p w:rsidR="002818A6" w:rsidRPr="004508DA" w:rsidRDefault="002818A6" w:rsidP="002818A6">
      <w:pPr>
        <w:widowControl w:val="0"/>
        <w:tabs>
          <w:tab w:val="left" w:pos="2680"/>
        </w:tabs>
        <w:autoSpaceDE w:val="0"/>
        <w:autoSpaceDN w:val="0"/>
        <w:adjustRightInd w:val="0"/>
        <w:rPr>
          <w:rFonts w:ascii="Arial" w:hAnsi="Arial" w:cs="Arial"/>
          <w:spacing w:val="3"/>
          <w:kern w:val="1"/>
          <w:sz w:val="16"/>
          <w:szCs w:val="16"/>
        </w:rPr>
      </w:pPr>
    </w:p>
    <w:p w:rsidR="002818A6" w:rsidRPr="004508DA" w:rsidRDefault="002818A6" w:rsidP="002818A6">
      <w:pPr>
        <w:widowControl w:val="0"/>
        <w:tabs>
          <w:tab w:val="left" w:pos="2680"/>
        </w:tabs>
        <w:autoSpaceDE w:val="0"/>
        <w:autoSpaceDN w:val="0"/>
        <w:adjustRightInd w:val="0"/>
        <w:rPr>
          <w:rFonts w:ascii="Arial" w:hAnsi="Arial" w:cs="Arial"/>
          <w:b/>
          <w:bCs/>
          <w:spacing w:val="3"/>
          <w:kern w:val="1"/>
          <w:sz w:val="16"/>
          <w:szCs w:val="16"/>
        </w:rPr>
      </w:pPr>
      <w:r w:rsidRPr="004508DA">
        <w:rPr>
          <w:rFonts w:ascii="Arial" w:hAnsi="Arial" w:cs="Arial"/>
          <w:b/>
          <w:bCs/>
          <w:spacing w:val="3"/>
          <w:kern w:val="1"/>
          <w:sz w:val="16"/>
          <w:szCs w:val="16"/>
        </w:rPr>
        <w:t xml:space="preserve">I tillegg: </w:t>
      </w:r>
    </w:p>
    <w:p w:rsidR="002818A6" w:rsidRDefault="002818A6" w:rsidP="002818A6">
      <w:pPr>
        <w:rPr>
          <w:sz w:val="20"/>
          <w:szCs w:val="20"/>
        </w:rPr>
      </w:pPr>
      <w:r w:rsidRPr="004508DA">
        <w:rPr>
          <w:sz w:val="20"/>
          <w:szCs w:val="20"/>
        </w:rPr>
        <w:t>Enstemmig vedtatt at Fylkesstyret gis fullmakt fra årsmøtet til å velge landsmøtedelegater på representantskapsmøte.</w:t>
      </w:r>
    </w:p>
    <w:p w:rsidR="00635F57" w:rsidRPr="004508DA" w:rsidRDefault="00635F57" w:rsidP="002818A6">
      <w:pPr>
        <w:rPr>
          <w:sz w:val="20"/>
          <w:szCs w:val="20"/>
        </w:rPr>
      </w:pPr>
    </w:p>
    <w:p w:rsidR="002818A6" w:rsidRDefault="002818A6" w:rsidP="002818A6">
      <w:pPr>
        <w:widowControl w:val="0"/>
        <w:tabs>
          <w:tab w:val="left" w:pos="2680"/>
        </w:tabs>
        <w:autoSpaceDE w:val="0"/>
        <w:autoSpaceDN w:val="0"/>
        <w:adjustRightInd w:val="0"/>
        <w:rPr>
          <w:rFonts w:ascii="Arial" w:hAnsi="Arial" w:cs="Arial"/>
          <w:spacing w:val="3"/>
          <w:kern w:val="1"/>
          <w:sz w:val="16"/>
          <w:szCs w:val="16"/>
        </w:rPr>
      </w:pPr>
    </w:p>
    <w:p w:rsidR="00187B49" w:rsidRPr="004508DA" w:rsidRDefault="00187B49" w:rsidP="002818A6">
      <w:pPr>
        <w:widowControl w:val="0"/>
        <w:tabs>
          <w:tab w:val="left" w:pos="2680"/>
        </w:tabs>
        <w:autoSpaceDE w:val="0"/>
        <w:autoSpaceDN w:val="0"/>
        <w:adjustRightInd w:val="0"/>
        <w:rPr>
          <w:rFonts w:ascii="Arial" w:hAnsi="Arial" w:cs="Arial"/>
          <w:spacing w:val="3"/>
          <w:kern w:val="1"/>
          <w:sz w:val="16"/>
          <w:szCs w:val="16"/>
        </w:rPr>
      </w:pPr>
      <w:bookmarkStart w:id="55" w:name="_GoBack"/>
      <w:bookmarkEnd w:id="55"/>
    </w:p>
    <w:p w:rsidR="002818A6" w:rsidRPr="004508DA" w:rsidRDefault="002818A6" w:rsidP="002818A6">
      <w:pPr>
        <w:widowControl w:val="0"/>
        <w:tabs>
          <w:tab w:val="left" w:pos="2120"/>
        </w:tabs>
        <w:autoSpaceDE w:val="0"/>
        <w:autoSpaceDN w:val="0"/>
        <w:adjustRightInd w:val="0"/>
        <w:rPr>
          <w:sz w:val="22"/>
        </w:rPr>
      </w:pPr>
      <w:r w:rsidRPr="004508DA">
        <w:rPr>
          <w:rFonts w:ascii="Arial" w:hAnsi="Arial" w:cs="Arial"/>
          <w:b/>
          <w:bCs/>
          <w:spacing w:val="3"/>
          <w:kern w:val="1"/>
          <w:sz w:val="28"/>
          <w:szCs w:val="32"/>
        </w:rPr>
        <w:lastRenderedPageBreak/>
        <w:t>Avslutning</w:t>
      </w:r>
      <w:r w:rsidRPr="004508DA">
        <w:rPr>
          <w:rFonts w:ascii="Arial" w:hAnsi="Arial" w:cs="Arial"/>
          <w:b/>
          <w:bCs/>
          <w:spacing w:val="3"/>
          <w:kern w:val="1"/>
          <w:sz w:val="28"/>
          <w:szCs w:val="32"/>
        </w:rPr>
        <w:br/>
      </w:r>
      <w:r w:rsidRPr="004508DA">
        <w:rPr>
          <w:sz w:val="22"/>
        </w:rPr>
        <w:t xml:space="preserve">Takk til dirigentbordet, til redaksjonskomiteen og valgkomiteen og de andre som har bidratt. </w:t>
      </w:r>
      <w:r w:rsidRPr="004508DA">
        <w:rPr>
          <w:sz w:val="22"/>
        </w:rPr>
        <w:br/>
        <w:t xml:space="preserve">Takk til de ansatte Hans Jan og </w:t>
      </w:r>
      <w:proofErr w:type="spellStart"/>
      <w:r w:rsidRPr="004508DA">
        <w:rPr>
          <w:sz w:val="22"/>
        </w:rPr>
        <w:t>Lozan</w:t>
      </w:r>
      <w:proofErr w:type="spellEnd"/>
      <w:r w:rsidRPr="004508DA">
        <w:rPr>
          <w:sz w:val="22"/>
        </w:rPr>
        <w:t xml:space="preserve"> for alt det praktiske. </w:t>
      </w:r>
    </w:p>
    <w:p w:rsidR="002818A6" w:rsidRPr="004508DA" w:rsidRDefault="002818A6" w:rsidP="002818A6">
      <w:pPr>
        <w:rPr>
          <w:sz w:val="22"/>
        </w:rPr>
      </w:pPr>
      <w:r w:rsidRPr="004508DA">
        <w:rPr>
          <w:sz w:val="22"/>
        </w:rPr>
        <w:t xml:space="preserve">Styremedlemmene som gikk ut av styret; </w:t>
      </w:r>
      <w:r w:rsidR="000459BF">
        <w:rPr>
          <w:sz w:val="22"/>
        </w:rPr>
        <w:t xml:space="preserve">Kjetil Edvardsen, Ole Henrik Augestad, og </w:t>
      </w:r>
      <w:r w:rsidR="000459BF" w:rsidRPr="004508DA">
        <w:rPr>
          <w:sz w:val="22"/>
        </w:rPr>
        <w:t xml:space="preserve"> </w:t>
      </w:r>
      <w:r w:rsidR="002C78F4">
        <w:rPr>
          <w:sz w:val="22"/>
        </w:rPr>
        <w:t>Kristine Flå</w:t>
      </w:r>
      <w:r w:rsidR="000459BF">
        <w:rPr>
          <w:sz w:val="22"/>
        </w:rPr>
        <w:t xml:space="preserve">tten </w:t>
      </w:r>
      <w:r w:rsidR="000459BF" w:rsidRPr="004508DA">
        <w:rPr>
          <w:sz w:val="22"/>
        </w:rPr>
        <w:t>ble takket av</w:t>
      </w:r>
    </w:p>
    <w:p w:rsidR="000459BF" w:rsidRDefault="000459BF" w:rsidP="002818A6">
      <w:pPr>
        <w:rPr>
          <w:sz w:val="22"/>
        </w:rPr>
      </w:pPr>
      <w:r>
        <w:rPr>
          <w:sz w:val="22"/>
        </w:rPr>
        <w:t>Liselotte Aune Lee</w:t>
      </w:r>
      <w:r w:rsidRPr="004508DA">
        <w:rPr>
          <w:sz w:val="22"/>
        </w:rPr>
        <w:t xml:space="preserve"> </w:t>
      </w:r>
      <w:r>
        <w:rPr>
          <w:sz w:val="22"/>
        </w:rPr>
        <w:t xml:space="preserve"> og Synnøve </w:t>
      </w:r>
      <w:proofErr w:type="spellStart"/>
      <w:r>
        <w:rPr>
          <w:sz w:val="22"/>
        </w:rPr>
        <w:t>Lahr</w:t>
      </w:r>
      <w:proofErr w:type="spellEnd"/>
      <w:r>
        <w:rPr>
          <w:sz w:val="22"/>
        </w:rPr>
        <w:t xml:space="preserve"> </w:t>
      </w:r>
      <w:r w:rsidR="002818A6" w:rsidRPr="004508DA">
        <w:rPr>
          <w:sz w:val="22"/>
        </w:rPr>
        <w:t>var ikke til stede, og vil få blomster ved en senere anledning.</w:t>
      </w:r>
    </w:p>
    <w:p w:rsidR="002818A6" w:rsidRDefault="000459BF" w:rsidP="002818A6">
      <w:pPr>
        <w:rPr>
          <w:sz w:val="22"/>
        </w:rPr>
      </w:pPr>
      <w:r>
        <w:rPr>
          <w:sz w:val="22"/>
        </w:rPr>
        <w:t xml:space="preserve">Varamedlemmene som slutter: </w:t>
      </w:r>
      <w:r w:rsidRPr="000459BF">
        <w:rPr>
          <w:sz w:val="22"/>
        </w:rPr>
        <w:t>Linda Bjørklund</w:t>
      </w:r>
      <w:r>
        <w:rPr>
          <w:sz w:val="22"/>
        </w:rPr>
        <w:t xml:space="preserve"> og </w:t>
      </w:r>
      <w:r w:rsidRPr="000459BF">
        <w:rPr>
          <w:sz w:val="22"/>
        </w:rPr>
        <w:t>Vigdis Krohn Hanse</w:t>
      </w:r>
      <w:r>
        <w:rPr>
          <w:sz w:val="22"/>
        </w:rPr>
        <w:t>n</w:t>
      </w:r>
      <w:r w:rsidR="002818A6" w:rsidRPr="004508DA">
        <w:rPr>
          <w:sz w:val="22"/>
        </w:rPr>
        <w:t xml:space="preserve"> </w:t>
      </w:r>
    </w:p>
    <w:p w:rsidR="000459BF" w:rsidRPr="004508DA" w:rsidRDefault="000459BF" w:rsidP="002818A6">
      <w:pPr>
        <w:rPr>
          <w:sz w:val="22"/>
        </w:rPr>
      </w:pPr>
    </w:p>
    <w:p w:rsidR="002818A6" w:rsidRPr="004508DA" w:rsidRDefault="002818A6" w:rsidP="002818A6">
      <w:pPr>
        <w:rPr>
          <w:sz w:val="22"/>
        </w:rPr>
      </w:pPr>
      <w:r w:rsidRPr="004508DA">
        <w:rPr>
          <w:sz w:val="22"/>
        </w:rPr>
        <w:t xml:space="preserve">Husk at vi er i valg hele tiden! </w:t>
      </w:r>
    </w:p>
    <w:p w:rsidR="002818A6" w:rsidRDefault="002818A6" w:rsidP="002818A6">
      <w:r w:rsidRPr="004508DA">
        <w:rPr>
          <w:sz w:val="22"/>
        </w:rPr>
        <w:t>Vi må nå kjøre programprosess i partiet, men vi må også invitere inn andre frivillige lag og foreninger.</w:t>
      </w:r>
      <w:r>
        <w:tab/>
      </w:r>
      <w:r>
        <w:tab/>
      </w:r>
      <w:r>
        <w:tab/>
      </w:r>
      <w:r>
        <w:tab/>
      </w:r>
      <w:r>
        <w:tab/>
      </w:r>
      <w:r>
        <w:tab/>
      </w:r>
      <w:r>
        <w:tab/>
      </w:r>
      <w:r>
        <w:tab/>
      </w:r>
      <w:r>
        <w:tab/>
      </w:r>
      <w:r>
        <w:tab/>
      </w:r>
      <w:r>
        <w:tab/>
      </w:r>
      <w:r>
        <w:tab/>
      </w:r>
    </w:p>
    <w:sectPr w:rsidR="002818A6" w:rsidSect="002818A6">
      <w:type w:val="continuous"/>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body">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iberation Serif">
    <w:altName w:val="Times New Roman"/>
    <w:charset w:val="00"/>
    <w:family w:val="roman"/>
    <w:pitch w:val="variable"/>
  </w:font>
  <w:font w:name="SimSun">
    <w:altName w:val="宋体"/>
    <w:charset w:val="86"/>
    <w:family w:val="auto"/>
    <w:pitch w:val="variable"/>
    <w:sig w:usb0="00000003" w:usb1="288F0000" w:usb2="00000016" w:usb3="00000000" w:csb0="00040001" w:csb1="00000000"/>
  </w:font>
  <w:font w:name="Consolas">
    <w:panose1 w:val="020B0609020204030204"/>
    <w:charset w:val="00"/>
    <w:family w:val="auto"/>
    <w:pitch w:val="variable"/>
    <w:sig w:usb0="E10002FF" w:usb1="4000FCFF" w:usb2="00000009" w:usb3="00000000" w:csb0="0000019F" w:csb1="00000000"/>
  </w:font>
  <w:font w:name="Calibri Light (Overskrifter)">
    <w:altName w:val="Calibri Light"/>
    <w:charset w:val="00"/>
    <w:family w:val="roman"/>
    <w:pitch w:val="default"/>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 w:name="ヒラギノ角ゴ Pro W3">
    <w:charset w:val="4E"/>
    <w:family w:val="auto"/>
    <w:pitch w:val="variable"/>
    <w:sig w:usb0="E00002FF" w:usb1="7AC7FFFF" w:usb2="00000012" w:usb3="00000000" w:csb0="0002000D" w:csb1="00000000"/>
  </w:font>
  <w:font w:name="Times New Roman Bold">
    <w:panose1 w:val="02020803070505020304"/>
    <w:charset w:val="00"/>
    <w:family w:val="auto"/>
    <w:pitch w:val="variable"/>
    <w:sig w:usb0="E0002AFF" w:usb1="C0007841"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6">
    <w:nsid w:val="00000007"/>
    <w:multiLevelType w:val="multilevel"/>
    <w:tmpl w:val="894EE879"/>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7">
    <w:nsid w:val="00000008"/>
    <w:multiLevelType w:val="multilevel"/>
    <w:tmpl w:val="894EE87A"/>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8">
    <w:nsid w:val="00000009"/>
    <w:multiLevelType w:val="multilevel"/>
    <w:tmpl w:val="894EE87B"/>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9">
    <w:nsid w:val="0000000A"/>
    <w:multiLevelType w:val="multilevel"/>
    <w:tmpl w:val="894EE87C"/>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0">
    <w:nsid w:val="0000000B"/>
    <w:multiLevelType w:val="multilevel"/>
    <w:tmpl w:val="894EE87D"/>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1">
    <w:nsid w:val="03BC71B7"/>
    <w:multiLevelType w:val="hybridMultilevel"/>
    <w:tmpl w:val="AF48F1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049E4EFD"/>
    <w:multiLevelType w:val="hybridMultilevel"/>
    <w:tmpl w:val="0C3496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07962846"/>
    <w:multiLevelType w:val="multilevel"/>
    <w:tmpl w:val="DDFE07E4"/>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07C40916"/>
    <w:multiLevelType w:val="multilevel"/>
    <w:tmpl w:val="6A26C098"/>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07D111B5"/>
    <w:multiLevelType w:val="multilevel"/>
    <w:tmpl w:val="DF9E3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0B5F5B56"/>
    <w:multiLevelType w:val="hybridMultilevel"/>
    <w:tmpl w:val="6C2A129E"/>
    <w:lvl w:ilvl="0" w:tplc="04140001">
      <w:start w:val="1"/>
      <w:numFmt w:val="bullet"/>
      <w:lvlText w:val=""/>
      <w:lvlJc w:val="left"/>
      <w:pPr>
        <w:ind w:left="764" w:hanging="360"/>
      </w:pPr>
      <w:rPr>
        <w:rFonts w:ascii="Symbol" w:hAnsi="Symbol" w:hint="default"/>
      </w:rPr>
    </w:lvl>
    <w:lvl w:ilvl="1" w:tplc="04140003" w:tentative="1">
      <w:start w:val="1"/>
      <w:numFmt w:val="bullet"/>
      <w:lvlText w:val="o"/>
      <w:lvlJc w:val="left"/>
      <w:pPr>
        <w:ind w:left="1484" w:hanging="360"/>
      </w:pPr>
      <w:rPr>
        <w:rFonts w:ascii="Courier New" w:hAnsi="Courier New" w:cs="Courier New" w:hint="default"/>
      </w:rPr>
    </w:lvl>
    <w:lvl w:ilvl="2" w:tplc="04140005" w:tentative="1">
      <w:start w:val="1"/>
      <w:numFmt w:val="bullet"/>
      <w:lvlText w:val=""/>
      <w:lvlJc w:val="left"/>
      <w:pPr>
        <w:ind w:left="2204" w:hanging="360"/>
      </w:pPr>
      <w:rPr>
        <w:rFonts w:ascii="Wingdings" w:hAnsi="Wingdings" w:hint="default"/>
      </w:rPr>
    </w:lvl>
    <w:lvl w:ilvl="3" w:tplc="04140001" w:tentative="1">
      <w:start w:val="1"/>
      <w:numFmt w:val="bullet"/>
      <w:lvlText w:val=""/>
      <w:lvlJc w:val="left"/>
      <w:pPr>
        <w:ind w:left="2924" w:hanging="360"/>
      </w:pPr>
      <w:rPr>
        <w:rFonts w:ascii="Symbol" w:hAnsi="Symbol" w:hint="default"/>
      </w:rPr>
    </w:lvl>
    <w:lvl w:ilvl="4" w:tplc="04140003" w:tentative="1">
      <w:start w:val="1"/>
      <w:numFmt w:val="bullet"/>
      <w:lvlText w:val="o"/>
      <w:lvlJc w:val="left"/>
      <w:pPr>
        <w:ind w:left="3644" w:hanging="360"/>
      </w:pPr>
      <w:rPr>
        <w:rFonts w:ascii="Courier New" w:hAnsi="Courier New" w:cs="Courier New" w:hint="default"/>
      </w:rPr>
    </w:lvl>
    <w:lvl w:ilvl="5" w:tplc="04140005" w:tentative="1">
      <w:start w:val="1"/>
      <w:numFmt w:val="bullet"/>
      <w:lvlText w:val=""/>
      <w:lvlJc w:val="left"/>
      <w:pPr>
        <w:ind w:left="4364" w:hanging="360"/>
      </w:pPr>
      <w:rPr>
        <w:rFonts w:ascii="Wingdings" w:hAnsi="Wingdings" w:hint="default"/>
      </w:rPr>
    </w:lvl>
    <w:lvl w:ilvl="6" w:tplc="04140001" w:tentative="1">
      <w:start w:val="1"/>
      <w:numFmt w:val="bullet"/>
      <w:lvlText w:val=""/>
      <w:lvlJc w:val="left"/>
      <w:pPr>
        <w:ind w:left="5084" w:hanging="360"/>
      </w:pPr>
      <w:rPr>
        <w:rFonts w:ascii="Symbol" w:hAnsi="Symbol" w:hint="default"/>
      </w:rPr>
    </w:lvl>
    <w:lvl w:ilvl="7" w:tplc="04140003" w:tentative="1">
      <w:start w:val="1"/>
      <w:numFmt w:val="bullet"/>
      <w:lvlText w:val="o"/>
      <w:lvlJc w:val="left"/>
      <w:pPr>
        <w:ind w:left="5804" w:hanging="360"/>
      </w:pPr>
      <w:rPr>
        <w:rFonts w:ascii="Courier New" w:hAnsi="Courier New" w:cs="Courier New" w:hint="default"/>
      </w:rPr>
    </w:lvl>
    <w:lvl w:ilvl="8" w:tplc="04140005" w:tentative="1">
      <w:start w:val="1"/>
      <w:numFmt w:val="bullet"/>
      <w:lvlText w:val=""/>
      <w:lvlJc w:val="left"/>
      <w:pPr>
        <w:ind w:left="6524" w:hanging="360"/>
      </w:pPr>
      <w:rPr>
        <w:rFonts w:ascii="Wingdings" w:hAnsi="Wingdings" w:hint="default"/>
      </w:rPr>
    </w:lvl>
  </w:abstractNum>
  <w:abstractNum w:abstractNumId="17">
    <w:nsid w:val="0BA60F4D"/>
    <w:multiLevelType w:val="hybridMultilevel"/>
    <w:tmpl w:val="401039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12087BCA"/>
    <w:multiLevelType w:val="multilevel"/>
    <w:tmpl w:val="75DA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FA4577"/>
    <w:multiLevelType w:val="multilevel"/>
    <w:tmpl w:val="61FA4576"/>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47F716C"/>
    <w:multiLevelType w:val="hybridMultilevel"/>
    <w:tmpl w:val="59407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14A701E3"/>
    <w:multiLevelType w:val="multilevel"/>
    <w:tmpl w:val="00287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14CE4D87"/>
    <w:multiLevelType w:val="multilevel"/>
    <w:tmpl w:val="E24E8C12"/>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D20116D"/>
    <w:multiLevelType w:val="hybridMultilevel"/>
    <w:tmpl w:val="745EBB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1D840597"/>
    <w:multiLevelType w:val="hybridMultilevel"/>
    <w:tmpl w:val="4F4A5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E326AC"/>
    <w:multiLevelType w:val="multilevel"/>
    <w:tmpl w:val="AFA4C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3382434B"/>
    <w:multiLevelType w:val="hybridMultilevel"/>
    <w:tmpl w:val="BBCAA5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38E55E2B"/>
    <w:multiLevelType w:val="hybridMultilevel"/>
    <w:tmpl w:val="E7F42D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39AF34D7"/>
    <w:multiLevelType w:val="multilevel"/>
    <w:tmpl w:val="B9C2E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3D0C3A16"/>
    <w:multiLevelType w:val="hybridMultilevel"/>
    <w:tmpl w:val="36F831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3FFA1196"/>
    <w:multiLevelType w:val="hybridMultilevel"/>
    <w:tmpl w:val="BB6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F47AF6"/>
    <w:multiLevelType w:val="hybridMultilevel"/>
    <w:tmpl w:val="A8B48D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479B5036"/>
    <w:multiLevelType w:val="hybridMultilevel"/>
    <w:tmpl w:val="20AA659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nsid w:val="4B1A611D"/>
    <w:multiLevelType w:val="hybridMultilevel"/>
    <w:tmpl w:val="D0865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891773"/>
    <w:multiLevelType w:val="hybridMultilevel"/>
    <w:tmpl w:val="9520621A"/>
    <w:lvl w:ilvl="0" w:tplc="15108EA0">
      <w:start w:val="1"/>
      <w:numFmt w:val="decimal"/>
      <w:lvlText w:val="%1."/>
      <w:lvlJc w:val="left"/>
      <w:pPr>
        <w:ind w:left="720" w:hanging="360"/>
      </w:pPr>
      <w:rPr>
        <w:rFonts w:ascii="Calibri" w:eastAsia="Calibri" w:hAnsi="Calibri"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5AB16ED0"/>
    <w:multiLevelType w:val="hybridMultilevel"/>
    <w:tmpl w:val="FCF007B8"/>
    <w:lvl w:ilvl="0" w:tplc="F5D82612">
      <w:start w:val="1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62D83172"/>
    <w:multiLevelType w:val="hybridMultilevel"/>
    <w:tmpl w:val="1C541FDA"/>
    <w:lvl w:ilvl="0" w:tplc="3594CD2E">
      <w:start w:val="1"/>
      <w:numFmt w:val="bullet"/>
      <w:lvlText w:val="•"/>
      <w:lvlJc w:val="left"/>
      <w:pPr>
        <w:tabs>
          <w:tab w:val="num" w:pos="720"/>
        </w:tabs>
        <w:ind w:left="720" w:hanging="360"/>
      </w:pPr>
      <w:rPr>
        <w:rFonts w:ascii="Arial" w:hAnsi="Arial" w:hint="default"/>
      </w:rPr>
    </w:lvl>
    <w:lvl w:ilvl="1" w:tplc="14A43A18" w:tentative="1">
      <w:start w:val="1"/>
      <w:numFmt w:val="bullet"/>
      <w:lvlText w:val="•"/>
      <w:lvlJc w:val="left"/>
      <w:pPr>
        <w:tabs>
          <w:tab w:val="num" w:pos="1440"/>
        </w:tabs>
        <w:ind w:left="1440" w:hanging="360"/>
      </w:pPr>
      <w:rPr>
        <w:rFonts w:ascii="Arial" w:hAnsi="Arial" w:hint="default"/>
      </w:rPr>
    </w:lvl>
    <w:lvl w:ilvl="2" w:tplc="0D024262" w:tentative="1">
      <w:start w:val="1"/>
      <w:numFmt w:val="bullet"/>
      <w:lvlText w:val="•"/>
      <w:lvlJc w:val="left"/>
      <w:pPr>
        <w:tabs>
          <w:tab w:val="num" w:pos="2160"/>
        </w:tabs>
        <w:ind w:left="2160" w:hanging="360"/>
      </w:pPr>
      <w:rPr>
        <w:rFonts w:ascii="Arial" w:hAnsi="Arial" w:hint="default"/>
      </w:rPr>
    </w:lvl>
    <w:lvl w:ilvl="3" w:tplc="0E902930" w:tentative="1">
      <w:start w:val="1"/>
      <w:numFmt w:val="bullet"/>
      <w:lvlText w:val="•"/>
      <w:lvlJc w:val="left"/>
      <w:pPr>
        <w:tabs>
          <w:tab w:val="num" w:pos="2880"/>
        </w:tabs>
        <w:ind w:left="2880" w:hanging="360"/>
      </w:pPr>
      <w:rPr>
        <w:rFonts w:ascii="Arial" w:hAnsi="Arial" w:hint="default"/>
      </w:rPr>
    </w:lvl>
    <w:lvl w:ilvl="4" w:tplc="791820F6" w:tentative="1">
      <w:start w:val="1"/>
      <w:numFmt w:val="bullet"/>
      <w:lvlText w:val="•"/>
      <w:lvlJc w:val="left"/>
      <w:pPr>
        <w:tabs>
          <w:tab w:val="num" w:pos="3600"/>
        </w:tabs>
        <w:ind w:left="3600" w:hanging="360"/>
      </w:pPr>
      <w:rPr>
        <w:rFonts w:ascii="Arial" w:hAnsi="Arial" w:hint="default"/>
      </w:rPr>
    </w:lvl>
    <w:lvl w:ilvl="5" w:tplc="035AF020" w:tentative="1">
      <w:start w:val="1"/>
      <w:numFmt w:val="bullet"/>
      <w:lvlText w:val="•"/>
      <w:lvlJc w:val="left"/>
      <w:pPr>
        <w:tabs>
          <w:tab w:val="num" w:pos="4320"/>
        </w:tabs>
        <w:ind w:left="4320" w:hanging="360"/>
      </w:pPr>
      <w:rPr>
        <w:rFonts w:ascii="Arial" w:hAnsi="Arial" w:hint="default"/>
      </w:rPr>
    </w:lvl>
    <w:lvl w:ilvl="6" w:tplc="841464FE" w:tentative="1">
      <w:start w:val="1"/>
      <w:numFmt w:val="bullet"/>
      <w:lvlText w:val="•"/>
      <w:lvlJc w:val="left"/>
      <w:pPr>
        <w:tabs>
          <w:tab w:val="num" w:pos="5040"/>
        </w:tabs>
        <w:ind w:left="5040" w:hanging="360"/>
      </w:pPr>
      <w:rPr>
        <w:rFonts w:ascii="Arial" w:hAnsi="Arial" w:hint="default"/>
      </w:rPr>
    </w:lvl>
    <w:lvl w:ilvl="7" w:tplc="E8941028" w:tentative="1">
      <w:start w:val="1"/>
      <w:numFmt w:val="bullet"/>
      <w:lvlText w:val="•"/>
      <w:lvlJc w:val="left"/>
      <w:pPr>
        <w:tabs>
          <w:tab w:val="num" w:pos="5760"/>
        </w:tabs>
        <w:ind w:left="5760" w:hanging="360"/>
      </w:pPr>
      <w:rPr>
        <w:rFonts w:ascii="Arial" w:hAnsi="Arial" w:hint="default"/>
      </w:rPr>
    </w:lvl>
    <w:lvl w:ilvl="8" w:tplc="52C60C30" w:tentative="1">
      <w:start w:val="1"/>
      <w:numFmt w:val="bullet"/>
      <w:lvlText w:val="•"/>
      <w:lvlJc w:val="left"/>
      <w:pPr>
        <w:tabs>
          <w:tab w:val="num" w:pos="6480"/>
        </w:tabs>
        <w:ind w:left="6480" w:hanging="360"/>
      </w:pPr>
      <w:rPr>
        <w:rFonts w:ascii="Arial" w:hAnsi="Arial" w:hint="default"/>
      </w:rPr>
    </w:lvl>
  </w:abstractNum>
  <w:abstractNum w:abstractNumId="37">
    <w:nsid w:val="66E93D84"/>
    <w:multiLevelType w:val="hybridMultilevel"/>
    <w:tmpl w:val="9A80BF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nsid w:val="6A05157A"/>
    <w:multiLevelType w:val="hybridMultilevel"/>
    <w:tmpl w:val="287A4B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nsid w:val="71BF0A70"/>
    <w:multiLevelType w:val="hybridMultilevel"/>
    <w:tmpl w:val="3072FF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nsid w:val="72586A3E"/>
    <w:multiLevelType w:val="hybridMultilevel"/>
    <w:tmpl w:val="132278DE"/>
    <w:lvl w:ilvl="0" w:tplc="26ECA582">
      <w:numFmt w:val="bullet"/>
      <w:lvlText w:val="-"/>
      <w:lvlJc w:val="left"/>
      <w:pPr>
        <w:ind w:left="720" w:hanging="360"/>
      </w:pPr>
      <w:rPr>
        <w:rFonts w:ascii="body" w:eastAsiaTheme="minorHAnsi" w:hAnsi="body"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nsid w:val="730D784A"/>
    <w:multiLevelType w:val="multilevel"/>
    <w:tmpl w:val="DDFE07E4"/>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B4A0C28"/>
    <w:multiLevelType w:val="multilevel"/>
    <w:tmpl w:val="0DD4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0B789D"/>
    <w:multiLevelType w:val="multilevel"/>
    <w:tmpl w:val="E78C7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ED0452A"/>
    <w:multiLevelType w:val="multilevel"/>
    <w:tmpl w:val="32A4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7"/>
  </w:num>
  <w:num w:numId="3">
    <w:abstractNumId w:val="26"/>
  </w:num>
  <w:num w:numId="4">
    <w:abstractNumId w:val="31"/>
  </w:num>
  <w:num w:numId="5">
    <w:abstractNumId w:val="11"/>
  </w:num>
  <w:num w:numId="6">
    <w:abstractNumId w:val="12"/>
  </w:num>
  <w:num w:numId="7">
    <w:abstractNumId w:val="37"/>
  </w:num>
  <w:num w:numId="8">
    <w:abstractNumId w:val="34"/>
  </w:num>
  <w:num w:numId="9">
    <w:abstractNumId w:val="42"/>
  </w:num>
  <w:num w:numId="10">
    <w:abstractNumId w:val="18"/>
  </w:num>
  <w:num w:numId="11">
    <w:abstractNumId w:val="44"/>
  </w:num>
  <w:num w:numId="12">
    <w:abstractNumId w:val="15"/>
  </w:num>
  <w:num w:numId="13">
    <w:abstractNumId w:val="16"/>
  </w:num>
  <w:num w:numId="14">
    <w:abstractNumId w:val="41"/>
  </w:num>
  <w:num w:numId="15">
    <w:abstractNumId w:val="19"/>
  </w:num>
  <w:num w:numId="16">
    <w:abstractNumId w:val="22"/>
  </w:num>
  <w:num w:numId="17">
    <w:abstractNumId w:val="14"/>
  </w:num>
  <w:num w:numId="18">
    <w:abstractNumId w:val="43"/>
  </w:num>
  <w:num w:numId="19">
    <w:abstractNumId w:val="21"/>
  </w:num>
  <w:num w:numId="20">
    <w:abstractNumId w:val="28"/>
  </w:num>
  <w:num w:numId="21">
    <w:abstractNumId w:val="25"/>
  </w:num>
  <w:num w:numId="22">
    <w:abstractNumId w:val="13"/>
  </w:num>
  <w:num w:numId="23">
    <w:abstractNumId w:val="29"/>
  </w:num>
  <w:num w:numId="24">
    <w:abstractNumId w:val="23"/>
  </w:num>
  <w:num w:numId="25">
    <w:abstractNumId w:val="38"/>
  </w:num>
  <w:num w:numId="26">
    <w:abstractNumId w:val="36"/>
  </w:num>
  <w:num w:numId="27">
    <w:abstractNumId w:val="0"/>
  </w:num>
  <w:num w:numId="28">
    <w:abstractNumId w:val="1"/>
  </w:num>
  <w:num w:numId="29">
    <w:abstractNumId w:val="2"/>
  </w:num>
  <w:num w:numId="30">
    <w:abstractNumId w:val="3"/>
  </w:num>
  <w:num w:numId="31">
    <w:abstractNumId w:val="4"/>
  </w:num>
  <w:num w:numId="32">
    <w:abstractNumId w:val="35"/>
  </w:num>
  <w:num w:numId="33">
    <w:abstractNumId w:val="17"/>
  </w:num>
  <w:num w:numId="34">
    <w:abstractNumId w:val="32"/>
  </w:num>
  <w:num w:numId="35">
    <w:abstractNumId w:val="40"/>
  </w:num>
  <w:num w:numId="36">
    <w:abstractNumId w:val="30"/>
  </w:num>
  <w:num w:numId="37">
    <w:abstractNumId w:val="5"/>
  </w:num>
  <w:num w:numId="38">
    <w:abstractNumId w:val="6"/>
  </w:num>
  <w:num w:numId="39">
    <w:abstractNumId w:val="7"/>
  </w:num>
  <w:num w:numId="40">
    <w:abstractNumId w:val="8"/>
  </w:num>
  <w:num w:numId="41">
    <w:abstractNumId w:val="9"/>
  </w:num>
  <w:num w:numId="42">
    <w:abstractNumId w:val="10"/>
  </w:num>
  <w:num w:numId="43">
    <w:abstractNumId w:val="24"/>
  </w:num>
  <w:num w:numId="44">
    <w:abstractNumId w:val="3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06"/>
    <w:rsid w:val="00015C42"/>
    <w:rsid w:val="00020677"/>
    <w:rsid w:val="000306ED"/>
    <w:rsid w:val="000459BF"/>
    <w:rsid w:val="00047F1B"/>
    <w:rsid w:val="0006027C"/>
    <w:rsid w:val="00083AC9"/>
    <w:rsid w:val="0008480F"/>
    <w:rsid w:val="000B284B"/>
    <w:rsid w:val="000E0506"/>
    <w:rsid w:val="00101157"/>
    <w:rsid w:val="00107761"/>
    <w:rsid w:val="00111C79"/>
    <w:rsid w:val="00116244"/>
    <w:rsid w:val="00124B40"/>
    <w:rsid w:val="00126EDF"/>
    <w:rsid w:val="0014765B"/>
    <w:rsid w:val="001504D8"/>
    <w:rsid w:val="00150EA5"/>
    <w:rsid w:val="001510E1"/>
    <w:rsid w:val="00167CB5"/>
    <w:rsid w:val="001845A2"/>
    <w:rsid w:val="00187B49"/>
    <w:rsid w:val="001B22FE"/>
    <w:rsid w:val="001D7876"/>
    <w:rsid w:val="001E7DFF"/>
    <w:rsid w:val="002179DC"/>
    <w:rsid w:val="002818A6"/>
    <w:rsid w:val="002924E6"/>
    <w:rsid w:val="002A3A87"/>
    <w:rsid w:val="002C78F4"/>
    <w:rsid w:val="002E34BD"/>
    <w:rsid w:val="002E3F73"/>
    <w:rsid w:val="0032714A"/>
    <w:rsid w:val="00357BF9"/>
    <w:rsid w:val="003A0E93"/>
    <w:rsid w:val="003A5F4B"/>
    <w:rsid w:val="003E245B"/>
    <w:rsid w:val="003E5EED"/>
    <w:rsid w:val="003F1B92"/>
    <w:rsid w:val="00422BE3"/>
    <w:rsid w:val="00426997"/>
    <w:rsid w:val="00426CB9"/>
    <w:rsid w:val="004775D6"/>
    <w:rsid w:val="00483D2A"/>
    <w:rsid w:val="004B77B6"/>
    <w:rsid w:val="00506659"/>
    <w:rsid w:val="00523F27"/>
    <w:rsid w:val="005631F1"/>
    <w:rsid w:val="0056406B"/>
    <w:rsid w:val="00577775"/>
    <w:rsid w:val="005E149B"/>
    <w:rsid w:val="005E1DDD"/>
    <w:rsid w:val="005F734B"/>
    <w:rsid w:val="006017A3"/>
    <w:rsid w:val="00630D88"/>
    <w:rsid w:val="00634CC5"/>
    <w:rsid w:val="00635F57"/>
    <w:rsid w:val="00637280"/>
    <w:rsid w:val="006441C2"/>
    <w:rsid w:val="0065064B"/>
    <w:rsid w:val="00711ED3"/>
    <w:rsid w:val="007619ED"/>
    <w:rsid w:val="00765129"/>
    <w:rsid w:val="007905B3"/>
    <w:rsid w:val="00794F51"/>
    <w:rsid w:val="007A4D9F"/>
    <w:rsid w:val="007A57CE"/>
    <w:rsid w:val="007B4A23"/>
    <w:rsid w:val="007E2BAA"/>
    <w:rsid w:val="007E3A93"/>
    <w:rsid w:val="00841E8C"/>
    <w:rsid w:val="00852A41"/>
    <w:rsid w:val="008714DD"/>
    <w:rsid w:val="008E033D"/>
    <w:rsid w:val="008F259F"/>
    <w:rsid w:val="008F4B97"/>
    <w:rsid w:val="0090630C"/>
    <w:rsid w:val="00911368"/>
    <w:rsid w:val="00946CF5"/>
    <w:rsid w:val="00951D44"/>
    <w:rsid w:val="00953321"/>
    <w:rsid w:val="00962446"/>
    <w:rsid w:val="00984A9C"/>
    <w:rsid w:val="00986766"/>
    <w:rsid w:val="00A06DB1"/>
    <w:rsid w:val="00A544EE"/>
    <w:rsid w:val="00A6023A"/>
    <w:rsid w:val="00A66314"/>
    <w:rsid w:val="00A80BEA"/>
    <w:rsid w:val="00AA7BFB"/>
    <w:rsid w:val="00AD2936"/>
    <w:rsid w:val="00B1433B"/>
    <w:rsid w:val="00B22446"/>
    <w:rsid w:val="00B25234"/>
    <w:rsid w:val="00B41572"/>
    <w:rsid w:val="00B65259"/>
    <w:rsid w:val="00B72F96"/>
    <w:rsid w:val="00B97824"/>
    <w:rsid w:val="00BA7EF3"/>
    <w:rsid w:val="00BC3F78"/>
    <w:rsid w:val="00BD104D"/>
    <w:rsid w:val="00BE21CB"/>
    <w:rsid w:val="00BF7ED6"/>
    <w:rsid w:val="00C029DF"/>
    <w:rsid w:val="00C17084"/>
    <w:rsid w:val="00CC3DB8"/>
    <w:rsid w:val="00D00D95"/>
    <w:rsid w:val="00D15F25"/>
    <w:rsid w:val="00D22425"/>
    <w:rsid w:val="00D377E4"/>
    <w:rsid w:val="00D5302F"/>
    <w:rsid w:val="00D75643"/>
    <w:rsid w:val="00D9251A"/>
    <w:rsid w:val="00D94CA6"/>
    <w:rsid w:val="00D96DAC"/>
    <w:rsid w:val="00DC71D1"/>
    <w:rsid w:val="00DD69D6"/>
    <w:rsid w:val="00DD7598"/>
    <w:rsid w:val="00E0420C"/>
    <w:rsid w:val="00E20E37"/>
    <w:rsid w:val="00E34026"/>
    <w:rsid w:val="00E456E2"/>
    <w:rsid w:val="00E570F6"/>
    <w:rsid w:val="00E57BED"/>
    <w:rsid w:val="00E61529"/>
    <w:rsid w:val="00E762BB"/>
    <w:rsid w:val="00F03E26"/>
    <w:rsid w:val="00F37FF8"/>
    <w:rsid w:val="00F479DE"/>
    <w:rsid w:val="00F56EB4"/>
    <w:rsid w:val="00F572F8"/>
    <w:rsid w:val="00F74437"/>
    <w:rsid w:val="00F7773D"/>
    <w:rsid w:val="00F870D6"/>
    <w:rsid w:val="00FA41D6"/>
    <w:rsid w:val="00FA4D9B"/>
    <w:rsid w:val="00FB788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0E1"/>
    <w:rPr>
      <w:rFonts w:ascii="Times New Roman" w:eastAsia="Times New Roman" w:hAnsi="Times New Roman" w:cs="Times New Roman"/>
      <w:lang w:eastAsia="nb-NO"/>
    </w:rPr>
  </w:style>
  <w:style w:type="paragraph" w:styleId="Overskrift1">
    <w:name w:val="heading 1"/>
    <w:basedOn w:val="Normal"/>
    <w:next w:val="Normal"/>
    <w:link w:val="Overskrift1Tegn"/>
    <w:uiPriority w:val="9"/>
    <w:qFormat/>
    <w:rsid w:val="00015C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E20E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B97824"/>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semiHidden/>
    <w:unhideWhenUsed/>
    <w:qFormat/>
    <w:rsid w:val="00B9782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7E2BAA"/>
    <w:pPr>
      <w:spacing w:before="100" w:beforeAutospacing="1" w:after="100" w:afterAutospacing="1"/>
    </w:pPr>
  </w:style>
  <w:style w:type="character" w:customStyle="1" w:styleId="apple-tab-span">
    <w:name w:val="apple-tab-span"/>
    <w:basedOn w:val="Standardskriftforavsnitt"/>
    <w:rsid w:val="007E2BAA"/>
  </w:style>
  <w:style w:type="paragraph" w:styleId="Listeavsnitt">
    <w:name w:val="List Paragraph"/>
    <w:basedOn w:val="Normal"/>
    <w:uiPriority w:val="34"/>
    <w:qFormat/>
    <w:rsid w:val="00637280"/>
    <w:pPr>
      <w:spacing w:after="160" w:line="259" w:lineRule="auto"/>
      <w:ind w:left="720"/>
      <w:contextualSpacing/>
    </w:pPr>
    <w:rPr>
      <w:sz w:val="22"/>
      <w:szCs w:val="22"/>
    </w:rPr>
  </w:style>
  <w:style w:type="paragraph" w:styleId="Ingenmellomrom">
    <w:name w:val="No Spacing"/>
    <w:link w:val="IngenmellomromTegn"/>
    <w:uiPriority w:val="1"/>
    <w:qFormat/>
    <w:rsid w:val="008F259F"/>
    <w:rPr>
      <w:sz w:val="22"/>
      <w:szCs w:val="22"/>
    </w:rPr>
  </w:style>
  <w:style w:type="character" w:customStyle="1" w:styleId="IngenmellomromTegn">
    <w:name w:val="Ingen mellomrom Tegn"/>
    <w:basedOn w:val="Standardskriftforavsnitt"/>
    <w:link w:val="Ingenmellomrom"/>
    <w:uiPriority w:val="1"/>
    <w:rsid w:val="008F259F"/>
    <w:rPr>
      <w:sz w:val="22"/>
      <w:szCs w:val="22"/>
    </w:rPr>
  </w:style>
  <w:style w:type="paragraph" w:customStyle="1" w:styleId="Standard">
    <w:name w:val="Standard"/>
    <w:rsid w:val="0065064B"/>
    <w:pPr>
      <w:suppressAutoHyphens/>
      <w:autoSpaceDN w:val="0"/>
    </w:pPr>
    <w:rPr>
      <w:rFonts w:ascii="Liberation Serif" w:eastAsia="SimSun" w:hAnsi="Liberation Serif" w:cs="Arial"/>
      <w:kern w:val="3"/>
      <w:lang w:eastAsia="zh-CN" w:bidi="hi-IN"/>
    </w:rPr>
  </w:style>
  <w:style w:type="paragraph" w:styleId="Rentekst">
    <w:name w:val="Plain Text"/>
    <w:basedOn w:val="Normal"/>
    <w:link w:val="RentekstTegn"/>
    <w:uiPriority w:val="99"/>
    <w:unhideWhenUsed/>
    <w:rsid w:val="00630D88"/>
    <w:rPr>
      <w:rFonts w:ascii="Consolas" w:eastAsia="Calibri" w:hAnsi="Consolas"/>
      <w:sz w:val="21"/>
      <w:szCs w:val="21"/>
    </w:rPr>
  </w:style>
  <w:style w:type="character" w:customStyle="1" w:styleId="RentekstTegn">
    <w:name w:val="Ren tekst Tegn"/>
    <w:basedOn w:val="Standardskriftforavsnitt"/>
    <w:link w:val="Rentekst"/>
    <w:uiPriority w:val="99"/>
    <w:rsid w:val="00630D88"/>
    <w:rPr>
      <w:rFonts w:ascii="Consolas" w:eastAsia="Calibri" w:hAnsi="Consolas" w:cs="Times New Roman"/>
      <w:sz w:val="21"/>
      <w:szCs w:val="21"/>
    </w:rPr>
  </w:style>
  <w:style w:type="character" w:styleId="Hyperkobling">
    <w:name w:val="Hyperlink"/>
    <w:basedOn w:val="Standardskriftforavsnitt"/>
    <w:uiPriority w:val="99"/>
    <w:unhideWhenUsed/>
    <w:rsid w:val="00124B40"/>
    <w:rPr>
      <w:color w:val="0563C1" w:themeColor="hyperlink"/>
      <w:u w:val="single"/>
    </w:rPr>
  </w:style>
  <w:style w:type="character" w:customStyle="1" w:styleId="UnresolvedMention">
    <w:name w:val="Unresolved Mention"/>
    <w:basedOn w:val="Standardskriftforavsnitt"/>
    <w:uiPriority w:val="99"/>
    <w:semiHidden/>
    <w:unhideWhenUsed/>
    <w:rsid w:val="00124B40"/>
    <w:rPr>
      <w:color w:val="808080"/>
      <w:shd w:val="clear" w:color="auto" w:fill="E6E6E6"/>
    </w:rPr>
  </w:style>
  <w:style w:type="character" w:styleId="Fulgthyperkobling">
    <w:name w:val="FollowedHyperlink"/>
    <w:basedOn w:val="Standardskriftforavsnitt"/>
    <w:uiPriority w:val="99"/>
    <w:semiHidden/>
    <w:unhideWhenUsed/>
    <w:rsid w:val="00124B40"/>
    <w:rPr>
      <w:color w:val="954F72" w:themeColor="followedHyperlink"/>
      <w:u w:val="single"/>
    </w:rPr>
  </w:style>
  <w:style w:type="paragraph" w:customStyle="1" w:styleId="Default">
    <w:name w:val="Default"/>
    <w:rsid w:val="00126EDF"/>
    <w:pPr>
      <w:autoSpaceDE w:val="0"/>
      <w:autoSpaceDN w:val="0"/>
      <w:adjustRightInd w:val="0"/>
    </w:pPr>
    <w:rPr>
      <w:rFonts w:ascii="Calibri" w:hAnsi="Calibri" w:cs="Calibri"/>
      <w:color w:val="000000"/>
    </w:rPr>
  </w:style>
  <w:style w:type="paragraph" w:customStyle="1" w:styleId="tekst">
    <w:name w:val="tekst"/>
    <w:basedOn w:val="Normal"/>
    <w:rsid w:val="00B72F96"/>
    <w:pPr>
      <w:spacing w:before="100" w:beforeAutospacing="1" w:after="100" w:afterAutospacing="1"/>
    </w:pPr>
  </w:style>
  <w:style w:type="character" w:customStyle="1" w:styleId="apple-converted-space">
    <w:name w:val="apple-converted-space"/>
    <w:basedOn w:val="Standardskriftforavsnitt"/>
    <w:rsid w:val="00E0420C"/>
  </w:style>
  <w:style w:type="character" w:customStyle="1" w:styleId="Overskrift1Tegn">
    <w:name w:val="Overskrift 1 Tegn"/>
    <w:basedOn w:val="Standardskriftforavsnitt"/>
    <w:link w:val="Overskrift1"/>
    <w:uiPriority w:val="9"/>
    <w:rsid w:val="00015C42"/>
    <w:rPr>
      <w:rFonts w:asciiTheme="majorHAnsi" w:eastAsiaTheme="majorEastAsia" w:hAnsiTheme="majorHAnsi" w:cstheme="majorBidi"/>
      <w:color w:val="2F5496" w:themeColor="accent1" w:themeShade="BF"/>
      <w:sz w:val="32"/>
      <w:szCs w:val="32"/>
      <w:lang w:eastAsia="nb-NO"/>
    </w:rPr>
  </w:style>
  <w:style w:type="paragraph" w:styleId="Overskriftforinnholdsfortegnelse">
    <w:name w:val="TOC Heading"/>
    <w:basedOn w:val="Overskrift1"/>
    <w:next w:val="Normal"/>
    <w:uiPriority w:val="39"/>
    <w:unhideWhenUsed/>
    <w:qFormat/>
    <w:rsid w:val="00E20E37"/>
    <w:pPr>
      <w:spacing w:before="480" w:line="276" w:lineRule="auto"/>
      <w:outlineLvl w:val="9"/>
    </w:pPr>
    <w:rPr>
      <w:b/>
      <w:bCs/>
      <w:sz w:val="28"/>
      <w:szCs w:val="28"/>
    </w:rPr>
  </w:style>
  <w:style w:type="paragraph" w:styleId="INNH1">
    <w:name w:val="toc 1"/>
    <w:basedOn w:val="Normal"/>
    <w:next w:val="Normal"/>
    <w:autoRedefine/>
    <w:uiPriority w:val="39"/>
    <w:unhideWhenUsed/>
    <w:rsid w:val="002A3A87"/>
    <w:pPr>
      <w:tabs>
        <w:tab w:val="right" w:leader="dot" w:pos="9056"/>
      </w:tabs>
    </w:pPr>
    <w:rPr>
      <w:rFonts w:asciiTheme="majorHAnsi" w:hAnsiTheme="majorHAnsi" w:cs="Calibri Light (Overskrifter)"/>
      <w:b/>
      <w:bCs/>
      <w:noProof/>
    </w:rPr>
  </w:style>
  <w:style w:type="paragraph" w:styleId="INNH2">
    <w:name w:val="toc 2"/>
    <w:basedOn w:val="Normal"/>
    <w:next w:val="Normal"/>
    <w:autoRedefine/>
    <w:uiPriority w:val="39"/>
    <w:unhideWhenUsed/>
    <w:rsid w:val="00E20E37"/>
    <w:pPr>
      <w:spacing w:before="240"/>
    </w:pPr>
    <w:rPr>
      <w:rFonts w:asciiTheme="minorHAnsi" w:hAnsiTheme="minorHAnsi"/>
      <w:b/>
      <w:bCs/>
      <w:sz w:val="20"/>
      <w:szCs w:val="20"/>
    </w:rPr>
  </w:style>
  <w:style w:type="paragraph" w:styleId="INNH3">
    <w:name w:val="toc 3"/>
    <w:basedOn w:val="Normal"/>
    <w:next w:val="Normal"/>
    <w:autoRedefine/>
    <w:uiPriority w:val="39"/>
    <w:unhideWhenUsed/>
    <w:rsid w:val="00E20E37"/>
    <w:pPr>
      <w:ind w:left="240"/>
    </w:pPr>
    <w:rPr>
      <w:rFonts w:asciiTheme="minorHAnsi" w:hAnsiTheme="minorHAnsi"/>
      <w:sz w:val="20"/>
      <w:szCs w:val="20"/>
    </w:rPr>
  </w:style>
  <w:style w:type="paragraph" w:styleId="INNH4">
    <w:name w:val="toc 4"/>
    <w:basedOn w:val="Normal"/>
    <w:next w:val="Normal"/>
    <w:autoRedefine/>
    <w:uiPriority w:val="39"/>
    <w:unhideWhenUsed/>
    <w:rsid w:val="00E20E37"/>
    <w:pPr>
      <w:ind w:left="480"/>
    </w:pPr>
    <w:rPr>
      <w:rFonts w:asciiTheme="minorHAnsi" w:hAnsiTheme="minorHAnsi"/>
      <w:sz w:val="20"/>
      <w:szCs w:val="20"/>
    </w:rPr>
  </w:style>
  <w:style w:type="paragraph" w:styleId="INNH5">
    <w:name w:val="toc 5"/>
    <w:basedOn w:val="Normal"/>
    <w:next w:val="Normal"/>
    <w:autoRedefine/>
    <w:uiPriority w:val="39"/>
    <w:unhideWhenUsed/>
    <w:rsid w:val="00E20E37"/>
    <w:pPr>
      <w:ind w:left="720"/>
    </w:pPr>
    <w:rPr>
      <w:rFonts w:asciiTheme="minorHAnsi" w:hAnsiTheme="minorHAnsi"/>
      <w:sz w:val="20"/>
      <w:szCs w:val="20"/>
    </w:rPr>
  </w:style>
  <w:style w:type="paragraph" w:styleId="INNH6">
    <w:name w:val="toc 6"/>
    <w:basedOn w:val="Normal"/>
    <w:next w:val="Normal"/>
    <w:autoRedefine/>
    <w:uiPriority w:val="39"/>
    <w:unhideWhenUsed/>
    <w:rsid w:val="00E20E37"/>
    <w:pPr>
      <w:ind w:left="960"/>
    </w:pPr>
    <w:rPr>
      <w:rFonts w:asciiTheme="minorHAnsi" w:hAnsiTheme="minorHAnsi"/>
      <w:sz w:val="20"/>
      <w:szCs w:val="20"/>
    </w:rPr>
  </w:style>
  <w:style w:type="paragraph" w:styleId="INNH7">
    <w:name w:val="toc 7"/>
    <w:basedOn w:val="Normal"/>
    <w:next w:val="Normal"/>
    <w:autoRedefine/>
    <w:uiPriority w:val="39"/>
    <w:unhideWhenUsed/>
    <w:rsid w:val="00E20E37"/>
    <w:pPr>
      <w:ind w:left="1200"/>
    </w:pPr>
    <w:rPr>
      <w:rFonts w:asciiTheme="minorHAnsi" w:hAnsiTheme="minorHAnsi"/>
      <w:sz w:val="20"/>
      <w:szCs w:val="20"/>
    </w:rPr>
  </w:style>
  <w:style w:type="paragraph" w:styleId="INNH8">
    <w:name w:val="toc 8"/>
    <w:basedOn w:val="Normal"/>
    <w:next w:val="Normal"/>
    <w:autoRedefine/>
    <w:uiPriority w:val="39"/>
    <w:unhideWhenUsed/>
    <w:rsid w:val="00E20E37"/>
    <w:pPr>
      <w:ind w:left="1440"/>
    </w:pPr>
    <w:rPr>
      <w:rFonts w:asciiTheme="minorHAnsi" w:hAnsiTheme="minorHAnsi"/>
      <w:sz w:val="20"/>
      <w:szCs w:val="20"/>
    </w:rPr>
  </w:style>
  <w:style w:type="paragraph" w:styleId="INNH9">
    <w:name w:val="toc 9"/>
    <w:basedOn w:val="Normal"/>
    <w:next w:val="Normal"/>
    <w:autoRedefine/>
    <w:uiPriority w:val="39"/>
    <w:unhideWhenUsed/>
    <w:rsid w:val="00E20E37"/>
    <w:pPr>
      <w:ind w:left="1680"/>
    </w:pPr>
    <w:rPr>
      <w:rFonts w:asciiTheme="minorHAnsi" w:hAnsiTheme="minorHAnsi"/>
      <w:sz w:val="20"/>
      <w:szCs w:val="20"/>
    </w:rPr>
  </w:style>
  <w:style w:type="character" w:customStyle="1" w:styleId="Overskrift2Tegn">
    <w:name w:val="Overskrift 2 Tegn"/>
    <w:basedOn w:val="Standardskriftforavsnitt"/>
    <w:link w:val="Overskrift2"/>
    <w:uiPriority w:val="9"/>
    <w:semiHidden/>
    <w:rsid w:val="00E20E37"/>
    <w:rPr>
      <w:rFonts w:asciiTheme="majorHAnsi" w:eastAsiaTheme="majorEastAsia" w:hAnsiTheme="majorHAnsi" w:cstheme="majorBidi"/>
      <w:color w:val="2F5496" w:themeColor="accent1" w:themeShade="BF"/>
      <w:sz w:val="26"/>
      <w:szCs w:val="26"/>
      <w:lang w:eastAsia="nb-NO"/>
    </w:rPr>
  </w:style>
  <w:style w:type="character" w:customStyle="1" w:styleId="Overskrift3Tegn">
    <w:name w:val="Overskrift 3 Tegn"/>
    <w:basedOn w:val="Standardskriftforavsnitt"/>
    <w:link w:val="Overskrift3"/>
    <w:uiPriority w:val="9"/>
    <w:semiHidden/>
    <w:rsid w:val="00B97824"/>
    <w:rPr>
      <w:rFonts w:asciiTheme="majorHAnsi" w:eastAsiaTheme="majorEastAsia" w:hAnsiTheme="majorHAnsi" w:cstheme="majorBidi"/>
      <w:color w:val="1F3763" w:themeColor="accent1" w:themeShade="7F"/>
      <w:lang w:eastAsia="nb-NO"/>
    </w:rPr>
  </w:style>
  <w:style w:type="character" w:customStyle="1" w:styleId="Overskrift4Tegn">
    <w:name w:val="Overskrift 4 Tegn"/>
    <w:basedOn w:val="Standardskriftforavsnitt"/>
    <w:link w:val="Overskrift4"/>
    <w:uiPriority w:val="9"/>
    <w:semiHidden/>
    <w:rsid w:val="00B97824"/>
    <w:rPr>
      <w:rFonts w:asciiTheme="majorHAnsi" w:eastAsiaTheme="majorEastAsia" w:hAnsiTheme="majorHAnsi" w:cstheme="majorBidi"/>
      <w:i/>
      <w:iCs/>
      <w:color w:val="2F5496" w:themeColor="accent1" w:themeShade="BF"/>
      <w:lang w:eastAsia="nb-NO"/>
    </w:rPr>
  </w:style>
  <w:style w:type="character" w:styleId="Linjenummer">
    <w:name w:val="line number"/>
    <w:basedOn w:val="Standardskriftforavsnitt"/>
    <w:uiPriority w:val="99"/>
    <w:semiHidden/>
    <w:unhideWhenUsed/>
    <w:rsid w:val="004B77B6"/>
  </w:style>
  <w:style w:type="paragraph" w:styleId="Tittel">
    <w:name w:val="Title"/>
    <w:basedOn w:val="Normal"/>
    <w:next w:val="Normal"/>
    <w:link w:val="TittelTegn"/>
    <w:uiPriority w:val="10"/>
    <w:qFormat/>
    <w:rsid w:val="002818A6"/>
    <w:pPr>
      <w:overflowPunct w:val="0"/>
      <w:autoSpaceDE w:val="0"/>
      <w:autoSpaceDN w:val="0"/>
      <w:adjustRightInd w:val="0"/>
      <w:spacing w:after="300"/>
      <w:contextualSpacing/>
      <w:textAlignment w:val="baseline"/>
    </w:pPr>
    <w:rPr>
      <w:rFonts w:ascii="Arial" w:eastAsiaTheme="majorEastAsia" w:hAnsi="Arial" w:cstheme="majorBidi"/>
      <w:color w:val="323E4F" w:themeColor="text2" w:themeShade="BF"/>
      <w:spacing w:val="5"/>
      <w:kern w:val="28"/>
      <w:sz w:val="32"/>
      <w:szCs w:val="52"/>
    </w:rPr>
  </w:style>
  <w:style w:type="character" w:customStyle="1" w:styleId="TittelTegn">
    <w:name w:val="Tittel Tegn"/>
    <w:basedOn w:val="Standardskriftforavsnitt"/>
    <w:link w:val="Tittel"/>
    <w:uiPriority w:val="10"/>
    <w:rsid w:val="002818A6"/>
    <w:rPr>
      <w:rFonts w:ascii="Arial" w:eastAsiaTheme="majorEastAsia" w:hAnsi="Arial" w:cstheme="majorBidi"/>
      <w:color w:val="323E4F" w:themeColor="text2" w:themeShade="BF"/>
      <w:spacing w:val="5"/>
      <w:kern w:val="28"/>
      <w:sz w:val="32"/>
      <w:szCs w:val="52"/>
      <w:lang w:eastAsia="nb-NO"/>
    </w:rPr>
  </w:style>
  <w:style w:type="paragraph" w:styleId="Bobletekst">
    <w:name w:val="Balloon Text"/>
    <w:basedOn w:val="Normal"/>
    <w:link w:val="BobletekstTegn"/>
    <w:uiPriority w:val="99"/>
    <w:semiHidden/>
    <w:unhideWhenUsed/>
    <w:rsid w:val="002818A6"/>
    <w:rPr>
      <w:rFonts w:ascii="Lucida Grande" w:eastAsiaTheme="minorEastAsia" w:hAnsi="Lucida Grande" w:cs="Lucida Grande"/>
      <w:sz w:val="18"/>
      <w:szCs w:val="18"/>
      <w:lang w:eastAsia="en-US"/>
    </w:rPr>
  </w:style>
  <w:style w:type="character" w:customStyle="1" w:styleId="BobletekstTegn">
    <w:name w:val="Bobletekst Tegn"/>
    <w:basedOn w:val="Standardskriftforavsnitt"/>
    <w:link w:val="Bobletekst"/>
    <w:uiPriority w:val="99"/>
    <w:semiHidden/>
    <w:rsid w:val="002818A6"/>
    <w:rPr>
      <w:rFonts w:ascii="Lucida Grande" w:eastAsiaTheme="minorEastAsia" w:hAnsi="Lucida Grande" w:cs="Lucida Grande"/>
      <w:sz w:val="18"/>
      <w:szCs w:val="18"/>
    </w:rPr>
  </w:style>
  <w:style w:type="paragraph" w:styleId="Topptekst">
    <w:name w:val="header"/>
    <w:basedOn w:val="Normal"/>
    <w:link w:val="TopptekstTegn"/>
    <w:uiPriority w:val="99"/>
    <w:unhideWhenUsed/>
    <w:rsid w:val="002818A6"/>
    <w:pPr>
      <w:tabs>
        <w:tab w:val="center" w:pos="4536"/>
        <w:tab w:val="right" w:pos="9072"/>
      </w:tabs>
    </w:pPr>
    <w:rPr>
      <w:rFonts w:asciiTheme="minorHAnsi" w:eastAsiaTheme="minorEastAsia" w:hAnsiTheme="minorHAnsi" w:cstheme="minorBidi"/>
      <w:lang w:eastAsia="en-US"/>
    </w:rPr>
  </w:style>
  <w:style w:type="character" w:customStyle="1" w:styleId="TopptekstTegn">
    <w:name w:val="Topptekst Tegn"/>
    <w:basedOn w:val="Standardskriftforavsnitt"/>
    <w:link w:val="Topptekst"/>
    <w:uiPriority w:val="99"/>
    <w:rsid w:val="002818A6"/>
    <w:rPr>
      <w:rFonts w:eastAsiaTheme="minorEastAsia"/>
    </w:rPr>
  </w:style>
  <w:style w:type="paragraph" w:styleId="Bunntekst">
    <w:name w:val="footer"/>
    <w:basedOn w:val="Normal"/>
    <w:link w:val="BunntekstTegn"/>
    <w:uiPriority w:val="99"/>
    <w:unhideWhenUsed/>
    <w:rsid w:val="002818A6"/>
    <w:pPr>
      <w:tabs>
        <w:tab w:val="center" w:pos="4536"/>
        <w:tab w:val="right" w:pos="9072"/>
      </w:tabs>
    </w:pPr>
    <w:rPr>
      <w:rFonts w:asciiTheme="minorHAnsi" w:eastAsiaTheme="minorEastAsia" w:hAnsiTheme="minorHAnsi" w:cstheme="minorBidi"/>
      <w:lang w:eastAsia="en-US"/>
    </w:rPr>
  </w:style>
  <w:style w:type="character" w:customStyle="1" w:styleId="BunntekstTegn">
    <w:name w:val="Bunntekst Tegn"/>
    <w:basedOn w:val="Standardskriftforavsnitt"/>
    <w:link w:val="Bunntekst"/>
    <w:uiPriority w:val="99"/>
    <w:rsid w:val="002818A6"/>
    <w:rPr>
      <w:rFonts w:eastAsiaTheme="minorEastAsia"/>
    </w:rPr>
  </w:style>
  <w:style w:type="numbering" w:customStyle="1" w:styleId="Ingenliste1">
    <w:name w:val="Ingen liste1"/>
    <w:next w:val="Ingenliste"/>
    <w:uiPriority w:val="99"/>
    <w:semiHidden/>
    <w:unhideWhenUsed/>
    <w:rsid w:val="002818A6"/>
  </w:style>
  <w:style w:type="paragraph" w:customStyle="1" w:styleId="BodyTextIndent21">
    <w:name w:val="Body Text Indent 21"/>
    <w:rsid w:val="002818A6"/>
    <w:pPr>
      <w:ind w:left="283"/>
    </w:pPr>
    <w:rPr>
      <w:rFonts w:ascii="Lucida Grande" w:eastAsia="ヒラギノ角ゴ Pro W3" w:hAnsi="Lucida Grande" w:cs="Times New Roman"/>
      <w:color w:val="000000"/>
      <w:sz w:val="20"/>
      <w:szCs w:val="20"/>
    </w:rPr>
  </w:style>
  <w:style w:type="paragraph" w:customStyle="1" w:styleId="BodyTextIndent1">
    <w:name w:val="Body Text Indent1"/>
    <w:rsid w:val="002818A6"/>
    <w:pPr>
      <w:ind w:left="283"/>
    </w:pPr>
    <w:rPr>
      <w:rFonts w:ascii="Lucida Grande" w:eastAsia="ヒラギノ角ゴ Pro W3" w:hAnsi="Lucida Grande" w:cs="Times New Roman"/>
      <w:color w:val="000000"/>
      <w:sz w:val="20"/>
      <w:szCs w:val="20"/>
      <w:u w:val="single"/>
    </w:rPr>
  </w:style>
  <w:style w:type="paragraph" w:customStyle="1" w:styleId="Brdtekst21">
    <w:name w:val="Brødtekst 21"/>
    <w:rsid w:val="002818A6"/>
    <w:rPr>
      <w:rFonts w:ascii="Times New Roman" w:eastAsia="ヒラギノ角ゴ Pro W3" w:hAnsi="Times New Roman" w:cs="Times New Roman"/>
      <w:color w:val="000000"/>
      <w:sz w:val="20"/>
      <w:szCs w:val="20"/>
    </w:rPr>
  </w:style>
  <w:style w:type="paragraph" w:customStyle="1" w:styleId="BodyText1">
    <w:name w:val="Body Text1"/>
    <w:rsid w:val="002818A6"/>
    <w:rPr>
      <w:rFonts w:ascii="Times New Roman Bold" w:eastAsia="ヒラギノ角ゴ Pro W3" w:hAnsi="Times New Roman Bold" w:cs="Times New Roman"/>
      <w:color w:val="000000"/>
      <w:sz w:val="20"/>
      <w:szCs w:val="20"/>
      <w:u w:val="single"/>
    </w:rPr>
  </w:style>
  <w:style w:type="paragraph" w:customStyle="1" w:styleId="Overskrift31">
    <w:name w:val="Overskrift 31"/>
    <w:next w:val="Normal"/>
    <w:rsid w:val="002818A6"/>
    <w:pPr>
      <w:keepNext/>
      <w:spacing w:before="240" w:after="60"/>
      <w:outlineLvl w:val="2"/>
    </w:pPr>
    <w:rPr>
      <w:rFonts w:ascii="Lucida Grande" w:eastAsia="ヒラギノ角ゴ Pro W3" w:hAnsi="Lucida Grande" w:cs="Times New Roman"/>
      <w:b/>
      <w:color w:val="000000"/>
      <w:sz w:val="26"/>
      <w:szCs w:val="20"/>
    </w:rPr>
  </w:style>
  <w:style w:type="paragraph" w:customStyle="1" w:styleId="NormalWeb1">
    <w:name w:val="Normal (Web)1"/>
    <w:rsid w:val="002818A6"/>
    <w:pPr>
      <w:ind w:left="360" w:right="108"/>
    </w:pPr>
    <w:rPr>
      <w:rFonts w:ascii="Lucida Grande" w:eastAsia="ヒラギノ角ゴ Pro W3" w:hAnsi="Lucida Grande" w:cs="Times New Roman"/>
      <w:color w:val="000000"/>
      <w:sz w:val="22"/>
      <w:szCs w:val="20"/>
    </w:rPr>
  </w:style>
  <w:style w:type="table" w:styleId="Tabellrutenett">
    <w:name w:val="Table Grid"/>
    <w:basedOn w:val="Vanligtabell"/>
    <w:uiPriority w:val="39"/>
    <w:rsid w:val="00852A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0E1"/>
    <w:rPr>
      <w:rFonts w:ascii="Times New Roman" w:eastAsia="Times New Roman" w:hAnsi="Times New Roman" w:cs="Times New Roman"/>
      <w:lang w:eastAsia="nb-NO"/>
    </w:rPr>
  </w:style>
  <w:style w:type="paragraph" w:styleId="Overskrift1">
    <w:name w:val="heading 1"/>
    <w:basedOn w:val="Normal"/>
    <w:next w:val="Normal"/>
    <w:link w:val="Overskrift1Tegn"/>
    <w:uiPriority w:val="9"/>
    <w:qFormat/>
    <w:rsid w:val="00015C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E20E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B97824"/>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semiHidden/>
    <w:unhideWhenUsed/>
    <w:qFormat/>
    <w:rsid w:val="00B9782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7E2BAA"/>
    <w:pPr>
      <w:spacing w:before="100" w:beforeAutospacing="1" w:after="100" w:afterAutospacing="1"/>
    </w:pPr>
  </w:style>
  <w:style w:type="character" w:customStyle="1" w:styleId="apple-tab-span">
    <w:name w:val="apple-tab-span"/>
    <w:basedOn w:val="Standardskriftforavsnitt"/>
    <w:rsid w:val="007E2BAA"/>
  </w:style>
  <w:style w:type="paragraph" w:styleId="Listeavsnitt">
    <w:name w:val="List Paragraph"/>
    <w:basedOn w:val="Normal"/>
    <w:uiPriority w:val="34"/>
    <w:qFormat/>
    <w:rsid w:val="00637280"/>
    <w:pPr>
      <w:spacing w:after="160" w:line="259" w:lineRule="auto"/>
      <w:ind w:left="720"/>
      <w:contextualSpacing/>
    </w:pPr>
    <w:rPr>
      <w:sz w:val="22"/>
      <w:szCs w:val="22"/>
    </w:rPr>
  </w:style>
  <w:style w:type="paragraph" w:styleId="Ingenmellomrom">
    <w:name w:val="No Spacing"/>
    <w:link w:val="IngenmellomromTegn"/>
    <w:uiPriority w:val="1"/>
    <w:qFormat/>
    <w:rsid w:val="008F259F"/>
    <w:rPr>
      <w:sz w:val="22"/>
      <w:szCs w:val="22"/>
    </w:rPr>
  </w:style>
  <w:style w:type="character" w:customStyle="1" w:styleId="IngenmellomromTegn">
    <w:name w:val="Ingen mellomrom Tegn"/>
    <w:basedOn w:val="Standardskriftforavsnitt"/>
    <w:link w:val="Ingenmellomrom"/>
    <w:uiPriority w:val="1"/>
    <w:rsid w:val="008F259F"/>
    <w:rPr>
      <w:sz w:val="22"/>
      <w:szCs w:val="22"/>
    </w:rPr>
  </w:style>
  <w:style w:type="paragraph" w:customStyle="1" w:styleId="Standard">
    <w:name w:val="Standard"/>
    <w:rsid w:val="0065064B"/>
    <w:pPr>
      <w:suppressAutoHyphens/>
      <w:autoSpaceDN w:val="0"/>
    </w:pPr>
    <w:rPr>
      <w:rFonts w:ascii="Liberation Serif" w:eastAsia="SimSun" w:hAnsi="Liberation Serif" w:cs="Arial"/>
      <w:kern w:val="3"/>
      <w:lang w:eastAsia="zh-CN" w:bidi="hi-IN"/>
    </w:rPr>
  </w:style>
  <w:style w:type="paragraph" w:styleId="Rentekst">
    <w:name w:val="Plain Text"/>
    <w:basedOn w:val="Normal"/>
    <w:link w:val="RentekstTegn"/>
    <w:uiPriority w:val="99"/>
    <w:unhideWhenUsed/>
    <w:rsid w:val="00630D88"/>
    <w:rPr>
      <w:rFonts w:ascii="Consolas" w:eastAsia="Calibri" w:hAnsi="Consolas"/>
      <w:sz w:val="21"/>
      <w:szCs w:val="21"/>
    </w:rPr>
  </w:style>
  <w:style w:type="character" w:customStyle="1" w:styleId="RentekstTegn">
    <w:name w:val="Ren tekst Tegn"/>
    <w:basedOn w:val="Standardskriftforavsnitt"/>
    <w:link w:val="Rentekst"/>
    <w:uiPriority w:val="99"/>
    <w:rsid w:val="00630D88"/>
    <w:rPr>
      <w:rFonts w:ascii="Consolas" w:eastAsia="Calibri" w:hAnsi="Consolas" w:cs="Times New Roman"/>
      <w:sz w:val="21"/>
      <w:szCs w:val="21"/>
    </w:rPr>
  </w:style>
  <w:style w:type="character" w:styleId="Hyperkobling">
    <w:name w:val="Hyperlink"/>
    <w:basedOn w:val="Standardskriftforavsnitt"/>
    <w:uiPriority w:val="99"/>
    <w:unhideWhenUsed/>
    <w:rsid w:val="00124B40"/>
    <w:rPr>
      <w:color w:val="0563C1" w:themeColor="hyperlink"/>
      <w:u w:val="single"/>
    </w:rPr>
  </w:style>
  <w:style w:type="character" w:customStyle="1" w:styleId="UnresolvedMention">
    <w:name w:val="Unresolved Mention"/>
    <w:basedOn w:val="Standardskriftforavsnitt"/>
    <w:uiPriority w:val="99"/>
    <w:semiHidden/>
    <w:unhideWhenUsed/>
    <w:rsid w:val="00124B40"/>
    <w:rPr>
      <w:color w:val="808080"/>
      <w:shd w:val="clear" w:color="auto" w:fill="E6E6E6"/>
    </w:rPr>
  </w:style>
  <w:style w:type="character" w:styleId="Fulgthyperkobling">
    <w:name w:val="FollowedHyperlink"/>
    <w:basedOn w:val="Standardskriftforavsnitt"/>
    <w:uiPriority w:val="99"/>
    <w:semiHidden/>
    <w:unhideWhenUsed/>
    <w:rsid w:val="00124B40"/>
    <w:rPr>
      <w:color w:val="954F72" w:themeColor="followedHyperlink"/>
      <w:u w:val="single"/>
    </w:rPr>
  </w:style>
  <w:style w:type="paragraph" w:customStyle="1" w:styleId="Default">
    <w:name w:val="Default"/>
    <w:rsid w:val="00126EDF"/>
    <w:pPr>
      <w:autoSpaceDE w:val="0"/>
      <w:autoSpaceDN w:val="0"/>
      <w:adjustRightInd w:val="0"/>
    </w:pPr>
    <w:rPr>
      <w:rFonts w:ascii="Calibri" w:hAnsi="Calibri" w:cs="Calibri"/>
      <w:color w:val="000000"/>
    </w:rPr>
  </w:style>
  <w:style w:type="paragraph" w:customStyle="1" w:styleId="tekst">
    <w:name w:val="tekst"/>
    <w:basedOn w:val="Normal"/>
    <w:rsid w:val="00B72F96"/>
    <w:pPr>
      <w:spacing w:before="100" w:beforeAutospacing="1" w:after="100" w:afterAutospacing="1"/>
    </w:pPr>
  </w:style>
  <w:style w:type="character" w:customStyle="1" w:styleId="apple-converted-space">
    <w:name w:val="apple-converted-space"/>
    <w:basedOn w:val="Standardskriftforavsnitt"/>
    <w:rsid w:val="00E0420C"/>
  </w:style>
  <w:style w:type="character" w:customStyle="1" w:styleId="Overskrift1Tegn">
    <w:name w:val="Overskrift 1 Tegn"/>
    <w:basedOn w:val="Standardskriftforavsnitt"/>
    <w:link w:val="Overskrift1"/>
    <w:uiPriority w:val="9"/>
    <w:rsid w:val="00015C42"/>
    <w:rPr>
      <w:rFonts w:asciiTheme="majorHAnsi" w:eastAsiaTheme="majorEastAsia" w:hAnsiTheme="majorHAnsi" w:cstheme="majorBidi"/>
      <w:color w:val="2F5496" w:themeColor="accent1" w:themeShade="BF"/>
      <w:sz w:val="32"/>
      <w:szCs w:val="32"/>
      <w:lang w:eastAsia="nb-NO"/>
    </w:rPr>
  </w:style>
  <w:style w:type="paragraph" w:styleId="Overskriftforinnholdsfortegnelse">
    <w:name w:val="TOC Heading"/>
    <w:basedOn w:val="Overskrift1"/>
    <w:next w:val="Normal"/>
    <w:uiPriority w:val="39"/>
    <w:unhideWhenUsed/>
    <w:qFormat/>
    <w:rsid w:val="00E20E37"/>
    <w:pPr>
      <w:spacing w:before="480" w:line="276" w:lineRule="auto"/>
      <w:outlineLvl w:val="9"/>
    </w:pPr>
    <w:rPr>
      <w:b/>
      <w:bCs/>
      <w:sz w:val="28"/>
      <w:szCs w:val="28"/>
    </w:rPr>
  </w:style>
  <w:style w:type="paragraph" w:styleId="INNH1">
    <w:name w:val="toc 1"/>
    <w:basedOn w:val="Normal"/>
    <w:next w:val="Normal"/>
    <w:autoRedefine/>
    <w:uiPriority w:val="39"/>
    <w:unhideWhenUsed/>
    <w:rsid w:val="002A3A87"/>
    <w:pPr>
      <w:tabs>
        <w:tab w:val="right" w:leader="dot" w:pos="9056"/>
      </w:tabs>
    </w:pPr>
    <w:rPr>
      <w:rFonts w:asciiTheme="majorHAnsi" w:hAnsiTheme="majorHAnsi" w:cs="Calibri Light (Overskrifter)"/>
      <w:b/>
      <w:bCs/>
      <w:noProof/>
    </w:rPr>
  </w:style>
  <w:style w:type="paragraph" w:styleId="INNH2">
    <w:name w:val="toc 2"/>
    <w:basedOn w:val="Normal"/>
    <w:next w:val="Normal"/>
    <w:autoRedefine/>
    <w:uiPriority w:val="39"/>
    <w:unhideWhenUsed/>
    <w:rsid w:val="00E20E37"/>
    <w:pPr>
      <w:spacing w:before="240"/>
    </w:pPr>
    <w:rPr>
      <w:rFonts w:asciiTheme="minorHAnsi" w:hAnsiTheme="minorHAnsi"/>
      <w:b/>
      <w:bCs/>
      <w:sz w:val="20"/>
      <w:szCs w:val="20"/>
    </w:rPr>
  </w:style>
  <w:style w:type="paragraph" w:styleId="INNH3">
    <w:name w:val="toc 3"/>
    <w:basedOn w:val="Normal"/>
    <w:next w:val="Normal"/>
    <w:autoRedefine/>
    <w:uiPriority w:val="39"/>
    <w:unhideWhenUsed/>
    <w:rsid w:val="00E20E37"/>
    <w:pPr>
      <w:ind w:left="240"/>
    </w:pPr>
    <w:rPr>
      <w:rFonts w:asciiTheme="minorHAnsi" w:hAnsiTheme="minorHAnsi"/>
      <w:sz w:val="20"/>
      <w:szCs w:val="20"/>
    </w:rPr>
  </w:style>
  <w:style w:type="paragraph" w:styleId="INNH4">
    <w:name w:val="toc 4"/>
    <w:basedOn w:val="Normal"/>
    <w:next w:val="Normal"/>
    <w:autoRedefine/>
    <w:uiPriority w:val="39"/>
    <w:unhideWhenUsed/>
    <w:rsid w:val="00E20E37"/>
    <w:pPr>
      <w:ind w:left="480"/>
    </w:pPr>
    <w:rPr>
      <w:rFonts w:asciiTheme="minorHAnsi" w:hAnsiTheme="minorHAnsi"/>
      <w:sz w:val="20"/>
      <w:szCs w:val="20"/>
    </w:rPr>
  </w:style>
  <w:style w:type="paragraph" w:styleId="INNH5">
    <w:name w:val="toc 5"/>
    <w:basedOn w:val="Normal"/>
    <w:next w:val="Normal"/>
    <w:autoRedefine/>
    <w:uiPriority w:val="39"/>
    <w:unhideWhenUsed/>
    <w:rsid w:val="00E20E37"/>
    <w:pPr>
      <w:ind w:left="720"/>
    </w:pPr>
    <w:rPr>
      <w:rFonts w:asciiTheme="minorHAnsi" w:hAnsiTheme="minorHAnsi"/>
      <w:sz w:val="20"/>
      <w:szCs w:val="20"/>
    </w:rPr>
  </w:style>
  <w:style w:type="paragraph" w:styleId="INNH6">
    <w:name w:val="toc 6"/>
    <w:basedOn w:val="Normal"/>
    <w:next w:val="Normal"/>
    <w:autoRedefine/>
    <w:uiPriority w:val="39"/>
    <w:unhideWhenUsed/>
    <w:rsid w:val="00E20E37"/>
    <w:pPr>
      <w:ind w:left="960"/>
    </w:pPr>
    <w:rPr>
      <w:rFonts w:asciiTheme="minorHAnsi" w:hAnsiTheme="minorHAnsi"/>
      <w:sz w:val="20"/>
      <w:szCs w:val="20"/>
    </w:rPr>
  </w:style>
  <w:style w:type="paragraph" w:styleId="INNH7">
    <w:name w:val="toc 7"/>
    <w:basedOn w:val="Normal"/>
    <w:next w:val="Normal"/>
    <w:autoRedefine/>
    <w:uiPriority w:val="39"/>
    <w:unhideWhenUsed/>
    <w:rsid w:val="00E20E37"/>
    <w:pPr>
      <w:ind w:left="1200"/>
    </w:pPr>
    <w:rPr>
      <w:rFonts w:asciiTheme="minorHAnsi" w:hAnsiTheme="minorHAnsi"/>
      <w:sz w:val="20"/>
      <w:szCs w:val="20"/>
    </w:rPr>
  </w:style>
  <w:style w:type="paragraph" w:styleId="INNH8">
    <w:name w:val="toc 8"/>
    <w:basedOn w:val="Normal"/>
    <w:next w:val="Normal"/>
    <w:autoRedefine/>
    <w:uiPriority w:val="39"/>
    <w:unhideWhenUsed/>
    <w:rsid w:val="00E20E37"/>
    <w:pPr>
      <w:ind w:left="1440"/>
    </w:pPr>
    <w:rPr>
      <w:rFonts w:asciiTheme="minorHAnsi" w:hAnsiTheme="minorHAnsi"/>
      <w:sz w:val="20"/>
      <w:szCs w:val="20"/>
    </w:rPr>
  </w:style>
  <w:style w:type="paragraph" w:styleId="INNH9">
    <w:name w:val="toc 9"/>
    <w:basedOn w:val="Normal"/>
    <w:next w:val="Normal"/>
    <w:autoRedefine/>
    <w:uiPriority w:val="39"/>
    <w:unhideWhenUsed/>
    <w:rsid w:val="00E20E37"/>
    <w:pPr>
      <w:ind w:left="1680"/>
    </w:pPr>
    <w:rPr>
      <w:rFonts w:asciiTheme="minorHAnsi" w:hAnsiTheme="minorHAnsi"/>
      <w:sz w:val="20"/>
      <w:szCs w:val="20"/>
    </w:rPr>
  </w:style>
  <w:style w:type="character" w:customStyle="1" w:styleId="Overskrift2Tegn">
    <w:name w:val="Overskrift 2 Tegn"/>
    <w:basedOn w:val="Standardskriftforavsnitt"/>
    <w:link w:val="Overskrift2"/>
    <w:uiPriority w:val="9"/>
    <w:semiHidden/>
    <w:rsid w:val="00E20E37"/>
    <w:rPr>
      <w:rFonts w:asciiTheme="majorHAnsi" w:eastAsiaTheme="majorEastAsia" w:hAnsiTheme="majorHAnsi" w:cstheme="majorBidi"/>
      <w:color w:val="2F5496" w:themeColor="accent1" w:themeShade="BF"/>
      <w:sz w:val="26"/>
      <w:szCs w:val="26"/>
      <w:lang w:eastAsia="nb-NO"/>
    </w:rPr>
  </w:style>
  <w:style w:type="character" w:customStyle="1" w:styleId="Overskrift3Tegn">
    <w:name w:val="Overskrift 3 Tegn"/>
    <w:basedOn w:val="Standardskriftforavsnitt"/>
    <w:link w:val="Overskrift3"/>
    <w:uiPriority w:val="9"/>
    <w:semiHidden/>
    <w:rsid w:val="00B97824"/>
    <w:rPr>
      <w:rFonts w:asciiTheme="majorHAnsi" w:eastAsiaTheme="majorEastAsia" w:hAnsiTheme="majorHAnsi" w:cstheme="majorBidi"/>
      <w:color w:val="1F3763" w:themeColor="accent1" w:themeShade="7F"/>
      <w:lang w:eastAsia="nb-NO"/>
    </w:rPr>
  </w:style>
  <w:style w:type="character" w:customStyle="1" w:styleId="Overskrift4Tegn">
    <w:name w:val="Overskrift 4 Tegn"/>
    <w:basedOn w:val="Standardskriftforavsnitt"/>
    <w:link w:val="Overskrift4"/>
    <w:uiPriority w:val="9"/>
    <w:semiHidden/>
    <w:rsid w:val="00B97824"/>
    <w:rPr>
      <w:rFonts w:asciiTheme="majorHAnsi" w:eastAsiaTheme="majorEastAsia" w:hAnsiTheme="majorHAnsi" w:cstheme="majorBidi"/>
      <w:i/>
      <w:iCs/>
      <w:color w:val="2F5496" w:themeColor="accent1" w:themeShade="BF"/>
      <w:lang w:eastAsia="nb-NO"/>
    </w:rPr>
  </w:style>
  <w:style w:type="character" w:styleId="Linjenummer">
    <w:name w:val="line number"/>
    <w:basedOn w:val="Standardskriftforavsnitt"/>
    <w:uiPriority w:val="99"/>
    <w:semiHidden/>
    <w:unhideWhenUsed/>
    <w:rsid w:val="004B77B6"/>
  </w:style>
  <w:style w:type="paragraph" w:styleId="Tittel">
    <w:name w:val="Title"/>
    <w:basedOn w:val="Normal"/>
    <w:next w:val="Normal"/>
    <w:link w:val="TittelTegn"/>
    <w:uiPriority w:val="10"/>
    <w:qFormat/>
    <w:rsid w:val="002818A6"/>
    <w:pPr>
      <w:overflowPunct w:val="0"/>
      <w:autoSpaceDE w:val="0"/>
      <w:autoSpaceDN w:val="0"/>
      <w:adjustRightInd w:val="0"/>
      <w:spacing w:after="300"/>
      <w:contextualSpacing/>
      <w:textAlignment w:val="baseline"/>
    </w:pPr>
    <w:rPr>
      <w:rFonts w:ascii="Arial" w:eastAsiaTheme="majorEastAsia" w:hAnsi="Arial" w:cstheme="majorBidi"/>
      <w:color w:val="323E4F" w:themeColor="text2" w:themeShade="BF"/>
      <w:spacing w:val="5"/>
      <w:kern w:val="28"/>
      <w:sz w:val="32"/>
      <w:szCs w:val="52"/>
    </w:rPr>
  </w:style>
  <w:style w:type="character" w:customStyle="1" w:styleId="TittelTegn">
    <w:name w:val="Tittel Tegn"/>
    <w:basedOn w:val="Standardskriftforavsnitt"/>
    <w:link w:val="Tittel"/>
    <w:uiPriority w:val="10"/>
    <w:rsid w:val="002818A6"/>
    <w:rPr>
      <w:rFonts w:ascii="Arial" w:eastAsiaTheme="majorEastAsia" w:hAnsi="Arial" w:cstheme="majorBidi"/>
      <w:color w:val="323E4F" w:themeColor="text2" w:themeShade="BF"/>
      <w:spacing w:val="5"/>
      <w:kern w:val="28"/>
      <w:sz w:val="32"/>
      <w:szCs w:val="52"/>
      <w:lang w:eastAsia="nb-NO"/>
    </w:rPr>
  </w:style>
  <w:style w:type="paragraph" w:styleId="Bobletekst">
    <w:name w:val="Balloon Text"/>
    <w:basedOn w:val="Normal"/>
    <w:link w:val="BobletekstTegn"/>
    <w:uiPriority w:val="99"/>
    <w:semiHidden/>
    <w:unhideWhenUsed/>
    <w:rsid w:val="002818A6"/>
    <w:rPr>
      <w:rFonts w:ascii="Lucida Grande" w:eastAsiaTheme="minorEastAsia" w:hAnsi="Lucida Grande" w:cs="Lucida Grande"/>
      <w:sz w:val="18"/>
      <w:szCs w:val="18"/>
      <w:lang w:eastAsia="en-US"/>
    </w:rPr>
  </w:style>
  <w:style w:type="character" w:customStyle="1" w:styleId="BobletekstTegn">
    <w:name w:val="Bobletekst Tegn"/>
    <w:basedOn w:val="Standardskriftforavsnitt"/>
    <w:link w:val="Bobletekst"/>
    <w:uiPriority w:val="99"/>
    <w:semiHidden/>
    <w:rsid w:val="002818A6"/>
    <w:rPr>
      <w:rFonts w:ascii="Lucida Grande" w:eastAsiaTheme="minorEastAsia" w:hAnsi="Lucida Grande" w:cs="Lucida Grande"/>
      <w:sz w:val="18"/>
      <w:szCs w:val="18"/>
    </w:rPr>
  </w:style>
  <w:style w:type="paragraph" w:styleId="Topptekst">
    <w:name w:val="header"/>
    <w:basedOn w:val="Normal"/>
    <w:link w:val="TopptekstTegn"/>
    <w:uiPriority w:val="99"/>
    <w:unhideWhenUsed/>
    <w:rsid w:val="002818A6"/>
    <w:pPr>
      <w:tabs>
        <w:tab w:val="center" w:pos="4536"/>
        <w:tab w:val="right" w:pos="9072"/>
      </w:tabs>
    </w:pPr>
    <w:rPr>
      <w:rFonts w:asciiTheme="minorHAnsi" w:eastAsiaTheme="minorEastAsia" w:hAnsiTheme="minorHAnsi" w:cstheme="minorBidi"/>
      <w:lang w:eastAsia="en-US"/>
    </w:rPr>
  </w:style>
  <w:style w:type="character" w:customStyle="1" w:styleId="TopptekstTegn">
    <w:name w:val="Topptekst Tegn"/>
    <w:basedOn w:val="Standardskriftforavsnitt"/>
    <w:link w:val="Topptekst"/>
    <w:uiPriority w:val="99"/>
    <w:rsid w:val="002818A6"/>
    <w:rPr>
      <w:rFonts w:eastAsiaTheme="minorEastAsia"/>
    </w:rPr>
  </w:style>
  <w:style w:type="paragraph" w:styleId="Bunntekst">
    <w:name w:val="footer"/>
    <w:basedOn w:val="Normal"/>
    <w:link w:val="BunntekstTegn"/>
    <w:uiPriority w:val="99"/>
    <w:unhideWhenUsed/>
    <w:rsid w:val="002818A6"/>
    <w:pPr>
      <w:tabs>
        <w:tab w:val="center" w:pos="4536"/>
        <w:tab w:val="right" w:pos="9072"/>
      </w:tabs>
    </w:pPr>
    <w:rPr>
      <w:rFonts w:asciiTheme="minorHAnsi" w:eastAsiaTheme="minorEastAsia" w:hAnsiTheme="minorHAnsi" w:cstheme="minorBidi"/>
      <w:lang w:eastAsia="en-US"/>
    </w:rPr>
  </w:style>
  <w:style w:type="character" w:customStyle="1" w:styleId="BunntekstTegn">
    <w:name w:val="Bunntekst Tegn"/>
    <w:basedOn w:val="Standardskriftforavsnitt"/>
    <w:link w:val="Bunntekst"/>
    <w:uiPriority w:val="99"/>
    <w:rsid w:val="002818A6"/>
    <w:rPr>
      <w:rFonts w:eastAsiaTheme="minorEastAsia"/>
    </w:rPr>
  </w:style>
  <w:style w:type="numbering" w:customStyle="1" w:styleId="Ingenliste1">
    <w:name w:val="Ingen liste1"/>
    <w:next w:val="Ingenliste"/>
    <w:uiPriority w:val="99"/>
    <w:semiHidden/>
    <w:unhideWhenUsed/>
    <w:rsid w:val="002818A6"/>
  </w:style>
  <w:style w:type="paragraph" w:customStyle="1" w:styleId="BodyTextIndent21">
    <w:name w:val="Body Text Indent 21"/>
    <w:rsid w:val="002818A6"/>
    <w:pPr>
      <w:ind w:left="283"/>
    </w:pPr>
    <w:rPr>
      <w:rFonts w:ascii="Lucida Grande" w:eastAsia="ヒラギノ角ゴ Pro W3" w:hAnsi="Lucida Grande" w:cs="Times New Roman"/>
      <w:color w:val="000000"/>
      <w:sz w:val="20"/>
      <w:szCs w:val="20"/>
    </w:rPr>
  </w:style>
  <w:style w:type="paragraph" w:customStyle="1" w:styleId="BodyTextIndent1">
    <w:name w:val="Body Text Indent1"/>
    <w:rsid w:val="002818A6"/>
    <w:pPr>
      <w:ind w:left="283"/>
    </w:pPr>
    <w:rPr>
      <w:rFonts w:ascii="Lucida Grande" w:eastAsia="ヒラギノ角ゴ Pro W3" w:hAnsi="Lucida Grande" w:cs="Times New Roman"/>
      <w:color w:val="000000"/>
      <w:sz w:val="20"/>
      <w:szCs w:val="20"/>
      <w:u w:val="single"/>
    </w:rPr>
  </w:style>
  <w:style w:type="paragraph" w:customStyle="1" w:styleId="Brdtekst21">
    <w:name w:val="Brødtekst 21"/>
    <w:rsid w:val="002818A6"/>
    <w:rPr>
      <w:rFonts w:ascii="Times New Roman" w:eastAsia="ヒラギノ角ゴ Pro W3" w:hAnsi="Times New Roman" w:cs="Times New Roman"/>
      <w:color w:val="000000"/>
      <w:sz w:val="20"/>
      <w:szCs w:val="20"/>
    </w:rPr>
  </w:style>
  <w:style w:type="paragraph" w:customStyle="1" w:styleId="BodyText1">
    <w:name w:val="Body Text1"/>
    <w:rsid w:val="002818A6"/>
    <w:rPr>
      <w:rFonts w:ascii="Times New Roman Bold" w:eastAsia="ヒラギノ角ゴ Pro W3" w:hAnsi="Times New Roman Bold" w:cs="Times New Roman"/>
      <w:color w:val="000000"/>
      <w:sz w:val="20"/>
      <w:szCs w:val="20"/>
      <w:u w:val="single"/>
    </w:rPr>
  </w:style>
  <w:style w:type="paragraph" w:customStyle="1" w:styleId="Overskrift31">
    <w:name w:val="Overskrift 31"/>
    <w:next w:val="Normal"/>
    <w:rsid w:val="002818A6"/>
    <w:pPr>
      <w:keepNext/>
      <w:spacing w:before="240" w:after="60"/>
      <w:outlineLvl w:val="2"/>
    </w:pPr>
    <w:rPr>
      <w:rFonts w:ascii="Lucida Grande" w:eastAsia="ヒラギノ角ゴ Pro W3" w:hAnsi="Lucida Grande" w:cs="Times New Roman"/>
      <w:b/>
      <w:color w:val="000000"/>
      <w:sz w:val="26"/>
      <w:szCs w:val="20"/>
    </w:rPr>
  </w:style>
  <w:style w:type="paragraph" w:customStyle="1" w:styleId="NormalWeb1">
    <w:name w:val="Normal (Web)1"/>
    <w:rsid w:val="002818A6"/>
    <w:pPr>
      <w:ind w:left="360" w:right="108"/>
    </w:pPr>
    <w:rPr>
      <w:rFonts w:ascii="Lucida Grande" w:eastAsia="ヒラギノ角ゴ Pro W3" w:hAnsi="Lucida Grande" w:cs="Times New Roman"/>
      <w:color w:val="000000"/>
      <w:sz w:val="22"/>
      <w:szCs w:val="20"/>
    </w:rPr>
  </w:style>
  <w:style w:type="table" w:styleId="Tabellrutenett">
    <w:name w:val="Table Grid"/>
    <w:basedOn w:val="Vanligtabell"/>
    <w:uiPriority w:val="39"/>
    <w:rsid w:val="00852A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9851">
      <w:bodyDiv w:val="1"/>
      <w:marLeft w:val="0"/>
      <w:marRight w:val="0"/>
      <w:marTop w:val="0"/>
      <w:marBottom w:val="0"/>
      <w:divBdr>
        <w:top w:val="none" w:sz="0" w:space="0" w:color="auto"/>
        <w:left w:val="none" w:sz="0" w:space="0" w:color="auto"/>
        <w:bottom w:val="none" w:sz="0" w:space="0" w:color="auto"/>
        <w:right w:val="none" w:sz="0" w:space="0" w:color="auto"/>
      </w:divBdr>
    </w:div>
    <w:div w:id="52392758">
      <w:bodyDiv w:val="1"/>
      <w:marLeft w:val="0"/>
      <w:marRight w:val="0"/>
      <w:marTop w:val="0"/>
      <w:marBottom w:val="0"/>
      <w:divBdr>
        <w:top w:val="none" w:sz="0" w:space="0" w:color="auto"/>
        <w:left w:val="none" w:sz="0" w:space="0" w:color="auto"/>
        <w:bottom w:val="none" w:sz="0" w:space="0" w:color="auto"/>
        <w:right w:val="none" w:sz="0" w:space="0" w:color="auto"/>
      </w:divBdr>
    </w:div>
    <w:div w:id="125978176">
      <w:bodyDiv w:val="1"/>
      <w:marLeft w:val="0"/>
      <w:marRight w:val="0"/>
      <w:marTop w:val="0"/>
      <w:marBottom w:val="0"/>
      <w:divBdr>
        <w:top w:val="none" w:sz="0" w:space="0" w:color="auto"/>
        <w:left w:val="none" w:sz="0" w:space="0" w:color="auto"/>
        <w:bottom w:val="none" w:sz="0" w:space="0" w:color="auto"/>
        <w:right w:val="none" w:sz="0" w:space="0" w:color="auto"/>
      </w:divBdr>
    </w:div>
    <w:div w:id="206184880">
      <w:bodyDiv w:val="1"/>
      <w:marLeft w:val="0"/>
      <w:marRight w:val="0"/>
      <w:marTop w:val="0"/>
      <w:marBottom w:val="0"/>
      <w:divBdr>
        <w:top w:val="none" w:sz="0" w:space="0" w:color="auto"/>
        <w:left w:val="none" w:sz="0" w:space="0" w:color="auto"/>
        <w:bottom w:val="none" w:sz="0" w:space="0" w:color="auto"/>
        <w:right w:val="none" w:sz="0" w:space="0" w:color="auto"/>
      </w:divBdr>
    </w:div>
    <w:div w:id="225190425">
      <w:bodyDiv w:val="1"/>
      <w:marLeft w:val="0"/>
      <w:marRight w:val="0"/>
      <w:marTop w:val="0"/>
      <w:marBottom w:val="0"/>
      <w:divBdr>
        <w:top w:val="none" w:sz="0" w:space="0" w:color="auto"/>
        <w:left w:val="none" w:sz="0" w:space="0" w:color="auto"/>
        <w:bottom w:val="none" w:sz="0" w:space="0" w:color="auto"/>
        <w:right w:val="none" w:sz="0" w:space="0" w:color="auto"/>
      </w:divBdr>
    </w:div>
    <w:div w:id="418916959">
      <w:bodyDiv w:val="1"/>
      <w:marLeft w:val="0"/>
      <w:marRight w:val="0"/>
      <w:marTop w:val="0"/>
      <w:marBottom w:val="0"/>
      <w:divBdr>
        <w:top w:val="none" w:sz="0" w:space="0" w:color="auto"/>
        <w:left w:val="none" w:sz="0" w:space="0" w:color="auto"/>
        <w:bottom w:val="none" w:sz="0" w:space="0" w:color="auto"/>
        <w:right w:val="none" w:sz="0" w:space="0" w:color="auto"/>
      </w:divBdr>
    </w:div>
    <w:div w:id="507449851">
      <w:bodyDiv w:val="1"/>
      <w:marLeft w:val="0"/>
      <w:marRight w:val="0"/>
      <w:marTop w:val="0"/>
      <w:marBottom w:val="0"/>
      <w:divBdr>
        <w:top w:val="none" w:sz="0" w:space="0" w:color="auto"/>
        <w:left w:val="none" w:sz="0" w:space="0" w:color="auto"/>
        <w:bottom w:val="none" w:sz="0" w:space="0" w:color="auto"/>
        <w:right w:val="none" w:sz="0" w:space="0" w:color="auto"/>
      </w:divBdr>
    </w:div>
    <w:div w:id="540634698">
      <w:bodyDiv w:val="1"/>
      <w:marLeft w:val="0"/>
      <w:marRight w:val="0"/>
      <w:marTop w:val="0"/>
      <w:marBottom w:val="0"/>
      <w:divBdr>
        <w:top w:val="none" w:sz="0" w:space="0" w:color="auto"/>
        <w:left w:val="none" w:sz="0" w:space="0" w:color="auto"/>
        <w:bottom w:val="none" w:sz="0" w:space="0" w:color="auto"/>
        <w:right w:val="none" w:sz="0" w:space="0" w:color="auto"/>
      </w:divBdr>
    </w:div>
    <w:div w:id="552038281">
      <w:bodyDiv w:val="1"/>
      <w:marLeft w:val="0"/>
      <w:marRight w:val="0"/>
      <w:marTop w:val="0"/>
      <w:marBottom w:val="0"/>
      <w:divBdr>
        <w:top w:val="none" w:sz="0" w:space="0" w:color="auto"/>
        <w:left w:val="none" w:sz="0" w:space="0" w:color="auto"/>
        <w:bottom w:val="none" w:sz="0" w:space="0" w:color="auto"/>
        <w:right w:val="none" w:sz="0" w:space="0" w:color="auto"/>
      </w:divBdr>
    </w:div>
    <w:div w:id="567039387">
      <w:bodyDiv w:val="1"/>
      <w:marLeft w:val="0"/>
      <w:marRight w:val="0"/>
      <w:marTop w:val="0"/>
      <w:marBottom w:val="0"/>
      <w:divBdr>
        <w:top w:val="none" w:sz="0" w:space="0" w:color="auto"/>
        <w:left w:val="none" w:sz="0" w:space="0" w:color="auto"/>
        <w:bottom w:val="none" w:sz="0" w:space="0" w:color="auto"/>
        <w:right w:val="none" w:sz="0" w:space="0" w:color="auto"/>
      </w:divBdr>
    </w:div>
    <w:div w:id="573315242">
      <w:bodyDiv w:val="1"/>
      <w:marLeft w:val="0"/>
      <w:marRight w:val="0"/>
      <w:marTop w:val="0"/>
      <w:marBottom w:val="0"/>
      <w:divBdr>
        <w:top w:val="none" w:sz="0" w:space="0" w:color="auto"/>
        <w:left w:val="none" w:sz="0" w:space="0" w:color="auto"/>
        <w:bottom w:val="none" w:sz="0" w:space="0" w:color="auto"/>
        <w:right w:val="none" w:sz="0" w:space="0" w:color="auto"/>
      </w:divBdr>
    </w:div>
    <w:div w:id="667101972">
      <w:bodyDiv w:val="1"/>
      <w:marLeft w:val="0"/>
      <w:marRight w:val="0"/>
      <w:marTop w:val="0"/>
      <w:marBottom w:val="0"/>
      <w:divBdr>
        <w:top w:val="none" w:sz="0" w:space="0" w:color="auto"/>
        <w:left w:val="none" w:sz="0" w:space="0" w:color="auto"/>
        <w:bottom w:val="none" w:sz="0" w:space="0" w:color="auto"/>
        <w:right w:val="none" w:sz="0" w:space="0" w:color="auto"/>
      </w:divBdr>
    </w:div>
    <w:div w:id="686948647">
      <w:bodyDiv w:val="1"/>
      <w:marLeft w:val="0"/>
      <w:marRight w:val="0"/>
      <w:marTop w:val="0"/>
      <w:marBottom w:val="0"/>
      <w:divBdr>
        <w:top w:val="none" w:sz="0" w:space="0" w:color="auto"/>
        <w:left w:val="none" w:sz="0" w:space="0" w:color="auto"/>
        <w:bottom w:val="none" w:sz="0" w:space="0" w:color="auto"/>
        <w:right w:val="none" w:sz="0" w:space="0" w:color="auto"/>
      </w:divBdr>
    </w:div>
    <w:div w:id="874269535">
      <w:bodyDiv w:val="1"/>
      <w:marLeft w:val="0"/>
      <w:marRight w:val="0"/>
      <w:marTop w:val="0"/>
      <w:marBottom w:val="0"/>
      <w:divBdr>
        <w:top w:val="none" w:sz="0" w:space="0" w:color="auto"/>
        <w:left w:val="none" w:sz="0" w:space="0" w:color="auto"/>
        <w:bottom w:val="none" w:sz="0" w:space="0" w:color="auto"/>
        <w:right w:val="none" w:sz="0" w:space="0" w:color="auto"/>
      </w:divBdr>
    </w:div>
    <w:div w:id="1003513977">
      <w:bodyDiv w:val="1"/>
      <w:marLeft w:val="0"/>
      <w:marRight w:val="0"/>
      <w:marTop w:val="0"/>
      <w:marBottom w:val="0"/>
      <w:divBdr>
        <w:top w:val="none" w:sz="0" w:space="0" w:color="auto"/>
        <w:left w:val="none" w:sz="0" w:space="0" w:color="auto"/>
        <w:bottom w:val="none" w:sz="0" w:space="0" w:color="auto"/>
        <w:right w:val="none" w:sz="0" w:space="0" w:color="auto"/>
      </w:divBdr>
    </w:div>
    <w:div w:id="1028290618">
      <w:bodyDiv w:val="1"/>
      <w:marLeft w:val="0"/>
      <w:marRight w:val="0"/>
      <w:marTop w:val="0"/>
      <w:marBottom w:val="0"/>
      <w:divBdr>
        <w:top w:val="none" w:sz="0" w:space="0" w:color="auto"/>
        <w:left w:val="none" w:sz="0" w:space="0" w:color="auto"/>
        <w:bottom w:val="none" w:sz="0" w:space="0" w:color="auto"/>
        <w:right w:val="none" w:sz="0" w:space="0" w:color="auto"/>
      </w:divBdr>
    </w:div>
    <w:div w:id="1118330178">
      <w:bodyDiv w:val="1"/>
      <w:marLeft w:val="0"/>
      <w:marRight w:val="0"/>
      <w:marTop w:val="0"/>
      <w:marBottom w:val="0"/>
      <w:divBdr>
        <w:top w:val="none" w:sz="0" w:space="0" w:color="auto"/>
        <w:left w:val="none" w:sz="0" w:space="0" w:color="auto"/>
        <w:bottom w:val="none" w:sz="0" w:space="0" w:color="auto"/>
        <w:right w:val="none" w:sz="0" w:space="0" w:color="auto"/>
      </w:divBdr>
    </w:div>
    <w:div w:id="1165314575">
      <w:bodyDiv w:val="1"/>
      <w:marLeft w:val="0"/>
      <w:marRight w:val="0"/>
      <w:marTop w:val="0"/>
      <w:marBottom w:val="0"/>
      <w:divBdr>
        <w:top w:val="none" w:sz="0" w:space="0" w:color="auto"/>
        <w:left w:val="none" w:sz="0" w:space="0" w:color="auto"/>
        <w:bottom w:val="none" w:sz="0" w:space="0" w:color="auto"/>
        <w:right w:val="none" w:sz="0" w:space="0" w:color="auto"/>
      </w:divBdr>
    </w:div>
    <w:div w:id="1340352372">
      <w:bodyDiv w:val="1"/>
      <w:marLeft w:val="0"/>
      <w:marRight w:val="0"/>
      <w:marTop w:val="0"/>
      <w:marBottom w:val="0"/>
      <w:divBdr>
        <w:top w:val="none" w:sz="0" w:space="0" w:color="auto"/>
        <w:left w:val="none" w:sz="0" w:space="0" w:color="auto"/>
        <w:bottom w:val="none" w:sz="0" w:space="0" w:color="auto"/>
        <w:right w:val="none" w:sz="0" w:space="0" w:color="auto"/>
      </w:divBdr>
    </w:div>
    <w:div w:id="1365474500">
      <w:bodyDiv w:val="1"/>
      <w:marLeft w:val="0"/>
      <w:marRight w:val="0"/>
      <w:marTop w:val="0"/>
      <w:marBottom w:val="0"/>
      <w:divBdr>
        <w:top w:val="none" w:sz="0" w:space="0" w:color="auto"/>
        <w:left w:val="none" w:sz="0" w:space="0" w:color="auto"/>
        <w:bottom w:val="none" w:sz="0" w:space="0" w:color="auto"/>
        <w:right w:val="none" w:sz="0" w:space="0" w:color="auto"/>
      </w:divBdr>
    </w:div>
    <w:div w:id="1509825752">
      <w:bodyDiv w:val="1"/>
      <w:marLeft w:val="0"/>
      <w:marRight w:val="0"/>
      <w:marTop w:val="0"/>
      <w:marBottom w:val="0"/>
      <w:divBdr>
        <w:top w:val="none" w:sz="0" w:space="0" w:color="auto"/>
        <w:left w:val="none" w:sz="0" w:space="0" w:color="auto"/>
        <w:bottom w:val="none" w:sz="0" w:space="0" w:color="auto"/>
        <w:right w:val="none" w:sz="0" w:space="0" w:color="auto"/>
      </w:divBdr>
    </w:div>
    <w:div w:id="1625961520">
      <w:bodyDiv w:val="1"/>
      <w:marLeft w:val="0"/>
      <w:marRight w:val="0"/>
      <w:marTop w:val="0"/>
      <w:marBottom w:val="0"/>
      <w:divBdr>
        <w:top w:val="none" w:sz="0" w:space="0" w:color="auto"/>
        <w:left w:val="none" w:sz="0" w:space="0" w:color="auto"/>
        <w:bottom w:val="none" w:sz="0" w:space="0" w:color="auto"/>
        <w:right w:val="none" w:sz="0" w:space="0" w:color="auto"/>
      </w:divBdr>
    </w:div>
    <w:div w:id="1681738298">
      <w:bodyDiv w:val="1"/>
      <w:marLeft w:val="0"/>
      <w:marRight w:val="0"/>
      <w:marTop w:val="0"/>
      <w:marBottom w:val="0"/>
      <w:divBdr>
        <w:top w:val="none" w:sz="0" w:space="0" w:color="auto"/>
        <w:left w:val="none" w:sz="0" w:space="0" w:color="auto"/>
        <w:bottom w:val="none" w:sz="0" w:space="0" w:color="auto"/>
        <w:right w:val="none" w:sz="0" w:space="0" w:color="auto"/>
      </w:divBdr>
    </w:div>
    <w:div w:id="1753434374">
      <w:bodyDiv w:val="1"/>
      <w:marLeft w:val="0"/>
      <w:marRight w:val="0"/>
      <w:marTop w:val="0"/>
      <w:marBottom w:val="0"/>
      <w:divBdr>
        <w:top w:val="none" w:sz="0" w:space="0" w:color="auto"/>
        <w:left w:val="none" w:sz="0" w:space="0" w:color="auto"/>
        <w:bottom w:val="none" w:sz="0" w:space="0" w:color="auto"/>
        <w:right w:val="none" w:sz="0" w:space="0" w:color="auto"/>
      </w:divBdr>
    </w:div>
    <w:div w:id="1793475963">
      <w:bodyDiv w:val="1"/>
      <w:marLeft w:val="0"/>
      <w:marRight w:val="0"/>
      <w:marTop w:val="0"/>
      <w:marBottom w:val="0"/>
      <w:divBdr>
        <w:top w:val="none" w:sz="0" w:space="0" w:color="auto"/>
        <w:left w:val="none" w:sz="0" w:space="0" w:color="auto"/>
        <w:bottom w:val="none" w:sz="0" w:space="0" w:color="auto"/>
        <w:right w:val="none" w:sz="0" w:space="0" w:color="auto"/>
      </w:divBdr>
    </w:div>
    <w:div w:id="1892957975">
      <w:bodyDiv w:val="1"/>
      <w:marLeft w:val="0"/>
      <w:marRight w:val="0"/>
      <w:marTop w:val="0"/>
      <w:marBottom w:val="0"/>
      <w:divBdr>
        <w:top w:val="none" w:sz="0" w:space="0" w:color="auto"/>
        <w:left w:val="none" w:sz="0" w:space="0" w:color="auto"/>
        <w:bottom w:val="none" w:sz="0" w:space="0" w:color="auto"/>
        <w:right w:val="none" w:sz="0" w:space="0" w:color="auto"/>
      </w:divBdr>
    </w:div>
    <w:div w:id="1924727867">
      <w:bodyDiv w:val="1"/>
      <w:marLeft w:val="0"/>
      <w:marRight w:val="0"/>
      <w:marTop w:val="0"/>
      <w:marBottom w:val="0"/>
      <w:divBdr>
        <w:top w:val="none" w:sz="0" w:space="0" w:color="auto"/>
        <w:left w:val="none" w:sz="0" w:space="0" w:color="auto"/>
        <w:bottom w:val="none" w:sz="0" w:space="0" w:color="auto"/>
        <w:right w:val="none" w:sz="0" w:space="0" w:color="auto"/>
      </w:divBdr>
    </w:div>
    <w:div w:id="2121295571">
      <w:bodyDiv w:val="1"/>
      <w:marLeft w:val="0"/>
      <w:marRight w:val="0"/>
      <w:marTop w:val="0"/>
      <w:marBottom w:val="0"/>
      <w:divBdr>
        <w:top w:val="none" w:sz="0" w:space="0" w:color="auto"/>
        <w:left w:val="none" w:sz="0" w:space="0" w:color="auto"/>
        <w:bottom w:val="none" w:sz="0" w:space="0" w:color="auto"/>
        <w:right w:val="none" w:sz="0" w:space="0" w:color="auto"/>
      </w:divBdr>
      <w:divsChild>
        <w:div w:id="1696925545">
          <w:marLeft w:val="0"/>
          <w:marRight w:val="0"/>
          <w:marTop w:val="0"/>
          <w:marBottom w:val="0"/>
          <w:divBdr>
            <w:top w:val="none" w:sz="0" w:space="0" w:color="auto"/>
            <w:left w:val="none" w:sz="0" w:space="0" w:color="auto"/>
            <w:bottom w:val="none" w:sz="0" w:space="0" w:color="auto"/>
            <w:right w:val="none" w:sz="0" w:space="0" w:color="auto"/>
          </w:divBdr>
        </w:div>
        <w:div w:id="1275557489">
          <w:marLeft w:val="0"/>
          <w:marRight w:val="0"/>
          <w:marTop w:val="0"/>
          <w:marBottom w:val="0"/>
          <w:divBdr>
            <w:top w:val="none" w:sz="0" w:space="0" w:color="auto"/>
            <w:left w:val="none" w:sz="0" w:space="0" w:color="auto"/>
            <w:bottom w:val="none" w:sz="0" w:space="0" w:color="auto"/>
            <w:right w:val="none" w:sz="0" w:space="0" w:color="auto"/>
          </w:divBdr>
        </w:div>
        <w:div w:id="2051226389">
          <w:marLeft w:val="0"/>
          <w:marRight w:val="0"/>
          <w:marTop w:val="0"/>
          <w:marBottom w:val="0"/>
          <w:divBdr>
            <w:top w:val="none" w:sz="0" w:space="0" w:color="auto"/>
            <w:left w:val="none" w:sz="0" w:space="0" w:color="auto"/>
            <w:bottom w:val="none" w:sz="0" w:space="0" w:color="auto"/>
            <w:right w:val="none" w:sz="0" w:space="0" w:color="auto"/>
          </w:divBdr>
        </w:div>
        <w:div w:id="986595143">
          <w:marLeft w:val="0"/>
          <w:marRight w:val="0"/>
          <w:marTop w:val="0"/>
          <w:marBottom w:val="0"/>
          <w:divBdr>
            <w:top w:val="none" w:sz="0" w:space="0" w:color="auto"/>
            <w:left w:val="none" w:sz="0" w:space="0" w:color="auto"/>
            <w:bottom w:val="none" w:sz="0" w:space="0" w:color="auto"/>
            <w:right w:val="none" w:sz="0" w:space="0" w:color="auto"/>
          </w:divBdr>
        </w:div>
        <w:div w:id="674654946">
          <w:marLeft w:val="0"/>
          <w:marRight w:val="0"/>
          <w:marTop w:val="0"/>
          <w:marBottom w:val="0"/>
          <w:divBdr>
            <w:top w:val="none" w:sz="0" w:space="0" w:color="auto"/>
            <w:left w:val="none" w:sz="0" w:space="0" w:color="auto"/>
            <w:bottom w:val="none" w:sz="0" w:space="0" w:color="auto"/>
            <w:right w:val="none" w:sz="0" w:space="0" w:color="auto"/>
          </w:divBdr>
        </w:div>
        <w:div w:id="125398360">
          <w:marLeft w:val="0"/>
          <w:marRight w:val="0"/>
          <w:marTop w:val="0"/>
          <w:marBottom w:val="0"/>
          <w:divBdr>
            <w:top w:val="none" w:sz="0" w:space="0" w:color="auto"/>
            <w:left w:val="none" w:sz="0" w:space="0" w:color="auto"/>
            <w:bottom w:val="none" w:sz="0" w:space="0" w:color="auto"/>
            <w:right w:val="none" w:sz="0" w:space="0" w:color="auto"/>
          </w:divBdr>
        </w:div>
        <w:div w:id="1770740130">
          <w:marLeft w:val="0"/>
          <w:marRight w:val="0"/>
          <w:marTop w:val="0"/>
          <w:marBottom w:val="0"/>
          <w:divBdr>
            <w:top w:val="none" w:sz="0" w:space="0" w:color="auto"/>
            <w:left w:val="none" w:sz="0" w:space="0" w:color="auto"/>
            <w:bottom w:val="none" w:sz="0" w:space="0" w:color="auto"/>
            <w:right w:val="none" w:sz="0" w:space="0" w:color="auto"/>
          </w:divBdr>
        </w:div>
        <w:div w:id="967971124">
          <w:marLeft w:val="0"/>
          <w:marRight w:val="0"/>
          <w:marTop w:val="0"/>
          <w:marBottom w:val="0"/>
          <w:divBdr>
            <w:top w:val="none" w:sz="0" w:space="0" w:color="auto"/>
            <w:left w:val="none" w:sz="0" w:space="0" w:color="auto"/>
            <w:bottom w:val="none" w:sz="0" w:space="0" w:color="auto"/>
            <w:right w:val="none" w:sz="0" w:space="0" w:color="auto"/>
          </w:divBdr>
        </w:div>
        <w:div w:id="1969318951">
          <w:marLeft w:val="0"/>
          <w:marRight w:val="0"/>
          <w:marTop w:val="0"/>
          <w:marBottom w:val="0"/>
          <w:divBdr>
            <w:top w:val="none" w:sz="0" w:space="0" w:color="auto"/>
            <w:left w:val="none" w:sz="0" w:space="0" w:color="auto"/>
            <w:bottom w:val="none" w:sz="0" w:space="0" w:color="auto"/>
            <w:right w:val="none" w:sz="0" w:space="0" w:color="auto"/>
          </w:divBdr>
        </w:div>
        <w:div w:id="877276442">
          <w:marLeft w:val="0"/>
          <w:marRight w:val="0"/>
          <w:marTop w:val="0"/>
          <w:marBottom w:val="0"/>
          <w:divBdr>
            <w:top w:val="none" w:sz="0" w:space="0" w:color="auto"/>
            <w:left w:val="none" w:sz="0" w:space="0" w:color="auto"/>
            <w:bottom w:val="none" w:sz="0" w:space="0" w:color="auto"/>
            <w:right w:val="none" w:sz="0" w:space="0" w:color="auto"/>
          </w:divBdr>
        </w:div>
        <w:div w:id="1648775857">
          <w:marLeft w:val="0"/>
          <w:marRight w:val="0"/>
          <w:marTop w:val="0"/>
          <w:marBottom w:val="0"/>
          <w:divBdr>
            <w:top w:val="none" w:sz="0" w:space="0" w:color="auto"/>
            <w:left w:val="none" w:sz="0" w:space="0" w:color="auto"/>
            <w:bottom w:val="none" w:sz="0" w:space="0" w:color="auto"/>
            <w:right w:val="none" w:sz="0" w:space="0" w:color="auto"/>
          </w:divBdr>
        </w:div>
        <w:div w:id="1786344089">
          <w:marLeft w:val="0"/>
          <w:marRight w:val="0"/>
          <w:marTop w:val="0"/>
          <w:marBottom w:val="0"/>
          <w:divBdr>
            <w:top w:val="none" w:sz="0" w:space="0" w:color="auto"/>
            <w:left w:val="none" w:sz="0" w:space="0" w:color="auto"/>
            <w:bottom w:val="none" w:sz="0" w:space="0" w:color="auto"/>
            <w:right w:val="none" w:sz="0" w:space="0" w:color="auto"/>
          </w:divBdr>
        </w:div>
        <w:div w:id="107626200">
          <w:marLeft w:val="0"/>
          <w:marRight w:val="0"/>
          <w:marTop w:val="0"/>
          <w:marBottom w:val="0"/>
          <w:divBdr>
            <w:top w:val="none" w:sz="0" w:space="0" w:color="auto"/>
            <w:left w:val="none" w:sz="0" w:space="0" w:color="auto"/>
            <w:bottom w:val="none" w:sz="0" w:space="0" w:color="auto"/>
            <w:right w:val="none" w:sz="0" w:space="0" w:color="auto"/>
          </w:divBdr>
        </w:div>
        <w:div w:id="2094692447">
          <w:marLeft w:val="0"/>
          <w:marRight w:val="0"/>
          <w:marTop w:val="0"/>
          <w:marBottom w:val="0"/>
          <w:divBdr>
            <w:top w:val="none" w:sz="0" w:space="0" w:color="auto"/>
            <w:left w:val="none" w:sz="0" w:space="0" w:color="auto"/>
            <w:bottom w:val="none" w:sz="0" w:space="0" w:color="auto"/>
            <w:right w:val="none" w:sz="0" w:space="0" w:color="auto"/>
          </w:divBdr>
        </w:div>
        <w:div w:id="288824930">
          <w:marLeft w:val="0"/>
          <w:marRight w:val="0"/>
          <w:marTop w:val="0"/>
          <w:marBottom w:val="0"/>
          <w:divBdr>
            <w:top w:val="none" w:sz="0" w:space="0" w:color="auto"/>
            <w:left w:val="none" w:sz="0" w:space="0" w:color="auto"/>
            <w:bottom w:val="none" w:sz="0" w:space="0" w:color="auto"/>
            <w:right w:val="none" w:sz="0" w:space="0" w:color="auto"/>
          </w:divBdr>
        </w:div>
        <w:div w:id="699018377">
          <w:marLeft w:val="0"/>
          <w:marRight w:val="0"/>
          <w:marTop w:val="0"/>
          <w:marBottom w:val="0"/>
          <w:divBdr>
            <w:top w:val="none" w:sz="0" w:space="0" w:color="auto"/>
            <w:left w:val="none" w:sz="0" w:space="0" w:color="auto"/>
            <w:bottom w:val="none" w:sz="0" w:space="0" w:color="auto"/>
            <w:right w:val="none" w:sz="0" w:space="0" w:color="auto"/>
          </w:divBdr>
        </w:div>
        <w:div w:id="524293297">
          <w:marLeft w:val="0"/>
          <w:marRight w:val="0"/>
          <w:marTop w:val="0"/>
          <w:marBottom w:val="0"/>
          <w:divBdr>
            <w:top w:val="none" w:sz="0" w:space="0" w:color="auto"/>
            <w:left w:val="none" w:sz="0" w:space="0" w:color="auto"/>
            <w:bottom w:val="none" w:sz="0" w:space="0" w:color="auto"/>
            <w:right w:val="none" w:sz="0" w:space="0" w:color="auto"/>
          </w:divBdr>
        </w:div>
        <w:div w:id="1678536234">
          <w:marLeft w:val="0"/>
          <w:marRight w:val="0"/>
          <w:marTop w:val="0"/>
          <w:marBottom w:val="0"/>
          <w:divBdr>
            <w:top w:val="none" w:sz="0" w:space="0" w:color="auto"/>
            <w:left w:val="none" w:sz="0" w:space="0" w:color="auto"/>
            <w:bottom w:val="none" w:sz="0" w:space="0" w:color="auto"/>
            <w:right w:val="none" w:sz="0" w:space="0" w:color="auto"/>
          </w:divBdr>
        </w:div>
        <w:div w:id="1668896719">
          <w:marLeft w:val="0"/>
          <w:marRight w:val="0"/>
          <w:marTop w:val="0"/>
          <w:marBottom w:val="0"/>
          <w:divBdr>
            <w:top w:val="none" w:sz="0" w:space="0" w:color="auto"/>
            <w:left w:val="none" w:sz="0" w:space="0" w:color="auto"/>
            <w:bottom w:val="none" w:sz="0" w:space="0" w:color="auto"/>
            <w:right w:val="none" w:sz="0" w:space="0" w:color="auto"/>
          </w:divBdr>
        </w:div>
        <w:div w:id="1413812866">
          <w:marLeft w:val="0"/>
          <w:marRight w:val="0"/>
          <w:marTop w:val="0"/>
          <w:marBottom w:val="0"/>
          <w:divBdr>
            <w:top w:val="none" w:sz="0" w:space="0" w:color="auto"/>
            <w:left w:val="none" w:sz="0" w:space="0" w:color="auto"/>
            <w:bottom w:val="none" w:sz="0" w:space="0" w:color="auto"/>
            <w:right w:val="none" w:sz="0" w:space="0" w:color="auto"/>
          </w:divBdr>
        </w:div>
        <w:div w:id="516119629">
          <w:marLeft w:val="0"/>
          <w:marRight w:val="0"/>
          <w:marTop w:val="0"/>
          <w:marBottom w:val="0"/>
          <w:divBdr>
            <w:top w:val="none" w:sz="0" w:space="0" w:color="auto"/>
            <w:left w:val="none" w:sz="0" w:space="0" w:color="auto"/>
            <w:bottom w:val="none" w:sz="0" w:space="0" w:color="auto"/>
            <w:right w:val="none" w:sz="0" w:space="0" w:color="auto"/>
          </w:divBdr>
        </w:div>
        <w:div w:id="366640735">
          <w:marLeft w:val="0"/>
          <w:marRight w:val="0"/>
          <w:marTop w:val="0"/>
          <w:marBottom w:val="0"/>
          <w:divBdr>
            <w:top w:val="none" w:sz="0" w:space="0" w:color="auto"/>
            <w:left w:val="none" w:sz="0" w:space="0" w:color="auto"/>
            <w:bottom w:val="none" w:sz="0" w:space="0" w:color="auto"/>
            <w:right w:val="none" w:sz="0" w:space="0" w:color="auto"/>
          </w:divBdr>
        </w:div>
        <w:div w:id="732243783">
          <w:marLeft w:val="0"/>
          <w:marRight w:val="0"/>
          <w:marTop w:val="0"/>
          <w:marBottom w:val="0"/>
          <w:divBdr>
            <w:top w:val="none" w:sz="0" w:space="0" w:color="auto"/>
            <w:left w:val="none" w:sz="0" w:space="0" w:color="auto"/>
            <w:bottom w:val="none" w:sz="0" w:space="0" w:color="auto"/>
            <w:right w:val="none" w:sz="0" w:space="0" w:color="auto"/>
          </w:divBdr>
        </w:div>
        <w:div w:id="1754737974">
          <w:marLeft w:val="0"/>
          <w:marRight w:val="0"/>
          <w:marTop w:val="0"/>
          <w:marBottom w:val="0"/>
          <w:divBdr>
            <w:top w:val="none" w:sz="0" w:space="0" w:color="auto"/>
            <w:left w:val="none" w:sz="0" w:space="0" w:color="auto"/>
            <w:bottom w:val="none" w:sz="0" w:space="0" w:color="auto"/>
            <w:right w:val="none" w:sz="0" w:space="0" w:color="auto"/>
          </w:divBdr>
        </w:div>
        <w:div w:id="1972518305">
          <w:marLeft w:val="0"/>
          <w:marRight w:val="0"/>
          <w:marTop w:val="0"/>
          <w:marBottom w:val="0"/>
          <w:divBdr>
            <w:top w:val="none" w:sz="0" w:space="0" w:color="auto"/>
            <w:left w:val="none" w:sz="0" w:space="0" w:color="auto"/>
            <w:bottom w:val="none" w:sz="0" w:space="0" w:color="auto"/>
            <w:right w:val="none" w:sz="0" w:space="0" w:color="auto"/>
          </w:divBdr>
        </w:div>
        <w:div w:id="1712264351">
          <w:marLeft w:val="0"/>
          <w:marRight w:val="0"/>
          <w:marTop w:val="0"/>
          <w:marBottom w:val="0"/>
          <w:divBdr>
            <w:top w:val="none" w:sz="0" w:space="0" w:color="auto"/>
            <w:left w:val="none" w:sz="0" w:space="0" w:color="auto"/>
            <w:bottom w:val="none" w:sz="0" w:space="0" w:color="auto"/>
            <w:right w:val="none" w:sz="0" w:space="0" w:color="auto"/>
          </w:divBdr>
        </w:div>
        <w:div w:id="347754705">
          <w:marLeft w:val="0"/>
          <w:marRight w:val="0"/>
          <w:marTop w:val="0"/>
          <w:marBottom w:val="0"/>
          <w:divBdr>
            <w:top w:val="none" w:sz="0" w:space="0" w:color="auto"/>
            <w:left w:val="none" w:sz="0" w:space="0" w:color="auto"/>
            <w:bottom w:val="none" w:sz="0" w:space="0" w:color="auto"/>
            <w:right w:val="none" w:sz="0" w:space="0" w:color="auto"/>
          </w:divBdr>
        </w:div>
        <w:div w:id="52385864">
          <w:marLeft w:val="0"/>
          <w:marRight w:val="0"/>
          <w:marTop w:val="0"/>
          <w:marBottom w:val="0"/>
          <w:divBdr>
            <w:top w:val="none" w:sz="0" w:space="0" w:color="auto"/>
            <w:left w:val="none" w:sz="0" w:space="0" w:color="auto"/>
            <w:bottom w:val="none" w:sz="0" w:space="0" w:color="auto"/>
            <w:right w:val="none" w:sz="0" w:space="0" w:color="auto"/>
          </w:divBdr>
        </w:div>
        <w:div w:id="1614289680">
          <w:marLeft w:val="0"/>
          <w:marRight w:val="0"/>
          <w:marTop w:val="0"/>
          <w:marBottom w:val="0"/>
          <w:divBdr>
            <w:top w:val="none" w:sz="0" w:space="0" w:color="auto"/>
            <w:left w:val="none" w:sz="0" w:space="0" w:color="auto"/>
            <w:bottom w:val="none" w:sz="0" w:space="0" w:color="auto"/>
            <w:right w:val="none" w:sz="0" w:space="0" w:color="auto"/>
          </w:divBdr>
        </w:div>
        <w:div w:id="1034698349">
          <w:marLeft w:val="0"/>
          <w:marRight w:val="0"/>
          <w:marTop w:val="0"/>
          <w:marBottom w:val="0"/>
          <w:divBdr>
            <w:top w:val="none" w:sz="0" w:space="0" w:color="auto"/>
            <w:left w:val="none" w:sz="0" w:space="0" w:color="auto"/>
            <w:bottom w:val="none" w:sz="0" w:space="0" w:color="auto"/>
            <w:right w:val="none" w:sz="0" w:space="0" w:color="auto"/>
          </w:divBdr>
        </w:div>
        <w:div w:id="77018182">
          <w:marLeft w:val="0"/>
          <w:marRight w:val="0"/>
          <w:marTop w:val="0"/>
          <w:marBottom w:val="0"/>
          <w:divBdr>
            <w:top w:val="none" w:sz="0" w:space="0" w:color="auto"/>
            <w:left w:val="none" w:sz="0" w:space="0" w:color="auto"/>
            <w:bottom w:val="none" w:sz="0" w:space="0" w:color="auto"/>
            <w:right w:val="none" w:sz="0" w:space="0" w:color="auto"/>
          </w:divBdr>
        </w:div>
        <w:div w:id="78719904">
          <w:marLeft w:val="0"/>
          <w:marRight w:val="0"/>
          <w:marTop w:val="0"/>
          <w:marBottom w:val="0"/>
          <w:divBdr>
            <w:top w:val="none" w:sz="0" w:space="0" w:color="auto"/>
            <w:left w:val="none" w:sz="0" w:space="0" w:color="auto"/>
            <w:bottom w:val="none" w:sz="0" w:space="0" w:color="auto"/>
            <w:right w:val="none" w:sz="0" w:space="0" w:color="auto"/>
          </w:divBdr>
        </w:div>
        <w:div w:id="999894393">
          <w:marLeft w:val="0"/>
          <w:marRight w:val="0"/>
          <w:marTop w:val="0"/>
          <w:marBottom w:val="0"/>
          <w:divBdr>
            <w:top w:val="none" w:sz="0" w:space="0" w:color="auto"/>
            <w:left w:val="none" w:sz="0" w:space="0" w:color="auto"/>
            <w:bottom w:val="none" w:sz="0" w:space="0" w:color="auto"/>
            <w:right w:val="none" w:sz="0" w:space="0" w:color="auto"/>
          </w:divBdr>
        </w:div>
        <w:div w:id="481503777">
          <w:marLeft w:val="0"/>
          <w:marRight w:val="0"/>
          <w:marTop w:val="0"/>
          <w:marBottom w:val="0"/>
          <w:divBdr>
            <w:top w:val="none" w:sz="0" w:space="0" w:color="auto"/>
            <w:left w:val="none" w:sz="0" w:space="0" w:color="auto"/>
            <w:bottom w:val="none" w:sz="0" w:space="0" w:color="auto"/>
            <w:right w:val="none" w:sz="0" w:space="0" w:color="auto"/>
          </w:divBdr>
        </w:div>
        <w:div w:id="930774367">
          <w:marLeft w:val="0"/>
          <w:marRight w:val="0"/>
          <w:marTop w:val="0"/>
          <w:marBottom w:val="0"/>
          <w:divBdr>
            <w:top w:val="none" w:sz="0" w:space="0" w:color="auto"/>
            <w:left w:val="none" w:sz="0" w:space="0" w:color="auto"/>
            <w:bottom w:val="none" w:sz="0" w:space="0" w:color="auto"/>
            <w:right w:val="none" w:sz="0" w:space="0" w:color="auto"/>
          </w:divBdr>
        </w:div>
        <w:div w:id="1274239849">
          <w:marLeft w:val="0"/>
          <w:marRight w:val="0"/>
          <w:marTop w:val="0"/>
          <w:marBottom w:val="0"/>
          <w:divBdr>
            <w:top w:val="none" w:sz="0" w:space="0" w:color="auto"/>
            <w:left w:val="none" w:sz="0" w:space="0" w:color="auto"/>
            <w:bottom w:val="none" w:sz="0" w:space="0" w:color="auto"/>
            <w:right w:val="none" w:sz="0" w:space="0" w:color="auto"/>
          </w:divBdr>
        </w:div>
        <w:div w:id="1665355708">
          <w:marLeft w:val="0"/>
          <w:marRight w:val="0"/>
          <w:marTop w:val="0"/>
          <w:marBottom w:val="0"/>
          <w:divBdr>
            <w:top w:val="none" w:sz="0" w:space="0" w:color="auto"/>
            <w:left w:val="none" w:sz="0" w:space="0" w:color="auto"/>
            <w:bottom w:val="none" w:sz="0" w:space="0" w:color="auto"/>
            <w:right w:val="none" w:sz="0" w:space="0" w:color="auto"/>
          </w:divBdr>
        </w:div>
        <w:div w:id="1827622302">
          <w:marLeft w:val="0"/>
          <w:marRight w:val="0"/>
          <w:marTop w:val="0"/>
          <w:marBottom w:val="0"/>
          <w:divBdr>
            <w:top w:val="none" w:sz="0" w:space="0" w:color="auto"/>
            <w:left w:val="none" w:sz="0" w:space="0" w:color="auto"/>
            <w:bottom w:val="none" w:sz="0" w:space="0" w:color="auto"/>
            <w:right w:val="none" w:sz="0" w:space="0" w:color="auto"/>
          </w:divBdr>
        </w:div>
        <w:div w:id="1006445958">
          <w:marLeft w:val="0"/>
          <w:marRight w:val="0"/>
          <w:marTop w:val="0"/>
          <w:marBottom w:val="0"/>
          <w:divBdr>
            <w:top w:val="none" w:sz="0" w:space="0" w:color="auto"/>
            <w:left w:val="none" w:sz="0" w:space="0" w:color="auto"/>
            <w:bottom w:val="none" w:sz="0" w:space="0" w:color="auto"/>
            <w:right w:val="none" w:sz="0" w:space="0" w:color="auto"/>
          </w:divBdr>
        </w:div>
        <w:div w:id="436174380">
          <w:marLeft w:val="0"/>
          <w:marRight w:val="0"/>
          <w:marTop w:val="0"/>
          <w:marBottom w:val="0"/>
          <w:divBdr>
            <w:top w:val="none" w:sz="0" w:space="0" w:color="auto"/>
            <w:left w:val="none" w:sz="0" w:space="0" w:color="auto"/>
            <w:bottom w:val="none" w:sz="0" w:space="0" w:color="auto"/>
            <w:right w:val="none" w:sz="0" w:space="0" w:color="auto"/>
          </w:divBdr>
        </w:div>
        <w:div w:id="154876513">
          <w:marLeft w:val="0"/>
          <w:marRight w:val="0"/>
          <w:marTop w:val="0"/>
          <w:marBottom w:val="0"/>
          <w:divBdr>
            <w:top w:val="none" w:sz="0" w:space="0" w:color="auto"/>
            <w:left w:val="none" w:sz="0" w:space="0" w:color="auto"/>
            <w:bottom w:val="none" w:sz="0" w:space="0" w:color="auto"/>
            <w:right w:val="none" w:sz="0" w:space="0" w:color="auto"/>
          </w:divBdr>
        </w:div>
        <w:div w:id="593130801">
          <w:marLeft w:val="0"/>
          <w:marRight w:val="0"/>
          <w:marTop w:val="0"/>
          <w:marBottom w:val="0"/>
          <w:divBdr>
            <w:top w:val="none" w:sz="0" w:space="0" w:color="auto"/>
            <w:left w:val="none" w:sz="0" w:space="0" w:color="auto"/>
            <w:bottom w:val="none" w:sz="0" w:space="0" w:color="auto"/>
            <w:right w:val="none" w:sz="0" w:space="0" w:color="auto"/>
          </w:divBdr>
        </w:div>
        <w:div w:id="203832563">
          <w:marLeft w:val="0"/>
          <w:marRight w:val="0"/>
          <w:marTop w:val="0"/>
          <w:marBottom w:val="0"/>
          <w:divBdr>
            <w:top w:val="none" w:sz="0" w:space="0" w:color="auto"/>
            <w:left w:val="none" w:sz="0" w:space="0" w:color="auto"/>
            <w:bottom w:val="none" w:sz="0" w:space="0" w:color="auto"/>
            <w:right w:val="none" w:sz="0" w:space="0" w:color="auto"/>
          </w:divBdr>
        </w:div>
        <w:div w:id="1295526249">
          <w:marLeft w:val="0"/>
          <w:marRight w:val="0"/>
          <w:marTop w:val="0"/>
          <w:marBottom w:val="0"/>
          <w:divBdr>
            <w:top w:val="none" w:sz="0" w:space="0" w:color="auto"/>
            <w:left w:val="none" w:sz="0" w:space="0" w:color="auto"/>
            <w:bottom w:val="none" w:sz="0" w:space="0" w:color="auto"/>
            <w:right w:val="none" w:sz="0" w:space="0" w:color="auto"/>
          </w:divBdr>
        </w:div>
        <w:div w:id="868106154">
          <w:marLeft w:val="0"/>
          <w:marRight w:val="0"/>
          <w:marTop w:val="0"/>
          <w:marBottom w:val="0"/>
          <w:divBdr>
            <w:top w:val="none" w:sz="0" w:space="0" w:color="auto"/>
            <w:left w:val="none" w:sz="0" w:space="0" w:color="auto"/>
            <w:bottom w:val="none" w:sz="0" w:space="0" w:color="auto"/>
            <w:right w:val="none" w:sz="0" w:space="0" w:color="auto"/>
          </w:divBdr>
        </w:div>
        <w:div w:id="11707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7F7EB-76F0-DC4E-AEA1-6B7A2BAE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16254</Words>
  <Characters>86148</Characters>
  <Application>Microsoft Macintosh Word</Application>
  <DocSecurity>0</DocSecurity>
  <Lines>717</Lines>
  <Paragraphs>204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Jan Øhre</dc:creator>
  <cp:keywords/>
  <dc:description/>
  <cp:lastModifiedBy>Tonje Elisabeth Egeberg</cp:lastModifiedBy>
  <cp:revision>2</cp:revision>
  <cp:lastPrinted>2018-03-01T16:29:00Z</cp:lastPrinted>
  <dcterms:created xsi:type="dcterms:W3CDTF">2018-03-17T13:46:00Z</dcterms:created>
  <dcterms:modified xsi:type="dcterms:W3CDTF">2018-03-17T13:46:00Z</dcterms:modified>
</cp:coreProperties>
</file>