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960" w:rsidRPr="00E923A9" w:rsidRDefault="001D5410">
      <w:pPr>
        <w:rPr>
          <w:lang w:val="nb-NO"/>
        </w:rPr>
      </w:pPr>
      <w:r>
        <w:rPr>
          <w:lang w:val="en-US"/>
        </w:rPr>
        <w:t xml:space="preserve">                                                               </w:t>
      </w:r>
      <w:r w:rsidR="00D94230">
        <w:rPr>
          <w:noProof/>
          <w:lang w:val="en-US" w:eastAsia="nb-NO"/>
        </w:rPr>
        <w:drawing>
          <wp:inline distT="0" distB="0" distL="0" distR="0">
            <wp:extent cx="1143000" cy="1143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60" w:rsidRPr="00E923A9">
        <w:rPr>
          <w:lang w:val="nb-NO"/>
        </w:rPr>
        <w:t xml:space="preserve">                                                           </w:t>
      </w:r>
      <w:r w:rsidR="00962AEF">
        <w:rPr>
          <w:lang w:val="nb-NO"/>
        </w:rPr>
        <w:t xml:space="preserve">                               </w:t>
      </w:r>
    </w:p>
    <w:p w:rsidR="00A63960" w:rsidRPr="00E923A9" w:rsidRDefault="00A63960">
      <w:pPr>
        <w:rPr>
          <w:lang w:val="nb-NO"/>
        </w:rPr>
      </w:pPr>
    </w:p>
    <w:p w:rsidR="00A63960" w:rsidRPr="00962AEF" w:rsidRDefault="008363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LÆRDAL </w:t>
      </w:r>
      <w:proofErr w:type="spellStart"/>
      <w:r>
        <w:rPr>
          <w:b/>
          <w:sz w:val="48"/>
          <w:szCs w:val="48"/>
        </w:rPr>
        <w:t>ARBEIDERPARTI</w:t>
      </w:r>
      <w:proofErr w:type="spellEnd"/>
    </w:p>
    <w:p w:rsidR="00E923A9" w:rsidRPr="00962AEF" w:rsidRDefault="00962AEF" w:rsidP="00962AEF">
      <w:pPr>
        <w:jc w:val="center"/>
        <w:rPr>
          <w:b/>
          <w:sz w:val="48"/>
          <w:szCs w:val="48"/>
        </w:rPr>
      </w:pPr>
      <w:r w:rsidRPr="00962AEF">
        <w:rPr>
          <w:b/>
          <w:sz w:val="48"/>
          <w:szCs w:val="48"/>
        </w:rPr>
        <w:t>ÅRSMØTE</w:t>
      </w:r>
    </w:p>
    <w:p w:rsidR="00A63960" w:rsidRDefault="00A63960">
      <w:pPr>
        <w:rPr>
          <w:b/>
        </w:rPr>
      </w:pPr>
    </w:p>
    <w:p w:rsidR="00EC607B" w:rsidRDefault="00EC607B">
      <w:pPr>
        <w:rPr>
          <w:b/>
        </w:rPr>
      </w:pPr>
    </w:p>
    <w:p w:rsidR="00E923A9" w:rsidRPr="00140C9D" w:rsidRDefault="00E51E39">
      <w:pPr>
        <w:rPr>
          <w:b/>
          <w:sz w:val="32"/>
          <w:szCs w:val="32"/>
        </w:rPr>
      </w:pPr>
      <w:r w:rsidRPr="00140C9D">
        <w:rPr>
          <w:b/>
          <w:sz w:val="32"/>
          <w:szCs w:val="32"/>
        </w:rPr>
        <w:t xml:space="preserve">Tid:   </w:t>
      </w:r>
      <w:r w:rsidR="00606E06">
        <w:rPr>
          <w:b/>
          <w:sz w:val="32"/>
          <w:szCs w:val="32"/>
        </w:rPr>
        <w:t>Måndag, 17. f</w:t>
      </w:r>
      <w:r w:rsidR="008363C4" w:rsidRPr="00140C9D">
        <w:rPr>
          <w:b/>
          <w:sz w:val="32"/>
          <w:szCs w:val="32"/>
        </w:rPr>
        <w:t>ebruar kl. 1900</w:t>
      </w:r>
    </w:p>
    <w:p w:rsidR="00962AEF" w:rsidRPr="00140C9D" w:rsidRDefault="00962AEF">
      <w:pPr>
        <w:rPr>
          <w:b/>
          <w:sz w:val="32"/>
          <w:szCs w:val="32"/>
        </w:rPr>
      </w:pPr>
    </w:p>
    <w:p w:rsidR="00A63960" w:rsidRPr="00140C9D" w:rsidRDefault="00A63960">
      <w:pPr>
        <w:rPr>
          <w:b/>
          <w:sz w:val="32"/>
          <w:szCs w:val="32"/>
        </w:rPr>
      </w:pPr>
      <w:r w:rsidRPr="00140C9D">
        <w:rPr>
          <w:b/>
          <w:sz w:val="32"/>
          <w:szCs w:val="32"/>
        </w:rPr>
        <w:t xml:space="preserve">Stad: </w:t>
      </w:r>
      <w:r w:rsidR="00E923A9" w:rsidRPr="00140C9D">
        <w:rPr>
          <w:b/>
          <w:sz w:val="32"/>
          <w:szCs w:val="32"/>
        </w:rPr>
        <w:t xml:space="preserve"> </w:t>
      </w:r>
      <w:r w:rsidR="008363C4" w:rsidRPr="00140C9D">
        <w:rPr>
          <w:b/>
          <w:sz w:val="32"/>
          <w:szCs w:val="32"/>
        </w:rPr>
        <w:t>Gamle Bedehuset</w:t>
      </w:r>
      <w:r w:rsidR="00606E06">
        <w:rPr>
          <w:b/>
          <w:sz w:val="32"/>
          <w:szCs w:val="32"/>
        </w:rPr>
        <w:t xml:space="preserve"> på Lærdalsøyri.</w:t>
      </w:r>
    </w:p>
    <w:p w:rsidR="00A63960" w:rsidRPr="00140C9D" w:rsidRDefault="00A63960">
      <w:pPr>
        <w:rPr>
          <w:b/>
          <w:sz w:val="32"/>
          <w:szCs w:val="32"/>
        </w:rPr>
      </w:pPr>
    </w:p>
    <w:p w:rsidR="00606E06" w:rsidRPr="00140C9D" w:rsidRDefault="00A63960">
      <w:pPr>
        <w:rPr>
          <w:b/>
          <w:sz w:val="32"/>
          <w:szCs w:val="32"/>
        </w:rPr>
      </w:pPr>
      <w:r w:rsidRPr="00140C9D">
        <w:rPr>
          <w:b/>
          <w:sz w:val="32"/>
          <w:szCs w:val="32"/>
        </w:rPr>
        <w:t>Sakliste:</w:t>
      </w:r>
    </w:p>
    <w:p w:rsidR="009D3E6C" w:rsidRPr="00140C9D" w:rsidRDefault="008363C4" w:rsidP="009D3E6C">
      <w:pPr>
        <w:numPr>
          <w:ilvl w:val="0"/>
          <w:numId w:val="5"/>
        </w:numPr>
        <w:rPr>
          <w:b/>
          <w:sz w:val="32"/>
          <w:szCs w:val="32"/>
        </w:rPr>
      </w:pPr>
      <w:r w:rsidRPr="00140C9D">
        <w:rPr>
          <w:b/>
          <w:sz w:val="32"/>
          <w:szCs w:val="32"/>
        </w:rPr>
        <w:t xml:space="preserve">Opning og </w:t>
      </w:r>
      <w:proofErr w:type="spellStart"/>
      <w:r w:rsidRPr="00140C9D">
        <w:rPr>
          <w:b/>
          <w:sz w:val="32"/>
          <w:szCs w:val="32"/>
        </w:rPr>
        <w:t>konstituering</w:t>
      </w:r>
      <w:proofErr w:type="spellEnd"/>
    </w:p>
    <w:p w:rsidR="008363C4" w:rsidRPr="00140C9D" w:rsidRDefault="008363C4" w:rsidP="008363C4">
      <w:pPr>
        <w:ind w:left="360"/>
        <w:rPr>
          <w:sz w:val="32"/>
          <w:szCs w:val="32"/>
        </w:rPr>
      </w:pPr>
      <w:r w:rsidRPr="00140C9D">
        <w:rPr>
          <w:sz w:val="32"/>
          <w:szCs w:val="32"/>
        </w:rPr>
        <w:t>Godkjenning av møteinnkalling/sakliste</w:t>
      </w:r>
    </w:p>
    <w:p w:rsidR="008363C4" w:rsidRPr="00140C9D" w:rsidRDefault="00140C9D" w:rsidP="008363C4">
      <w:pPr>
        <w:ind w:left="360"/>
        <w:rPr>
          <w:sz w:val="32"/>
          <w:szCs w:val="32"/>
        </w:rPr>
      </w:pPr>
      <w:r>
        <w:rPr>
          <w:sz w:val="32"/>
          <w:szCs w:val="32"/>
        </w:rPr>
        <w:t>Val av møteleiar og skrivar.</w:t>
      </w:r>
    </w:p>
    <w:p w:rsidR="009D3E6C" w:rsidRPr="00140C9D" w:rsidRDefault="009D3E6C" w:rsidP="009D3E6C">
      <w:pPr>
        <w:ind w:left="360"/>
        <w:rPr>
          <w:sz w:val="32"/>
          <w:szCs w:val="32"/>
        </w:rPr>
      </w:pPr>
    </w:p>
    <w:p w:rsidR="00B96CF0" w:rsidRPr="00140C9D" w:rsidRDefault="008363C4" w:rsidP="00140C9D">
      <w:pPr>
        <w:numPr>
          <w:ilvl w:val="0"/>
          <w:numId w:val="5"/>
        </w:numPr>
        <w:rPr>
          <w:b/>
          <w:sz w:val="32"/>
          <w:szCs w:val="32"/>
        </w:rPr>
      </w:pPr>
      <w:r w:rsidRPr="00140C9D">
        <w:rPr>
          <w:b/>
          <w:sz w:val="32"/>
          <w:szCs w:val="32"/>
        </w:rPr>
        <w:t>Årsmelding</w:t>
      </w:r>
    </w:p>
    <w:p w:rsidR="009D3E6C" w:rsidRPr="00140C9D" w:rsidRDefault="009D3E6C" w:rsidP="009D3E6C">
      <w:pPr>
        <w:pStyle w:val="Listeavsnitt"/>
        <w:rPr>
          <w:b/>
          <w:sz w:val="32"/>
          <w:szCs w:val="32"/>
        </w:rPr>
      </w:pPr>
    </w:p>
    <w:p w:rsidR="009D3E6C" w:rsidRPr="00140C9D" w:rsidRDefault="008363C4" w:rsidP="009D3E6C">
      <w:pPr>
        <w:numPr>
          <w:ilvl w:val="0"/>
          <w:numId w:val="5"/>
        </w:numPr>
        <w:rPr>
          <w:b/>
          <w:sz w:val="32"/>
          <w:szCs w:val="32"/>
        </w:rPr>
      </w:pPr>
      <w:r w:rsidRPr="00140C9D">
        <w:rPr>
          <w:b/>
          <w:sz w:val="32"/>
          <w:szCs w:val="32"/>
        </w:rPr>
        <w:t>Rekneskap</w:t>
      </w:r>
    </w:p>
    <w:p w:rsidR="009D3E6C" w:rsidRPr="00140C9D" w:rsidRDefault="009D3E6C" w:rsidP="009D3E6C">
      <w:pPr>
        <w:rPr>
          <w:b/>
          <w:sz w:val="32"/>
          <w:szCs w:val="32"/>
        </w:rPr>
      </w:pPr>
    </w:p>
    <w:p w:rsidR="00A63960" w:rsidRPr="00140C9D" w:rsidRDefault="008363C4">
      <w:pPr>
        <w:numPr>
          <w:ilvl w:val="0"/>
          <w:numId w:val="5"/>
        </w:numPr>
        <w:rPr>
          <w:b/>
          <w:sz w:val="32"/>
          <w:szCs w:val="32"/>
        </w:rPr>
      </w:pPr>
      <w:r w:rsidRPr="00140C9D">
        <w:rPr>
          <w:b/>
          <w:sz w:val="32"/>
          <w:szCs w:val="32"/>
        </w:rPr>
        <w:t>Val</w:t>
      </w:r>
      <w:bookmarkStart w:id="0" w:name="_GoBack"/>
      <w:bookmarkEnd w:id="0"/>
    </w:p>
    <w:p w:rsidR="00A63960" w:rsidRPr="00140C9D" w:rsidRDefault="00A63960" w:rsidP="00E923A9">
      <w:pPr>
        <w:rPr>
          <w:b/>
          <w:sz w:val="32"/>
          <w:szCs w:val="32"/>
        </w:rPr>
      </w:pPr>
    </w:p>
    <w:p w:rsidR="00A63960" w:rsidRDefault="008363C4" w:rsidP="00E923A9">
      <w:pPr>
        <w:numPr>
          <w:ilvl w:val="0"/>
          <w:numId w:val="5"/>
        </w:numPr>
        <w:rPr>
          <w:b/>
          <w:sz w:val="32"/>
          <w:szCs w:val="32"/>
        </w:rPr>
      </w:pPr>
      <w:r w:rsidRPr="00140C9D">
        <w:rPr>
          <w:b/>
          <w:sz w:val="32"/>
          <w:szCs w:val="32"/>
        </w:rPr>
        <w:t>Innkomne saker</w:t>
      </w:r>
    </w:p>
    <w:p w:rsidR="00606E06" w:rsidRDefault="00606E06" w:rsidP="00606E06">
      <w:pPr>
        <w:rPr>
          <w:b/>
          <w:sz w:val="32"/>
          <w:szCs w:val="32"/>
        </w:rPr>
      </w:pPr>
    </w:p>
    <w:p w:rsidR="00606E06" w:rsidRPr="00606E06" w:rsidRDefault="00606E06" w:rsidP="00606E06">
      <w:pPr>
        <w:rPr>
          <w:b/>
          <w:sz w:val="32"/>
          <w:szCs w:val="32"/>
        </w:rPr>
      </w:pPr>
      <w:r w:rsidRPr="00606E06">
        <w:rPr>
          <w:b/>
          <w:sz w:val="32"/>
          <w:szCs w:val="32"/>
        </w:rPr>
        <w:t>Gjest er</w:t>
      </w:r>
      <w:r w:rsidRPr="00606E06">
        <w:rPr>
          <w:sz w:val="32"/>
          <w:szCs w:val="32"/>
        </w:rPr>
        <w:t xml:space="preserve"> </w:t>
      </w:r>
      <w:r w:rsidRPr="00606E06">
        <w:rPr>
          <w:b/>
          <w:sz w:val="32"/>
          <w:szCs w:val="32"/>
        </w:rPr>
        <w:t xml:space="preserve">stortingsrepresentant og leiar av kvinnenettverket </w:t>
      </w:r>
      <w:r>
        <w:rPr>
          <w:b/>
          <w:sz w:val="32"/>
          <w:szCs w:val="32"/>
        </w:rPr>
        <w:t xml:space="preserve"> </w:t>
      </w:r>
      <w:r w:rsidRPr="00606E06">
        <w:rPr>
          <w:b/>
          <w:sz w:val="32"/>
          <w:szCs w:val="32"/>
        </w:rPr>
        <w:t xml:space="preserve">Anette </w:t>
      </w:r>
      <w:proofErr w:type="spellStart"/>
      <w:r w:rsidRPr="00606E06">
        <w:rPr>
          <w:b/>
          <w:sz w:val="32"/>
          <w:szCs w:val="32"/>
        </w:rPr>
        <w:t>Trettebergstuen</w:t>
      </w:r>
      <w:proofErr w:type="spellEnd"/>
      <w:r w:rsidRPr="00606E06">
        <w:rPr>
          <w:b/>
          <w:sz w:val="32"/>
          <w:szCs w:val="32"/>
        </w:rPr>
        <w:t>.</w:t>
      </w:r>
    </w:p>
    <w:p w:rsidR="00E923A9" w:rsidRPr="00140C9D" w:rsidRDefault="00E923A9" w:rsidP="00E923A9">
      <w:pPr>
        <w:pStyle w:val="Listeavsnitt"/>
        <w:rPr>
          <w:b/>
          <w:sz w:val="32"/>
          <w:szCs w:val="32"/>
        </w:rPr>
      </w:pPr>
    </w:p>
    <w:p w:rsidR="00962AEF" w:rsidRPr="00140C9D" w:rsidRDefault="00140C9D" w:rsidP="00962AEF">
      <w:pPr>
        <w:rPr>
          <w:sz w:val="28"/>
          <w:szCs w:val="28"/>
        </w:rPr>
      </w:pPr>
      <w:r w:rsidRPr="004D4CCA">
        <w:rPr>
          <w:sz w:val="32"/>
          <w:szCs w:val="32"/>
        </w:rPr>
        <w:t xml:space="preserve">Saker ein vil ha handsama på årsmøtet må vera styret i hende innan </w:t>
      </w:r>
      <w:r w:rsidRPr="004D4CCA">
        <w:rPr>
          <w:b/>
          <w:sz w:val="32"/>
          <w:szCs w:val="32"/>
        </w:rPr>
        <w:t>10.2.20</w:t>
      </w:r>
      <w:r>
        <w:rPr>
          <w:b/>
          <w:sz w:val="32"/>
          <w:szCs w:val="32"/>
        </w:rPr>
        <w:t xml:space="preserve"> </w:t>
      </w:r>
      <w:r w:rsidRPr="00140C9D">
        <w:rPr>
          <w:sz w:val="28"/>
          <w:szCs w:val="28"/>
        </w:rPr>
        <w:t>kristen.olav@hotmail.no</w:t>
      </w:r>
    </w:p>
    <w:p w:rsidR="00140C9D" w:rsidRDefault="00140C9D" w:rsidP="00E51E39">
      <w:pPr>
        <w:rPr>
          <w:sz w:val="32"/>
          <w:szCs w:val="32"/>
        </w:rPr>
      </w:pPr>
    </w:p>
    <w:p w:rsidR="00606E06" w:rsidRDefault="00606E06" w:rsidP="00E51E39">
      <w:pPr>
        <w:rPr>
          <w:sz w:val="32"/>
          <w:szCs w:val="32"/>
        </w:rPr>
      </w:pPr>
    </w:p>
    <w:p w:rsidR="00140C9D" w:rsidRPr="00D94230" w:rsidRDefault="00140C9D" w:rsidP="00606E06">
      <w:pPr>
        <w:jc w:val="center"/>
        <w:rPr>
          <w:b/>
          <w:sz w:val="32"/>
          <w:szCs w:val="32"/>
        </w:rPr>
      </w:pPr>
      <w:r w:rsidRPr="00D94230">
        <w:rPr>
          <w:b/>
          <w:sz w:val="32"/>
          <w:szCs w:val="32"/>
        </w:rPr>
        <w:t>Velkomen til medlemar og andre interesserte</w:t>
      </w:r>
    </w:p>
    <w:p w:rsidR="00606E06" w:rsidRDefault="00606E06" w:rsidP="00606E06">
      <w:pPr>
        <w:rPr>
          <w:sz w:val="32"/>
          <w:szCs w:val="32"/>
        </w:rPr>
      </w:pPr>
    </w:p>
    <w:p w:rsidR="00E923A9" w:rsidRPr="00140C9D" w:rsidRDefault="001D5410" w:rsidP="00606E06">
      <w:pPr>
        <w:jc w:val="center"/>
        <w:rPr>
          <w:sz w:val="32"/>
          <w:szCs w:val="32"/>
        </w:rPr>
      </w:pPr>
      <w:r w:rsidRPr="00140C9D">
        <w:rPr>
          <w:sz w:val="32"/>
          <w:szCs w:val="32"/>
        </w:rPr>
        <w:t>Styret</w:t>
      </w:r>
    </w:p>
    <w:sectPr w:rsidR="00E923A9" w:rsidRPr="00140C9D">
      <w:footnotePr>
        <w:pos w:val="beneathText"/>
      </w:footnotePr>
      <w:pgSz w:w="11905" w:h="16837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9D" w:rsidRDefault="00140C9D" w:rsidP="00962AEF">
      <w:r>
        <w:separator/>
      </w:r>
    </w:p>
  </w:endnote>
  <w:endnote w:type="continuationSeparator" w:id="0">
    <w:p w:rsidR="00140C9D" w:rsidRDefault="00140C9D" w:rsidP="0096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9D" w:rsidRDefault="00140C9D" w:rsidP="00962AEF">
      <w:r>
        <w:separator/>
      </w:r>
    </w:p>
  </w:footnote>
  <w:footnote w:type="continuationSeparator" w:id="0">
    <w:p w:rsidR="00140C9D" w:rsidRDefault="00140C9D" w:rsidP="0096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b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A9"/>
    <w:rsid w:val="000D1B70"/>
    <w:rsid w:val="00121299"/>
    <w:rsid w:val="00140C9D"/>
    <w:rsid w:val="001D5410"/>
    <w:rsid w:val="002666C2"/>
    <w:rsid w:val="003972FA"/>
    <w:rsid w:val="00405963"/>
    <w:rsid w:val="004D4CCA"/>
    <w:rsid w:val="00524137"/>
    <w:rsid w:val="00606E06"/>
    <w:rsid w:val="00636860"/>
    <w:rsid w:val="0072618E"/>
    <w:rsid w:val="008363C4"/>
    <w:rsid w:val="00962AEF"/>
    <w:rsid w:val="009D3E6C"/>
    <w:rsid w:val="00A63960"/>
    <w:rsid w:val="00B96CF0"/>
    <w:rsid w:val="00BA4FDC"/>
    <w:rsid w:val="00D94230"/>
    <w:rsid w:val="00DD0008"/>
    <w:rsid w:val="00E51E39"/>
    <w:rsid w:val="00E923A9"/>
    <w:rsid w:val="00EA1769"/>
    <w:rsid w:val="00EC607B"/>
    <w:rsid w:val="00E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1"/>
      </w:numPr>
      <w:spacing w:before="440" w:after="60"/>
      <w:outlineLvl w:val="0"/>
    </w:pPr>
    <w:rPr>
      <w:rFonts w:ascii="Arial" w:hAnsi="Arial" w:cs="Arial"/>
      <w:b/>
      <w:bCs/>
      <w:sz w:val="34"/>
      <w:szCs w:val="34"/>
      <w:lang w:val="en-US"/>
    </w:rPr>
  </w:style>
  <w:style w:type="paragraph" w:styleId="Overskrift2">
    <w:name w:val="heading 2"/>
    <w:basedOn w:val="Normal"/>
    <w:next w:val="Normal"/>
    <w:qFormat/>
    <w:pPr>
      <w:numPr>
        <w:ilvl w:val="1"/>
        <w:numId w:val="1"/>
      </w:numPr>
      <w:spacing w:before="440" w:after="60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Overskrift3">
    <w:name w:val="heading 3"/>
    <w:basedOn w:val="Normal"/>
    <w:next w:val="Normal"/>
    <w:qFormat/>
    <w:pPr>
      <w:numPr>
        <w:ilvl w:val="2"/>
        <w:numId w:val="1"/>
      </w:numPr>
      <w:spacing w:before="440" w:after="60"/>
      <w:outlineLvl w:val="2"/>
    </w:pPr>
    <w:rPr>
      <w:rFonts w:ascii="Arial" w:hAnsi="Arial" w:cs="Arial"/>
      <w:b/>
      <w:bCs/>
      <w:lang w:val="en-US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ind w:left="1440"/>
      <w:outlineLvl w:val="3"/>
    </w:pPr>
    <w:rPr>
      <w:b/>
      <w:bCs/>
      <w:sz w:val="32"/>
      <w:szCs w:val="32"/>
      <w:lang w:val="nb-NO"/>
    </w:rPr>
  </w:style>
  <w:style w:type="paragraph" w:styleId="Overskrift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b/>
      <w:bCs/>
      <w:sz w:val="28"/>
      <w:szCs w:val="28"/>
      <w:lang w:val="nb-NO"/>
    </w:rPr>
  </w:style>
  <w:style w:type="paragraph" w:styleId="Overskrift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32"/>
      <w:lang w:val="en-US"/>
    </w:rPr>
  </w:style>
  <w:style w:type="paragraph" w:styleId="Overskrift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  <w:lang w:val="nb-NO"/>
    </w:rPr>
  </w:style>
  <w:style w:type="paragraph" w:styleId="Overskrift8">
    <w:name w:val="heading 8"/>
    <w:basedOn w:val="Normal"/>
    <w:next w:val="Normal"/>
    <w:qFormat/>
    <w:pPr>
      <w:keepNext/>
      <w:numPr>
        <w:ilvl w:val="7"/>
        <w:numId w:val="1"/>
      </w:numPr>
      <w:ind w:left="1080"/>
      <w:outlineLvl w:val="7"/>
    </w:pPr>
    <w:rPr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2">
    <w:name w:val="WW8Num1z2"/>
    <w:rPr>
      <w:b/>
      <w:bCs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Standardskriftforavsnitt1">
    <w:name w:val="Standardskrift for avsnit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tandardskriftforavsnitt3">
    <w:name w:val="Standardskrift for avsnitt3"/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4z4">
    <w:name w:val="WW8Num4z4"/>
    <w:rPr>
      <w:b/>
      <w:bCs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Sluttnoteteikn">
    <w:name w:val="Sluttnoteteikn"/>
    <w:rPr>
      <w:sz w:val="20"/>
      <w:szCs w:val="20"/>
      <w:vertAlign w:val="superscript"/>
    </w:rPr>
  </w:style>
  <w:style w:type="character" w:customStyle="1" w:styleId="Fotnoteteikn">
    <w:name w:val="Fotnoteteikn"/>
    <w:rPr>
      <w:sz w:val="20"/>
      <w:szCs w:val="20"/>
      <w:vertAlign w:val="superscript"/>
    </w:rPr>
  </w:style>
  <w:style w:type="character" w:customStyle="1" w:styleId="Punktteikn">
    <w:name w:val="Punktteikn"/>
    <w:rPr>
      <w:rFonts w:ascii="StarSymbol" w:eastAsia="StarSymbol" w:hAnsi="StarSymbol" w:cs="StarSymbol"/>
      <w:sz w:val="18"/>
      <w:szCs w:val="18"/>
    </w:rPr>
  </w:style>
  <w:style w:type="character" w:customStyle="1" w:styleId="Nummereringsteikn">
    <w:name w:val="Nummereringsteikn"/>
    <w:rPr>
      <w:b/>
      <w:bCs/>
    </w:rPr>
  </w:style>
  <w:style w:type="character" w:styleId="Hyperkobling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LowerRomanList">
    <w:name w:val="Lower Roman List"/>
    <w:basedOn w:val="Normal"/>
    <w:pPr>
      <w:ind w:left="720" w:hanging="431"/>
    </w:pPr>
    <w:rPr>
      <w:lang w:val="en-US"/>
    </w:rPr>
  </w:style>
  <w:style w:type="paragraph" w:customStyle="1" w:styleId="NumberedHeading1">
    <w:name w:val="Numbered Heading 1"/>
    <w:basedOn w:val="Overskrift1"/>
    <w:next w:val="Normal"/>
    <w:pPr>
      <w:numPr>
        <w:numId w:val="0"/>
      </w:num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Overskrift2"/>
    <w:next w:val="Normal"/>
    <w:pPr>
      <w:numPr>
        <w:ilvl w:val="0"/>
        <w:numId w:val="0"/>
      </w:num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Overskrift3"/>
    <w:next w:val="Normal"/>
    <w:pPr>
      <w:numPr>
        <w:ilvl w:val="0"/>
        <w:numId w:val="0"/>
      </w:num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</w:rPr>
  </w:style>
  <w:style w:type="paragraph" w:styleId="Sluttnotetekst">
    <w:name w:val="endnote text"/>
    <w:basedOn w:val="Normal"/>
    <w:semiHidden/>
    <w:pPr>
      <w:widowControl/>
      <w:autoSpaceDE/>
    </w:pPr>
    <w:rPr>
      <w:sz w:val="20"/>
      <w:szCs w:val="20"/>
      <w:lang w:val="en-GB"/>
    </w:rPr>
  </w:style>
  <w:style w:type="paragraph" w:customStyle="1" w:styleId="DiamondList">
    <w:name w:val="Diamon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NumberedList">
    <w:name w:val="Numbere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TriangleList">
    <w:name w:val="Triangle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SquareList">
    <w:name w:val="Square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DashedList">
    <w:name w:val="Dashe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HandList">
    <w:name w:val="Han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styleId="Fotnotetekst">
    <w:name w:val="footnote text"/>
    <w:basedOn w:val="Normal"/>
    <w:semiHidden/>
    <w:pPr>
      <w:widowControl/>
      <w:autoSpaceDE/>
    </w:pPr>
    <w:rPr>
      <w:sz w:val="20"/>
      <w:szCs w:val="20"/>
      <w:lang w:val="en-GB"/>
    </w:rPr>
  </w:style>
  <w:style w:type="paragraph" w:customStyle="1" w:styleId="TickList">
    <w:name w:val="Tick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LowerCaseList">
    <w:name w:val="Lower Case List"/>
    <w:basedOn w:val="NumberedList"/>
  </w:style>
  <w:style w:type="paragraph" w:customStyle="1" w:styleId="Blokktekst1">
    <w:name w:val="Blokktekst1"/>
    <w:basedOn w:val="Normal"/>
    <w:pPr>
      <w:spacing w:after="117"/>
      <w:ind w:left="1440" w:right="1440"/>
    </w:pPr>
    <w:rPr>
      <w:lang w:val="en-US"/>
    </w:rPr>
  </w:style>
  <w:style w:type="paragraph" w:customStyle="1" w:styleId="SectionHeading">
    <w:name w:val="Section Heading"/>
    <w:basedOn w:val="NumberedHeading1"/>
    <w:next w:val="Normal"/>
    <w:pPr>
      <w:tabs>
        <w:tab w:val="left" w:pos="1584"/>
      </w:tabs>
    </w:pPr>
  </w:style>
  <w:style w:type="paragraph" w:customStyle="1" w:styleId="ImpliesList">
    <w:name w:val="Implies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BoxList">
    <w:name w:val="Box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StarList">
    <w:name w:val="Star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Rentekst1">
    <w:name w:val="Ren tekst1"/>
    <w:basedOn w:val="Normal"/>
    <w:rPr>
      <w:rFonts w:ascii="Courier New" w:hAnsi="Courier New" w:cs="Courier New"/>
      <w:lang w:val="en-US"/>
    </w:rPr>
  </w:style>
  <w:style w:type="paragraph" w:customStyle="1" w:styleId="ChapterHeading">
    <w:name w:val="Chapter Heading"/>
    <w:basedOn w:val="NumberedHeading1"/>
    <w:next w:val="Normal"/>
    <w:pPr>
      <w:tabs>
        <w:tab w:val="left" w:pos="1584"/>
      </w:tabs>
    </w:pPr>
  </w:style>
  <w:style w:type="paragraph" w:styleId="Brdtekstinnrykk">
    <w:name w:val="Body Text Indent"/>
    <w:basedOn w:val="Normal"/>
    <w:semiHidden/>
    <w:pPr>
      <w:ind w:left="720"/>
    </w:pPr>
    <w:rPr>
      <w:sz w:val="28"/>
      <w:lang w:val="nb-NO"/>
    </w:rPr>
  </w:style>
  <w:style w:type="paragraph" w:customStyle="1" w:styleId="Overskrift21">
    <w:name w:val="Overskrift 21"/>
    <w:basedOn w:val="Normal"/>
    <w:next w:val="Normal"/>
    <w:pPr>
      <w:spacing w:before="440" w:after="60"/>
    </w:pPr>
    <w:rPr>
      <w:rFonts w:ascii="Arial" w:hAnsi="Arial"/>
      <w:b/>
      <w:sz w:val="28"/>
      <w:lang w:val="en-US"/>
    </w:rPr>
  </w:style>
  <w:style w:type="paragraph" w:customStyle="1" w:styleId="Tabellinnhald">
    <w:name w:val="Tabellinnhald"/>
    <w:basedOn w:val="Normal"/>
    <w:pPr>
      <w:suppressLineNumbers/>
    </w:pPr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qFormat/>
    <w:pPr>
      <w:ind w:left="708"/>
    </w:pPr>
  </w:style>
  <w:style w:type="paragraph" w:styleId="Ingenmellomrom">
    <w:name w:val="No Spacing"/>
    <w:qFormat/>
    <w:pPr>
      <w:suppressAutoHyphens/>
    </w:pPr>
    <w:rPr>
      <w:rFonts w:ascii="Calibri" w:eastAsia="Calibri" w:hAnsi="Calibri"/>
      <w:sz w:val="22"/>
      <w:szCs w:val="22"/>
      <w:lang w:val="nn-NO" w:eastAsia="ar-SA"/>
    </w:rPr>
  </w:style>
  <w:style w:type="paragraph" w:styleId="Topptekst">
    <w:name w:val="header"/>
    <w:basedOn w:val="Normal"/>
    <w:link w:val="TopptekstTegn"/>
    <w:uiPriority w:val="99"/>
    <w:unhideWhenUsed/>
    <w:rsid w:val="00962AE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62AEF"/>
    <w:rPr>
      <w:sz w:val="24"/>
      <w:szCs w:val="24"/>
      <w:lang w:val="nn-NO" w:eastAsia="ar-SA"/>
    </w:rPr>
  </w:style>
  <w:style w:type="paragraph" w:styleId="Bunntekst">
    <w:name w:val="footer"/>
    <w:basedOn w:val="Normal"/>
    <w:link w:val="BunntekstTegn"/>
    <w:uiPriority w:val="99"/>
    <w:unhideWhenUsed/>
    <w:rsid w:val="00962AE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62AEF"/>
    <w:rPr>
      <w:sz w:val="24"/>
      <w:szCs w:val="24"/>
      <w:lang w:val="nn-NO"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6E0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6E06"/>
    <w:rPr>
      <w:rFonts w:ascii="Lucida Grande" w:hAnsi="Lucida Grande" w:cs="Lucida Grande"/>
      <w:sz w:val="18"/>
      <w:szCs w:val="18"/>
      <w:lang w:val="nn-NO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1"/>
      </w:numPr>
      <w:spacing w:before="440" w:after="60"/>
      <w:outlineLvl w:val="0"/>
    </w:pPr>
    <w:rPr>
      <w:rFonts w:ascii="Arial" w:hAnsi="Arial" w:cs="Arial"/>
      <w:b/>
      <w:bCs/>
      <w:sz w:val="34"/>
      <w:szCs w:val="34"/>
      <w:lang w:val="en-US"/>
    </w:rPr>
  </w:style>
  <w:style w:type="paragraph" w:styleId="Overskrift2">
    <w:name w:val="heading 2"/>
    <w:basedOn w:val="Normal"/>
    <w:next w:val="Normal"/>
    <w:qFormat/>
    <w:pPr>
      <w:numPr>
        <w:ilvl w:val="1"/>
        <w:numId w:val="1"/>
      </w:numPr>
      <w:spacing w:before="440" w:after="60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Overskrift3">
    <w:name w:val="heading 3"/>
    <w:basedOn w:val="Normal"/>
    <w:next w:val="Normal"/>
    <w:qFormat/>
    <w:pPr>
      <w:numPr>
        <w:ilvl w:val="2"/>
        <w:numId w:val="1"/>
      </w:numPr>
      <w:spacing w:before="440" w:after="60"/>
      <w:outlineLvl w:val="2"/>
    </w:pPr>
    <w:rPr>
      <w:rFonts w:ascii="Arial" w:hAnsi="Arial" w:cs="Arial"/>
      <w:b/>
      <w:bCs/>
      <w:lang w:val="en-US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ind w:left="1440"/>
      <w:outlineLvl w:val="3"/>
    </w:pPr>
    <w:rPr>
      <w:b/>
      <w:bCs/>
      <w:sz w:val="32"/>
      <w:szCs w:val="32"/>
      <w:lang w:val="nb-NO"/>
    </w:rPr>
  </w:style>
  <w:style w:type="paragraph" w:styleId="Overskrift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b/>
      <w:bCs/>
      <w:sz w:val="28"/>
      <w:szCs w:val="28"/>
      <w:lang w:val="nb-NO"/>
    </w:rPr>
  </w:style>
  <w:style w:type="paragraph" w:styleId="Overskrift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32"/>
      <w:lang w:val="en-US"/>
    </w:rPr>
  </w:style>
  <w:style w:type="paragraph" w:styleId="Overskrift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  <w:lang w:val="nb-NO"/>
    </w:rPr>
  </w:style>
  <w:style w:type="paragraph" w:styleId="Overskrift8">
    <w:name w:val="heading 8"/>
    <w:basedOn w:val="Normal"/>
    <w:next w:val="Normal"/>
    <w:qFormat/>
    <w:pPr>
      <w:keepNext/>
      <w:numPr>
        <w:ilvl w:val="7"/>
        <w:numId w:val="1"/>
      </w:numPr>
      <w:ind w:left="1080"/>
      <w:outlineLvl w:val="7"/>
    </w:pPr>
    <w:rPr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2">
    <w:name w:val="WW8Num1z2"/>
    <w:rPr>
      <w:b/>
      <w:bCs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Standardskriftforavsnitt1">
    <w:name w:val="Standardskrift for avsnit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tandardskriftforavsnitt3">
    <w:name w:val="Standardskrift for avsnitt3"/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4z4">
    <w:name w:val="WW8Num4z4"/>
    <w:rPr>
      <w:b/>
      <w:bCs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Sluttnoteteikn">
    <w:name w:val="Sluttnoteteikn"/>
    <w:rPr>
      <w:sz w:val="20"/>
      <w:szCs w:val="20"/>
      <w:vertAlign w:val="superscript"/>
    </w:rPr>
  </w:style>
  <w:style w:type="character" w:customStyle="1" w:styleId="Fotnoteteikn">
    <w:name w:val="Fotnoteteikn"/>
    <w:rPr>
      <w:sz w:val="20"/>
      <w:szCs w:val="20"/>
      <w:vertAlign w:val="superscript"/>
    </w:rPr>
  </w:style>
  <w:style w:type="character" w:customStyle="1" w:styleId="Punktteikn">
    <w:name w:val="Punktteikn"/>
    <w:rPr>
      <w:rFonts w:ascii="StarSymbol" w:eastAsia="StarSymbol" w:hAnsi="StarSymbol" w:cs="StarSymbol"/>
      <w:sz w:val="18"/>
      <w:szCs w:val="18"/>
    </w:rPr>
  </w:style>
  <w:style w:type="character" w:customStyle="1" w:styleId="Nummereringsteikn">
    <w:name w:val="Nummereringsteikn"/>
    <w:rPr>
      <w:b/>
      <w:bCs/>
    </w:rPr>
  </w:style>
  <w:style w:type="character" w:styleId="Hyperkobling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LowerRomanList">
    <w:name w:val="Lower Roman List"/>
    <w:basedOn w:val="Normal"/>
    <w:pPr>
      <w:ind w:left="720" w:hanging="431"/>
    </w:pPr>
    <w:rPr>
      <w:lang w:val="en-US"/>
    </w:rPr>
  </w:style>
  <w:style w:type="paragraph" w:customStyle="1" w:styleId="NumberedHeading1">
    <w:name w:val="Numbered Heading 1"/>
    <w:basedOn w:val="Overskrift1"/>
    <w:next w:val="Normal"/>
    <w:pPr>
      <w:numPr>
        <w:numId w:val="0"/>
      </w:num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Overskrift2"/>
    <w:next w:val="Normal"/>
    <w:pPr>
      <w:numPr>
        <w:ilvl w:val="0"/>
        <w:numId w:val="0"/>
      </w:num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Overskrift3"/>
    <w:next w:val="Normal"/>
    <w:pPr>
      <w:numPr>
        <w:ilvl w:val="0"/>
        <w:numId w:val="0"/>
      </w:num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</w:rPr>
  </w:style>
  <w:style w:type="paragraph" w:styleId="Sluttnotetekst">
    <w:name w:val="endnote text"/>
    <w:basedOn w:val="Normal"/>
    <w:semiHidden/>
    <w:pPr>
      <w:widowControl/>
      <w:autoSpaceDE/>
    </w:pPr>
    <w:rPr>
      <w:sz w:val="20"/>
      <w:szCs w:val="20"/>
      <w:lang w:val="en-GB"/>
    </w:rPr>
  </w:style>
  <w:style w:type="paragraph" w:customStyle="1" w:styleId="DiamondList">
    <w:name w:val="Diamon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NumberedList">
    <w:name w:val="Numbere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TriangleList">
    <w:name w:val="Triangle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SquareList">
    <w:name w:val="Square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DashedList">
    <w:name w:val="Dashe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HandList">
    <w:name w:val="Hand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styleId="Fotnotetekst">
    <w:name w:val="footnote text"/>
    <w:basedOn w:val="Normal"/>
    <w:semiHidden/>
    <w:pPr>
      <w:widowControl/>
      <w:autoSpaceDE/>
    </w:pPr>
    <w:rPr>
      <w:sz w:val="20"/>
      <w:szCs w:val="20"/>
      <w:lang w:val="en-GB"/>
    </w:rPr>
  </w:style>
  <w:style w:type="paragraph" w:customStyle="1" w:styleId="TickList">
    <w:name w:val="Tick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LowerCaseList">
    <w:name w:val="Lower Case List"/>
    <w:basedOn w:val="NumberedList"/>
  </w:style>
  <w:style w:type="paragraph" w:customStyle="1" w:styleId="Blokktekst1">
    <w:name w:val="Blokktekst1"/>
    <w:basedOn w:val="Normal"/>
    <w:pPr>
      <w:spacing w:after="117"/>
      <w:ind w:left="1440" w:right="1440"/>
    </w:pPr>
    <w:rPr>
      <w:lang w:val="en-US"/>
    </w:rPr>
  </w:style>
  <w:style w:type="paragraph" w:customStyle="1" w:styleId="SectionHeading">
    <w:name w:val="Section Heading"/>
    <w:basedOn w:val="NumberedHeading1"/>
    <w:next w:val="Normal"/>
    <w:pPr>
      <w:tabs>
        <w:tab w:val="left" w:pos="1584"/>
      </w:tabs>
    </w:pPr>
  </w:style>
  <w:style w:type="paragraph" w:customStyle="1" w:styleId="ImpliesList">
    <w:name w:val="Implies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BoxList">
    <w:name w:val="Box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StarList">
    <w:name w:val="Star List"/>
    <w:pPr>
      <w:widowControl w:val="0"/>
      <w:suppressAutoHyphens/>
      <w:autoSpaceDE w:val="0"/>
      <w:ind w:left="720" w:hanging="431"/>
    </w:pPr>
    <w:rPr>
      <w:rFonts w:eastAsia="Arial"/>
      <w:sz w:val="24"/>
      <w:szCs w:val="24"/>
      <w:lang w:val="en-US" w:eastAsia="ar-SA"/>
    </w:rPr>
  </w:style>
  <w:style w:type="paragraph" w:customStyle="1" w:styleId="Rentekst1">
    <w:name w:val="Ren tekst1"/>
    <w:basedOn w:val="Normal"/>
    <w:rPr>
      <w:rFonts w:ascii="Courier New" w:hAnsi="Courier New" w:cs="Courier New"/>
      <w:lang w:val="en-US"/>
    </w:rPr>
  </w:style>
  <w:style w:type="paragraph" w:customStyle="1" w:styleId="ChapterHeading">
    <w:name w:val="Chapter Heading"/>
    <w:basedOn w:val="NumberedHeading1"/>
    <w:next w:val="Normal"/>
    <w:pPr>
      <w:tabs>
        <w:tab w:val="left" w:pos="1584"/>
      </w:tabs>
    </w:pPr>
  </w:style>
  <w:style w:type="paragraph" w:styleId="Brdtekstinnrykk">
    <w:name w:val="Body Text Indent"/>
    <w:basedOn w:val="Normal"/>
    <w:semiHidden/>
    <w:pPr>
      <w:ind w:left="720"/>
    </w:pPr>
    <w:rPr>
      <w:sz w:val="28"/>
      <w:lang w:val="nb-NO"/>
    </w:rPr>
  </w:style>
  <w:style w:type="paragraph" w:customStyle="1" w:styleId="Overskrift21">
    <w:name w:val="Overskrift 21"/>
    <w:basedOn w:val="Normal"/>
    <w:next w:val="Normal"/>
    <w:pPr>
      <w:spacing w:before="440" w:after="60"/>
    </w:pPr>
    <w:rPr>
      <w:rFonts w:ascii="Arial" w:hAnsi="Arial"/>
      <w:b/>
      <w:sz w:val="28"/>
      <w:lang w:val="en-US"/>
    </w:rPr>
  </w:style>
  <w:style w:type="paragraph" w:customStyle="1" w:styleId="Tabellinnhald">
    <w:name w:val="Tabellinnhald"/>
    <w:basedOn w:val="Normal"/>
    <w:pPr>
      <w:suppressLineNumbers/>
    </w:pPr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qFormat/>
    <w:pPr>
      <w:ind w:left="708"/>
    </w:pPr>
  </w:style>
  <w:style w:type="paragraph" w:styleId="Ingenmellomrom">
    <w:name w:val="No Spacing"/>
    <w:qFormat/>
    <w:pPr>
      <w:suppressAutoHyphens/>
    </w:pPr>
    <w:rPr>
      <w:rFonts w:ascii="Calibri" w:eastAsia="Calibri" w:hAnsi="Calibri"/>
      <w:sz w:val="22"/>
      <w:szCs w:val="22"/>
      <w:lang w:val="nn-NO" w:eastAsia="ar-SA"/>
    </w:rPr>
  </w:style>
  <w:style w:type="paragraph" w:styleId="Topptekst">
    <w:name w:val="header"/>
    <w:basedOn w:val="Normal"/>
    <w:link w:val="TopptekstTegn"/>
    <w:uiPriority w:val="99"/>
    <w:unhideWhenUsed/>
    <w:rsid w:val="00962AE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62AEF"/>
    <w:rPr>
      <w:sz w:val="24"/>
      <w:szCs w:val="24"/>
      <w:lang w:val="nn-NO" w:eastAsia="ar-SA"/>
    </w:rPr>
  </w:style>
  <w:style w:type="paragraph" w:styleId="Bunntekst">
    <w:name w:val="footer"/>
    <w:basedOn w:val="Normal"/>
    <w:link w:val="BunntekstTegn"/>
    <w:uiPriority w:val="99"/>
    <w:unhideWhenUsed/>
    <w:rsid w:val="00962AE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62AEF"/>
    <w:rPr>
      <w:sz w:val="24"/>
      <w:szCs w:val="24"/>
      <w:lang w:val="nn-NO"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6E0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6E06"/>
    <w:rPr>
      <w:rFonts w:ascii="Lucida Grande" w:hAnsi="Lucida Grande" w:cs="Lucida Grande"/>
      <w:sz w:val="18"/>
      <w:szCs w:val="18"/>
      <w:lang w:val="nn-N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Johan Nes</dc:creator>
  <cp:keywords/>
  <cp:lastModifiedBy>Kristen Olav</cp:lastModifiedBy>
  <cp:revision>2</cp:revision>
  <cp:lastPrinted>2014-01-07T12:30:00Z</cp:lastPrinted>
  <dcterms:created xsi:type="dcterms:W3CDTF">2020-01-20T09:18:00Z</dcterms:created>
  <dcterms:modified xsi:type="dcterms:W3CDTF">2020-01-20T09:18:00Z</dcterms:modified>
</cp:coreProperties>
</file>