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8E9D29" w14:textId="77777777" w:rsidR="00066BFD" w:rsidRPr="005320D7" w:rsidRDefault="001B11FD" w:rsidP="001B11FD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bookmarkEnd w:id="0"/>
      <w:r w:rsidRPr="005320D7">
        <w:rPr>
          <w:rFonts w:ascii="Verdana" w:hAnsi="Verdana"/>
          <w:b/>
          <w:sz w:val="22"/>
          <w:szCs w:val="22"/>
        </w:rPr>
        <w:t xml:space="preserve">UTKAST TIL </w:t>
      </w:r>
      <w:r w:rsidR="00066BFD" w:rsidRPr="005320D7">
        <w:rPr>
          <w:rFonts w:ascii="Verdana" w:hAnsi="Verdana"/>
          <w:b/>
          <w:sz w:val="22"/>
          <w:szCs w:val="22"/>
        </w:rPr>
        <w:t>PROGRAM FOR</w:t>
      </w:r>
    </w:p>
    <w:p w14:paraId="44300795" w14:textId="77777777" w:rsidR="000360A4" w:rsidRPr="005320D7" w:rsidRDefault="00A07590" w:rsidP="001B11FD">
      <w:pPr>
        <w:jc w:val="center"/>
        <w:rPr>
          <w:rFonts w:ascii="Verdana" w:hAnsi="Verdana"/>
          <w:b/>
          <w:sz w:val="22"/>
          <w:szCs w:val="22"/>
        </w:rPr>
      </w:pPr>
      <w:r w:rsidRPr="005320D7">
        <w:rPr>
          <w:rFonts w:ascii="Verdana" w:hAnsi="Verdana"/>
          <w:b/>
          <w:sz w:val="22"/>
          <w:szCs w:val="22"/>
        </w:rPr>
        <w:t>HORTEN ARBEIDERPARTI</w:t>
      </w:r>
    </w:p>
    <w:p w14:paraId="019FC93B" w14:textId="77777777" w:rsidR="00A07590" w:rsidRPr="005320D7" w:rsidRDefault="00A07590" w:rsidP="001B11FD">
      <w:pPr>
        <w:jc w:val="center"/>
        <w:rPr>
          <w:rFonts w:ascii="Verdana" w:hAnsi="Verdana"/>
          <w:b/>
          <w:sz w:val="22"/>
          <w:szCs w:val="22"/>
        </w:rPr>
      </w:pPr>
    </w:p>
    <w:p w14:paraId="69F797B3" w14:textId="77777777" w:rsidR="00A07590" w:rsidRPr="005320D7" w:rsidRDefault="00A07590" w:rsidP="001B11FD">
      <w:pPr>
        <w:jc w:val="center"/>
        <w:rPr>
          <w:rFonts w:ascii="Verdana" w:hAnsi="Verdana"/>
          <w:b/>
          <w:sz w:val="22"/>
          <w:szCs w:val="22"/>
        </w:rPr>
      </w:pPr>
      <w:r w:rsidRPr="005320D7">
        <w:rPr>
          <w:rFonts w:ascii="Verdana" w:hAnsi="Verdana"/>
          <w:b/>
          <w:sz w:val="22"/>
          <w:szCs w:val="22"/>
        </w:rPr>
        <w:t>201</w:t>
      </w:r>
      <w:r w:rsidR="004D3944" w:rsidRPr="005320D7">
        <w:rPr>
          <w:rFonts w:ascii="Verdana" w:hAnsi="Verdana"/>
          <w:b/>
          <w:sz w:val="22"/>
          <w:szCs w:val="22"/>
        </w:rPr>
        <w:t>9</w:t>
      </w:r>
      <w:r w:rsidRPr="005320D7">
        <w:rPr>
          <w:rFonts w:ascii="Verdana" w:hAnsi="Verdana"/>
          <w:b/>
          <w:sz w:val="22"/>
          <w:szCs w:val="22"/>
        </w:rPr>
        <w:t>-20</w:t>
      </w:r>
      <w:r w:rsidR="004D3944" w:rsidRPr="005320D7">
        <w:rPr>
          <w:rFonts w:ascii="Verdana" w:hAnsi="Verdana"/>
          <w:b/>
          <w:sz w:val="22"/>
          <w:szCs w:val="22"/>
        </w:rPr>
        <w:t>23</w:t>
      </w:r>
    </w:p>
    <w:p w14:paraId="5A83A1DE" w14:textId="77777777" w:rsidR="00A07590" w:rsidRPr="005320D7" w:rsidRDefault="00A07590" w:rsidP="001B11FD">
      <w:pPr>
        <w:rPr>
          <w:rFonts w:ascii="Verdana" w:hAnsi="Verdana"/>
          <w:sz w:val="22"/>
          <w:szCs w:val="22"/>
        </w:rPr>
      </w:pPr>
    </w:p>
    <w:p w14:paraId="06E59FE9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32347474" w14:textId="77777777" w:rsidR="00917C5D" w:rsidRPr="005320D7" w:rsidRDefault="00917C5D" w:rsidP="001B11FD">
      <w:pPr>
        <w:rPr>
          <w:rFonts w:ascii="Verdana" w:hAnsi="Verdana"/>
          <w:sz w:val="22"/>
          <w:szCs w:val="22"/>
        </w:rPr>
      </w:pPr>
    </w:p>
    <w:p w14:paraId="21645292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20C06902" w14:textId="77777777" w:rsidR="000360A4" w:rsidRPr="005320D7" w:rsidRDefault="000360A4" w:rsidP="001B11FD">
      <w:pPr>
        <w:rPr>
          <w:rFonts w:ascii="Verdana" w:hAnsi="Verdana"/>
          <w:b/>
          <w:sz w:val="22"/>
          <w:szCs w:val="22"/>
        </w:rPr>
      </w:pPr>
      <w:r w:rsidRPr="005320D7">
        <w:rPr>
          <w:rFonts w:ascii="Verdana" w:hAnsi="Verdana"/>
          <w:b/>
          <w:sz w:val="22"/>
          <w:szCs w:val="22"/>
        </w:rPr>
        <w:t>GJENNOMGRIPENDE SATSINGSOMRÅDER</w:t>
      </w:r>
    </w:p>
    <w:p w14:paraId="10892D86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79A41F34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For å bidra til videreutviklingen av Horten som en god kommune å arbeide og bo i, skal det satses på følgende områder:</w:t>
      </w:r>
    </w:p>
    <w:p w14:paraId="284E1091" w14:textId="77777777" w:rsidR="009B4C47" w:rsidRPr="005320D7" w:rsidRDefault="009B4C47" w:rsidP="001B11FD">
      <w:pPr>
        <w:rPr>
          <w:rFonts w:ascii="Verdana" w:hAnsi="Verdana"/>
          <w:sz w:val="22"/>
          <w:szCs w:val="22"/>
          <w:u w:val="single"/>
        </w:rPr>
      </w:pPr>
    </w:p>
    <w:p w14:paraId="55DE5C1F" w14:textId="77777777" w:rsidR="00A07590" w:rsidRPr="005320D7" w:rsidRDefault="00FA1E7B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Arbeid</w:t>
      </w:r>
    </w:p>
    <w:p w14:paraId="4E80FC1C" w14:textId="77777777" w:rsidR="00AA4FA7" w:rsidRPr="005320D7" w:rsidRDefault="00C55104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Et rettferdig, t</w:t>
      </w:r>
      <w:r w:rsidR="00AA4FA7" w:rsidRPr="005320D7">
        <w:rPr>
          <w:rFonts w:ascii="Verdana" w:hAnsi="Verdana"/>
          <w:sz w:val="22"/>
          <w:szCs w:val="22"/>
        </w:rPr>
        <w:t>rygt</w:t>
      </w:r>
      <w:r w:rsidRPr="005320D7">
        <w:rPr>
          <w:rFonts w:ascii="Verdana" w:hAnsi="Verdana"/>
          <w:sz w:val="22"/>
          <w:szCs w:val="22"/>
        </w:rPr>
        <w:t xml:space="preserve"> og </w:t>
      </w:r>
      <w:r w:rsidR="00AA4FA7" w:rsidRPr="005320D7">
        <w:rPr>
          <w:rFonts w:ascii="Verdana" w:hAnsi="Verdana"/>
          <w:sz w:val="22"/>
          <w:szCs w:val="22"/>
        </w:rPr>
        <w:t>godt organisert arbeidsliv</w:t>
      </w:r>
      <w:r w:rsidRPr="005320D7">
        <w:rPr>
          <w:rFonts w:ascii="Verdana" w:hAnsi="Verdana"/>
          <w:sz w:val="22"/>
          <w:szCs w:val="22"/>
        </w:rPr>
        <w:t xml:space="preserve"> for alle</w:t>
      </w:r>
    </w:p>
    <w:p w14:paraId="455498C3" w14:textId="77777777" w:rsidR="003E6622" w:rsidRPr="005320D7" w:rsidRDefault="003E6622" w:rsidP="001B11FD">
      <w:pPr>
        <w:rPr>
          <w:rFonts w:ascii="Verdana" w:hAnsi="Verdana"/>
          <w:sz w:val="22"/>
          <w:szCs w:val="22"/>
          <w:u w:val="single"/>
        </w:rPr>
      </w:pPr>
    </w:p>
    <w:p w14:paraId="59753B78" w14:textId="77777777" w:rsidR="003E6622" w:rsidRPr="005320D7" w:rsidRDefault="003E6622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God økonomisk styring</w:t>
      </w:r>
    </w:p>
    <w:p w14:paraId="01774124" w14:textId="77777777" w:rsidR="003E6622" w:rsidRPr="005320D7" w:rsidRDefault="003E6622" w:rsidP="001B11FD">
      <w:pPr>
        <w:rPr>
          <w:rFonts w:ascii="Verdana" w:hAnsi="Verdana"/>
          <w:sz w:val="22"/>
          <w:szCs w:val="22"/>
          <w:u w:val="single"/>
        </w:rPr>
      </w:pPr>
    </w:p>
    <w:p w14:paraId="570AADAF" w14:textId="77777777" w:rsidR="003E6622" w:rsidRPr="005320D7" w:rsidRDefault="003E6622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God økonomisk styring skal være overordnet. De fire siste årene har vi hatt overskudd og bygd opp reserver. Dette skal fortsette med.</w:t>
      </w:r>
    </w:p>
    <w:p w14:paraId="4FB607D6" w14:textId="77777777" w:rsidR="003E6622" w:rsidRPr="005320D7" w:rsidRDefault="003E6622" w:rsidP="001B11FD">
      <w:pPr>
        <w:rPr>
          <w:rFonts w:ascii="Verdana" w:hAnsi="Verdana"/>
          <w:sz w:val="22"/>
          <w:szCs w:val="22"/>
          <w:u w:val="single"/>
        </w:rPr>
      </w:pPr>
    </w:p>
    <w:p w14:paraId="15578C50" w14:textId="77777777" w:rsidR="000360A4" w:rsidRPr="005320D7" w:rsidRDefault="000360A4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Frivillighet</w:t>
      </w:r>
    </w:p>
    <w:p w14:paraId="5AAE9E4C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77FB9D27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Frivillig arbeid er av</w:t>
      </w:r>
      <w:r w:rsidR="00367A38" w:rsidRPr="005320D7">
        <w:rPr>
          <w:rFonts w:ascii="Verdana" w:hAnsi="Verdana"/>
          <w:sz w:val="22"/>
          <w:szCs w:val="22"/>
        </w:rPr>
        <w:t xml:space="preserve"> enorm verdi for lokalsamfunnet</w:t>
      </w:r>
      <w:r w:rsidRPr="005320D7">
        <w:rPr>
          <w:rFonts w:ascii="Verdana" w:hAnsi="Verdana"/>
          <w:sz w:val="22"/>
          <w:szCs w:val="22"/>
        </w:rPr>
        <w:t>. Støtte til frivilligheten skal sees på som en primæroppgave for kommunen.</w:t>
      </w:r>
    </w:p>
    <w:p w14:paraId="0AC8CF51" w14:textId="77777777" w:rsidR="00A07590" w:rsidRPr="005320D7" w:rsidRDefault="00A07590" w:rsidP="001B11FD">
      <w:pPr>
        <w:rPr>
          <w:rFonts w:ascii="Verdana" w:hAnsi="Verdana"/>
          <w:sz w:val="22"/>
          <w:szCs w:val="22"/>
          <w:u w:val="single"/>
        </w:rPr>
      </w:pPr>
    </w:p>
    <w:p w14:paraId="54C60A80" w14:textId="77777777" w:rsidR="000360A4" w:rsidRPr="005320D7" w:rsidRDefault="000360A4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Forebygging og tidlig innsats</w:t>
      </w:r>
    </w:p>
    <w:p w14:paraId="4C8DB38E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732E2D5E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Det er smartere å forebygge enn å behandle eller reparere. Kommunen skal prioritere forebygging og tidlig innsats på alle områder. </w:t>
      </w:r>
    </w:p>
    <w:p w14:paraId="4D8F66BC" w14:textId="77777777" w:rsidR="00A07590" w:rsidRPr="005320D7" w:rsidRDefault="00A07590" w:rsidP="001B11FD">
      <w:pPr>
        <w:rPr>
          <w:rFonts w:ascii="Verdana" w:hAnsi="Verdana"/>
          <w:sz w:val="22"/>
          <w:szCs w:val="22"/>
          <w:u w:val="single"/>
        </w:rPr>
      </w:pPr>
    </w:p>
    <w:p w14:paraId="1165103E" w14:textId="77777777" w:rsidR="000360A4" w:rsidRPr="005320D7" w:rsidRDefault="001B11FD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Trygghet</w:t>
      </w:r>
    </w:p>
    <w:p w14:paraId="6D2CDB1C" w14:textId="77777777" w:rsidR="001B11FD" w:rsidRPr="005320D7" w:rsidRDefault="001B11FD" w:rsidP="001B11FD">
      <w:pPr>
        <w:rPr>
          <w:rFonts w:ascii="Verdana" w:hAnsi="Verdana"/>
          <w:sz w:val="22"/>
          <w:szCs w:val="22"/>
          <w:u w:val="single"/>
        </w:rPr>
      </w:pPr>
    </w:p>
    <w:p w14:paraId="6CDEB10A" w14:textId="77777777" w:rsidR="001B11FD" w:rsidRPr="005320D7" w:rsidRDefault="001B11FD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Trygghet er grunnleggende for innbyggerens trivsel og livskvalitet. Vi vil jobbe for at alle innbyggerne skal være trygge.</w:t>
      </w:r>
    </w:p>
    <w:p w14:paraId="363AADD1" w14:textId="77777777" w:rsidR="00A07590" w:rsidRPr="005320D7" w:rsidRDefault="00A07590" w:rsidP="001B11FD">
      <w:pPr>
        <w:rPr>
          <w:rFonts w:ascii="Verdana" w:hAnsi="Verdana"/>
          <w:sz w:val="22"/>
          <w:szCs w:val="22"/>
          <w:u w:val="single"/>
        </w:rPr>
      </w:pPr>
    </w:p>
    <w:p w14:paraId="042AF509" w14:textId="77777777" w:rsidR="000360A4" w:rsidRPr="005320D7" w:rsidRDefault="000360A4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Klima og miljø</w:t>
      </w:r>
    </w:p>
    <w:p w14:paraId="7F070008" w14:textId="77777777" w:rsidR="005320D7" w:rsidRPr="005320D7" w:rsidRDefault="005320D7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 w:cs="Arial"/>
          <w:color w:val="222222"/>
          <w:sz w:val="22"/>
          <w:szCs w:val="22"/>
          <w:shd w:val="clear" w:color="auto" w:fill="FFFFFF"/>
        </w:rPr>
        <w:t>Horten skal være en grønn kommune som legger til rette for reduserte klimautslipp og hegner om kommunens dyrkingsjord, grøntarealer, strandsonen og marka. Klima- og miljøkonsekvenser skal legges til grunn i kommunens planarbeid og i dens drift og eiendomsforvaltning.</w:t>
      </w:r>
    </w:p>
    <w:p w14:paraId="4A9921BA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6FAFA8EB" w14:textId="77777777" w:rsidR="00917C5D" w:rsidRPr="005320D7" w:rsidRDefault="00917C5D" w:rsidP="001B11FD">
      <w:pPr>
        <w:rPr>
          <w:rFonts w:ascii="Verdana" w:hAnsi="Verdana"/>
          <w:sz w:val="22"/>
          <w:szCs w:val="22"/>
        </w:rPr>
      </w:pPr>
    </w:p>
    <w:p w14:paraId="40F04318" w14:textId="77777777" w:rsidR="00917C5D" w:rsidRPr="005320D7" w:rsidRDefault="00917C5D" w:rsidP="001B11FD">
      <w:pPr>
        <w:rPr>
          <w:rFonts w:ascii="Verdana" w:hAnsi="Verdana"/>
          <w:sz w:val="22"/>
          <w:szCs w:val="22"/>
        </w:rPr>
      </w:pPr>
    </w:p>
    <w:p w14:paraId="5C4AD625" w14:textId="77777777" w:rsidR="00917C5D" w:rsidRPr="005320D7" w:rsidRDefault="00917C5D" w:rsidP="001B11FD">
      <w:pPr>
        <w:rPr>
          <w:rFonts w:ascii="Verdana" w:hAnsi="Verdana"/>
          <w:sz w:val="22"/>
          <w:szCs w:val="22"/>
        </w:rPr>
      </w:pPr>
    </w:p>
    <w:p w14:paraId="3E062EE5" w14:textId="77777777" w:rsidR="00917C5D" w:rsidRPr="005320D7" w:rsidRDefault="00917C5D" w:rsidP="001B11FD">
      <w:pPr>
        <w:rPr>
          <w:rFonts w:ascii="Verdana" w:hAnsi="Verdana"/>
          <w:sz w:val="22"/>
          <w:szCs w:val="22"/>
        </w:rPr>
      </w:pPr>
    </w:p>
    <w:p w14:paraId="0E41DEC9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100C8576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4B68BB6F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0BEB7AAD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63CE0128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710F5237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73D1FD64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59F2D771" w14:textId="77777777" w:rsidR="001B11FD" w:rsidRPr="005320D7" w:rsidRDefault="001B11FD" w:rsidP="001B11FD">
      <w:pPr>
        <w:rPr>
          <w:rFonts w:ascii="Verdana" w:hAnsi="Verdana"/>
          <w:bCs/>
          <w:sz w:val="22"/>
          <w:szCs w:val="22"/>
        </w:rPr>
      </w:pPr>
    </w:p>
    <w:p w14:paraId="543FFC77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/>
          <w:b/>
          <w:bCs/>
          <w:sz w:val="22"/>
          <w:szCs w:val="22"/>
        </w:rPr>
        <w:t>Oppvekst</w:t>
      </w:r>
    </w:p>
    <w:p w14:paraId="35C54915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6C917B06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bCs/>
          <w:sz w:val="22"/>
          <w:szCs w:val="22"/>
          <w:u w:val="single"/>
        </w:rPr>
        <w:t>Barnehager</w:t>
      </w:r>
    </w:p>
    <w:p w14:paraId="24299190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69C208DE" w14:textId="77777777" w:rsidR="00602AC4" w:rsidRPr="005320D7" w:rsidRDefault="00602AC4" w:rsidP="00D24F7C">
      <w:pPr>
        <w:pStyle w:val="Listeavsnit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Nye barnehager som bygge</w:t>
      </w:r>
      <w:r w:rsidR="00F236A6" w:rsidRPr="005320D7">
        <w:rPr>
          <w:rFonts w:ascii="Verdana" w:hAnsi="Verdana" w:cs="Calibri"/>
          <w:sz w:val="22"/>
          <w:szCs w:val="22"/>
        </w:rPr>
        <w:t>s</w:t>
      </w:r>
      <w:r w:rsidRPr="005320D7">
        <w:rPr>
          <w:rFonts w:ascii="Verdana" w:hAnsi="Verdana" w:cs="Calibri"/>
          <w:sz w:val="22"/>
          <w:szCs w:val="22"/>
        </w:rPr>
        <w:t xml:space="preserve"> skal være kommunale.</w:t>
      </w:r>
    </w:p>
    <w:p w14:paraId="53DB1865" w14:textId="77777777" w:rsidR="00602AC4" w:rsidRPr="005320D7" w:rsidRDefault="00602AC4" w:rsidP="00D24F7C">
      <w:pPr>
        <w:pStyle w:val="Listeavsnit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Kommunen skal ha et tett samarbeid med de private </w:t>
      </w:r>
      <w:r w:rsidR="006028FD" w:rsidRPr="005320D7">
        <w:rPr>
          <w:rFonts w:ascii="Verdana" w:hAnsi="Verdana"/>
          <w:sz w:val="22"/>
          <w:szCs w:val="22"/>
        </w:rPr>
        <w:t>barnehagene</w:t>
      </w:r>
      <w:r w:rsidRPr="005320D7">
        <w:rPr>
          <w:rFonts w:ascii="Verdana" w:hAnsi="Verdana"/>
          <w:sz w:val="22"/>
          <w:szCs w:val="22"/>
        </w:rPr>
        <w:t>, for å sikre alle barn et godt og liveverdig tilbud.</w:t>
      </w:r>
    </w:p>
    <w:p w14:paraId="1743BC2D" w14:textId="77777777" w:rsidR="00602AC4" w:rsidRPr="005320D7" w:rsidRDefault="00602AC4" w:rsidP="00D24F7C">
      <w:pPr>
        <w:pStyle w:val="Listeavsnit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skal videreføre ordningen med gratis barnehage for lavinntektsfamilier.</w:t>
      </w:r>
    </w:p>
    <w:p w14:paraId="1C96C9E4" w14:textId="77777777" w:rsidR="00602AC4" w:rsidRPr="005320D7" w:rsidRDefault="00602AC4" w:rsidP="00D24F7C">
      <w:pPr>
        <w:pStyle w:val="Listeavsnit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Det skal være sunn og variert kost i barnehagene.</w:t>
      </w:r>
    </w:p>
    <w:p w14:paraId="5FCBE480" w14:textId="77777777" w:rsidR="002740B2" w:rsidRPr="005320D7" w:rsidRDefault="002740B2" w:rsidP="002740B2">
      <w:pPr>
        <w:pStyle w:val="Listeavsnitt"/>
        <w:numPr>
          <w:ilvl w:val="0"/>
          <w:numId w:val="1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Det skal bygges ny barnehage i Åsgårdstrand.</w:t>
      </w:r>
    </w:p>
    <w:p w14:paraId="2C09F6F1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1553395F" w14:textId="77777777" w:rsidR="00602AC4" w:rsidRPr="005320D7" w:rsidRDefault="00602AC4" w:rsidP="00602AC4">
      <w:pPr>
        <w:rPr>
          <w:rFonts w:ascii="Verdana" w:hAnsi="Verdana"/>
          <w:bCs/>
          <w:sz w:val="22"/>
          <w:szCs w:val="22"/>
          <w:u w:val="single"/>
        </w:rPr>
      </w:pPr>
      <w:r w:rsidRPr="005320D7">
        <w:rPr>
          <w:rFonts w:ascii="Verdana" w:hAnsi="Verdana"/>
          <w:bCs/>
          <w:sz w:val="22"/>
          <w:szCs w:val="22"/>
          <w:u w:val="single"/>
        </w:rPr>
        <w:t xml:space="preserve">Barnevernet </w:t>
      </w:r>
    </w:p>
    <w:p w14:paraId="34CC9F5E" w14:textId="77777777" w:rsidR="00602AC4" w:rsidRPr="005320D7" w:rsidRDefault="00602AC4" w:rsidP="00602AC4">
      <w:pPr>
        <w:rPr>
          <w:rFonts w:ascii="Verdana" w:hAnsi="Verdana"/>
          <w:bCs/>
          <w:sz w:val="22"/>
          <w:szCs w:val="22"/>
          <w:u w:val="single"/>
        </w:rPr>
      </w:pPr>
    </w:p>
    <w:p w14:paraId="290AB948" w14:textId="77777777" w:rsidR="00602AC4" w:rsidRPr="005320D7" w:rsidRDefault="00602AC4" w:rsidP="00D24F7C">
      <w:pPr>
        <w:pStyle w:val="Listeavsnitt"/>
        <w:numPr>
          <w:ilvl w:val="0"/>
          <w:numId w:val="2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Arbeide</w:t>
      </w:r>
      <w:r w:rsidR="00AD79B9" w:rsidRPr="005320D7">
        <w:rPr>
          <w:rFonts w:ascii="Verdana" w:hAnsi="Verdana"/>
          <w:sz w:val="22"/>
          <w:szCs w:val="22"/>
        </w:rPr>
        <w:t>t</w:t>
      </w:r>
      <w:r w:rsidRPr="005320D7">
        <w:rPr>
          <w:rFonts w:ascii="Verdana" w:hAnsi="Verdana"/>
          <w:sz w:val="22"/>
          <w:szCs w:val="22"/>
        </w:rPr>
        <w:t xml:space="preserve"> med å hjelpe familier til å håndtere utfordringer selv videreføres.</w:t>
      </w:r>
    </w:p>
    <w:p w14:paraId="1B72DAB9" w14:textId="77777777" w:rsidR="00602AC4" w:rsidRPr="005320D7" w:rsidRDefault="00602AC4" w:rsidP="00D24F7C">
      <w:pPr>
        <w:pStyle w:val="Listeavsnitt"/>
        <w:numPr>
          <w:ilvl w:val="0"/>
          <w:numId w:val="2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Jobbe for et lett tilgjengelig barnevern med stor tillit hos familier.</w:t>
      </w:r>
    </w:p>
    <w:p w14:paraId="203D9D56" w14:textId="77777777" w:rsidR="00602AC4" w:rsidRPr="005320D7" w:rsidRDefault="00602AC4" w:rsidP="00AB0C02">
      <w:pPr>
        <w:pStyle w:val="Listeavsnitt"/>
        <w:numPr>
          <w:ilvl w:val="0"/>
          <w:numId w:val="20"/>
        </w:num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 xml:space="preserve">Det skal </w:t>
      </w:r>
      <w:r w:rsidR="00C144B2" w:rsidRPr="005320D7">
        <w:rPr>
          <w:rFonts w:ascii="Verdana" w:hAnsi="Verdana" w:cs="Calibri"/>
          <w:sz w:val="22"/>
          <w:szCs w:val="22"/>
        </w:rPr>
        <w:t>satses på</w:t>
      </w:r>
      <w:r w:rsidRPr="005320D7">
        <w:rPr>
          <w:rFonts w:ascii="Verdana" w:hAnsi="Verdana" w:cs="Calibri"/>
          <w:sz w:val="22"/>
          <w:szCs w:val="22"/>
        </w:rPr>
        <w:t xml:space="preserve"> lav-terskel tilbud og tidlig innsats.</w:t>
      </w:r>
    </w:p>
    <w:p w14:paraId="76C9B392" w14:textId="77777777" w:rsidR="002740B2" w:rsidRPr="005320D7" w:rsidRDefault="002740B2" w:rsidP="002740B2">
      <w:pPr>
        <w:rPr>
          <w:rFonts w:ascii="Verdana" w:hAnsi="Verdana"/>
          <w:b/>
          <w:bCs/>
          <w:sz w:val="22"/>
          <w:szCs w:val="22"/>
        </w:rPr>
      </w:pPr>
    </w:p>
    <w:p w14:paraId="32FAE53F" w14:textId="77777777" w:rsidR="002740B2" w:rsidRPr="005320D7" w:rsidRDefault="002740B2" w:rsidP="002740B2">
      <w:pPr>
        <w:rPr>
          <w:rFonts w:ascii="Verdana" w:hAnsi="Verdana"/>
          <w:bCs/>
          <w:sz w:val="22"/>
          <w:szCs w:val="22"/>
          <w:u w:val="single"/>
        </w:rPr>
      </w:pPr>
      <w:r w:rsidRPr="005320D7">
        <w:rPr>
          <w:rFonts w:ascii="Verdana" w:hAnsi="Verdana"/>
          <w:bCs/>
          <w:sz w:val="22"/>
          <w:szCs w:val="22"/>
          <w:u w:val="single"/>
        </w:rPr>
        <w:t>Skoler/SFO</w:t>
      </w:r>
    </w:p>
    <w:p w14:paraId="5E396971" w14:textId="77777777" w:rsidR="002740B2" w:rsidRPr="005320D7" w:rsidRDefault="002740B2" w:rsidP="002740B2">
      <w:pPr>
        <w:rPr>
          <w:rFonts w:ascii="Verdana" w:hAnsi="Verdana"/>
          <w:sz w:val="22"/>
          <w:szCs w:val="22"/>
          <w:u w:val="single"/>
        </w:rPr>
      </w:pPr>
    </w:p>
    <w:p w14:paraId="5B8EFFCC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Lærerne er ekspertene på skole og skal vises stor tillit.</w:t>
      </w:r>
    </w:p>
    <w:p w14:paraId="17F81698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Styrke skolen gjennom kompetanseheving.</w:t>
      </w:r>
    </w:p>
    <w:p w14:paraId="238784C3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Sikre faglighet og tid til hver elev. Minst mulig byråkrati i skolen.</w:t>
      </w:r>
    </w:p>
    <w:p w14:paraId="20FCE184" w14:textId="77777777" w:rsidR="002740B2" w:rsidRPr="005320D7" w:rsidRDefault="00336C50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Ordningen med leksefri skole innføres i barneskolene.</w:t>
      </w:r>
    </w:p>
    <w:p w14:paraId="20645308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Det skal legges til rette for kultur og </w:t>
      </w:r>
      <w:r w:rsidR="00904462" w:rsidRPr="005320D7">
        <w:rPr>
          <w:rFonts w:ascii="Verdana" w:hAnsi="Verdana"/>
          <w:sz w:val="22"/>
          <w:szCs w:val="22"/>
        </w:rPr>
        <w:t>fritidsaktiviteter</w:t>
      </w:r>
      <w:r w:rsidRPr="005320D7">
        <w:rPr>
          <w:rFonts w:ascii="Verdana" w:hAnsi="Verdana"/>
          <w:sz w:val="22"/>
          <w:szCs w:val="22"/>
        </w:rPr>
        <w:t xml:space="preserve"> i SFO-tiden.</w:t>
      </w:r>
    </w:p>
    <w:p w14:paraId="43D217B9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 xml:space="preserve">Læreren skal få mer tid til elevene. Avbyråkratisering i skolene som gir tid til elevene. </w:t>
      </w:r>
    </w:p>
    <w:p w14:paraId="6DE4E86D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Sikre fortsatt gratis SFO for lavinntektsfamilier</w:t>
      </w:r>
    </w:p>
    <w:p w14:paraId="01B57DBC" w14:textId="77777777" w:rsidR="00336C50" w:rsidRPr="005320D7" w:rsidRDefault="00336C50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Varmt måltid</w:t>
      </w:r>
      <w:r w:rsidR="00557887" w:rsidRPr="005320D7">
        <w:rPr>
          <w:rFonts w:ascii="Verdana" w:hAnsi="Verdana"/>
          <w:sz w:val="22"/>
          <w:szCs w:val="22"/>
        </w:rPr>
        <w:t xml:space="preserve"> </w:t>
      </w:r>
      <w:r w:rsidR="00F236A6" w:rsidRPr="005320D7">
        <w:rPr>
          <w:rFonts w:ascii="Verdana" w:hAnsi="Verdana"/>
          <w:sz w:val="22"/>
          <w:szCs w:val="22"/>
        </w:rPr>
        <w:t>i barneskolen minst en gang i uka</w:t>
      </w:r>
    </w:p>
    <w:p w14:paraId="2AA54A93" w14:textId="77777777" w:rsidR="002740B2" w:rsidRPr="005320D7" w:rsidRDefault="002740B2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Sikre ressurser og forutsigbarhet så opplæringstilbudet ved voksenopplæringa blir ivaretatt, og styrke samarbeidet med NAV med mål å gi elevene utdanning som vil gi jobbmuligheter</w:t>
      </w:r>
    </w:p>
    <w:p w14:paraId="222AA281" w14:textId="77777777" w:rsidR="002740B2" w:rsidRPr="005320D7" w:rsidRDefault="00336C50" w:rsidP="002740B2">
      <w:pPr>
        <w:pStyle w:val="Listeavsnitt"/>
        <w:numPr>
          <w:ilvl w:val="0"/>
          <w:numId w:val="1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Fagerheim</w:t>
      </w:r>
      <w:r w:rsidR="002740B2" w:rsidRPr="005320D7">
        <w:rPr>
          <w:rFonts w:ascii="Verdana" w:hAnsi="Verdana" w:cs="Calibri"/>
          <w:sz w:val="22"/>
          <w:szCs w:val="22"/>
        </w:rPr>
        <w:t xml:space="preserve"> og </w:t>
      </w:r>
      <w:proofErr w:type="spellStart"/>
      <w:r w:rsidR="002740B2" w:rsidRPr="005320D7">
        <w:rPr>
          <w:rFonts w:ascii="Verdana" w:hAnsi="Verdana" w:cs="Calibri"/>
          <w:sz w:val="22"/>
          <w:szCs w:val="22"/>
        </w:rPr>
        <w:t>Nordskogen</w:t>
      </w:r>
      <w:proofErr w:type="spellEnd"/>
      <w:r w:rsidR="002740B2" w:rsidRPr="005320D7">
        <w:rPr>
          <w:rFonts w:ascii="Verdana" w:hAnsi="Verdana" w:cs="Calibri"/>
          <w:sz w:val="22"/>
          <w:szCs w:val="22"/>
        </w:rPr>
        <w:t xml:space="preserve"> skole skal rehabiliteres.</w:t>
      </w:r>
    </w:p>
    <w:p w14:paraId="58A8E2B6" w14:textId="77777777" w:rsidR="002740B2" w:rsidRPr="005320D7" w:rsidRDefault="002740B2" w:rsidP="002740B2">
      <w:pPr>
        <w:rPr>
          <w:rFonts w:ascii="Verdana" w:hAnsi="Verdana"/>
          <w:b/>
          <w:bCs/>
          <w:sz w:val="22"/>
          <w:szCs w:val="22"/>
        </w:rPr>
      </w:pPr>
    </w:p>
    <w:p w14:paraId="620E54A1" w14:textId="77777777" w:rsidR="00602AC4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5AD18FA2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34803050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34CA4D92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500EB214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5ED29383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4F71F828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624A0220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4C407F88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6169728D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255C6583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64AF27B5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2E9331C8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5FE99621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1F314CFA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4162D642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07C267BD" w14:textId="77777777" w:rsidR="00074558" w:rsidRPr="005320D7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48127542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/>
          <w:b/>
          <w:bCs/>
          <w:sz w:val="22"/>
          <w:szCs w:val="22"/>
        </w:rPr>
        <w:lastRenderedPageBreak/>
        <w:t>Næring og økonomi</w:t>
      </w:r>
    </w:p>
    <w:p w14:paraId="07293647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5313F857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Arbeid</w:t>
      </w:r>
    </w:p>
    <w:p w14:paraId="402B0470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4D560691" w14:textId="77777777" w:rsidR="00602AC4" w:rsidRPr="005320D7" w:rsidRDefault="00602AC4" w:rsidP="00D24F7C">
      <w:pPr>
        <w:pStyle w:val="Listeavsnit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Horten kommune skal være en trygg og god arbeidsgiver for alle våre ansatte.</w:t>
      </w:r>
    </w:p>
    <w:p w14:paraId="7846C642" w14:textId="77777777" w:rsidR="00602AC4" w:rsidRPr="005320D7" w:rsidRDefault="00602AC4" w:rsidP="00D24F7C">
      <w:pPr>
        <w:pStyle w:val="Listeavsnit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skal arbeide for at flest mulig skal få hele og faste stillinger.</w:t>
      </w:r>
    </w:p>
    <w:p w14:paraId="4E30CD28" w14:textId="77777777" w:rsidR="00602AC4" w:rsidRPr="005320D7" w:rsidRDefault="00602AC4" w:rsidP="00D24F7C">
      <w:pPr>
        <w:pStyle w:val="Listeavsnit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skal videreutvikle det gode samarbeidet med tillitsvalgte og vernetjenesten.</w:t>
      </w:r>
    </w:p>
    <w:p w14:paraId="413B690C" w14:textId="77777777" w:rsidR="00602AC4" w:rsidRPr="005320D7" w:rsidRDefault="00602AC4" w:rsidP="00D24F7C">
      <w:pPr>
        <w:pStyle w:val="Listeavsnitt"/>
        <w:numPr>
          <w:ilvl w:val="0"/>
          <w:numId w:val="3"/>
        </w:numPr>
        <w:rPr>
          <w:rFonts w:ascii="Verdana" w:hAnsi="Verdana"/>
          <w:bCs/>
          <w:sz w:val="22"/>
          <w:szCs w:val="22"/>
        </w:rPr>
      </w:pPr>
      <w:r w:rsidRPr="005320D7">
        <w:rPr>
          <w:rFonts w:ascii="Verdana" w:hAnsi="Verdana"/>
          <w:bCs/>
          <w:sz w:val="22"/>
          <w:szCs w:val="22"/>
        </w:rPr>
        <w:t>Vi vil legge til rette for at flere kan ta fagbrev, og arbeide for flere lærlingplasser både i det private og offentlige.</w:t>
      </w:r>
    </w:p>
    <w:p w14:paraId="1F39D252" w14:textId="77777777" w:rsidR="00602AC4" w:rsidRPr="005320D7" w:rsidRDefault="00602AC4" w:rsidP="00D24F7C">
      <w:pPr>
        <w:pStyle w:val="Listeavsnitt"/>
        <w:numPr>
          <w:ilvl w:val="0"/>
          <w:numId w:val="3"/>
        </w:numPr>
        <w:rPr>
          <w:rFonts w:ascii="Verdana" w:hAnsi="Verdana"/>
          <w:bCs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til rette for kompetanseheving hos kommunalt ansatte.</w:t>
      </w:r>
    </w:p>
    <w:p w14:paraId="084648EB" w14:textId="77777777" w:rsidR="00602AC4" w:rsidRPr="005320D7" w:rsidRDefault="00602AC4" w:rsidP="00D24F7C">
      <w:pPr>
        <w:pStyle w:val="Listeavsnitt"/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ikke privatisere tjenester som i dag er offentlige.</w:t>
      </w:r>
    </w:p>
    <w:p w14:paraId="0B680A89" w14:textId="77777777" w:rsidR="00602AC4" w:rsidRPr="005320D7" w:rsidRDefault="00F236A6" w:rsidP="00D24F7C">
      <w:pPr>
        <w:pStyle w:val="Listeavsnitt"/>
        <w:numPr>
          <w:ilvl w:val="0"/>
          <w:numId w:val="3"/>
        </w:num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D</w:t>
      </w:r>
      <w:r w:rsidR="00602AC4" w:rsidRPr="005320D7">
        <w:rPr>
          <w:rFonts w:ascii="Verdana" w:hAnsi="Verdana"/>
          <w:sz w:val="22"/>
          <w:szCs w:val="22"/>
        </w:rPr>
        <w:t>e som faller utenfor arbeidslivet kan gjøre meningsfulle og samfunnsnyttige oppgaver</w:t>
      </w:r>
    </w:p>
    <w:p w14:paraId="3168CEDC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1CD4A464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Kommuneøkonomi</w:t>
      </w:r>
    </w:p>
    <w:p w14:paraId="24B35B55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0FC39EE7" w14:textId="77777777" w:rsidR="00602AC4" w:rsidRPr="005320D7" w:rsidRDefault="00602AC4" w:rsidP="00D24F7C">
      <w:pPr>
        <w:pStyle w:val="Listeavsnit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Føre en ansvarlig og bærekraftig økonomisk politikk. Vider</w:t>
      </w:r>
      <w:r w:rsidR="002740B2" w:rsidRPr="005320D7">
        <w:rPr>
          <w:rFonts w:ascii="Verdana" w:hAnsi="Verdana"/>
          <w:sz w:val="22"/>
          <w:szCs w:val="22"/>
        </w:rPr>
        <w:t>e</w:t>
      </w:r>
      <w:r w:rsidRPr="005320D7">
        <w:rPr>
          <w:rFonts w:ascii="Verdana" w:hAnsi="Verdana"/>
          <w:sz w:val="22"/>
          <w:szCs w:val="22"/>
        </w:rPr>
        <w:t>føring av god økonomistyring er overordnet.</w:t>
      </w:r>
    </w:p>
    <w:p w14:paraId="5EB3C148" w14:textId="77777777" w:rsidR="00602AC4" w:rsidRPr="005320D7" w:rsidRDefault="00602AC4" w:rsidP="00D24F7C">
      <w:pPr>
        <w:pStyle w:val="Listeavsnitt"/>
        <w:numPr>
          <w:ilvl w:val="0"/>
          <w:numId w:val="7"/>
        </w:numPr>
        <w:rPr>
          <w:rFonts w:ascii="Verdana" w:hAnsi="Verdana"/>
          <w:bCs/>
          <w:sz w:val="22"/>
          <w:szCs w:val="22"/>
        </w:rPr>
      </w:pPr>
      <w:r w:rsidRPr="005320D7">
        <w:rPr>
          <w:rFonts w:ascii="Verdana" w:hAnsi="Verdana"/>
          <w:bCs/>
          <w:sz w:val="22"/>
          <w:szCs w:val="22"/>
        </w:rPr>
        <w:t>Ikke innføre eiendomsskatt.</w:t>
      </w:r>
    </w:p>
    <w:p w14:paraId="310ADE4B" w14:textId="77777777" w:rsidR="00602AC4" w:rsidRPr="005320D7" w:rsidRDefault="00602AC4" w:rsidP="00D24F7C">
      <w:pPr>
        <w:pStyle w:val="Listeavsnitt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Styrke vedlikeholdet av kommunale bygg. Vi </w:t>
      </w:r>
      <w:r w:rsidRPr="005320D7">
        <w:rPr>
          <w:rFonts w:ascii="Verdana" w:hAnsi="Verdana" w:cs="Arial"/>
          <w:sz w:val="22"/>
          <w:szCs w:val="22"/>
          <w:shd w:val="clear" w:color="auto" w:fill="FFFFFF"/>
        </w:rPr>
        <w:t>vil bruke penger på å vedlikeholde de byggene vi har</w:t>
      </w:r>
      <w:r w:rsidR="00505822" w:rsidRPr="005320D7">
        <w:rPr>
          <w:rFonts w:ascii="Verdana" w:hAnsi="Verdana" w:cs="Arial"/>
          <w:sz w:val="22"/>
          <w:szCs w:val="22"/>
          <w:shd w:val="clear" w:color="auto" w:fill="FFFFFF"/>
        </w:rPr>
        <w:t xml:space="preserve">. </w:t>
      </w:r>
    </w:p>
    <w:p w14:paraId="08FEB5BF" w14:textId="77777777" w:rsidR="008C26E2" w:rsidRPr="005320D7" w:rsidRDefault="008C26E2" w:rsidP="008C26E2">
      <w:pPr>
        <w:pStyle w:val="Listeavsnitt"/>
        <w:rPr>
          <w:rFonts w:ascii="Verdana" w:hAnsi="Verdana"/>
          <w:sz w:val="22"/>
          <w:szCs w:val="22"/>
        </w:rPr>
      </w:pPr>
    </w:p>
    <w:p w14:paraId="2E8F1357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Næringsliv</w:t>
      </w:r>
    </w:p>
    <w:p w14:paraId="41E5B7DD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24CB6929" w14:textId="77777777" w:rsidR="00602AC4" w:rsidRPr="005320D7" w:rsidRDefault="00602AC4" w:rsidP="00D24F7C">
      <w:pPr>
        <w:pStyle w:val="Listeavsnit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Horten kommune skal fortsatt være en god samarbeidspartner og ha tett dialog med kommunes næringsliv.</w:t>
      </w:r>
    </w:p>
    <w:p w14:paraId="2A8E1580" w14:textId="77777777" w:rsidR="00602AC4" w:rsidRPr="005320D7" w:rsidRDefault="00602AC4" w:rsidP="00D24F7C">
      <w:pPr>
        <w:pStyle w:val="Listeavsnit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Sikre et fortsatt variert næringsliv med muligheter for alle, uavhengig av kompetanse- og utdanningsnivå.</w:t>
      </w:r>
    </w:p>
    <w:p w14:paraId="27DB8D8B" w14:textId="77777777" w:rsidR="00602AC4" w:rsidRPr="005320D7" w:rsidRDefault="00602AC4" w:rsidP="00D24F7C">
      <w:pPr>
        <w:pStyle w:val="Listeavsnit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Arbeide for flere statlige arbeidsplasser i kommunen.</w:t>
      </w:r>
    </w:p>
    <w:p w14:paraId="2CD1D042" w14:textId="77777777" w:rsidR="00602AC4" w:rsidRPr="005320D7" w:rsidRDefault="00602AC4" w:rsidP="00D24F7C">
      <w:pPr>
        <w:pStyle w:val="Listeavsnit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til rette for nye næringsarealer på Skoppum og Bakkenteigen.</w:t>
      </w:r>
    </w:p>
    <w:p w14:paraId="082F47C0" w14:textId="77777777" w:rsidR="00602AC4" w:rsidRPr="005320D7" w:rsidRDefault="00602AC4" w:rsidP="00D24F7C">
      <w:pPr>
        <w:pStyle w:val="Listeavsnit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Være pådriver for godsknutepunkt med jernbane på godsterminalen på Kopstad.</w:t>
      </w:r>
    </w:p>
    <w:p w14:paraId="18E04713" w14:textId="77777777" w:rsidR="00602AC4" w:rsidRPr="005320D7" w:rsidRDefault="00602AC4" w:rsidP="00D24F7C">
      <w:pPr>
        <w:pStyle w:val="Listeavsnitt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Jobbe for et anstendig arbeidsliv, samt motvirke svart arbeid, sosial dumping og menneskehandel.</w:t>
      </w:r>
    </w:p>
    <w:p w14:paraId="6F1371D3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5802A842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Universitetskommunen Horten</w:t>
      </w:r>
    </w:p>
    <w:p w14:paraId="78FDC883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3B022FF1" w14:textId="77777777" w:rsidR="00602AC4" w:rsidRPr="005320D7" w:rsidRDefault="00602AC4" w:rsidP="00D24F7C">
      <w:pPr>
        <w:pStyle w:val="Listeavsnitt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Horten skal fortsette det tett</w:t>
      </w:r>
      <w:r w:rsidR="004648C7" w:rsidRPr="005320D7">
        <w:rPr>
          <w:rFonts w:ascii="Verdana" w:hAnsi="Verdana"/>
          <w:sz w:val="22"/>
          <w:szCs w:val="22"/>
        </w:rPr>
        <w:t>e</w:t>
      </w:r>
      <w:r w:rsidRPr="005320D7">
        <w:rPr>
          <w:rFonts w:ascii="Verdana" w:hAnsi="Verdana"/>
          <w:sz w:val="22"/>
          <w:szCs w:val="22"/>
        </w:rPr>
        <w:t xml:space="preserve"> samarbeidet med Universitetet.</w:t>
      </w:r>
    </w:p>
    <w:p w14:paraId="5DF60F2F" w14:textId="77777777" w:rsidR="00602AC4" w:rsidRPr="005320D7" w:rsidRDefault="00602AC4" w:rsidP="00D24F7C">
      <w:pPr>
        <w:pStyle w:val="Listeavsnitt"/>
        <w:numPr>
          <w:ilvl w:val="0"/>
          <w:numId w:val="14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 skal legge til rette for at studentene </w:t>
      </w:r>
      <w:r w:rsidR="00AF21D2" w:rsidRPr="005320D7">
        <w:rPr>
          <w:rFonts w:ascii="Verdana" w:hAnsi="Verdana"/>
          <w:sz w:val="22"/>
          <w:szCs w:val="22"/>
        </w:rPr>
        <w:t>fortsatt velger</w:t>
      </w:r>
      <w:r w:rsidRPr="005320D7">
        <w:rPr>
          <w:rFonts w:ascii="Verdana" w:hAnsi="Verdana"/>
          <w:sz w:val="22"/>
          <w:szCs w:val="22"/>
        </w:rPr>
        <w:t xml:space="preserve"> Horten som «sin by».</w:t>
      </w:r>
    </w:p>
    <w:p w14:paraId="43B167B9" w14:textId="77777777" w:rsidR="00602AC4" w:rsidRPr="005320D7" w:rsidRDefault="00602AC4" w:rsidP="00D24F7C">
      <w:pPr>
        <w:pStyle w:val="Listeavsnitt"/>
        <w:numPr>
          <w:ilvl w:val="0"/>
          <w:numId w:val="14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5320D7">
        <w:rPr>
          <w:rFonts w:ascii="Verdana" w:hAnsi="Verdana" w:cs="Arial"/>
          <w:sz w:val="22"/>
          <w:szCs w:val="22"/>
          <w:shd w:val="clear" w:color="auto" w:fill="FFFFFF"/>
        </w:rPr>
        <w:t xml:space="preserve">Vi skal jobbe for at en ny veitrasé mellom universitetet og </w:t>
      </w:r>
      <w:r w:rsidR="00AF21D2" w:rsidRPr="005320D7">
        <w:rPr>
          <w:rFonts w:ascii="Verdana" w:hAnsi="Verdana" w:cs="Arial"/>
          <w:sz w:val="22"/>
          <w:szCs w:val="22"/>
          <w:shd w:val="clear" w:color="auto" w:fill="FFFFFF"/>
        </w:rPr>
        <w:t>Riksvei 19</w:t>
      </w:r>
      <w:r w:rsidRPr="005320D7">
        <w:rPr>
          <w:rFonts w:ascii="Verdana" w:hAnsi="Verdana" w:cs="Arial"/>
          <w:sz w:val="22"/>
          <w:szCs w:val="22"/>
          <w:shd w:val="clear" w:color="auto" w:fill="FFFFFF"/>
        </w:rPr>
        <w:t xml:space="preserve"> kommer på plass så raskt som mulig.</w:t>
      </w:r>
    </w:p>
    <w:p w14:paraId="07E50265" w14:textId="77777777" w:rsidR="00602AC4" w:rsidRPr="005320D7" w:rsidRDefault="00602AC4" w:rsidP="00D24F7C">
      <w:pPr>
        <w:pStyle w:val="Listeavsnitt"/>
        <w:numPr>
          <w:ilvl w:val="0"/>
          <w:numId w:val="14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5320D7">
        <w:rPr>
          <w:rFonts w:ascii="Verdana" w:hAnsi="Verdana"/>
          <w:sz w:val="22"/>
          <w:szCs w:val="22"/>
        </w:rPr>
        <w:t>Legge til rette for at studenter kan ha praksis og gjennomføre prosjekter i kommunen.</w:t>
      </w:r>
    </w:p>
    <w:p w14:paraId="77999C87" w14:textId="77777777" w:rsidR="00602AC4" w:rsidRPr="005320D7" w:rsidRDefault="00602AC4" w:rsidP="00602AC4">
      <w:pPr>
        <w:rPr>
          <w:rFonts w:ascii="Verdana" w:hAnsi="Verdana"/>
          <w:b/>
          <w:bCs/>
          <w:sz w:val="22"/>
          <w:szCs w:val="22"/>
        </w:rPr>
      </w:pPr>
    </w:p>
    <w:p w14:paraId="5B16DDF4" w14:textId="77777777" w:rsidR="00602AC4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174DBDAC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1C7235C5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64858894" w14:textId="77777777" w:rsidR="00074558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71D57093" w14:textId="77777777" w:rsidR="00074558" w:rsidRPr="005320D7" w:rsidRDefault="00074558" w:rsidP="001B11FD">
      <w:pPr>
        <w:rPr>
          <w:rFonts w:ascii="Verdana" w:hAnsi="Verdana"/>
          <w:b/>
          <w:bCs/>
          <w:sz w:val="22"/>
          <w:szCs w:val="22"/>
        </w:rPr>
      </w:pPr>
    </w:p>
    <w:p w14:paraId="244CBD4D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/>
          <w:b/>
          <w:bCs/>
          <w:sz w:val="22"/>
          <w:szCs w:val="22"/>
        </w:rPr>
        <w:lastRenderedPageBreak/>
        <w:t>Kommuneutvikling</w:t>
      </w:r>
    </w:p>
    <w:p w14:paraId="2F06FD3A" w14:textId="77777777" w:rsidR="002740B2" w:rsidRPr="005320D7" w:rsidRDefault="002740B2" w:rsidP="001B11FD">
      <w:pPr>
        <w:rPr>
          <w:rFonts w:ascii="Verdana" w:hAnsi="Verdana"/>
          <w:b/>
          <w:bCs/>
          <w:sz w:val="22"/>
          <w:szCs w:val="22"/>
        </w:rPr>
      </w:pPr>
    </w:p>
    <w:p w14:paraId="3A2D7423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Boligbygging</w:t>
      </w:r>
    </w:p>
    <w:p w14:paraId="7CCD22ED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64C1D17C" w14:textId="77777777" w:rsidR="00602AC4" w:rsidRPr="005320D7" w:rsidRDefault="00602AC4" w:rsidP="00D24F7C">
      <w:pPr>
        <w:pStyle w:val="Listeavsnit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legge til rette for bygging av boliger til alle gruppe</w:t>
      </w:r>
      <w:r w:rsidR="001329F1" w:rsidRPr="005320D7">
        <w:rPr>
          <w:rFonts w:ascii="Verdana" w:hAnsi="Verdana"/>
          <w:sz w:val="22"/>
          <w:szCs w:val="22"/>
        </w:rPr>
        <w:t>r</w:t>
      </w:r>
      <w:r w:rsidRPr="005320D7">
        <w:rPr>
          <w:rFonts w:ascii="Verdana" w:hAnsi="Verdana"/>
          <w:sz w:val="22"/>
          <w:szCs w:val="22"/>
        </w:rPr>
        <w:t xml:space="preserve"> av befolkningen.</w:t>
      </w:r>
    </w:p>
    <w:p w14:paraId="7A8E77C2" w14:textId="77777777" w:rsidR="00602AC4" w:rsidRPr="005320D7" w:rsidRDefault="00602AC4" w:rsidP="00D24F7C">
      <w:pPr>
        <w:pStyle w:val="Listeavsnit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fortett</w:t>
      </w:r>
      <w:r w:rsidR="001329F1" w:rsidRPr="005320D7">
        <w:rPr>
          <w:rFonts w:ascii="Verdana" w:hAnsi="Verdana"/>
          <w:sz w:val="22"/>
          <w:szCs w:val="22"/>
        </w:rPr>
        <w:t>e</w:t>
      </w:r>
      <w:r w:rsidRPr="005320D7">
        <w:rPr>
          <w:rFonts w:ascii="Verdana" w:hAnsi="Verdana"/>
          <w:sz w:val="22"/>
          <w:szCs w:val="22"/>
        </w:rPr>
        <w:t xml:space="preserve"> i sentrumsområder, samtidig som vi bevarer Hagebyen Horten.</w:t>
      </w:r>
    </w:p>
    <w:p w14:paraId="46953507" w14:textId="77777777" w:rsidR="00602AC4" w:rsidRPr="005320D7" w:rsidRDefault="00602AC4" w:rsidP="00D24F7C">
      <w:pPr>
        <w:pStyle w:val="Listeavsnit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Støtte opp under arbeidet med en ny bydel og flytende boliger i Indre Havn.</w:t>
      </w:r>
    </w:p>
    <w:p w14:paraId="65202894" w14:textId="77777777" w:rsidR="00602AC4" w:rsidRPr="005320D7" w:rsidRDefault="00602AC4" w:rsidP="00D24F7C">
      <w:pPr>
        <w:pStyle w:val="Listeavsnitt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 vil verne dyrket mark og </w:t>
      </w:r>
      <w:proofErr w:type="spellStart"/>
      <w:proofErr w:type="gramStart"/>
      <w:r w:rsidRPr="005320D7">
        <w:rPr>
          <w:rFonts w:ascii="Verdana" w:hAnsi="Verdana"/>
          <w:sz w:val="22"/>
          <w:szCs w:val="22"/>
        </w:rPr>
        <w:t>markagrensa</w:t>
      </w:r>
      <w:proofErr w:type="spellEnd"/>
      <w:r w:rsidRPr="005320D7">
        <w:rPr>
          <w:rFonts w:ascii="Verdana" w:hAnsi="Verdana"/>
          <w:sz w:val="22"/>
          <w:szCs w:val="22"/>
        </w:rPr>
        <w:t>.</w:t>
      </w:r>
      <w:r w:rsidR="00A9664F" w:rsidRPr="005320D7">
        <w:rPr>
          <w:rFonts w:ascii="Verdana" w:hAnsi="Verdana"/>
          <w:sz w:val="22"/>
          <w:szCs w:val="22"/>
        </w:rPr>
        <w:t>-</w:t>
      </w:r>
      <w:proofErr w:type="gramEnd"/>
      <w:r w:rsidR="00A9664F" w:rsidRPr="005320D7">
        <w:rPr>
          <w:rFonts w:ascii="Verdana" w:hAnsi="Verdana"/>
          <w:sz w:val="22"/>
          <w:szCs w:val="22"/>
        </w:rPr>
        <w:t>(stå under klima og miljø)</w:t>
      </w:r>
    </w:p>
    <w:p w14:paraId="1DC1AA35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29AB7112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By- og tettstedsutvikling</w:t>
      </w:r>
    </w:p>
    <w:p w14:paraId="311D93C2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56BA599C" w14:textId="77777777" w:rsidR="00602AC4" w:rsidRPr="005320D7" w:rsidRDefault="00602AC4" w:rsidP="00D24F7C">
      <w:pPr>
        <w:pStyle w:val="Listeavsnitt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Torget og Lystlunden skal videreutvikles om samlingssteder for innbyggerne.</w:t>
      </w:r>
    </w:p>
    <w:p w14:paraId="460C913C" w14:textId="77777777" w:rsidR="00602AC4" w:rsidRPr="005320D7" w:rsidRDefault="00602AC4" w:rsidP="00D24F7C">
      <w:pPr>
        <w:pStyle w:val="Listeavsnitt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Åsgårdstrand skal videreutvikles som </w:t>
      </w:r>
      <w:proofErr w:type="spellStart"/>
      <w:r w:rsidR="003E6622" w:rsidRPr="005320D7">
        <w:rPr>
          <w:rFonts w:ascii="Verdana" w:hAnsi="Verdana"/>
          <w:sz w:val="22"/>
          <w:szCs w:val="22"/>
        </w:rPr>
        <w:t>kunstnerby</w:t>
      </w:r>
      <w:proofErr w:type="spellEnd"/>
      <w:r w:rsidRPr="005320D7">
        <w:rPr>
          <w:rFonts w:ascii="Verdana" w:hAnsi="Verdana"/>
          <w:sz w:val="22"/>
          <w:szCs w:val="22"/>
        </w:rPr>
        <w:t>.</w:t>
      </w:r>
    </w:p>
    <w:p w14:paraId="6B2C8349" w14:textId="77777777" w:rsidR="00602AC4" w:rsidRPr="005320D7" w:rsidRDefault="00602AC4" w:rsidP="00D24F7C">
      <w:pPr>
        <w:pStyle w:val="Listeavsnitt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jobbe for å utvikle de gode bomiljøene i tettstedene våre.</w:t>
      </w:r>
    </w:p>
    <w:p w14:paraId="25B57537" w14:textId="77777777" w:rsidR="00602AC4" w:rsidRPr="005320D7" w:rsidRDefault="00602AC4" w:rsidP="00D24F7C">
      <w:pPr>
        <w:pStyle w:val="Listeavsnitt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er en garantist for at det fortsatt skal være barneskoler på Skoppum</w:t>
      </w:r>
      <w:r w:rsidR="00AF21D2" w:rsidRPr="005320D7">
        <w:rPr>
          <w:rFonts w:ascii="Verdana" w:hAnsi="Verdana"/>
          <w:sz w:val="22"/>
          <w:szCs w:val="22"/>
        </w:rPr>
        <w:t xml:space="preserve">, </w:t>
      </w:r>
      <w:r w:rsidRPr="005320D7">
        <w:rPr>
          <w:rFonts w:ascii="Verdana" w:hAnsi="Verdana"/>
          <w:sz w:val="22"/>
          <w:szCs w:val="22"/>
        </w:rPr>
        <w:t>Nykirke</w:t>
      </w:r>
      <w:r w:rsidR="00AF21D2" w:rsidRPr="005320D7">
        <w:rPr>
          <w:rFonts w:ascii="Verdana" w:hAnsi="Verdana"/>
          <w:sz w:val="22"/>
          <w:szCs w:val="22"/>
        </w:rPr>
        <w:t xml:space="preserve"> og Åsgårdstrand</w:t>
      </w:r>
    </w:p>
    <w:p w14:paraId="3D5E95D3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70A68722" w14:textId="77777777" w:rsidR="00602AC4" w:rsidRPr="005320D7" w:rsidRDefault="00602AC4" w:rsidP="00602AC4">
      <w:pPr>
        <w:rPr>
          <w:rFonts w:ascii="Verdana" w:hAnsi="Verdana"/>
          <w:bCs/>
          <w:sz w:val="22"/>
          <w:szCs w:val="22"/>
          <w:u w:val="single"/>
        </w:rPr>
      </w:pPr>
      <w:r w:rsidRPr="005320D7">
        <w:rPr>
          <w:rFonts w:ascii="Verdana" w:hAnsi="Verdana"/>
          <w:bCs/>
          <w:sz w:val="22"/>
          <w:szCs w:val="22"/>
          <w:u w:val="single"/>
        </w:rPr>
        <w:t>Friluftsliv og tilgjengelighet</w:t>
      </w:r>
    </w:p>
    <w:p w14:paraId="3F9B0821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3993BFAB" w14:textId="77777777" w:rsidR="00602AC4" w:rsidRPr="005320D7" w:rsidRDefault="00602AC4" w:rsidP="00D24F7C">
      <w:pPr>
        <w:pStyle w:val="Listeavsnitt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Bevare dagens </w:t>
      </w:r>
      <w:proofErr w:type="spellStart"/>
      <w:r w:rsidRPr="005320D7">
        <w:rPr>
          <w:rFonts w:ascii="Verdana" w:hAnsi="Verdana"/>
          <w:sz w:val="22"/>
          <w:szCs w:val="22"/>
        </w:rPr>
        <w:t>markagrense</w:t>
      </w:r>
      <w:proofErr w:type="spellEnd"/>
      <w:r w:rsidRPr="005320D7">
        <w:rPr>
          <w:rFonts w:ascii="Verdana" w:hAnsi="Verdana"/>
          <w:sz w:val="22"/>
          <w:szCs w:val="22"/>
        </w:rPr>
        <w:t>.</w:t>
      </w:r>
    </w:p>
    <w:p w14:paraId="742CC940" w14:textId="77777777" w:rsidR="00602AC4" w:rsidRPr="005320D7" w:rsidRDefault="00602AC4" w:rsidP="00D24F7C">
      <w:pPr>
        <w:pStyle w:val="Listeavsnitt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Bevare strandsonen og videreutvikle kyststien.</w:t>
      </w:r>
      <w:r w:rsidRPr="005320D7">
        <w:rPr>
          <w:rFonts w:ascii="Verdana" w:hAnsi="Verdana"/>
          <w:bCs/>
          <w:sz w:val="22"/>
          <w:szCs w:val="22"/>
        </w:rPr>
        <w:t xml:space="preserve"> </w:t>
      </w:r>
    </w:p>
    <w:p w14:paraId="75319D0C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0B62DEDB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 xml:space="preserve">Havneområdet </w:t>
      </w:r>
    </w:p>
    <w:p w14:paraId="6B0C3705" w14:textId="77777777" w:rsidR="0096000A" w:rsidRPr="005320D7" w:rsidRDefault="0096000A" w:rsidP="00602AC4">
      <w:pPr>
        <w:rPr>
          <w:rFonts w:ascii="Verdana" w:hAnsi="Verdana"/>
          <w:sz w:val="22"/>
          <w:szCs w:val="22"/>
          <w:u w:val="single"/>
        </w:rPr>
      </w:pPr>
    </w:p>
    <w:p w14:paraId="4EA7B540" w14:textId="77777777" w:rsidR="00602AC4" w:rsidRPr="005320D7" w:rsidRDefault="0096000A" w:rsidP="00602AC4">
      <w:pPr>
        <w:pStyle w:val="Listeavsnit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skal åpne byen mot fjorden</w:t>
      </w:r>
    </w:p>
    <w:p w14:paraId="12E12A99" w14:textId="77777777" w:rsidR="00602AC4" w:rsidRPr="005320D7" w:rsidRDefault="00602AC4" w:rsidP="00D24F7C">
      <w:pPr>
        <w:pStyle w:val="Listeavsnit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ha et levende havneområde</w:t>
      </w:r>
      <w:r w:rsidR="00E4140D" w:rsidRPr="005320D7">
        <w:rPr>
          <w:rFonts w:ascii="Verdana" w:hAnsi="Verdana"/>
          <w:sz w:val="22"/>
          <w:szCs w:val="22"/>
        </w:rPr>
        <w:t xml:space="preserve"> </w:t>
      </w:r>
      <w:r w:rsidR="009447B5" w:rsidRPr="005320D7">
        <w:rPr>
          <w:rFonts w:ascii="Verdana" w:hAnsi="Verdana"/>
          <w:sz w:val="22"/>
          <w:szCs w:val="22"/>
        </w:rPr>
        <w:t xml:space="preserve">(fra </w:t>
      </w:r>
      <w:r w:rsidR="00E4140D" w:rsidRPr="005320D7">
        <w:rPr>
          <w:rFonts w:ascii="Verdana" w:hAnsi="Verdana"/>
          <w:sz w:val="22"/>
          <w:szCs w:val="22"/>
        </w:rPr>
        <w:t>F</w:t>
      </w:r>
      <w:r w:rsidR="009447B5" w:rsidRPr="005320D7">
        <w:rPr>
          <w:rFonts w:ascii="Verdana" w:hAnsi="Verdana"/>
          <w:sz w:val="22"/>
          <w:szCs w:val="22"/>
        </w:rPr>
        <w:t xml:space="preserve">yllinga til </w:t>
      </w:r>
      <w:r w:rsidR="00E4140D" w:rsidRPr="005320D7">
        <w:rPr>
          <w:rFonts w:ascii="Verdana" w:hAnsi="Verdana"/>
          <w:sz w:val="22"/>
          <w:szCs w:val="22"/>
        </w:rPr>
        <w:t>L</w:t>
      </w:r>
      <w:r w:rsidR="009447B5" w:rsidRPr="005320D7">
        <w:rPr>
          <w:rFonts w:ascii="Verdana" w:hAnsi="Verdana"/>
          <w:sz w:val="22"/>
          <w:szCs w:val="22"/>
        </w:rPr>
        <w:t>inden</w:t>
      </w:r>
      <w:r w:rsidR="00E4140D" w:rsidRPr="005320D7">
        <w:rPr>
          <w:rFonts w:ascii="Verdana" w:hAnsi="Verdana"/>
          <w:sz w:val="22"/>
          <w:szCs w:val="22"/>
        </w:rPr>
        <w:t>)</w:t>
      </w:r>
      <w:r w:rsidRPr="005320D7">
        <w:rPr>
          <w:rFonts w:ascii="Verdana" w:hAnsi="Verdana"/>
          <w:sz w:val="22"/>
          <w:szCs w:val="22"/>
        </w:rPr>
        <w:t xml:space="preserve"> som skal være til glede for alle.</w:t>
      </w:r>
    </w:p>
    <w:p w14:paraId="632BFAF5" w14:textId="77777777" w:rsidR="00602AC4" w:rsidRPr="005320D7" w:rsidRDefault="00602AC4" w:rsidP="00D24F7C">
      <w:pPr>
        <w:pStyle w:val="Listeavsnit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I havneområdet skal det være både friområder, attraksjoner, områder for aktivitet, kultur, servering, boliger og næring.</w:t>
      </w:r>
    </w:p>
    <w:p w14:paraId="29477EDE" w14:textId="77777777" w:rsidR="00602AC4" w:rsidRPr="005320D7" w:rsidRDefault="00602AC4" w:rsidP="00D24F7C">
      <w:pPr>
        <w:pStyle w:val="Listeavsnit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arbeide for å flytte oppstillingsplassen til ferja, slik at mer sjønært areal blir frigjort.</w:t>
      </w:r>
    </w:p>
    <w:p w14:paraId="36DAD9C6" w14:textId="77777777" w:rsidR="00602AC4" w:rsidRPr="005320D7" w:rsidRDefault="00602AC4" w:rsidP="00D24F7C">
      <w:pPr>
        <w:pStyle w:val="Listeavsnitt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Havneområdet skal bidra til at flere velger å stoppe i Horten.</w:t>
      </w:r>
    </w:p>
    <w:p w14:paraId="04E15394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535015A7" w14:textId="77777777" w:rsidR="002740B2" w:rsidRPr="005320D7" w:rsidRDefault="002740B2" w:rsidP="00602AC4">
      <w:pPr>
        <w:rPr>
          <w:rFonts w:ascii="Verdana" w:hAnsi="Verdana"/>
          <w:sz w:val="22"/>
          <w:szCs w:val="22"/>
        </w:rPr>
      </w:pPr>
    </w:p>
    <w:p w14:paraId="425B8D0C" w14:textId="77777777" w:rsidR="003E6622" w:rsidRPr="005320D7" w:rsidRDefault="003E6622" w:rsidP="00602AC4">
      <w:pPr>
        <w:rPr>
          <w:rFonts w:ascii="Verdana" w:hAnsi="Verdana"/>
          <w:sz w:val="22"/>
          <w:szCs w:val="22"/>
        </w:rPr>
      </w:pPr>
    </w:p>
    <w:p w14:paraId="4D3ED5FB" w14:textId="77777777" w:rsidR="00602AC4" w:rsidRPr="005320D7" w:rsidRDefault="00602AC4" w:rsidP="00602AC4">
      <w:pPr>
        <w:rPr>
          <w:rFonts w:ascii="Verdana" w:eastAsia="Arial Unicode MS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Klima og miljø</w:t>
      </w:r>
    </w:p>
    <w:p w14:paraId="7EA3E91A" w14:textId="77777777" w:rsidR="00602AC4" w:rsidRPr="005320D7" w:rsidRDefault="00602AC4" w:rsidP="00602AC4">
      <w:pPr>
        <w:rPr>
          <w:rFonts w:ascii="Verdana" w:eastAsia="Arial Unicode MS" w:hAnsi="Verdana"/>
          <w:sz w:val="22"/>
          <w:szCs w:val="22"/>
        </w:rPr>
      </w:pPr>
    </w:p>
    <w:p w14:paraId="7132925D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eastAsia="Arial Unicode MS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Jobbe for bedre og flere sykkelveier.</w:t>
      </w:r>
    </w:p>
    <w:p w14:paraId="3C25E6CE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Videreføre arbeidet med fornyelse av vann- og kloakk anleggene.</w:t>
      </w:r>
    </w:p>
    <w:p w14:paraId="151451C4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til rette for energipositive hus i nye boligområder.</w:t>
      </w:r>
    </w:p>
    <w:p w14:paraId="47919961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Reetablere parker og lekeområder som nå er nedgrodde eller ubrukelige.</w:t>
      </w:r>
    </w:p>
    <w:p w14:paraId="37B5FB86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Arbeide for å føre fram kyststien der hvor kystlinjen er sperret.</w:t>
      </w:r>
    </w:p>
    <w:p w14:paraId="5B7F22FD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 xml:space="preserve">Arbeide for </w:t>
      </w:r>
      <w:r w:rsidR="00D06B44" w:rsidRPr="005320D7">
        <w:rPr>
          <w:rFonts w:ascii="Verdana" w:hAnsi="Verdana" w:cs="Calibri"/>
          <w:sz w:val="22"/>
          <w:szCs w:val="22"/>
        </w:rPr>
        <w:t>et godt</w:t>
      </w:r>
      <w:r w:rsidRPr="005320D7">
        <w:rPr>
          <w:rFonts w:ascii="Verdana" w:hAnsi="Verdana" w:cs="Calibri"/>
          <w:sz w:val="22"/>
          <w:szCs w:val="22"/>
        </w:rPr>
        <w:t xml:space="preserve"> kollektivtilbud trekanten Bakkenteigen/Åsgårdstrand – Skoppum – Horten sentrum.</w:t>
      </w:r>
    </w:p>
    <w:p w14:paraId="376E1F8C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 xml:space="preserve">Fortsette arbeidet med å legge til rette for miljøvennlige biler gjennom ladestasjoner for el-biler og fyllestasjoner for biogass </w:t>
      </w:r>
    </w:p>
    <w:p w14:paraId="16BD1D52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Jobbe for miljøvennlige løsninger på kunstgressbanene i kommunen</w:t>
      </w:r>
    </w:p>
    <w:p w14:paraId="701A95FF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 xml:space="preserve">Bevare strandsonen og beskytte </w:t>
      </w:r>
      <w:proofErr w:type="spellStart"/>
      <w:r w:rsidRPr="005320D7">
        <w:rPr>
          <w:rFonts w:ascii="Verdana" w:hAnsi="Verdana" w:cs="Calibri"/>
          <w:sz w:val="22"/>
          <w:szCs w:val="22"/>
        </w:rPr>
        <w:t>markagrensa</w:t>
      </w:r>
      <w:proofErr w:type="spellEnd"/>
      <w:r w:rsidR="00D86266" w:rsidRPr="005320D7">
        <w:rPr>
          <w:rFonts w:ascii="Verdana" w:hAnsi="Verdana" w:cs="Calibri"/>
          <w:sz w:val="22"/>
          <w:szCs w:val="22"/>
        </w:rPr>
        <w:t>. Bevare dyrka/dyrkbar mark</w:t>
      </w:r>
    </w:p>
    <w:p w14:paraId="46F95537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Jobbe for å være ledende på gode klimaløsninger.</w:t>
      </w:r>
    </w:p>
    <w:p w14:paraId="6647094D" w14:textId="77777777" w:rsidR="00602AC4" w:rsidRPr="005320D7" w:rsidRDefault="00602AC4" w:rsidP="00D24F7C">
      <w:pPr>
        <w:pStyle w:val="Listeavsnitt"/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lastRenderedPageBreak/>
        <w:t xml:space="preserve">Veilede innbyggerne i gode klimaløsninger. </w:t>
      </w:r>
    </w:p>
    <w:p w14:paraId="4E3CC582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0C71F3B5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Transport</w:t>
      </w:r>
    </w:p>
    <w:p w14:paraId="0A9F1450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13DB0553" w14:textId="77777777" w:rsidR="00602AC4" w:rsidRPr="005320D7" w:rsidRDefault="00602AC4" w:rsidP="00D24F7C">
      <w:pPr>
        <w:pStyle w:val="Listeavsnit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 vil sikre fremdrift i planene for ny sykkelsti mellom </w:t>
      </w:r>
      <w:proofErr w:type="spellStart"/>
      <w:r w:rsidRPr="005320D7">
        <w:rPr>
          <w:rFonts w:ascii="Verdana" w:hAnsi="Verdana"/>
          <w:sz w:val="22"/>
          <w:szCs w:val="22"/>
        </w:rPr>
        <w:t>Vegge</w:t>
      </w:r>
      <w:proofErr w:type="spellEnd"/>
      <w:r w:rsidRPr="005320D7">
        <w:rPr>
          <w:rFonts w:ascii="Verdana" w:hAnsi="Verdana"/>
          <w:sz w:val="22"/>
          <w:szCs w:val="22"/>
        </w:rPr>
        <w:t xml:space="preserve"> og Nykirke</w:t>
      </w:r>
    </w:p>
    <w:p w14:paraId="546806D6" w14:textId="77777777" w:rsidR="00602AC4" w:rsidRPr="005320D7" w:rsidRDefault="00602AC4" w:rsidP="00D24F7C">
      <w:pPr>
        <w:pStyle w:val="Listeavsnit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vurdere mulighetene for sykkelsti på jernbanelinja mellom Nykirke og Skoppum</w:t>
      </w:r>
    </w:p>
    <w:p w14:paraId="35DB16BC" w14:textId="77777777" w:rsidR="00602AC4" w:rsidRPr="005320D7" w:rsidRDefault="00602AC4" w:rsidP="00D24F7C">
      <w:pPr>
        <w:pStyle w:val="Listeavsnit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 vil jobbe for en ny veiløsning mellom </w:t>
      </w:r>
      <w:r w:rsidR="00A62EEA" w:rsidRPr="005320D7">
        <w:rPr>
          <w:rFonts w:ascii="Verdana" w:hAnsi="Verdana"/>
          <w:sz w:val="22"/>
          <w:szCs w:val="22"/>
        </w:rPr>
        <w:t>riksvei 19</w:t>
      </w:r>
      <w:r w:rsidRPr="005320D7">
        <w:rPr>
          <w:rFonts w:ascii="Verdana" w:hAnsi="Verdana"/>
          <w:sz w:val="22"/>
          <w:szCs w:val="22"/>
        </w:rPr>
        <w:t xml:space="preserve"> og Universitetet.</w:t>
      </w:r>
    </w:p>
    <w:p w14:paraId="3103FFB7" w14:textId="77777777" w:rsidR="001F326B" w:rsidRPr="005320D7" w:rsidRDefault="001F326B" w:rsidP="00D24F7C">
      <w:pPr>
        <w:pStyle w:val="Listeavsnit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jobbe for sykkelsti mellom universitet og ny jernbanestasjon.</w:t>
      </w:r>
    </w:p>
    <w:p w14:paraId="0175EC05" w14:textId="77777777" w:rsidR="00602AC4" w:rsidRPr="005320D7" w:rsidRDefault="00602AC4" w:rsidP="00D24F7C">
      <w:pPr>
        <w:pStyle w:val="Listeavsnitt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vil arbeide for å redusere trafikkbelastningen gjennom Kirkebakken.</w:t>
      </w:r>
    </w:p>
    <w:p w14:paraId="23EC3BCF" w14:textId="77777777" w:rsidR="00602AC4" w:rsidRDefault="00602AC4" w:rsidP="00602AC4">
      <w:pPr>
        <w:rPr>
          <w:rFonts w:ascii="Verdana" w:hAnsi="Verdana"/>
          <w:sz w:val="22"/>
          <w:szCs w:val="22"/>
        </w:rPr>
      </w:pPr>
    </w:p>
    <w:p w14:paraId="38BF2C53" w14:textId="77777777" w:rsidR="00074558" w:rsidRDefault="00074558" w:rsidP="00602AC4">
      <w:pPr>
        <w:rPr>
          <w:rFonts w:ascii="Verdana" w:hAnsi="Verdana"/>
          <w:sz w:val="22"/>
          <w:szCs w:val="22"/>
        </w:rPr>
      </w:pPr>
    </w:p>
    <w:p w14:paraId="19142D01" w14:textId="77777777" w:rsidR="00074558" w:rsidRDefault="00074558" w:rsidP="00602AC4">
      <w:pPr>
        <w:rPr>
          <w:rFonts w:ascii="Verdana" w:hAnsi="Verdana"/>
          <w:sz w:val="22"/>
          <w:szCs w:val="22"/>
        </w:rPr>
      </w:pPr>
    </w:p>
    <w:p w14:paraId="360F4E0A" w14:textId="77777777" w:rsidR="00074558" w:rsidRDefault="00074558" w:rsidP="00602AC4">
      <w:pPr>
        <w:rPr>
          <w:rFonts w:ascii="Verdana" w:hAnsi="Verdana"/>
          <w:sz w:val="22"/>
          <w:szCs w:val="22"/>
        </w:rPr>
      </w:pPr>
    </w:p>
    <w:p w14:paraId="0431A4D6" w14:textId="77777777" w:rsidR="00074558" w:rsidRDefault="00074558" w:rsidP="00602AC4">
      <w:pPr>
        <w:rPr>
          <w:rFonts w:ascii="Verdana" w:hAnsi="Verdana"/>
          <w:sz w:val="22"/>
          <w:szCs w:val="22"/>
        </w:rPr>
      </w:pPr>
    </w:p>
    <w:p w14:paraId="7F8D58FD" w14:textId="77777777" w:rsidR="00074558" w:rsidRPr="005320D7" w:rsidRDefault="00074558" w:rsidP="00602AC4">
      <w:pPr>
        <w:rPr>
          <w:rFonts w:ascii="Verdana" w:hAnsi="Verdana"/>
          <w:sz w:val="22"/>
          <w:szCs w:val="22"/>
        </w:rPr>
      </w:pPr>
    </w:p>
    <w:p w14:paraId="6C9BEB67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34A2B43F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/>
          <w:b/>
          <w:bCs/>
          <w:sz w:val="22"/>
          <w:szCs w:val="22"/>
        </w:rPr>
        <w:t>Kultur og idrett</w:t>
      </w:r>
    </w:p>
    <w:p w14:paraId="60E9A908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7F067111" w14:textId="77777777" w:rsidR="00602AC4" w:rsidRPr="005320D7" w:rsidRDefault="00602AC4" w:rsidP="00602AC4">
      <w:pPr>
        <w:rPr>
          <w:rFonts w:ascii="Verdana" w:hAnsi="Verdana"/>
          <w:bCs/>
          <w:sz w:val="22"/>
          <w:szCs w:val="22"/>
          <w:u w:val="single"/>
        </w:rPr>
      </w:pPr>
      <w:r w:rsidRPr="005320D7">
        <w:rPr>
          <w:rFonts w:ascii="Verdana" w:hAnsi="Verdana"/>
          <w:bCs/>
          <w:sz w:val="22"/>
          <w:szCs w:val="22"/>
          <w:u w:val="single"/>
        </w:rPr>
        <w:t>Idrett</w:t>
      </w:r>
    </w:p>
    <w:p w14:paraId="352C9F39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0BE525E7" w14:textId="77777777" w:rsidR="00602AC4" w:rsidRPr="005320D7" w:rsidRDefault="00602AC4" w:rsidP="00D24F7C">
      <w:pPr>
        <w:pStyle w:val="Listeavsnit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Videreføre ordningen m</w:t>
      </w:r>
      <w:r w:rsidR="00804966" w:rsidRPr="005320D7">
        <w:rPr>
          <w:rFonts w:ascii="Verdana" w:hAnsi="Verdana"/>
          <w:sz w:val="22"/>
          <w:szCs w:val="22"/>
        </w:rPr>
        <w:t>e</w:t>
      </w:r>
      <w:r w:rsidRPr="005320D7">
        <w:rPr>
          <w:rFonts w:ascii="Verdana" w:hAnsi="Verdana"/>
          <w:sz w:val="22"/>
          <w:szCs w:val="22"/>
        </w:rPr>
        <w:t>d gratis leie av haller</w:t>
      </w:r>
      <w:r w:rsidR="000F7E18" w:rsidRPr="005320D7">
        <w:rPr>
          <w:rFonts w:ascii="Verdana" w:hAnsi="Verdana"/>
          <w:sz w:val="22"/>
          <w:szCs w:val="22"/>
        </w:rPr>
        <w:t xml:space="preserve">, </w:t>
      </w:r>
      <w:r w:rsidRPr="005320D7">
        <w:rPr>
          <w:rFonts w:ascii="Verdana" w:hAnsi="Verdana"/>
          <w:sz w:val="22"/>
          <w:szCs w:val="22"/>
        </w:rPr>
        <w:t>baner</w:t>
      </w:r>
      <w:r w:rsidR="000F7E18" w:rsidRPr="005320D7">
        <w:rPr>
          <w:rFonts w:ascii="Verdana" w:hAnsi="Verdana"/>
          <w:sz w:val="22"/>
          <w:szCs w:val="22"/>
        </w:rPr>
        <w:t xml:space="preserve"> og andre kommunale lokaler</w:t>
      </w:r>
      <w:r w:rsidRPr="005320D7">
        <w:rPr>
          <w:rFonts w:ascii="Verdana" w:hAnsi="Verdana"/>
          <w:sz w:val="22"/>
          <w:szCs w:val="22"/>
        </w:rPr>
        <w:t xml:space="preserve"> til barne- og ungdoms</w:t>
      </w:r>
      <w:r w:rsidR="000F7E18" w:rsidRPr="005320D7">
        <w:rPr>
          <w:rFonts w:ascii="Verdana" w:hAnsi="Verdana"/>
          <w:sz w:val="22"/>
          <w:szCs w:val="22"/>
        </w:rPr>
        <w:t>aktiviteter</w:t>
      </w:r>
      <w:r w:rsidRPr="005320D7">
        <w:rPr>
          <w:rFonts w:ascii="Verdana" w:hAnsi="Verdana"/>
          <w:sz w:val="22"/>
          <w:szCs w:val="22"/>
        </w:rPr>
        <w:t>.</w:t>
      </w:r>
    </w:p>
    <w:p w14:paraId="70EBBA60" w14:textId="77777777" w:rsidR="00602AC4" w:rsidRPr="005320D7" w:rsidRDefault="00602AC4" w:rsidP="00D24F7C">
      <w:pPr>
        <w:pStyle w:val="Listeavsnit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Samarbeide med de lokale idrettslagene for å sikre en best mulig utvikling av idrettsanleggene.</w:t>
      </w:r>
    </w:p>
    <w:p w14:paraId="1E59DC34" w14:textId="77777777" w:rsidR="00602AC4" w:rsidRPr="005320D7" w:rsidRDefault="00602AC4" w:rsidP="00D24F7C">
      <w:pPr>
        <w:pStyle w:val="Listeavsnit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til rette for uorganisert idrett, som for eksempel</w:t>
      </w:r>
      <w:r w:rsidR="00A803CE" w:rsidRPr="005320D7">
        <w:rPr>
          <w:rFonts w:ascii="Verdana" w:hAnsi="Verdana"/>
          <w:sz w:val="22"/>
          <w:szCs w:val="22"/>
        </w:rPr>
        <w:t xml:space="preserve"> ski,</w:t>
      </w:r>
      <w:r w:rsidRPr="005320D7">
        <w:rPr>
          <w:rFonts w:ascii="Verdana" w:hAnsi="Verdana"/>
          <w:sz w:val="22"/>
          <w:szCs w:val="22"/>
        </w:rPr>
        <w:t xml:space="preserve"> basketball og skating.</w:t>
      </w:r>
    </w:p>
    <w:p w14:paraId="78617CF2" w14:textId="77777777" w:rsidR="00602AC4" w:rsidRPr="005320D7" w:rsidRDefault="00602AC4" w:rsidP="00D24F7C">
      <w:pPr>
        <w:pStyle w:val="Listeavsnitt"/>
        <w:numPr>
          <w:ilvl w:val="0"/>
          <w:numId w:val="15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Bygge </w:t>
      </w:r>
      <w:proofErr w:type="spellStart"/>
      <w:r w:rsidRPr="005320D7">
        <w:rPr>
          <w:rFonts w:ascii="Verdana" w:hAnsi="Verdana"/>
          <w:sz w:val="22"/>
          <w:szCs w:val="22"/>
        </w:rPr>
        <w:t>allaktivtetshus</w:t>
      </w:r>
      <w:proofErr w:type="spellEnd"/>
      <w:r w:rsidRPr="005320D7">
        <w:rPr>
          <w:rFonts w:ascii="Verdana" w:hAnsi="Verdana"/>
          <w:sz w:val="22"/>
          <w:szCs w:val="22"/>
        </w:rPr>
        <w:t xml:space="preserve"> i Åsgårdstrand.</w:t>
      </w:r>
    </w:p>
    <w:p w14:paraId="4F0349BF" w14:textId="77777777" w:rsidR="00602AC4" w:rsidRPr="005320D7" w:rsidRDefault="00602AC4" w:rsidP="00D24F7C">
      <w:pPr>
        <w:pStyle w:val="Listeavsnitt"/>
        <w:numPr>
          <w:ilvl w:val="0"/>
          <w:numId w:val="15"/>
        </w:numPr>
        <w:rPr>
          <w:rFonts w:ascii="Verdana" w:hAnsi="Verdana"/>
          <w:i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Samarbeide med idretten om ny tribune og «idrettens hus» i Lystlunden.</w:t>
      </w:r>
    </w:p>
    <w:p w14:paraId="4C310BB6" w14:textId="77777777" w:rsidR="002740B2" w:rsidRPr="005320D7" w:rsidRDefault="002740B2" w:rsidP="00602AC4">
      <w:pPr>
        <w:rPr>
          <w:rFonts w:ascii="Verdana" w:hAnsi="Verdana"/>
          <w:sz w:val="22"/>
          <w:szCs w:val="22"/>
          <w:u w:val="single"/>
        </w:rPr>
      </w:pPr>
    </w:p>
    <w:p w14:paraId="109B3177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Kultur</w:t>
      </w:r>
    </w:p>
    <w:p w14:paraId="2CC56EBC" w14:textId="77777777" w:rsidR="00103660" w:rsidRPr="005320D7" w:rsidRDefault="00103660" w:rsidP="00602AC4">
      <w:pPr>
        <w:rPr>
          <w:rFonts w:ascii="Verdana" w:hAnsi="Verdana"/>
          <w:sz w:val="22"/>
          <w:szCs w:val="22"/>
          <w:u w:val="single"/>
        </w:rPr>
      </w:pPr>
    </w:p>
    <w:p w14:paraId="2D35E73B" w14:textId="77777777" w:rsidR="00103660" w:rsidRPr="005320D7" w:rsidRDefault="00103660" w:rsidP="00103660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Arial"/>
          <w:color w:val="222222"/>
          <w:shd w:val="clear" w:color="auto" w:fill="FFFFFF"/>
        </w:rPr>
        <w:t xml:space="preserve">Vi skal bidra til å styrke Hortens identitet som </w:t>
      </w:r>
      <w:proofErr w:type="spellStart"/>
      <w:r w:rsidRPr="005320D7">
        <w:rPr>
          <w:rFonts w:ascii="Verdana" w:hAnsi="Verdana" w:cs="Arial"/>
          <w:color w:val="222222"/>
          <w:shd w:val="clear" w:color="auto" w:fill="FFFFFF"/>
        </w:rPr>
        <w:t>marineby</w:t>
      </w:r>
      <w:proofErr w:type="spellEnd"/>
      <w:r w:rsidRPr="005320D7">
        <w:rPr>
          <w:rFonts w:ascii="Verdana" w:hAnsi="Verdana" w:cs="Arial"/>
          <w:color w:val="222222"/>
          <w:shd w:val="clear" w:color="auto" w:fill="FFFFFF"/>
        </w:rPr>
        <w:t>, blant annet gjennom samarbeid med ulike forsvarsenheter og aktører innen forsvarshistorie.</w:t>
      </w:r>
    </w:p>
    <w:p w14:paraId="07F4A079" w14:textId="77777777" w:rsidR="00602AC4" w:rsidRPr="005320D7" w:rsidRDefault="00103660" w:rsidP="00602AC4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Arial"/>
          <w:color w:val="222222"/>
          <w:shd w:val="clear" w:color="auto" w:fill="FFFFFF"/>
        </w:rPr>
        <w:t>Vi skal styrke Horten som kulturby, gjennom samarbeid med kulturinstitusjonene og alle kulturarrangører.</w:t>
      </w:r>
    </w:p>
    <w:p w14:paraId="4EBCF3DC" w14:textId="77777777" w:rsidR="00103660" w:rsidRPr="005320D7" w:rsidRDefault="00602AC4" w:rsidP="00103660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Videreføre de viktige tilbudene i Kulturhuset 37/Kulturkvartalet, som </w:t>
      </w:r>
      <w:r w:rsidR="00FA7D46" w:rsidRPr="005320D7">
        <w:rPr>
          <w:rFonts w:ascii="Verdana" w:hAnsi="Verdana"/>
          <w:sz w:val="22"/>
          <w:szCs w:val="22"/>
        </w:rPr>
        <w:t xml:space="preserve">for eksempel </w:t>
      </w:r>
      <w:r w:rsidRPr="005320D7">
        <w:rPr>
          <w:rFonts w:ascii="Verdana" w:hAnsi="Verdana"/>
          <w:sz w:val="22"/>
          <w:szCs w:val="22"/>
        </w:rPr>
        <w:t>kulturskolen og fritidstilbudet til utviklingshemmede.</w:t>
      </w:r>
    </w:p>
    <w:p w14:paraId="41E417B6" w14:textId="77777777" w:rsidR="00103660" w:rsidRPr="005320D7" w:rsidRDefault="00103660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Styrke kulturskolen gjennom et utvidet tilbud</w:t>
      </w:r>
    </w:p>
    <w:p w14:paraId="666E8452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  <w:shd w:val="clear" w:color="auto" w:fill="FFFFFF"/>
        </w:rPr>
      </w:pPr>
      <w:r w:rsidRPr="005320D7">
        <w:rPr>
          <w:rFonts w:ascii="Verdana" w:hAnsi="Verdana"/>
          <w:sz w:val="22"/>
          <w:szCs w:val="22"/>
        </w:rPr>
        <w:t>Samarbeide med og gi god service til alle kommunens lag og foreninger.</w:t>
      </w:r>
    </w:p>
    <w:p w14:paraId="38D72A83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  <w:shd w:val="clear" w:color="auto" w:fill="FFFFFF"/>
        </w:rPr>
        <w:t>Sikre rimelige kulturtilbud til barn og ungdom.</w:t>
      </w:r>
    </w:p>
    <w:p w14:paraId="3186AC92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Være en god støttespiller for Marinemusikken</w:t>
      </w:r>
    </w:p>
    <w:p w14:paraId="169733BC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Være en god støttespiller for det mangfoldige kulturlivet, med blant annet</w:t>
      </w:r>
      <w:r w:rsidR="00103660" w:rsidRPr="005320D7">
        <w:rPr>
          <w:rFonts w:ascii="Verdana" w:hAnsi="Verdana"/>
          <w:sz w:val="22"/>
          <w:szCs w:val="22"/>
        </w:rPr>
        <w:t xml:space="preserve"> museer,</w:t>
      </w:r>
      <w:r w:rsidRPr="005320D7">
        <w:rPr>
          <w:rFonts w:ascii="Verdana" w:hAnsi="Verdana"/>
          <w:sz w:val="22"/>
          <w:szCs w:val="22"/>
        </w:rPr>
        <w:t xml:space="preserve"> festivaler, dansegrupper, teatergrupper og artister.</w:t>
      </w:r>
    </w:p>
    <w:p w14:paraId="41A86CD8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Støtte de kulturelle aktivitetene i de lokale grendehusene.</w:t>
      </w:r>
    </w:p>
    <w:p w14:paraId="75646120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Samarbeide med frivillige for gode fritidstilbud i alle lokalsamfunn i kommunene</w:t>
      </w:r>
    </w:p>
    <w:p w14:paraId="26EEED7B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Videreføre dirigentordningen og støtten til de lokale musikkorpsene.</w:t>
      </w:r>
    </w:p>
    <w:p w14:paraId="37194E0B" w14:textId="77777777" w:rsidR="00602AC4" w:rsidRPr="005320D7" w:rsidRDefault="00602AC4" w:rsidP="00D24F7C">
      <w:pPr>
        <w:pStyle w:val="Listeavsnitt"/>
        <w:numPr>
          <w:ilvl w:val="0"/>
          <w:numId w:val="17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Arial"/>
          <w:sz w:val="22"/>
          <w:szCs w:val="22"/>
          <w:shd w:val="clear" w:color="auto" w:fill="FFFFFF"/>
        </w:rPr>
        <w:t>Sikre den kommunale bibliotektjenesten. Videreutvikle biblioteket i Horten som møtested.</w:t>
      </w:r>
    </w:p>
    <w:p w14:paraId="60D3C4F9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37388183" w14:textId="77777777" w:rsidR="00602AC4" w:rsidRPr="005320D7" w:rsidRDefault="00602AC4" w:rsidP="00602AC4">
      <w:pPr>
        <w:rPr>
          <w:rFonts w:ascii="Verdana" w:hAnsi="Verdana"/>
          <w:sz w:val="22"/>
          <w:szCs w:val="22"/>
        </w:rPr>
      </w:pPr>
    </w:p>
    <w:p w14:paraId="0DCD5E80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1AAF1B29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</w:p>
    <w:p w14:paraId="4AB1B262" w14:textId="77777777" w:rsidR="00602AC4" w:rsidRPr="005320D7" w:rsidRDefault="00602AC4" w:rsidP="001B11FD">
      <w:pPr>
        <w:rPr>
          <w:rFonts w:ascii="Verdana" w:hAnsi="Verdana"/>
          <w:b/>
          <w:bCs/>
          <w:sz w:val="22"/>
          <w:szCs w:val="22"/>
        </w:rPr>
      </w:pPr>
      <w:r w:rsidRPr="005320D7">
        <w:rPr>
          <w:rFonts w:ascii="Verdana" w:hAnsi="Verdana"/>
          <w:b/>
          <w:bCs/>
          <w:sz w:val="22"/>
          <w:szCs w:val="22"/>
        </w:rPr>
        <w:t>Helse og sosial</w:t>
      </w:r>
    </w:p>
    <w:p w14:paraId="1E15462D" w14:textId="77777777" w:rsidR="00A16E3F" w:rsidRPr="005320D7" w:rsidRDefault="00A16E3F" w:rsidP="00602AC4">
      <w:pPr>
        <w:rPr>
          <w:rFonts w:ascii="Verdana" w:hAnsi="Verdana"/>
          <w:sz w:val="22"/>
          <w:szCs w:val="22"/>
        </w:rPr>
      </w:pPr>
    </w:p>
    <w:p w14:paraId="3131E764" w14:textId="77777777" w:rsidR="00602AC4" w:rsidRPr="005320D7" w:rsidRDefault="00602AC4" w:rsidP="00602AC4">
      <w:pPr>
        <w:rPr>
          <w:rFonts w:ascii="Verdana" w:hAnsi="Verdana"/>
          <w:bCs/>
          <w:sz w:val="22"/>
          <w:szCs w:val="22"/>
          <w:u w:val="single"/>
        </w:rPr>
      </w:pPr>
      <w:r w:rsidRPr="005320D7">
        <w:rPr>
          <w:rFonts w:ascii="Verdana" w:hAnsi="Verdana"/>
          <w:bCs/>
          <w:sz w:val="22"/>
          <w:szCs w:val="22"/>
          <w:u w:val="single"/>
        </w:rPr>
        <w:t>Helse og omsorg</w:t>
      </w:r>
    </w:p>
    <w:p w14:paraId="6286C643" w14:textId="77777777" w:rsidR="00602AC4" w:rsidRPr="005320D7" w:rsidRDefault="00602AC4" w:rsidP="00602AC4">
      <w:pPr>
        <w:rPr>
          <w:rFonts w:ascii="Verdana" w:hAnsi="Verdana"/>
          <w:sz w:val="22"/>
          <w:szCs w:val="22"/>
          <w:u w:val="single"/>
        </w:rPr>
      </w:pPr>
    </w:p>
    <w:p w14:paraId="6770D77F" w14:textId="77777777" w:rsidR="00602AC4" w:rsidRPr="005320D7" w:rsidRDefault="00602AC4" w:rsidP="00D24F7C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Videreutvikle det gamle Horten sykehus som helse- og omsorgssenter. </w:t>
      </w:r>
    </w:p>
    <w:p w14:paraId="6F081733" w14:textId="77777777" w:rsidR="002B1412" w:rsidRPr="005320D7" w:rsidRDefault="002B1412" w:rsidP="002B1412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Jobbe for å sikre alle eldre en tilpasset boform med tilpasset hjelp og bistand.</w:t>
      </w:r>
    </w:p>
    <w:p w14:paraId="246EE73B" w14:textId="77777777" w:rsidR="00602AC4" w:rsidRPr="005320D7" w:rsidRDefault="00602AC4" w:rsidP="006730E2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Sikre fortsatt legevakt i Horten.</w:t>
      </w:r>
    </w:p>
    <w:p w14:paraId="4DA984E5" w14:textId="77777777" w:rsidR="00602AC4" w:rsidRPr="005320D7" w:rsidRDefault="00602AC4" w:rsidP="00D24F7C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Ha en forsvarlig bemanning som bidrar til et godt faglig tilbud.</w:t>
      </w:r>
    </w:p>
    <w:p w14:paraId="7B5C2373" w14:textId="77777777" w:rsidR="00602AC4" w:rsidRPr="005320D7" w:rsidRDefault="00602AC4" w:rsidP="00D24F7C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vekt på folkehelseperspektivet i alle viktige avgjørelser.</w:t>
      </w:r>
    </w:p>
    <w:p w14:paraId="18C8DFF3" w14:textId="77777777" w:rsidR="00602AC4" w:rsidRPr="005320D7" w:rsidRDefault="00602AC4" w:rsidP="00D24F7C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Styrke det forebyggende arbeidet innen psykisk helse og livsmestring.</w:t>
      </w:r>
    </w:p>
    <w:p w14:paraId="6D4439C7" w14:textId="77777777" w:rsidR="00602AC4" w:rsidRPr="005320D7" w:rsidRDefault="00602AC4" w:rsidP="00D24F7C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Ivareta dagtilbud for </w:t>
      </w:r>
      <w:r w:rsidR="0019116D" w:rsidRPr="005320D7">
        <w:rPr>
          <w:rFonts w:ascii="Verdana" w:hAnsi="Verdana"/>
          <w:sz w:val="22"/>
          <w:szCs w:val="22"/>
        </w:rPr>
        <w:t>alle grupper med behov for det</w:t>
      </w:r>
      <w:r w:rsidR="002B1412" w:rsidRPr="005320D7">
        <w:rPr>
          <w:rFonts w:ascii="Verdana" w:hAnsi="Verdana"/>
          <w:sz w:val="22"/>
          <w:szCs w:val="22"/>
        </w:rPr>
        <w:t>.</w:t>
      </w:r>
      <w:r w:rsidR="0019116D" w:rsidRPr="005320D7">
        <w:rPr>
          <w:rFonts w:ascii="Verdana" w:hAnsi="Verdana"/>
          <w:sz w:val="22"/>
          <w:szCs w:val="22"/>
        </w:rPr>
        <w:t xml:space="preserve"> </w:t>
      </w:r>
    </w:p>
    <w:p w14:paraId="6D697296" w14:textId="77777777" w:rsidR="00602AC4" w:rsidRPr="005320D7" w:rsidRDefault="00602AC4" w:rsidP="00124C8C">
      <w:pPr>
        <w:pStyle w:val="Listeavsnitt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 xml:space="preserve">Tilpasset boligtilbud </w:t>
      </w:r>
      <w:r w:rsidR="0019116D" w:rsidRPr="005320D7">
        <w:rPr>
          <w:rFonts w:ascii="Verdana" w:hAnsi="Verdana" w:cs="Calibri"/>
          <w:sz w:val="22"/>
          <w:szCs w:val="22"/>
        </w:rPr>
        <w:t>for vanskeligstilte slik at flest mulig kan få et trygt sted å bo.</w:t>
      </w:r>
      <w:r w:rsidRPr="005320D7">
        <w:rPr>
          <w:rFonts w:ascii="Verdana" w:hAnsi="Verdana" w:cs="Calibri"/>
          <w:sz w:val="22"/>
          <w:szCs w:val="22"/>
        </w:rPr>
        <w:t xml:space="preserve"> </w:t>
      </w:r>
    </w:p>
    <w:p w14:paraId="015DE8E5" w14:textId="77777777" w:rsidR="00602AC4" w:rsidRPr="005320D7" w:rsidRDefault="00602AC4" w:rsidP="00D24F7C">
      <w:pPr>
        <w:pStyle w:val="Listeavsnitt"/>
        <w:numPr>
          <w:ilvl w:val="0"/>
          <w:numId w:val="12"/>
        </w:numPr>
        <w:rPr>
          <w:rFonts w:ascii="Verdana" w:hAnsi="Verdana" w:cs="Calibri"/>
          <w:sz w:val="22"/>
          <w:szCs w:val="22"/>
        </w:rPr>
      </w:pPr>
      <w:r w:rsidRPr="005320D7">
        <w:rPr>
          <w:rFonts w:ascii="Verdana" w:hAnsi="Verdana" w:cs="Calibri"/>
          <w:sz w:val="22"/>
          <w:szCs w:val="22"/>
        </w:rPr>
        <w:t>Styrke samarbeidet med frivillige.</w:t>
      </w:r>
    </w:p>
    <w:p w14:paraId="0ABC4B2C" w14:textId="77777777" w:rsidR="00412301" w:rsidRPr="005320D7" w:rsidRDefault="00412301" w:rsidP="001B11FD">
      <w:pPr>
        <w:rPr>
          <w:rFonts w:ascii="Verdana" w:hAnsi="Verdana"/>
          <w:sz w:val="22"/>
          <w:szCs w:val="22"/>
          <w:u w:val="single"/>
        </w:rPr>
      </w:pPr>
    </w:p>
    <w:p w14:paraId="749C9061" w14:textId="77777777" w:rsidR="0030574D" w:rsidRPr="005320D7" w:rsidRDefault="0030574D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Integrering</w:t>
      </w:r>
    </w:p>
    <w:p w14:paraId="355BC3D3" w14:textId="77777777" w:rsidR="001B11FD" w:rsidRPr="005320D7" w:rsidRDefault="001B11FD" w:rsidP="001B11FD">
      <w:pPr>
        <w:rPr>
          <w:rFonts w:ascii="Verdana" w:hAnsi="Verdana"/>
          <w:sz w:val="22"/>
          <w:szCs w:val="22"/>
          <w:u w:val="single"/>
        </w:rPr>
      </w:pPr>
    </w:p>
    <w:p w14:paraId="1C744B26" w14:textId="77777777" w:rsidR="0030574D" w:rsidRPr="005320D7" w:rsidRDefault="0030574D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Jobbe for </w:t>
      </w:r>
      <w:r w:rsidR="00124C8C" w:rsidRPr="005320D7">
        <w:rPr>
          <w:rFonts w:ascii="Verdana" w:hAnsi="Verdana"/>
          <w:sz w:val="22"/>
          <w:szCs w:val="22"/>
        </w:rPr>
        <w:t>raskest</w:t>
      </w:r>
      <w:r w:rsidRPr="005320D7">
        <w:rPr>
          <w:rFonts w:ascii="Verdana" w:hAnsi="Verdana"/>
          <w:sz w:val="22"/>
          <w:szCs w:val="22"/>
        </w:rPr>
        <w:t xml:space="preserve"> mulig inkludering og integrering av personer som kommer til Horten.</w:t>
      </w:r>
    </w:p>
    <w:p w14:paraId="3473ADF2" w14:textId="77777777" w:rsidR="0030574D" w:rsidRPr="005320D7" w:rsidRDefault="0030574D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</w:t>
      </w:r>
      <w:r w:rsidR="00265AF1" w:rsidRPr="005320D7">
        <w:rPr>
          <w:rFonts w:ascii="Verdana" w:hAnsi="Verdana"/>
          <w:sz w:val="22"/>
          <w:szCs w:val="22"/>
        </w:rPr>
        <w:t xml:space="preserve"> </w:t>
      </w:r>
      <w:r w:rsidRPr="005320D7">
        <w:rPr>
          <w:rFonts w:ascii="Verdana" w:hAnsi="Verdana"/>
          <w:sz w:val="22"/>
          <w:szCs w:val="22"/>
        </w:rPr>
        <w:t>til rette for at nye innbyggere raskt</w:t>
      </w:r>
      <w:r w:rsidR="00265AF1" w:rsidRPr="005320D7">
        <w:rPr>
          <w:rFonts w:ascii="Verdana" w:hAnsi="Verdana"/>
          <w:sz w:val="22"/>
          <w:szCs w:val="22"/>
        </w:rPr>
        <w:t xml:space="preserve"> </w:t>
      </w:r>
      <w:r w:rsidRPr="005320D7">
        <w:rPr>
          <w:rFonts w:ascii="Verdana" w:hAnsi="Verdana"/>
          <w:sz w:val="22"/>
          <w:szCs w:val="22"/>
        </w:rPr>
        <w:t>lærer seg språket.</w:t>
      </w:r>
    </w:p>
    <w:p w14:paraId="54E4FF25" w14:textId="77777777" w:rsidR="00265AF1" w:rsidRPr="005320D7" w:rsidRDefault="00265AF1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Støtte prosjekter som får innvandrere raskt ut i jobb</w:t>
      </w:r>
    </w:p>
    <w:p w14:paraId="701D0D4C" w14:textId="77777777" w:rsidR="0030574D" w:rsidRPr="005320D7" w:rsidRDefault="0030574D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Jobbe for at de som kommer hit kan </w:t>
      </w:r>
      <w:r w:rsidR="00A16E3F" w:rsidRPr="005320D7">
        <w:rPr>
          <w:rFonts w:ascii="Verdana" w:hAnsi="Verdana"/>
          <w:sz w:val="22"/>
          <w:szCs w:val="22"/>
        </w:rPr>
        <w:t>kombinere</w:t>
      </w:r>
      <w:r w:rsidRPr="005320D7">
        <w:rPr>
          <w:rFonts w:ascii="Verdana" w:hAnsi="Verdana"/>
          <w:sz w:val="22"/>
          <w:szCs w:val="22"/>
        </w:rPr>
        <w:t xml:space="preserve"> arbeid med språkopplæring.</w:t>
      </w:r>
    </w:p>
    <w:p w14:paraId="25941B2A" w14:textId="77777777" w:rsidR="00A16E3F" w:rsidRPr="005320D7" w:rsidRDefault="00A16E3F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Motvirke alle former for tvang og sosial kontroll.</w:t>
      </w:r>
    </w:p>
    <w:p w14:paraId="3DE2EC28" w14:textId="77777777" w:rsidR="0030574D" w:rsidRPr="005320D7" w:rsidRDefault="0030574D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Styrke samarbeidet med frivillige. </w:t>
      </w:r>
    </w:p>
    <w:p w14:paraId="458A8276" w14:textId="77777777" w:rsidR="0030574D" w:rsidRPr="005320D7" w:rsidRDefault="0030574D" w:rsidP="00D24F7C">
      <w:pPr>
        <w:pStyle w:val="Listeavsnitt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Bekjempe fremmedfrykt.</w:t>
      </w:r>
    </w:p>
    <w:p w14:paraId="6DBBD117" w14:textId="77777777" w:rsidR="0030574D" w:rsidRPr="005320D7" w:rsidRDefault="0030574D" w:rsidP="001B11FD">
      <w:pPr>
        <w:rPr>
          <w:rFonts w:ascii="Verdana" w:hAnsi="Verdana"/>
          <w:sz w:val="22"/>
          <w:szCs w:val="22"/>
          <w:u w:val="single"/>
        </w:rPr>
      </w:pPr>
    </w:p>
    <w:p w14:paraId="59515298" w14:textId="77777777" w:rsidR="00113C44" w:rsidRPr="005320D7" w:rsidRDefault="00113C44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Seniorinnbyggere</w:t>
      </w:r>
    </w:p>
    <w:p w14:paraId="1FDA7926" w14:textId="77777777" w:rsidR="001B11FD" w:rsidRPr="005320D7" w:rsidRDefault="001B11FD" w:rsidP="001B11FD">
      <w:pPr>
        <w:rPr>
          <w:rFonts w:ascii="Verdana" w:hAnsi="Verdana"/>
          <w:sz w:val="22"/>
          <w:szCs w:val="22"/>
          <w:u w:val="single"/>
        </w:rPr>
      </w:pPr>
    </w:p>
    <w:p w14:paraId="1B6657CF" w14:textId="77777777" w:rsidR="00113C44" w:rsidRPr="005320D7" w:rsidRDefault="00113C44" w:rsidP="00D24F7C">
      <w:pPr>
        <w:pStyle w:val="Listeavsnitt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til rette for en aktiv og meningsfull alderdom.</w:t>
      </w:r>
    </w:p>
    <w:p w14:paraId="40437219" w14:textId="77777777" w:rsidR="00113C44" w:rsidRPr="005320D7" w:rsidRDefault="008C5498" w:rsidP="00D24F7C">
      <w:pPr>
        <w:pStyle w:val="Listeavsnitt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Vi ser</w:t>
      </w:r>
      <w:r w:rsidR="00113C44" w:rsidRPr="005320D7">
        <w:rPr>
          <w:rFonts w:ascii="Verdana" w:hAnsi="Verdana"/>
          <w:sz w:val="22"/>
          <w:szCs w:val="22"/>
        </w:rPr>
        <w:t xml:space="preserve"> på eldre </w:t>
      </w:r>
      <w:r w:rsidRPr="005320D7">
        <w:rPr>
          <w:rFonts w:ascii="Verdana" w:hAnsi="Verdana"/>
          <w:sz w:val="22"/>
          <w:szCs w:val="22"/>
        </w:rPr>
        <w:t>som</w:t>
      </w:r>
      <w:r w:rsidR="00113C44" w:rsidRPr="005320D7">
        <w:rPr>
          <w:rFonts w:ascii="Verdana" w:hAnsi="Verdana"/>
          <w:sz w:val="22"/>
          <w:szCs w:val="22"/>
        </w:rPr>
        <w:t xml:space="preserve"> en ressurs. </w:t>
      </w:r>
    </w:p>
    <w:p w14:paraId="767CF103" w14:textId="77777777" w:rsidR="00D12692" w:rsidRPr="005320D7" w:rsidRDefault="00113C44" w:rsidP="00D24F7C">
      <w:pPr>
        <w:pStyle w:val="Listeavsnitt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bCs/>
          <w:sz w:val="22"/>
          <w:szCs w:val="22"/>
        </w:rPr>
        <w:t>Ha fokus på forebyggende helsearbeid.</w:t>
      </w:r>
    </w:p>
    <w:p w14:paraId="3236E851" w14:textId="77777777" w:rsidR="00113C44" w:rsidRPr="005320D7" w:rsidRDefault="00113C44" w:rsidP="00D24F7C">
      <w:pPr>
        <w:pStyle w:val="Listeavsnitt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Legge forholdene til rette for pasient/brukerorganisasjoner, og andre frivillige organisasjoner.</w:t>
      </w:r>
    </w:p>
    <w:p w14:paraId="7F7B3860" w14:textId="77777777" w:rsidR="00FF665C" w:rsidRPr="005320D7" w:rsidRDefault="00FF665C" w:rsidP="00D24F7C">
      <w:pPr>
        <w:pStyle w:val="Listeavsnitt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Digitalisering og mulighet for opplæring</w:t>
      </w:r>
    </w:p>
    <w:p w14:paraId="352EA99F" w14:textId="77777777" w:rsidR="00D43411" w:rsidRDefault="00D43411" w:rsidP="001B11FD">
      <w:pPr>
        <w:rPr>
          <w:rFonts w:ascii="Verdana" w:hAnsi="Verdana"/>
          <w:sz w:val="22"/>
          <w:szCs w:val="22"/>
        </w:rPr>
      </w:pPr>
    </w:p>
    <w:p w14:paraId="5A2DFE38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317E92CC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5FD25787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2374B175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4EC8A00F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01B12F07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0565CF47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2DCD7EF5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3F8C5543" w14:textId="77777777" w:rsidR="00074558" w:rsidRDefault="00074558" w:rsidP="001B11FD">
      <w:pPr>
        <w:rPr>
          <w:rFonts w:ascii="Verdana" w:hAnsi="Verdana"/>
          <w:sz w:val="22"/>
          <w:szCs w:val="22"/>
        </w:rPr>
      </w:pPr>
    </w:p>
    <w:p w14:paraId="05AFB4E3" w14:textId="77777777" w:rsidR="00074558" w:rsidRPr="005320D7" w:rsidRDefault="00074558" w:rsidP="001B11FD">
      <w:pPr>
        <w:rPr>
          <w:rFonts w:ascii="Verdana" w:hAnsi="Verdana"/>
          <w:sz w:val="22"/>
          <w:szCs w:val="22"/>
        </w:rPr>
      </w:pPr>
    </w:p>
    <w:p w14:paraId="40BB1379" w14:textId="77777777" w:rsidR="000360A4" w:rsidRPr="005320D7" w:rsidRDefault="000360A4" w:rsidP="001B11FD">
      <w:pPr>
        <w:rPr>
          <w:rFonts w:ascii="Verdana" w:hAnsi="Verdana"/>
          <w:sz w:val="22"/>
          <w:szCs w:val="22"/>
        </w:rPr>
      </w:pPr>
    </w:p>
    <w:p w14:paraId="63E6ECD6" w14:textId="77777777" w:rsidR="007A0643" w:rsidRPr="005320D7" w:rsidRDefault="00602AC4" w:rsidP="001B11FD">
      <w:pPr>
        <w:rPr>
          <w:rFonts w:ascii="Verdana" w:hAnsi="Verdana"/>
          <w:b/>
          <w:sz w:val="22"/>
          <w:szCs w:val="22"/>
        </w:rPr>
      </w:pPr>
      <w:r w:rsidRPr="005320D7">
        <w:rPr>
          <w:rFonts w:ascii="Verdana" w:hAnsi="Verdana"/>
          <w:b/>
          <w:sz w:val="22"/>
          <w:szCs w:val="22"/>
        </w:rPr>
        <w:lastRenderedPageBreak/>
        <w:t>Nasjonal politikk og sikkerhet</w:t>
      </w:r>
    </w:p>
    <w:p w14:paraId="2D18AC74" w14:textId="77777777" w:rsidR="006E0753" w:rsidRPr="005320D7" w:rsidRDefault="006E0753" w:rsidP="001B11FD">
      <w:pPr>
        <w:rPr>
          <w:rFonts w:ascii="Verdana" w:hAnsi="Verdana"/>
          <w:bCs/>
          <w:sz w:val="22"/>
          <w:szCs w:val="22"/>
          <w:u w:val="single"/>
        </w:rPr>
      </w:pPr>
    </w:p>
    <w:p w14:paraId="269CA865" w14:textId="77777777" w:rsidR="006E0753" w:rsidRPr="005320D7" w:rsidRDefault="00602AC4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Samfunnssikkerhet</w:t>
      </w:r>
      <w:r w:rsidR="009E7EF1" w:rsidRPr="005320D7">
        <w:rPr>
          <w:rFonts w:ascii="Verdana" w:hAnsi="Verdana"/>
          <w:sz w:val="22"/>
          <w:szCs w:val="22"/>
          <w:u w:val="single"/>
        </w:rPr>
        <w:t xml:space="preserve"> og beredskap</w:t>
      </w:r>
    </w:p>
    <w:p w14:paraId="62F504C1" w14:textId="77777777" w:rsidR="00CA3198" w:rsidRPr="005320D7" w:rsidRDefault="00CA3198" w:rsidP="001B11FD">
      <w:pPr>
        <w:rPr>
          <w:rFonts w:ascii="Verdana" w:hAnsi="Verdana" w:cs="Arial"/>
          <w:sz w:val="22"/>
          <w:szCs w:val="22"/>
          <w:shd w:val="clear" w:color="auto" w:fill="FFFFFF"/>
        </w:rPr>
      </w:pPr>
    </w:p>
    <w:p w14:paraId="6CC446B0" w14:textId="77777777" w:rsidR="00CA3198" w:rsidRPr="005320D7" w:rsidRDefault="00CA3198" w:rsidP="00D24F7C">
      <w:pPr>
        <w:pStyle w:val="Listeavsnitt"/>
        <w:numPr>
          <w:ilvl w:val="0"/>
          <w:numId w:val="21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5320D7">
        <w:rPr>
          <w:rFonts w:ascii="Verdana" w:hAnsi="Verdana" w:cs="Arial"/>
          <w:sz w:val="22"/>
          <w:szCs w:val="22"/>
          <w:shd w:val="clear" w:color="auto" w:fill="FFFFFF"/>
        </w:rPr>
        <w:t>Videreføre et tett og godt samarbeid med det lokale politiet.</w:t>
      </w:r>
    </w:p>
    <w:p w14:paraId="40D8C154" w14:textId="77777777" w:rsidR="00CA3198" w:rsidRPr="005320D7" w:rsidRDefault="00CA3198" w:rsidP="00D24F7C">
      <w:pPr>
        <w:pStyle w:val="Listeavsnitt"/>
        <w:numPr>
          <w:ilvl w:val="0"/>
          <w:numId w:val="21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5320D7">
        <w:rPr>
          <w:rFonts w:ascii="Verdana" w:hAnsi="Verdana" w:cs="Arial"/>
          <w:sz w:val="22"/>
          <w:szCs w:val="22"/>
          <w:shd w:val="clear" w:color="auto" w:fill="FFFFFF"/>
        </w:rPr>
        <w:t>Bekjempe alle former vold, overgrep og sosial kontroll.</w:t>
      </w:r>
    </w:p>
    <w:p w14:paraId="567D82DD" w14:textId="77777777" w:rsidR="00CA3198" w:rsidRPr="005320D7" w:rsidRDefault="00CA3198" w:rsidP="00D24F7C">
      <w:pPr>
        <w:pStyle w:val="Listeavsnitt"/>
        <w:numPr>
          <w:ilvl w:val="0"/>
          <w:numId w:val="21"/>
        </w:numPr>
        <w:rPr>
          <w:rFonts w:ascii="Verdana" w:hAnsi="Verdana" w:cs="Arial"/>
          <w:sz w:val="22"/>
          <w:szCs w:val="22"/>
          <w:shd w:val="clear" w:color="auto" w:fill="FFFFFF"/>
        </w:rPr>
      </w:pPr>
      <w:r w:rsidRPr="005320D7">
        <w:rPr>
          <w:rFonts w:ascii="Verdana" w:hAnsi="Verdana" w:cs="Arial"/>
          <w:sz w:val="22"/>
          <w:szCs w:val="22"/>
          <w:shd w:val="clear" w:color="auto" w:fill="FFFFFF"/>
        </w:rPr>
        <w:t>Vektlegge kunnskap om klimaendringer i alt planarbeid.</w:t>
      </w:r>
    </w:p>
    <w:p w14:paraId="28123FD6" w14:textId="77777777" w:rsidR="00CA3198" w:rsidRPr="005320D7" w:rsidRDefault="00CA3198" w:rsidP="001B11FD">
      <w:pPr>
        <w:rPr>
          <w:rFonts w:ascii="Verdana" w:hAnsi="Verdana" w:cs="Arial"/>
          <w:sz w:val="22"/>
          <w:szCs w:val="22"/>
          <w:shd w:val="clear" w:color="auto" w:fill="FFFFFF"/>
        </w:rPr>
      </w:pPr>
    </w:p>
    <w:p w14:paraId="5F27CFA1" w14:textId="77777777" w:rsidR="00CC743A" w:rsidRPr="005320D7" w:rsidRDefault="00CC743A" w:rsidP="001B11FD">
      <w:pPr>
        <w:rPr>
          <w:rFonts w:ascii="Verdana" w:hAnsi="Verdana"/>
          <w:sz w:val="22"/>
          <w:szCs w:val="22"/>
          <w:u w:val="single"/>
        </w:rPr>
      </w:pPr>
      <w:r w:rsidRPr="005320D7">
        <w:rPr>
          <w:rFonts w:ascii="Verdana" w:hAnsi="Verdana"/>
          <w:sz w:val="22"/>
          <w:szCs w:val="22"/>
          <w:u w:val="single"/>
        </w:rPr>
        <w:t>Nasjonal politikk</w:t>
      </w:r>
      <w:r w:rsidR="00C1269E" w:rsidRPr="005320D7">
        <w:rPr>
          <w:rFonts w:ascii="Verdana" w:hAnsi="Verdana"/>
          <w:sz w:val="22"/>
          <w:szCs w:val="22"/>
          <w:u w:val="single"/>
        </w:rPr>
        <w:t xml:space="preserve"> </w:t>
      </w:r>
    </w:p>
    <w:p w14:paraId="155539FE" w14:textId="77777777" w:rsidR="001B11FD" w:rsidRPr="005320D7" w:rsidRDefault="001B11FD" w:rsidP="001B11FD">
      <w:pPr>
        <w:rPr>
          <w:rFonts w:ascii="Verdana" w:hAnsi="Verdana"/>
          <w:sz w:val="22"/>
          <w:szCs w:val="22"/>
          <w:u w:val="single"/>
        </w:rPr>
      </w:pPr>
    </w:p>
    <w:p w14:paraId="019E8B56" w14:textId="77777777" w:rsidR="00CA3198" w:rsidRPr="005320D7" w:rsidRDefault="00CA3198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Vi skal jobbe aktivt </w:t>
      </w:r>
      <w:r w:rsidR="009E63B2" w:rsidRPr="005320D7">
        <w:rPr>
          <w:rFonts w:ascii="Verdana" w:hAnsi="Verdana"/>
          <w:sz w:val="22"/>
          <w:szCs w:val="22"/>
        </w:rPr>
        <w:t xml:space="preserve">inn </w:t>
      </w:r>
      <w:r w:rsidRPr="005320D7">
        <w:rPr>
          <w:rFonts w:ascii="Verdana" w:hAnsi="Verdana"/>
          <w:sz w:val="22"/>
          <w:szCs w:val="22"/>
        </w:rPr>
        <w:t>mot nasjonale myndigheter for å sikre Hortens interesse</w:t>
      </w:r>
      <w:r w:rsidR="00C93B3E" w:rsidRPr="005320D7">
        <w:rPr>
          <w:rFonts w:ascii="Verdana" w:hAnsi="Verdana"/>
          <w:sz w:val="22"/>
          <w:szCs w:val="22"/>
        </w:rPr>
        <w:t>r</w:t>
      </w:r>
      <w:r w:rsidRPr="005320D7">
        <w:rPr>
          <w:rFonts w:ascii="Verdana" w:hAnsi="Verdana"/>
          <w:sz w:val="22"/>
          <w:szCs w:val="22"/>
        </w:rPr>
        <w:t>:</w:t>
      </w:r>
    </w:p>
    <w:p w14:paraId="3A540F5A" w14:textId="77777777" w:rsidR="00CA3198" w:rsidRPr="005320D7" w:rsidRDefault="001B11FD" w:rsidP="001B11FD">
      <w:p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ab/>
      </w:r>
    </w:p>
    <w:p w14:paraId="45DDB082" w14:textId="77777777" w:rsidR="00CA3198" w:rsidRPr="005320D7" w:rsidRDefault="00CA3198" w:rsidP="00D24F7C">
      <w:pPr>
        <w:pStyle w:val="Listeavsnitt"/>
        <w:numPr>
          <w:ilvl w:val="0"/>
          <w:numId w:val="2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 xml:space="preserve">En rettferdig kommuneøkonomi, der alle får like tjenester </w:t>
      </w:r>
      <w:r w:rsidR="00C93B3E" w:rsidRPr="005320D7">
        <w:rPr>
          <w:rFonts w:ascii="Verdana" w:hAnsi="Verdana"/>
          <w:sz w:val="22"/>
          <w:szCs w:val="22"/>
        </w:rPr>
        <w:t>uavhengig</w:t>
      </w:r>
      <w:r w:rsidRPr="005320D7">
        <w:rPr>
          <w:rFonts w:ascii="Verdana" w:hAnsi="Verdana"/>
          <w:sz w:val="22"/>
          <w:szCs w:val="22"/>
        </w:rPr>
        <w:t xml:space="preserve"> av hvor de bor.</w:t>
      </w:r>
    </w:p>
    <w:p w14:paraId="64C95519" w14:textId="77777777" w:rsidR="00C93B3E" w:rsidRPr="005320D7" w:rsidRDefault="00C93B3E" w:rsidP="00D24F7C">
      <w:pPr>
        <w:pStyle w:val="Listeavsnitt"/>
        <w:numPr>
          <w:ilvl w:val="0"/>
          <w:numId w:val="2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Sikre eksisterende og jobbe for nye statlige arbeidsplasser.</w:t>
      </w:r>
    </w:p>
    <w:p w14:paraId="1AD2932D" w14:textId="77777777" w:rsidR="00C93B3E" w:rsidRPr="005320D7" w:rsidRDefault="00C93B3E" w:rsidP="00D24F7C">
      <w:pPr>
        <w:pStyle w:val="Listeavsnitt"/>
        <w:numPr>
          <w:ilvl w:val="0"/>
          <w:numId w:val="2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Jobbe for prøveprosjekter med en helhetlig skoledag fra 08.00 til 16.00.</w:t>
      </w:r>
    </w:p>
    <w:p w14:paraId="1B64D8D3" w14:textId="77777777" w:rsidR="00C93B3E" w:rsidRPr="005320D7" w:rsidRDefault="00C93B3E" w:rsidP="00D24F7C">
      <w:pPr>
        <w:pStyle w:val="Listeavsnitt"/>
        <w:numPr>
          <w:ilvl w:val="0"/>
          <w:numId w:val="2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Gode støtteordninger ved bygging av omsorgsboliger og sykehjem.</w:t>
      </w:r>
    </w:p>
    <w:p w14:paraId="06DEE854" w14:textId="77777777" w:rsidR="00C93B3E" w:rsidRPr="005320D7" w:rsidRDefault="00C93B3E" w:rsidP="00D24F7C">
      <w:pPr>
        <w:pStyle w:val="Listeavsnitt"/>
        <w:numPr>
          <w:ilvl w:val="0"/>
          <w:numId w:val="22"/>
        </w:numPr>
        <w:rPr>
          <w:rFonts w:ascii="Verdana" w:hAnsi="Verdana"/>
          <w:sz w:val="22"/>
          <w:szCs w:val="22"/>
        </w:rPr>
      </w:pPr>
      <w:r w:rsidRPr="005320D7">
        <w:rPr>
          <w:rFonts w:ascii="Verdana" w:hAnsi="Verdana"/>
          <w:sz w:val="22"/>
          <w:szCs w:val="22"/>
        </w:rPr>
        <w:t>En fremtidsrettet klima- og miljøpolitikk</w:t>
      </w:r>
    </w:p>
    <w:sectPr w:rsidR="00C93B3E" w:rsidRPr="005320D7">
      <w:headerReference w:type="even" r:id="rId7"/>
      <w:footerReference w:type="even" r:id="rId8"/>
      <w:footerReference w:type="default" r:id="rId9"/>
      <w:headerReference w:type="first" r:id="rId10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F60E7" w14:textId="77777777" w:rsidR="00882C6D" w:rsidRDefault="00882C6D">
      <w:r>
        <w:separator/>
      </w:r>
    </w:p>
  </w:endnote>
  <w:endnote w:type="continuationSeparator" w:id="0">
    <w:p w14:paraId="79A3A598" w14:textId="77777777" w:rsidR="00882C6D" w:rsidRDefault="0088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F16802E" w14:textId="77777777" w:rsidR="00A07590" w:rsidRDefault="00A07590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D405688" w14:textId="77777777" w:rsidR="00A07590" w:rsidRDefault="00A07590">
    <w:pPr>
      <w:pStyle w:val="Bunn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1730573927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2"/>
        <w:szCs w:val="22"/>
      </w:rPr>
    </w:sdtEndPr>
    <w:sdtContent>
      <w:p w14:paraId="7FADFF76" w14:textId="77777777" w:rsidR="001B11FD" w:rsidRPr="00602AC4" w:rsidRDefault="001B11FD">
        <w:pPr>
          <w:pStyle w:val="Bunntekst"/>
          <w:jc w:val="center"/>
          <w:rPr>
            <w:rFonts w:asciiTheme="minorHAnsi" w:hAnsiTheme="minorHAnsi"/>
            <w:sz w:val="22"/>
            <w:szCs w:val="22"/>
          </w:rPr>
        </w:pPr>
        <w:r w:rsidRPr="00602AC4">
          <w:rPr>
            <w:rFonts w:asciiTheme="minorHAnsi" w:hAnsiTheme="minorHAnsi"/>
            <w:sz w:val="22"/>
            <w:szCs w:val="22"/>
          </w:rPr>
          <w:fldChar w:fldCharType="begin"/>
        </w:r>
        <w:r w:rsidRPr="00602AC4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602AC4">
          <w:rPr>
            <w:rFonts w:asciiTheme="minorHAnsi" w:hAnsiTheme="minorHAnsi"/>
            <w:sz w:val="22"/>
            <w:szCs w:val="22"/>
          </w:rPr>
          <w:fldChar w:fldCharType="separate"/>
        </w:r>
        <w:r w:rsidR="007A753C">
          <w:rPr>
            <w:rFonts w:asciiTheme="minorHAnsi" w:hAnsiTheme="minorHAnsi"/>
            <w:noProof/>
            <w:sz w:val="22"/>
            <w:szCs w:val="22"/>
          </w:rPr>
          <w:t>5</w:t>
        </w:r>
        <w:r w:rsidRPr="00602AC4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512E4721" w14:textId="77777777" w:rsidR="001B11FD" w:rsidRDefault="001B11FD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0C04DC" w14:textId="77777777" w:rsidR="00882C6D" w:rsidRDefault="00882C6D">
      <w:r>
        <w:separator/>
      </w:r>
    </w:p>
  </w:footnote>
  <w:footnote w:type="continuationSeparator" w:id="0">
    <w:p w14:paraId="49EE386D" w14:textId="77777777" w:rsidR="00882C6D" w:rsidRDefault="00882C6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1B6240" w14:textId="77777777" w:rsidR="00A07590" w:rsidRDefault="00882C6D">
    <w:pPr>
      <w:pStyle w:val="Topptekst"/>
    </w:pPr>
    <w:r>
      <w:rPr>
        <w:lang w:val="en-US"/>
      </w:rPr>
      <w:pict w14:anchorId="2010B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6pt;height:493.9pt;z-index:-251657216;mso-wrap-edited:f;mso-position-horizontal:center;mso-position-horizontal-relative:margin;mso-position-vertical:center;mso-position-vertical-relative:margin" wrapcoords="-35 0 -35 21534 21600 21534 21600 0 -35 0">
          <v:imagedata r:id="rId1" o:title="logo_ap_rose_180-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712C2D6" w14:textId="77777777" w:rsidR="00A07590" w:rsidRDefault="00882C6D">
    <w:pPr>
      <w:pStyle w:val="Topptekst"/>
    </w:pPr>
    <w:r>
      <w:rPr>
        <w:lang w:val="en-US"/>
      </w:rPr>
      <w:pict w14:anchorId="3C38C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0;margin-top:0;width:453.6pt;height:493.9pt;z-index:-251656192;mso-wrap-edited:f;mso-position-horizontal:center;mso-position-horizontal-relative:margin;mso-position-vertical:center;mso-position-vertical-relative:margin" wrapcoords="-35 0 -35 21534 21600 21534 21600 0 -35 0">
          <v:imagedata r:id="rId1" o:title="logo_ap_rose_180-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Punktmerke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 w:hint="default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>
    <w:nsid w:val="00000011"/>
    <w:multiLevelType w:val="single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>
    <w:nsid w:val="00000012"/>
    <w:multiLevelType w:val="single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hd w:val="clear" w:color="auto" w:fill="FFFFFF"/>
      </w:rPr>
    </w:lvl>
  </w:abstractNum>
  <w:abstractNum w:abstractNumId="17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8">
    <w:nsid w:val="00000015"/>
    <w:multiLevelType w:val="singleLevel"/>
    <w:tmpl w:val="00000015"/>
    <w:name w:val="WW8Num2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lang w:val="nb-NO"/>
      </w:rPr>
    </w:lvl>
  </w:abstractNum>
  <w:abstractNum w:abstractNumId="19">
    <w:nsid w:val="026638EB"/>
    <w:multiLevelType w:val="hybridMultilevel"/>
    <w:tmpl w:val="8BEE9A1C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29C5995"/>
    <w:multiLevelType w:val="hybridMultilevel"/>
    <w:tmpl w:val="D26640D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7224CE0"/>
    <w:multiLevelType w:val="hybridMultilevel"/>
    <w:tmpl w:val="F18C3A9E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950602D"/>
    <w:multiLevelType w:val="hybridMultilevel"/>
    <w:tmpl w:val="DE5AE00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0A12B0E"/>
    <w:multiLevelType w:val="hybridMultilevel"/>
    <w:tmpl w:val="EF18F99C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524572"/>
    <w:multiLevelType w:val="hybridMultilevel"/>
    <w:tmpl w:val="D03E5F7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8967820"/>
    <w:multiLevelType w:val="hybridMultilevel"/>
    <w:tmpl w:val="6462842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A141AF7"/>
    <w:multiLevelType w:val="hybridMultilevel"/>
    <w:tmpl w:val="6EAE8D9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AFA7B22"/>
    <w:multiLevelType w:val="hybridMultilevel"/>
    <w:tmpl w:val="21B20986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BC846B0"/>
    <w:multiLevelType w:val="hybridMultilevel"/>
    <w:tmpl w:val="35E26A4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DE36FA"/>
    <w:multiLevelType w:val="hybridMultilevel"/>
    <w:tmpl w:val="BD48F7DC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DDC71CF"/>
    <w:multiLevelType w:val="hybridMultilevel"/>
    <w:tmpl w:val="E0CC9578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095A6D"/>
    <w:multiLevelType w:val="hybridMultilevel"/>
    <w:tmpl w:val="926CDE4A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EF7841"/>
    <w:multiLevelType w:val="hybridMultilevel"/>
    <w:tmpl w:val="61E052F2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2D7E2E"/>
    <w:multiLevelType w:val="hybridMultilevel"/>
    <w:tmpl w:val="1A707F8C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EB2112"/>
    <w:multiLevelType w:val="hybridMultilevel"/>
    <w:tmpl w:val="DE8C374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8F02E2"/>
    <w:multiLevelType w:val="hybridMultilevel"/>
    <w:tmpl w:val="74B4C0E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516F87"/>
    <w:multiLevelType w:val="hybridMultilevel"/>
    <w:tmpl w:val="A2DE90B2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B4C0ED4"/>
    <w:multiLevelType w:val="hybridMultilevel"/>
    <w:tmpl w:val="238E5C10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565FE8"/>
    <w:multiLevelType w:val="hybridMultilevel"/>
    <w:tmpl w:val="072A322E"/>
    <w:lvl w:ilvl="0" w:tplc="0000000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31"/>
  </w:num>
  <w:num w:numId="5">
    <w:abstractNumId w:val="28"/>
  </w:num>
  <w:num w:numId="6">
    <w:abstractNumId w:val="35"/>
  </w:num>
  <w:num w:numId="7">
    <w:abstractNumId w:val="29"/>
  </w:num>
  <w:num w:numId="8">
    <w:abstractNumId w:val="33"/>
  </w:num>
  <w:num w:numId="9">
    <w:abstractNumId w:val="27"/>
  </w:num>
  <w:num w:numId="10">
    <w:abstractNumId w:val="21"/>
  </w:num>
  <w:num w:numId="11">
    <w:abstractNumId w:val="36"/>
  </w:num>
  <w:num w:numId="12">
    <w:abstractNumId w:val="30"/>
  </w:num>
  <w:num w:numId="13">
    <w:abstractNumId w:val="37"/>
  </w:num>
  <w:num w:numId="14">
    <w:abstractNumId w:val="23"/>
  </w:num>
  <w:num w:numId="15">
    <w:abstractNumId w:val="38"/>
  </w:num>
  <w:num w:numId="16">
    <w:abstractNumId w:val="20"/>
  </w:num>
  <w:num w:numId="17">
    <w:abstractNumId w:val="34"/>
  </w:num>
  <w:num w:numId="18">
    <w:abstractNumId w:val="26"/>
  </w:num>
  <w:num w:numId="19">
    <w:abstractNumId w:val="25"/>
  </w:num>
  <w:num w:numId="20">
    <w:abstractNumId w:val="24"/>
  </w:num>
  <w:num w:numId="21">
    <w:abstractNumId w:val="32"/>
  </w:num>
  <w:num w:numId="22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820"/>
    <w:rsid w:val="00002562"/>
    <w:rsid w:val="00025516"/>
    <w:rsid w:val="000360A4"/>
    <w:rsid w:val="00040DE2"/>
    <w:rsid w:val="00066BFD"/>
    <w:rsid w:val="00074558"/>
    <w:rsid w:val="000A1376"/>
    <w:rsid w:val="000B6260"/>
    <w:rsid w:val="000F7E18"/>
    <w:rsid w:val="00103660"/>
    <w:rsid w:val="00113C44"/>
    <w:rsid w:val="00124C8C"/>
    <w:rsid w:val="001329F1"/>
    <w:rsid w:val="001827E5"/>
    <w:rsid w:val="0019116D"/>
    <w:rsid w:val="001B11FD"/>
    <w:rsid w:val="001B6236"/>
    <w:rsid w:val="001D3688"/>
    <w:rsid w:val="001F326B"/>
    <w:rsid w:val="0025432C"/>
    <w:rsid w:val="00264F87"/>
    <w:rsid w:val="00265AF1"/>
    <w:rsid w:val="00267720"/>
    <w:rsid w:val="002740B2"/>
    <w:rsid w:val="002859B0"/>
    <w:rsid w:val="002B1412"/>
    <w:rsid w:val="002B487B"/>
    <w:rsid w:val="002D24BA"/>
    <w:rsid w:val="002F4F96"/>
    <w:rsid w:val="0030574D"/>
    <w:rsid w:val="00336C50"/>
    <w:rsid w:val="00367A38"/>
    <w:rsid w:val="003A2754"/>
    <w:rsid w:val="003E6622"/>
    <w:rsid w:val="00412301"/>
    <w:rsid w:val="0043232F"/>
    <w:rsid w:val="004648C7"/>
    <w:rsid w:val="00481FFF"/>
    <w:rsid w:val="004B0896"/>
    <w:rsid w:val="004D3944"/>
    <w:rsid w:val="004E6271"/>
    <w:rsid w:val="00505822"/>
    <w:rsid w:val="005320D7"/>
    <w:rsid w:val="005573E9"/>
    <w:rsid w:val="00557887"/>
    <w:rsid w:val="005607D3"/>
    <w:rsid w:val="005B09DE"/>
    <w:rsid w:val="005C3148"/>
    <w:rsid w:val="005D506E"/>
    <w:rsid w:val="005F5F6F"/>
    <w:rsid w:val="006028FD"/>
    <w:rsid w:val="00602AC4"/>
    <w:rsid w:val="006348F9"/>
    <w:rsid w:val="00634C86"/>
    <w:rsid w:val="0066085D"/>
    <w:rsid w:val="00692680"/>
    <w:rsid w:val="006C0F30"/>
    <w:rsid w:val="006D5C8D"/>
    <w:rsid w:val="006E0753"/>
    <w:rsid w:val="00724AC4"/>
    <w:rsid w:val="00760CCF"/>
    <w:rsid w:val="00783EFD"/>
    <w:rsid w:val="007847DA"/>
    <w:rsid w:val="00784CFE"/>
    <w:rsid w:val="007A0643"/>
    <w:rsid w:val="007A2A58"/>
    <w:rsid w:val="007A5266"/>
    <w:rsid w:val="007A753C"/>
    <w:rsid w:val="00804966"/>
    <w:rsid w:val="00822CD7"/>
    <w:rsid w:val="008674A5"/>
    <w:rsid w:val="00882C6D"/>
    <w:rsid w:val="008B7298"/>
    <w:rsid w:val="008C2599"/>
    <w:rsid w:val="008C26E2"/>
    <w:rsid w:val="008C5498"/>
    <w:rsid w:val="00904462"/>
    <w:rsid w:val="00917C5D"/>
    <w:rsid w:val="00922F41"/>
    <w:rsid w:val="009447B5"/>
    <w:rsid w:val="0096000A"/>
    <w:rsid w:val="009B4C47"/>
    <w:rsid w:val="009D209B"/>
    <w:rsid w:val="009E36EF"/>
    <w:rsid w:val="009E63B2"/>
    <w:rsid w:val="009E7765"/>
    <w:rsid w:val="009E7EF1"/>
    <w:rsid w:val="00A05820"/>
    <w:rsid w:val="00A07590"/>
    <w:rsid w:val="00A1559C"/>
    <w:rsid w:val="00A16E3F"/>
    <w:rsid w:val="00A62EEA"/>
    <w:rsid w:val="00A803CE"/>
    <w:rsid w:val="00A83681"/>
    <w:rsid w:val="00A9664F"/>
    <w:rsid w:val="00A96AE0"/>
    <w:rsid w:val="00AA4FA7"/>
    <w:rsid w:val="00AC52E7"/>
    <w:rsid w:val="00AC6313"/>
    <w:rsid w:val="00AC6C12"/>
    <w:rsid w:val="00AD79B9"/>
    <w:rsid w:val="00AE3C63"/>
    <w:rsid w:val="00AF21D2"/>
    <w:rsid w:val="00B302A2"/>
    <w:rsid w:val="00B56CE5"/>
    <w:rsid w:val="00B77C43"/>
    <w:rsid w:val="00B861E3"/>
    <w:rsid w:val="00BB2982"/>
    <w:rsid w:val="00BC0041"/>
    <w:rsid w:val="00BE0CE3"/>
    <w:rsid w:val="00BE5787"/>
    <w:rsid w:val="00BF212D"/>
    <w:rsid w:val="00C00F86"/>
    <w:rsid w:val="00C062EB"/>
    <w:rsid w:val="00C1269E"/>
    <w:rsid w:val="00C144B2"/>
    <w:rsid w:val="00C55104"/>
    <w:rsid w:val="00C93B3E"/>
    <w:rsid w:val="00CA3198"/>
    <w:rsid w:val="00CB1C04"/>
    <w:rsid w:val="00CB7C33"/>
    <w:rsid w:val="00CC743A"/>
    <w:rsid w:val="00D06B44"/>
    <w:rsid w:val="00D12692"/>
    <w:rsid w:val="00D16131"/>
    <w:rsid w:val="00D24F7C"/>
    <w:rsid w:val="00D43411"/>
    <w:rsid w:val="00D86266"/>
    <w:rsid w:val="00D86AAA"/>
    <w:rsid w:val="00E04661"/>
    <w:rsid w:val="00E4140D"/>
    <w:rsid w:val="00EC389F"/>
    <w:rsid w:val="00ED5291"/>
    <w:rsid w:val="00F118BC"/>
    <w:rsid w:val="00F236A6"/>
    <w:rsid w:val="00F643D4"/>
    <w:rsid w:val="00F64B0F"/>
    <w:rsid w:val="00FA1E7B"/>
    <w:rsid w:val="00FA7D46"/>
    <w:rsid w:val="00FD63B6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463078E"/>
  <w14:defaultImageDpi w14:val="300"/>
  <w15:chartTrackingRefBased/>
  <w15:docId w15:val="{AF9FD374-672B-9240-9E05-E631D029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Cs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4z0">
    <w:name w:val="WW8Num4z0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6z0">
    <w:name w:val="WW8Num6z0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7z0">
    <w:name w:val="WW8Num17z0"/>
    <w:rPr>
      <w:rFonts w:ascii="Wingdings" w:hAnsi="Wingdings" w:cs="Wingdings" w:hint="default"/>
    </w:rPr>
  </w:style>
  <w:style w:type="character" w:customStyle="1" w:styleId="WW8Num18z0">
    <w:name w:val="WW8Num18z0"/>
    <w:rPr>
      <w:rFonts w:ascii="Wingdings" w:hAnsi="Wingdings" w:cs="Wingdings" w:hint="default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Wingdings" w:hAnsi="Wingdings" w:cs="Wingdings" w:hint="default"/>
    </w:rPr>
  </w:style>
  <w:style w:type="character" w:customStyle="1" w:styleId="WW8Num21z0">
    <w:name w:val="WW8Num21z0"/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Wingdings" w:hAnsi="Wingdings" w:cs="Wingdings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Wingdings" w:hAnsi="Wingdings" w:cs="Wingdings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Wingdings" w:hAnsi="Wingdings" w:cs="Wingdings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Wingdings" w:hAnsi="Wingdings" w:cs="Wingdings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Wingdings" w:hAnsi="Wingdings" w:cs="Wingdings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styleId="Utheving">
    <w:name w:val="Emphasis"/>
    <w:qFormat/>
    <w:rPr>
      <w:i/>
      <w:iCs/>
    </w:rPr>
  </w:style>
  <w:style w:type="character" w:customStyle="1" w:styleId="TittelTegn">
    <w:name w:val="Tittel Tegn"/>
    <w:rPr>
      <w:rFonts w:ascii="Calibri" w:eastAsia="MS Gothic" w:hAnsi="Calibri" w:cs="Times New Roman"/>
      <w:b/>
      <w:bCs/>
      <w:kern w:val="1"/>
      <w:sz w:val="32"/>
      <w:szCs w:val="32"/>
    </w:rPr>
  </w:style>
  <w:style w:type="character" w:customStyle="1" w:styleId="BrdtekstTegn">
    <w:name w:val="Brødtekst Tegn"/>
    <w:rPr>
      <w:sz w:val="24"/>
      <w:szCs w:val="24"/>
    </w:rPr>
  </w:style>
  <w:style w:type="character" w:customStyle="1" w:styleId="UndertittelTegn">
    <w:name w:val="Undertittel Tegn"/>
    <w:rPr>
      <w:rFonts w:ascii="Calibri" w:eastAsia="MS Gothic" w:hAnsi="Calibri" w:cs="Times New Roman"/>
      <w:sz w:val="24"/>
      <w:szCs w:val="24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rdtekst">
    <w:name w:val="Body Text"/>
    <w:basedOn w:val="Normal"/>
    <w:semiHidden/>
    <w:pPr>
      <w:spacing w:after="120"/>
    </w:pPr>
  </w:style>
  <w:style w:type="paragraph" w:styleId="Liste">
    <w:name w:val="List"/>
    <w:basedOn w:val="Brdtekst"/>
    <w:semiHidden/>
    <w:rPr>
      <w:rFonts w:cs="Mangal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pPr>
      <w:spacing w:before="280" w:after="119"/>
    </w:pPr>
  </w:style>
  <w:style w:type="paragraph" w:customStyle="1" w:styleId="Fargerikliste-uthevingsfarge11">
    <w:name w:val="Fargerik liste - uthevingsfarge 11"/>
    <w:basedOn w:val="Normal"/>
    <w:qFormat/>
    <w:pPr>
      <w:ind w:left="720"/>
    </w:pPr>
  </w:style>
  <w:style w:type="paragraph" w:styleId="Punktmerketliste">
    <w:name w:val="List Bullet"/>
    <w:basedOn w:val="Normal"/>
    <w:semiHidden/>
    <w:pPr>
      <w:numPr>
        <w:numId w:val="2"/>
      </w:numPr>
    </w:pPr>
  </w:style>
  <w:style w:type="paragraph" w:styleId="Tittel">
    <w:name w:val="Title"/>
    <w:basedOn w:val="Normal"/>
    <w:next w:val="Normal"/>
    <w:qFormat/>
    <w:pPr>
      <w:spacing w:before="240" w:after="60"/>
      <w:jc w:val="center"/>
    </w:pPr>
    <w:rPr>
      <w:rFonts w:ascii="Calibri" w:eastAsia="MS Gothic" w:hAnsi="Calibri"/>
      <w:b/>
      <w:bCs/>
      <w:kern w:val="1"/>
      <w:sz w:val="32"/>
      <w:szCs w:val="32"/>
    </w:rPr>
  </w:style>
  <w:style w:type="paragraph" w:styleId="Undertittel">
    <w:name w:val="Subtitle"/>
    <w:basedOn w:val="Normal"/>
    <w:next w:val="Normal"/>
    <w:qFormat/>
    <w:pPr>
      <w:spacing w:after="60"/>
      <w:jc w:val="center"/>
    </w:pPr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semiHidden/>
  </w:style>
  <w:style w:type="paragraph" w:styleId="Listeavsnitt">
    <w:name w:val="List Paragraph"/>
    <w:basedOn w:val="Normal"/>
    <w:uiPriority w:val="72"/>
    <w:qFormat/>
    <w:rsid w:val="00760CCF"/>
    <w:pPr>
      <w:ind w:left="720"/>
      <w:contextualSpacing/>
    </w:pPr>
  </w:style>
  <w:style w:type="character" w:customStyle="1" w:styleId="BunntekstTegn">
    <w:name w:val="Bunntekst Tegn"/>
    <w:basedOn w:val="Standardskriftforavsnitt"/>
    <w:link w:val="Bunntekst"/>
    <w:uiPriority w:val="99"/>
    <w:rsid w:val="001B11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1585</Words>
  <Characters>8402</Characters>
  <Application>Microsoft Macintosh Word</Application>
  <DocSecurity>0</DocSecurity>
  <Lines>70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ARBEIDSDOKUMENT</vt:lpstr>
    </vt:vector>
  </TitlesOfParts>
  <Company>Tonsberg kommune</Company>
  <LinksUpToDate>false</LinksUpToDate>
  <CharactersWithSpaces>9968</CharactersWithSpaces>
  <SharedDoc>false</SharedDoc>
  <HLinks>
    <vt:vector size="12" baseType="variant">
      <vt:variant>
        <vt:i4>458863</vt:i4>
      </vt:variant>
      <vt:variant>
        <vt:i4>-1</vt:i4>
      </vt:variant>
      <vt:variant>
        <vt:i4>2050</vt:i4>
      </vt:variant>
      <vt:variant>
        <vt:i4>1</vt:i4>
      </vt:variant>
      <vt:variant>
        <vt:lpwstr>logo_ap_rose_180-2</vt:lpwstr>
      </vt:variant>
      <vt:variant>
        <vt:lpwstr/>
      </vt:variant>
      <vt:variant>
        <vt:i4>458863</vt:i4>
      </vt:variant>
      <vt:variant>
        <vt:i4>-1</vt:i4>
      </vt:variant>
      <vt:variant>
        <vt:i4>2051</vt:i4>
      </vt:variant>
      <vt:variant>
        <vt:i4>1</vt:i4>
      </vt:variant>
      <vt:variant>
        <vt:lpwstr>logo_ap_rose_180-2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ARBEIDSDOKUMENT</dc:title>
  <dc:subject/>
  <dc:creator>arka</dc:creator>
  <cp:keywords/>
  <cp:lastModifiedBy>Martin Moland</cp:lastModifiedBy>
  <cp:revision>2</cp:revision>
  <cp:lastPrinted>2014-11-10T20:53:00Z</cp:lastPrinted>
  <dcterms:created xsi:type="dcterms:W3CDTF">2018-10-20T13:42:00Z</dcterms:created>
  <dcterms:modified xsi:type="dcterms:W3CDTF">2018-10-20T13:42:00Z</dcterms:modified>
</cp:coreProperties>
</file>