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3960" w:rsidRPr="00E923A9" w:rsidRDefault="001D5410">
      <w:pPr>
        <w:rPr>
          <w:lang w:val="nb-NO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</w:t>
      </w:r>
      <w:r w:rsidR="001009D8">
        <w:rPr>
          <w:noProof/>
          <w:lang w:val="en-US"/>
        </w:rPr>
        <w:drawing>
          <wp:inline distT="0" distB="0" distL="0" distR="0">
            <wp:extent cx="1144905" cy="1144905"/>
            <wp:effectExtent l="0" t="0" r="0" b="0"/>
            <wp:docPr id="4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60" w:rsidRPr="00E923A9">
        <w:rPr>
          <w:lang w:val="nb-NO"/>
        </w:rPr>
        <w:t xml:space="preserve">                                                           </w:t>
      </w:r>
      <w:r w:rsidR="00962AEF">
        <w:rPr>
          <w:lang w:val="nb-NO"/>
        </w:rPr>
        <w:t xml:space="preserve">                               </w:t>
      </w:r>
    </w:p>
    <w:p w:rsidR="00A63960" w:rsidRPr="00E923A9" w:rsidRDefault="00A63960">
      <w:pPr>
        <w:rPr>
          <w:lang w:val="nb-NO"/>
        </w:rPr>
      </w:pPr>
    </w:p>
    <w:p w:rsidR="00A63960" w:rsidRPr="00962AEF" w:rsidRDefault="00A63960">
      <w:pPr>
        <w:jc w:val="center"/>
        <w:rPr>
          <w:b/>
          <w:sz w:val="48"/>
          <w:szCs w:val="48"/>
        </w:rPr>
      </w:pPr>
      <w:r w:rsidRPr="00962AEF">
        <w:rPr>
          <w:b/>
          <w:sz w:val="48"/>
          <w:szCs w:val="48"/>
        </w:rPr>
        <w:t>Lærdal Arbeiderparti</w:t>
      </w:r>
    </w:p>
    <w:p w:rsidR="00E923A9" w:rsidRPr="00962AEF" w:rsidRDefault="00277A7A" w:rsidP="00962A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MEDLEMSMØTE</w:t>
      </w:r>
    </w:p>
    <w:p w:rsidR="00A63960" w:rsidRDefault="00A63960">
      <w:pPr>
        <w:rPr>
          <w:b/>
        </w:rPr>
      </w:pPr>
    </w:p>
    <w:p w:rsidR="00EC607B" w:rsidRDefault="00EC607B">
      <w:pPr>
        <w:rPr>
          <w:b/>
        </w:rPr>
      </w:pPr>
    </w:p>
    <w:p w:rsidR="00277A7A" w:rsidRDefault="00277A7A">
      <w:pPr>
        <w:rPr>
          <w:b/>
          <w:sz w:val="28"/>
          <w:szCs w:val="28"/>
        </w:rPr>
      </w:pPr>
    </w:p>
    <w:p w:rsidR="00277A7A" w:rsidRDefault="00277A7A">
      <w:pPr>
        <w:rPr>
          <w:b/>
          <w:sz w:val="28"/>
          <w:szCs w:val="28"/>
        </w:rPr>
      </w:pPr>
    </w:p>
    <w:p w:rsidR="00E923A9" w:rsidRPr="00277A7A" w:rsidRDefault="00E51E39">
      <w:pPr>
        <w:rPr>
          <w:b/>
          <w:sz w:val="32"/>
          <w:szCs w:val="32"/>
        </w:rPr>
      </w:pPr>
      <w:r w:rsidRPr="00277A7A">
        <w:rPr>
          <w:b/>
          <w:sz w:val="32"/>
          <w:szCs w:val="32"/>
        </w:rPr>
        <w:t xml:space="preserve">Tid:   </w:t>
      </w:r>
      <w:r w:rsidR="00277A7A" w:rsidRPr="00277A7A">
        <w:rPr>
          <w:b/>
          <w:sz w:val="32"/>
          <w:szCs w:val="32"/>
        </w:rPr>
        <w:t xml:space="preserve">Tysdag, 24. September 2019 </w:t>
      </w:r>
      <w:r w:rsidR="00277A7A">
        <w:rPr>
          <w:b/>
          <w:sz w:val="32"/>
          <w:szCs w:val="32"/>
        </w:rPr>
        <w:t xml:space="preserve">- </w:t>
      </w:r>
      <w:r w:rsidR="00962AEF" w:rsidRPr="00277A7A">
        <w:rPr>
          <w:b/>
          <w:sz w:val="32"/>
          <w:szCs w:val="32"/>
        </w:rPr>
        <w:t>kl. 1900</w:t>
      </w:r>
    </w:p>
    <w:p w:rsidR="00A63960" w:rsidRPr="00277A7A" w:rsidRDefault="00A63960">
      <w:pPr>
        <w:rPr>
          <w:b/>
          <w:sz w:val="32"/>
          <w:szCs w:val="32"/>
        </w:rPr>
      </w:pPr>
      <w:r w:rsidRPr="00277A7A">
        <w:rPr>
          <w:b/>
          <w:sz w:val="32"/>
          <w:szCs w:val="32"/>
        </w:rPr>
        <w:t xml:space="preserve">Stad: </w:t>
      </w:r>
      <w:r w:rsidR="00E923A9" w:rsidRPr="00277A7A">
        <w:rPr>
          <w:b/>
          <w:sz w:val="32"/>
          <w:szCs w:val="32"/>
        </w:rPr>
        <w:t xml:space="preserve"> </w:t>
      </w:r>
      <w:r w:rsidR="00277A7A" w:rsidRPr="00277A7A">
        <w:rPr>
          <w:b/>
          <w:sz w:val="32"/>
          <w:szCs w:val="32"/>
        </w:rPr>
        <w:t>Kommunestyresalen</w:t>
      </w:r>
    </w:p>
    <w:p w:rsidR="00A63960" w:rsidRPr="00277A7A" w:rsidRDefault="00A63960">
      <w:pPr>
        <w:rPr>
          <w:b/>
          <w:sz w:val="32"/>
          <w:szCs w:val="32"/>
        </w:rPr>
      </w:pPr>
    </w:p>
    <w:p w:rsidR="00277A7A" w:rsidRPr="00277A7A" w:rsidRDefault="00277A7A" w:rsidP="00277A7A">
      <w:pPr>
        <w:rPr>
          <w:b/>
          <w:sz w:val="32"/>
          <w:szCs w:val="32"/>
        </w:rPr>
      </w:pPr>
      <w:r w:rsidRPr="00277A7A">
        <w:rPr>
          <w:b/>
          <w:sz w:val="32"/>
          <w:szCs w:val="32"/>
        </w:rPr>
        <w:t>Saker:</w:t>
      </w:r>
    </w:p>
    <w:p w:rsidR="00277A7A" w:rsidRPr="00277A7A" w:rsidRDefault="00277A7A" w:rsidP="00277A7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277A7A">
        <w:rPr>
          <w:sz w:val="32"/>
          <w:szCs w:val="32"/>
        </w:rPr>
        <w:t>Valkamp / kommuneval – evaluering</w:t>
      </w:r>
    </w:p>
    <w:p w:rsidR="00277A7A" w:rsidRPr="00277A7A" w:rsidRDefault="00277A7A" w:rsidP="00277A7A">
      <w:pPr>
        <w:rPr>
          <w:sz w:val="32"/>
          <w:szCs w:val="32"/>
        </w:rPr>
      </w:pPr>
    </w:p>
    <w:p w:rsidR="00277A7A" w:rsidRPr="00277A7A" w:rsidRDefault="00277A7A" w:rsidP="00277A7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277A7A">
        <w:rPr>
          <w:sz w:val="32"/>
          <w:szCs w:val="32"/>
        </w:rPr>
        <w:t>Politisk plattform neste 4 år</w:t>
      </w:r>
    </w:p>
    <w:p w:rsidR="00277A7A" w:rsidRPr="00277A7A" w:rsidRDefault="00277A7A" w:rsidP="00277A7A">
      <w:pPr>
        <w:rPr>
          <w:sz w:val="32"/>
          <w:szCs w:val="32"/>
        </w:rPr>
      </w:pPr>
    </w:p>
    <w:p w:rsidR="00277A7A" w:rsidRDefault="00277A7A" w:rsidP="00277A7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277A7A">
        <w:rPr>
          <w:sz w:val="32"/>
          <w:szCs w:val="32"/>
        </w:rPr>
        <w:t>Saker til kommunestyret 26.9.</w:t>
      </w:r>
    </w:p>
    <w:p w:rsidR="00277A7A" w:rsidRDefault="00277A7A" w:rsidP="00277A7A">
      <w:pPr>
        <w:rPr>
          <w:sz w:val="32"/>
          <w:szCs w:val="32"/>
        </w:rPr>
      </w:pPr>
    </w:p>
    <w:p w:rsidR="00277A7A" w:rsidRPr="00277A7A" w:rsidRDefault="00277A7A" w:rsidP="00277A7A">
      <w:pPr>
        <w:rPr>
          <w:sz w:val="32"/>
          <w:szCs w:val="32"/>
        </w:rPr>
      </w:pPr>
      <w:r>
        <w:rPr>
          <w:sz w:val="32"/>
          <w:szCs w:val="32"/>
        </w:rPr>
        <w:t>-Andre aktuelle saker</w:t>
      </w:r>
    </w:p>
    <w:p w:rsidR="00277A7A" w:rsidRPr="00277A7A" w:rsidRDefault="00277A7A" w:rsidP="00277A7A">
      <w:pPr>
        <w:rPr>
          <w:sz w:val="32"/>
          <w:szCs w:val="32"/>
        </w:rPr>
      </w:pPr>
    </w:p>
    <w:p w:rsidR="00277A7A" w:rsidRPr="00277A7A" w:rsidRDefault="00277A7A" w:rsidP="00277A7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277A7A">
        <w:rPr>
          <w:sz w:val="32"/>
          <w:szCs w:val="32"/>
        </w:rPr>
        <w:t>Innkomne saker</w:t>
      </w:r>
    </w:p>
    <w:p w:rsidR="00277A7A" w:rsidRPr="00277A7A" w:rsidRDefault="00277A7A" w:rsidP="00277A7A">
      <w:pPr>
        <w:rPr>
          <w:sz w:val="32"/>
          <w:szCs w:val="32"/>
        </w:rPr>
      </w:pPr>
    </w:p>
    <w:p w:rsidR="00277A7A" w:rsidRPr="00277A7A" w:rsidRDefault="00277A7A" w:rsidP="00277A7A">
      <w:pPr>
        <w:rPr>
          <w:sz w:val="32"/>
          <w:szCs w:val="32"/>
        </w:rPr>
      </w:pPr>
      <w:r w:rsidRPr="00277A7A">
        <w:rPr>
          <w:sz w:val="32"/>
          <w:szCs w:val="32"/>
        </w:rPr>
        <w:t>Saker ein vil ta opp på møtet må vere meldt til</w:t>
      </w:r>
    </w:p>
    <w:p w:rsidR="00277A7A" w:rsidRPr="00277A7A" w:rsidRDefault="00277A7A" w:rsidP="00277A7A">
      <w:pPr>
        <w:rPr>
          <w:sz w:val="32"/>
          <w:szCs w:val="32"/>
        </w:rPr>
      </w:pPr>
      <w:r w:rsidRPr="00277A7A">
        <w:rPr>
          <w:sz w:val="32"/>
          <w:szCs w:val="32"/>
        </w:rPr>
        <w:t>leiar inn</w:t>
      </w:r>
      <w:r>
        <w:rPr>
          <w:sz w:val="32"/>
          <w:szCs w:val="32"/>
        </w:rPr>
        <w:t>an må</w:t>
      </w:r>
      <w:r w:rsidRPr="00277A7A">
        <w:rPr>
          <w:sz w:val="32"/>
          <w:szCs w:val="32"/>
        </w:rPr>
        <w:t>ndag  23.9. (</w:t>
      </w:r>
      <w:hyperlink r:id="rId8" w:history="1">
        <w:r w:rsidRPr="00277A7A">
          <w:rPr>
            <w:rStyle w:val="Hyperkobling"/>
            <w:sz w:val="32"/>
            <w:szCs w:val="32"/>
          </w:rPr>
          <w:t>kristen.olav@hotmail.no</w:t>
        </w:r>
      </w:hyperlink>
      <w:r w:rsidRPr="00277A7A">
        <w:rPr>
          <w:sz w:val="32"/>
          <w:szCs w:val="32"/>
        </w:rPr>
        <w:t>)</w:t>
      </w:r>
    </w:p>
    <w:p w:rsidR="00277A7A" w:rsidRPr="00277A7A" w:rsidRDefault="00277A7A" w:rsidP="00277A7A">
      <w:pPr>
        <w:rPr>
          <w:sz w:val="32"/>
          <w:szCs w:val="32"/>
        </w:rPr>
      </w:pPr>
    </w:p>
    <w:p w:rsidR="00277A7A" w:rsidRPr="00277A7A" w:rsidRDefault="00277A7A" w:rsidP="00277A7A">
      <w:pPr>
        <w:rPr>
          <w:b/>
          <w:sz w:val="32"/>
          <w:szCs w:val="32"/>
        </w:rPr>
      </w:pPr>
      <w:r>
        <w:rPr>
          <w:b/>
          <w:sz w:val="32"/>
          <w:szCs w:val="32"/>
        </w:rPr>
        <w:t>VELKOMEN !</w:t>
      </w:r>
    </w:p>
    <w:p w:rsidR="00E81CE7" w:rsidRPr="00277A7A" w:rsidRDefault="00E81CE7" w:rsidP="00E81CE7">
      <w:pPr>
        <w:ind w:left="360"/>
        <w:rPr>
          <w:sz w:val="32"/>
          <w:szCs w:val="32"/>
        </w:rPr>
      </w:pPr>
    </w:p>
    <w:p w:rsidR="00277A7A" w:rsidRDefault="00277A7A" w:rsidP="00E81CE7">
      <w:pPr>
        <w:ind w:left="360"/>
        <w:rPr>
          <w:sz w:val="28"/>
          <w:szCs w:val="28"/>
        </w:rPr>
      </w:pPr>
    </w:p>
    <w:p w:rsidR="00E81CE7" w:rsidRPr="00277A7A" w:rsidRDefault="00E81CE7" w:rsidP="00277A7A">
      <w:pPr>
        <w:rPr>
          <w:b/>
          <w:sz w:val="32"/>
          <w:szCs w:val="32"/>
        </w:rPr>
      </w:pPr>
      <w:r w:rsidRPr="00277A7A">
        <w:rPr>
          <w:b/>
          <w:sz w:val="32"/>
          <w:szCs w:val="32"/>
        </w:rPr>
        <w:t>Styret</w:t>
      </w:r>
    </w:p>
    <w:sectPr w:rsidR="00E81CE7" w:rsidRPr="0027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3E7" w:rsidRDefault="001F03E7" w:rsidP="00962AEF">
      <w:r>
        <w:separator/>
      </w:r>
    </w:p>
  </w:endnote>
  <w:endnote w:type="continuationSeparator" w:id="0">
    <w:p w:rsidR="001F03E7" w:rsidRDefault="001F03E7" w:rsidP="0096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3E7" w:rsidRDefault="001F03E7" w:rsidP="00962AEF">
      <w:r>
        <w:separator/>
      </w:r>
    </w:p>
  </w:footnote>
  <w:footnote w:type="continuationSeparator" w:id="0">
    <w:p w:rsidR="001F03E7" w:rsidRDefault="001F03E7" w:rsidP="0096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D8" w:rsidRDefault="001009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29920EFC"/>
    <w:multiLevelType w:val="hybridMultilevel"/>
    <w:tmpl w:val="D4F43FCE"/>
    <w:lvl w:ilvl="0" w:tplc="48ECF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62DB"/>
    <w:multiLevelType w:val="hybridMultilevel"/>
    <w:tmpl w:val="4D123884"/>
    <w:lvl w:ilvl="0" w:tplc="46160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A9"/>
    <w:rsid w:val="000D1B70"/>
    <w:rsid w:val="001009D8"/>
    <w:rsid w:val="00121299"/>
    <w:rsid w:val="001D5410"/>
    <w:rsid w:val="001F03E7"/>
    <w:rsid w:val="002666C2"/>
    <w:rsid w:val="00277A7A"/>
    <w:rsid w:val="003972FA"/>
    <w:rsid w:val="00405963"/>
    <w:rsid w:val="00524137"/>
    <w:rsid w:val="00636860"/>
    <w:rsid w:val="00962AEF"/>
    <w:rsid w:val="009D3E6C"/>
    <w:rsid w:val="009F5609"/>
    <w:rsid w:val="00A63960"/>
    <w:rsid w:val="00B96CF0"/>
    <w:rsid w:val="00DD0008"/>
    <w:rsid w:val="00E51E39"/>
    <w:rsid w:val="00E81CE7"/>
    <w:rsid w:val="00E923A9"/>
    <w:rsid w:val="00EA1769"/>
    <w:rsid w:val="00EC607B"/>
    <w:rsid w:val="00E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094B547E-055C-AD42-BEE1-F776792A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"/>
      </w:numPr>
      <w:spacing w:before="440" w:after="60"/>
      <w:outlineLvl w:val="0"/>
    </w:pPr>
    <w:rPr>
      <w:rFonts w:ascii="Arial" w:hAnsi="Arial" w:cs="Arial"/>
      <w:b/>
      <w:bCs/>
      <w:sz w:val="34"/>
      <w:szCs w:val="34"/>
      <w:lang w:val="en-US"/>
    </w:rPr>
  </w:style>
  <w:style w:type="paragraph" w:styleId="Overskrift2">
    <w:name w:val="heading 2"/>
    <w:basedOn w:val="Normal"/>
    <w:next w:val="Normal"/>
    <w:qFormat/>
    <w:pPr>
      <w:numPr>
        <w:ilvl w:val="1"/>
        <w:numId w:val="1"/>
      </w:numPr>
      <w:spacing w:before="440" w:after="60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Overskrift3">
    <w:name w:val="heading 3"/>
    <w:basedOn w:val="Normal"/>
    <w:next w:val="Normal"/>
    <w:qFormat/>
    <w:pPr>
      <w:numPr>
        <w:ilvl w:val="2"/>
        <w:numId w:val="1"/>
      </w:numPr>
      <w:spacing w:before="440" w:after="60"/>
      <w:outlineLvl w:val="2"/>
    </w:pPr>
    <w:rPr>
      <w:rFonts w:ascii="Arial" w:hAnsi="Arial" w:cs="Arial"/>
      <w:b/>
      <w:bCs/>
      <w:lang w:val="en-US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ind w:left="1440"/>
      <w:outlineLvl w:val="3"/>
    </w:pPr>
    <w:rPr>
      <w:b/>
      <w:bCs/>
      <w:sz w:val="32"/>
      <w:szCs w:val="32"/>
      <w:lang w:val="nb-NO"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b/>
      <w:bCs/>
      <w:sz w:val="28"/>
      <w:szCs w:val="28"/>
      <w:lang w:val="nb-NO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  <w:lang w:val="en-US"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  <w:lang w:val="nb-NO"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ind w:left="1080"/>
      <w:outlineLvl w:val="7"/>
    </w:pPr>
    <w:rPr>
      <w:b/>
      <w:bCs/>
      <w:sz w:val="28"/>
      <w:lang w:val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2">
    <w:name w:val="WW8Num1z2"/>
    <w:rPr>
      <w:b/>
      <w:bCs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tandardskriftforavsnitt1">
    <w:name w:val="Standardskrift for avsnit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efaultParagraphFont">
    <w:name w:val="Default Paragraph Font"/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4">
    <w:name w:val="WW8Num4z4"/>
    <w:rPr>
      <w:b/>
      <w:bCs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Sluttnoteteikn">
    <w:name w:val="Sluttnoteteikn"/>
    <w:rPr>
      <w:sz w:val="20"/>
      <w:szCs w:val="20"/>
      <w:vertAlign w:val="superscript"/>
    </w:rPr>
  </w:style>
  <w:style w:type="character" w:customStyle="1" w:styleId="Fotnoteteikn">
    <w:name w:val="Fotnoteteikn"/>
    <w:rPr>
      <w:sz w:val="20"/>
      <w:szCs w:val="20"/>
      <w:vertAlign w:val="superscript"/>
    </w:rPr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character" w:customStyle="1" w:styleId="Nummereringsteikn">
    <w:name w:val="Nummereringsteikn"/>
    <w:rPr>
      <w:b/>
      <w:bCs/>
    </w:rPr>
  </w:style>
  <w:style w:type="character" w:styleId="Hyperkobling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LowerRomanList">
    <w:name w:val="Lower Roman List"/>
    <w:basedOn w:val="Normal"/>
    <w:pPr>
      <w:ind w:left="720" w:hanging="431"/>
    </w:pPr>
    <w:rPr>
      <w:lang w:val="en-US"/>
    </w:rPr>
  </w:style>
  <w:style w:type="paragraph" w:customStyle="1" w:styleId="NumberedHeading1">
    <w:name w:val="Numbered Heading 1"/>
    <w:basedOn w:val="Overskrift1"/>
    <w:next w:val="Normal"/>
    <w:pPr>
      <w:numPr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Overskrift2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Overskrift3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styleId="Sluttnotetekst">
    <w:name w:val="end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DiamondList">
    <w:name w:val="Diamo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NumberedList">
    <w:name w:val="Number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TriangleList">
    <w:name w:val="Triangl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quareList">
    <w:name w:val="Squar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DashedList">
    <w:name w:val="Dash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HandList">
    <w:name w:val="Ha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styleId="Fotnotetekst">
    <w:name w:val="foot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TickList">
    <w:name w:val="Tick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LowerCaseList">
    <w:name w:val="Lower Case List"/>
    <w:basedOn w:val="NumberedList"/>
  </w:style>
  <w:style w:type="paragraph" w:customStyle="1" w:styleId="BlockText">
    <w:name w:val="Block Text"/>
    <w:basedOn w:val="Normal"/>
    <w:pPr>
      <w:spacing w:after="117"/>
      <w:ind w:left="1440" w:right="1440"/>
    </w:pPr>
    <w:rPr>
      <w:lang w:val="en-US"/>
    </w:rPr>
  </w:style>
  <w:style w:type="paragraph" w:customStyle="1" w:styleId="SectionHeading">
    <w:name w:val="Section Heading"/>
    <w:basedOn w:val="NumberedHeading1"/>
    <w:next w:val="Normal"/>
    <w:pPr>
      <w:tabs>
        <w:tab w:val="left" w:pos="1584"/>
      </w:tabs>
    </w:pPr>
  </w:style>
  <w:style w:type="paragraph" w:customStyle="1" w:styleId="ImpliesList">
    <w:name w:val="Implies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BoxList">
    <w:name w:val="Box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tarList">
    <w:name w:val="Star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PlainText">
    <w:name w:val="Plain Text"/>
    <w:basedOn w:val="Normal"/>
    <w:rPr>
      <w:rFonts w:ascii="Courier New" w:hAnsi="Courier New" w:cs="Courier New"/>
      <w:lang w:val="en-US"/>
    </w:rPr>
  </w:style>
  <w:style w:type="paragraph" w:customStyle="1" w:styleId="ChapterHeading">
    <w:name w:val="Chapter Heading"/>
    <w:basedOn w:val="NumberedHeading1"/>
    <w:next w:val="Normal"/>
    <w:pPr>
      <w:tabs>
        <w:tab w:val="left" w:pos="1584"/>
      </w:tabs>
    </w:pPr>
  </w:style>
  <w:style w:type="paragraph" w:styleId="Brdtekstinnrykk">
    <w:name w:val="Body Text Indent"/>
    <w:basedOn w:val="Normal"/>
    <w:semiHidden/>
    <w:pPr>
      <w:ind w:left="720"/>
    </w:pPr>
    <w:rPr>
      <w:sz w:val="28"/>
      <w:lang w:val="nb-NO"/>
    </w:rPr>
  </w:style>
  <w:style w:type="paragraph" w:customStyle="1" w:styleId="heading2">
    <w:name w:val="heading 2"/>
    <w:basedOn w:val="Normal"/>
    <w:next w:val="Normal"/>
    <w:pPr>
      <w:spacing w:before="440" w:after="60"/>
    </w:pPr>
    <w:rPr>
      <w:rFonts w:ascii="Arial" w:hAnsi="Arial"/>
      <w:b/>
      <w:sz w:val="28"/>
      <w:lang w:val="en-US"/>
    </w:r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Fargeriklisteuthevingsfarge1">
    <w:name w:val="Colorful List Accent 1"/>
    <w:basedOn w:val="Normal"/>
    <w:qFormat/>
    <w:pPr>
      <w:ind w:left="708"/>
    </w:pPr>
  </w:style>
  <w:style w:type="paragraph" w:styleId="Middelsrutenett2">
    <w:name w:val="Medium Grid 2"/>
    <w:qFormat/>
    <w:pPr>
      <w:suppressAutoHyphens/>
    </w:pPr>
    <w:rPr>
      <w:rFonts w:ascii="Calibri" w:eastAsia="Calibri" w:hAnsi="Calibri"/>
      <w:sz w:val="22"/>
      <w:szCs w:val="22"/>
      <w:lang w:val="nn-NO" w:eastAsia="ar-SA"/>
    </w:rPr>
  </w:style>
  <w:style w:type="paragraph" w:styleId="Topptekst">
    <w:name w:val="header"/>
    <w:basedOn w:val="Normal"/>
    <w:link w:val="Topp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2AEF"/>
    <w:rPr>
      <w:sz w:val="24"/>
      <w:szCs w:val="24"/>
      <w:lang w:val="nn-NO" w:eastAsia="ar-SA"/>
    </w:rPr>
  </w:style>
  <w:style w:type="paragraph" w:styleId="Bunntekst">
    <w:name w:val="footer"/>
    <w:basedOn w:val="Normal"/>
    <w:link w:val="Bunn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2AEF"/>
    <w:rPr>
      <w:sz w:val="24"/>
      <w:szCs w:val="24"/>
      <w:lang w:val="nn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n.olav@hotmail.no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</CharactersWithSpaces>
  <SharedDoc>false</SharedDoc>
  <HLinks>
    <vt:vector size="6" baseType="variant"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mailto:kristen.olav@hotmail.no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 Nes</dc:creator>
  <cp:keywords/>
  <cp:lastModifiedBy>elgahaave74@gmail.com</cp:lastModifiedBy>
  <cp:revision>2</cp:revision>
  <cp:lastPrinted>2014-01-07T12:30:00Z</cp:lastPrinted>
  <dcterms:created xsi:type="dcterms:W3CDTF">2019-09-16T18:57:00Z</dcterms:created>
  <dcterms:modified xsi:type="dcterms:W3CDTF">2019-09-16T18:57:00Z</dcterms:modified>
</cp:coreProperties>
</file>