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419"/>
        <w:gridCol w:w="6249"/>
        <w:gridCol w:w="1544"/>
      </w:tblGrid>
      <w:tr w:rsidR="003A2BFC" w:rsidTr="0009137A">
        <w:tc>
          <w:tcPr>
            <w:tcW w:w="1419" w:type="dxa"/>
            <w:shd w:val="clear" w:color="auto" w:fill="auto"/>
          </w:tcPr>
          <w:p w:rsidR="003A2BFC" w:rsidRDefault="003A2BFC" w:rsidP="0009137A">
            <w:pPr>
              <w:pStyle w:val="Overskrift5"/>
              <w:numPr>
                <w:ilvl w:val="4"/>
                <w:numId w:val="4"/>
              </w:numPr>
              <w:snapToGrid w:val="0"/>
              <w:rPr>
                <w:color w:val="DC2300"/>
                <w:sz w:val="40"/>
                <w:szCs w:val="40"/>
              </w:rPr>
            </w:pPr>
            <w:r>
              <w:rPr>
                <w:noProof/>
                <w:color w:val="DC2300"/>
                <w:sz w:val="22"/>
                <w:szCs w:val="22"/>
                <w:lang w:val="nn-NO" w:eastAsia="nn-NO"/>
              </w:rPr>
              <w:drawing>
                <wp:inline distT="0" distB="0" distL="0" distR="0">
                  <wp:extent cx="762000" cy="10763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blipFill dpi="0" rotWithShape="0">
                            <a:blip/>
                            <a:srcRect/>
                            <a:stretch>
                              <a:fillRect/>
                            </a:stretch>
                          </a:blipFill>
                          <a:ln>
                            <a:noFill/>
                          </a:ln>
                        </pic:spPr>
                      </pic:pic>
                    </a:graphicData>
                  </a:graphic>
                </wp:inline>
              </w:drawing>
            </w:r>
          </w:p>
        </w:tc>
        <w:tc>
          <w:tcPr>
            <w:tcW w:w="6249" w:type="dxa"/>
            <w:shd w:val="clear" w:color="auto" w:fill="auto"/>
          </w:tcPr>
          <w:p w:rsidR="003A2BFC" w:rsidRDefault="003A2BFC" w:rsidP="0009137A">
            <w:pPr>
              <w:snapToGrid w:val="0"/>
              <w:jc w:val="center"/>
              <w:rPr>
                <w:rFonts w:ascii="Arial" w:hAnsi="Arial" w:cs="Arial"/>
                <w:color w:val="DC2300"/>
                <w:sz w:val="32"/>
                <w:szCs w:val="32"/>
              </w:rPr>
            </w:pPr>
            <w:r>
              <w:rPr>
                <w:rFonts w:ascii="Arial" w:hAnsi="Arial" w:cs="Arial"/>
                <w:b/>
                <w:color w:val="DC2300"/>
                <w:sz w:val="40"/>
                <w:szCs w:val="40"/>
              </w:rPr>
              <w:t>Alle skal med</w:t>
            </w:r>
            <w:r>
              <w:rPr>
                <w:rFonts w:ascii="Arial" w:hAnsi="Arial" w:cs="Arial"/>
                <w:color w:val="DC2300"/>
                <w:sz w:val="32"/>
                <w:szCs w:val="32"/>
              </w:rPr>
              <w:br/>
              <w:t>Kvam Arbeidarpa</w:t>
            </w:r>
            <w:r w:rsidR="00EE738B">
              <w:rPr>
                <w:rFonts w:ascii="Arial" w:hAnsi="Arial" w:cs="Arial"/>
                <w:color w:val="DC2300"/>
                <w:sz w:val="32"/>
                <w:szCs w:val="32"/>
              </w:rPr>
              <w:t xml:space="preserve">rti </w:t>
            </w:r>
            <w:r w:rsidR="00EE738B">
              <w:rPr>
                <w:rFonts w:ascii="Arial" w:hAnsi="Arial" w:cs="Arial"/>
                <w:color w:val="DC2300"/>
                <w:sz w:val="32"/>
                <w:szCs w:val="32"/>
              </w:rPr>
              <w:br/>
              <w:t>sitt kommunevalprogram</w:t>
            </w:r>
            <w:r w:rsidR="00EE738B">
              <w:rPr>
                <w:rFonts w:ascii="Arial" w:hAnsi="Arial" w:cs="Arial"/>
                <w:color w:val="DC2300"/>
                <w:sz w:val="32"/>
                <w:szCs w:val="32"/>
              </w:rPr>
              <w:br/>
              <w:t>2019 – 2023</w:t>
            </w:r>
          </w:p>
          <w:p w:rsidR="003A2BFC" w:rsidRDefault="003A2BFC" w:rsidP="0009137A">
            <w:pPr>
              <w:snapToGrid w:val="0"/>
              <w:jc w:val="center"/>
              <w:rPr>
                <w:rFonts w:ascii="Arial" w:hAnsi="Arial" w:cs="Arial"/>
                <w:color w:val="DC2300"/>
                <w:sz w:val="32"/>
                <w:szCs w:val="32"/>
              </w:rPr>
            </w:pPr>
          </w:p>
        </w:tc>
        <w:tc>
          <w:tcPr>
            <w:tcW w:w="1544" w:type="dxa"/>
            <w:shd w:val="clear" w:color="auto" w:fill="auto"/>
          </w:tcPr>
          <w:p w:rsidR="003A2BFC" w:rsidRDefault="003A2BFC" w:rsidP="0009137A">
            <w:pPr>
              <w:pStyle w:val="Overskrift5"/>
              <w:numPr>
                <w:ilvl w:val="4"/>
                <w:numId w:val="4"/>
              </w:numPr>
              <w:snapToGrid w:val="0"/>
              <w:jc w:val="right"/>
            </w:pPr>
            <w:r>
              <w:rPr>
                <w:noProof/>
                <w:color w:val="DC2300"/>
                <w:sz w:val="22"/>
                <w:szCs w:val="22"/>
                <w:lang w:val="nn-NO" w:eastAsia="nn-NO"/>
              </w:rPr>
              <w:drawing>
                <wp:inline distT="0" distB="0" distL="0" distR="0">
                  <wp:extent cx="762000" cy="10763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blipFill dpi="0" rotWithShape="0">
                            <a:blip/>
                            <a:srcRect/>
                            <a:stretch>
                              <a:fillRect/>
                            </a:stretch>
                          </a:blipFill>
                          <a:ln>
                            <a:noFill/>
                          </a:ln>
                        </pic:spPr>
                      </pic:pic>
                    </a:graphicData>
                  </a:graphic>
                </wp:inline>
              </w:drawing>
            </w:r>
          </w:p>
        </w:tc>
      </w:tr>
    </w:tbl>
    <w:p w:rsidR="006C275A" w:rsidRPr="00872F3C" w:rsidRDefault="003A2BFC" w:rsidP="006C275A">
      <w:pPr>
        <w:autoSpaceDE w:val="0"/>
        <w:rPr>
          <w:rFonts w:cs="Arial"/>
        </w:rPr>
      </w:pPr>
      <w:r w:rsidRPr="00872F3C">
        <w:rPr>
          <w:rFonts w:cs="Arial"/>
        </w:rPr>
        <w:t>Kvam Arbeidarparti vil prioritera eit samfunn der alle skal med, og at dei som treng hjelp får det.</w:t>
      </w:r>
      <w:r w:rsidR="009932EF" w:rsidRPr="00872F3C">
        <w:rPr>
          <w:rFonts w:cs="Arial"/>
        </w:rPr>
        <w:t xml:space="preserve"> </w:t>
      </w:r>
      <w:r w:rsidR="006C275A">
        <w:rPr>
          <w:rFonts w:cs="Arial"/>
        </w:rPr>
        <w:t>Ei røyst til oss er ei røyst mot privatisering av grunnleggjande velferdstenester.</w:t>
      </w:r>
    </w:p>
    <w:p w:rsidR="009932EF" w:rsidRDefault="009932EF" w:rsidP="003A2BFC">
      <w:pPr>
        <w:autoSpaceDE w:val="0"/>
        <w:rPr>
          <w:rFonts w:cs="Arial"/>
        </w:rPr>
      </w:pPr>
      <w:r w:rsidRPr="00872F3C">
        <w:rPr>
          <w:rFonts w:cs="Arial"/>
        </w:rPr>
        <w:t>Me vert st</w:t>
      </w:r>
      <w:r w:rsidR="006C275A">
        <w:rPr>
          <w:rFonts w:cs="Arial"/>
        </w:rPr>
        <w:t>adig fleire eldre. Å gjera Kvam</w:t>
      </w:r>
      <w:r w:rsidR="002D7DCC">
        <w:rPr>
          <w:rFonts w:cs="Arial"/>
        </w:rPr>
        <w:t xml:space="preserve"> </w:t>
      </w:r>
      <w:r w:rsidRPr="00872F3C">
        <w:rPr>
          <w:rFonts w:cs="Arial"/>
        </w:rPr>
        <w:t xml:space="preserve">i stand til å handtera </w:t>
      </w:r>
      <w:r w:rsidR="00650573">
        <w:rPr>
          <w:rFonts w:cs="Arial"/>
        </w:rPr>
        <w:t>eit aukande tal eldre</w:t>
      </w:r>
      <w:r w:rsidRPr="00872F3C">
        <w:rPr>
          <w:rFonts w:cs="Arial"/>
        </w:rPr>
        <w:t xml:space="preserve"> er ei hovudoppgåve for oss.</w:t>
      </w:r>
    </w:p>
    <w:p w:rsidR="003A2BFC" w:rsidRPr="00872F3C" w:rsidRDefault="003A2BFC" w:rsidP="009932EF">
      <w:pPr>
        <w:autoSpaceDE w:val="0"/>
        <w:rPr>
          <w:rFonts w:cs="Arial"/>
        </w:rPr>
      </w:pPr>
      <w:r w:rsidRPr="00872F3C">
        <w:rPr>
          <w:rFonts w:cs="Arial"/>
        </w:rPr>
        <w:t xml:space="preserve">Kvam Arbeidarparti vil </w:t>
      </w:r>
      <w:r w:rsidR="009932EF" w:rsidRPr="00872F3C">
        <w:rPr>
          <w:rFonts w:cs="Arial"/>
        </w:rPr>
        <w:t xml:space="preserve">også </w:t>
      </w:r>
      <w:r w:rsidRPr="00872F3C">
        <w:rPr>
          <w:rFonts w:cs="Arial"/>
        </w:rPr>
        <w:t xml:space="preserve">stimulera til fleire innbyggjarar ved å gjera kommunen attraktiv for unge menneske. God infrastruktur er eit viktig verkemiddel. Kvam AP vil leggja til rette for nyetableringar og for utvikling av eksisterande verksemder og sikra gode </w:t>
      </w:r>
      <w:proofErr w:type="spellStart"/>
      <w:r w:rsidRPr="00872F3C">
        <w:rPr>
          <w:rFonts w:cs="Arial"/>
        </w:rPr>
        <w:t>bumiljø</w:t>
      </w:r>
      <w:proofErr w:type="spellEnd"/>
      <w:r w:rsidRPr="00872F3C">
        <w:rPr>
          <w:rFonts w:cs="Arial"/>
        </w:rPr>
        <w:t>.</w:t>
      </w:r>
      <w:r w:rsidR="009932EF" w:rsidRPr="00872F3C">
        <w:rPr>
          <w:rFonts w:cs="Arial"/>
        </w:rPr>
        <w:t xml:space="preserve"> </w:t>
      </w:r>
    </w:p>
    <w:p w:rsidR="003A2BFC" w:rsidRPr="00872F3C" w:rsidRDefault="00833C89" w:rsidP="003A2BFC">
      <w:pPr>
        <w:autoSpaceDE w:val="0"/>
        <w:rPr>
          <w:rFonts w:cs="Arial"/>
        </w:rPr>
      </w:pPr>
      <w:r w:rsidRPr="00C86E71">
        <w:rPr>
          <w:rFonts w:cs="Arial"/>
        </w:rPr>
        <w:t>Kvam Arbeidarparti</w:t>
      </w:r>
      <w:r w:rsidR="00BD42D3" w:rsidRPr="00C86E71">
        <w:rPr>
          <w:rFonts w:cs="Arial"/>
        </w:rPr>
        <w:t xml:space="preserve"> </w:t>
      </w:r>
      <w:r w:rsidRPr="00C86E71">
        <w:rPr>
          <w:rFonts w:cs="Arial"/>
        </w:rPr>
        <w:t xml:space="preserve">lovar å vera eit ope parti som kan skapa politikk i dialog med veljarane – også dei som ikkje røystar på Arbeidarpartiet. </w:t>
      </w:r>
      <w:r w:rsidRPr="00C86E71">
        <w:rPr>
          <w:rFonts w:cs="Arial"/>
          <w:i/>
        </w:rPr>
        <w:t>Alle</w:t>
      </w:r>
      <w:r w:rsidRPr="00C86E71">
        <w:rPr>
          <w:rFonts w:cs="Arial"/>
        </w:rPr>
        <w:t xml:space="preserve"> er velkomne til å koma med innspel til heradsstyrerepresentantane våre og styret vårt.</w:t>
      </w:r>
      <w:r w:rsidR="003A2BFC" w:rsidRPr="00C86E71">
        <w:rPr>
          <w:rFonts w:cs="Arial"/>
        </w:rPr>
        <w:tab/>
      </w:r>
      <w:r w:rsidR="003A2BFC" w:rsidRPr="00872F3C">
        <w:rPr>
          <w:rFonts w:cs="Arial"/>
        </w:rPr>
        <w:tab/>
      </w:r>
    </w:p>
    <w:p w:rsidR="00650573" w:rsidRDefault="00650573" w:rsidP="003A2BFC">
      <w:pPr>
        <w:autoSpaceDE w:val="0"/>
        <w:rPr>
          <w:rFonts w:cs="Arial"/>
        </w:rPr>
      </w:pPr>
      <w:r>
        <w:rPr>
          <w:rFonts w:cs="Arial"/>
        </w:rPr>
        <w:t xml:space="preserve">Me har i arbeidet med dette programmet motteke mange gode innspel frå lag og organisasjonar i Kvam. Me takkar for engasjementet til alle dykk som har sendt oss innspel! </w:t>
      </w:r>
    </w:p>
    <w:p w:rsidR="00650573" w:rsidRDefault="00650573" w:rsidP="003A2BFC">
      <w:pPr>
        <w:autoSpaceDE w:val="0"/>
        <w:rPr>
          <w:rFonts w:cs="Arial"/>
        </w:rPr>
      </w:pPr>
    </w:p>
    <w:p w:rsidR="003A2BFC" w:rsidRPr="00872F3C" w:rsidRDefault="003A2BFC" w:rsidP="003A2BFC">
      <w:pPr>
        <w:autoSpaceDE w:val="0"/>
        <w:rPr>
          <w:rFonts w:cs="Arial"/>
        </w:rPr>
      </w:pPr>
      <w:r w:rsidRPr="00872F3C">
        <w:rPr>
          <w:rFonts w:cs="Arial"/>
        </w:rPr>
        <w:t>I dette programmet kan du lesa meir om kva me</w:t>
      </w:r>
      <w:r w:rsidR="00EE738B">
        <w:rPr>
          <w:rFonts w:cs="Arial"/>
        </w:rPr>
        <w:t xml:space="preserve"> vil arbeida for i perioden </w:t>
      </w:r>
      <w:r w:rsidRPr="00872F3C">
        <w:rPr>
          <w:rFonts w:cs="Arial"/>
        </w:rPr>
        <w:t>2019</w:t>
      </w:r>
      <w:r w:rsidR="00EE738B">
        <w:rPr>
          <w:rFonts w:cs="Arial"/>
        </w:rPr>
        <w:t xml:space="preserve"> - 2023</w:t>
      </w:r>
      <w:r w:rsidRPr="00872F3C">
        <w:rPr>
          <w:rFonts w:cs="Arial"/>
        </w:rPr>
        <w:t xml:space="preserve">. Me kan ikkje lova at alt kan gjennomførast, jamvel om Kvam Arbeidarparti vinn valet. Men me vil arbeida hardt for sakene våre, for å styrkja fellesskapet og for å gjera kommunen betre. Me ynskjer og å </w:t>
      </w:r>
      <w:r w:rsidR="00650573">
        <w:rPr>
          <w:rFonts w:cs="Arial"/>
        </w:rPr>
        <w:t xml:space="preserve">halda fram med å bidra til å skapa eit </w:t>
      </w:r>
      <w:r w:rsidRPr="00872F3C">
        <w:rPr>
          <w:rFonts w:cs="Arial"/>
        </w:rPr>
        <w:t>godt politisk samarbeidsklima i den komande perioden.</w:t>
      </w:r>
      <w:r w:rsidR="00D52D8D">
        <w:rPr>
          <w:rFonts w:cs="Arial"/>
        </w:rPr>
        <w:t xml:space="preserve"> </w:t>
      </w:r>
    </w:p>
    <w:p w:rsidR="003A2BFC" w:rsidRPr="00872F3C" w:rsidRDefault="003A2BFC" w:rsidP="003A2BFC">
      <w:pPr>
        <w:autoSpaceDE w:val="0"/>
      </w:pPr>
    </w:p>
    <w:p w:rsidR="003A2BFC" w:rsidRDefault="003A2BFC" w:rsidP="003A2BFC">
      <w:pPr>
        <w:autoSpaceDE w:val="0"/>
        <w:rPr>
          <w:rFonts w:cs="Arial"/>
        </w:rPr>
      </w:pPr>
      <w:r w:rsidRPr="00872F3C">
        <w:rPr>
          <w:rFonts w:cs="Arial"/>
        </w:rPr>
        <w:t xml:space="preserve">Dersom </w:t>
      </w:r>
      <w:r w:rsidR="00166C05">
        <w:rPr>
          <w:rFonts w:cs="Arial"/>
        </w:rPr>
        <w:t>du er samd i mykje av dette, bed</w:t>
      </w:r>
      <w:r w:rsidRPr="00872F3C">
        <w:rPr>
          <w:rFonts w:cs="Arial"/>
        </w:rPr>
        <w:t xml:space="preserve"> me om di røyst på valdagen. </w:t>
      </w:r>
    </w:p>
    <w:p w:rsidR="003A2BFC" w:rsidRPr="00872F3C" w:rsidRDefault="003A2BFC" w:rsidP="003A2BFC">
      <w:pPr>
        <w:autoSpaceDE w:val="0"/>
        <w:rPr>
          <w:rFonts w:cs="Arial"/>
        </w:rPr>
      </w:pPr>
      <w:r w:rsidRPr="00872F3C">
        <w:rPr>
          <w:rFonts w:cs="Arial"/>
        </w:rPr>
        <w:br/>
      </w:r>
    </w:p>
    <w:p w:rsidR="003A2BFC" w:rsidRPr="00872F3C" w:rsidRDefault="003A2BFC" w:rsidP="003A2BFC">
      <w:pPr>
        <w:autoSpaceDE w:val="0"/>
        <w:rPr>
          <w:rFonts w:cs="Arial"/>
          <w:b/>
          <w:bCs/>
          <w:sz w:val="28"/>
          <w:szCs w:val="28"/>
          <w:u w:val="single"/>
        </w:rPr>
      </w:pPr>
      <w:r w:rsidRPr="00872F3C">
        <w:rPr>
          <w:rFonts w:cs="Arial"/>
          <w:b/>
          <w:bCs/>
          <w:sz w:val="28"/>
          <w:szCs w:val="28"/>
          <w:u w:val="single"/>
        </w:rPr>
        <w:t>Ein god oppvekst og skule for alle.</w:t>
      </w:r>
    </w:p>
    <w:p w:rsidR="003A2BFC" w:rsidRPr="00872F3C" w:rsidRDefault="003A2BFC" w:rsidP="003A2BFC">
      <w:pPr>
        <w:autoSpaceDE w:val="0"/>
        <w:rPr>
          <w:rFonts w:cs="Arial"/>
        </w:rPr>
      </w:pPr>
    </w:p>
    <w:p w:rsidR="003A2BFC" w:rsidRPr="00872F3C" w:rsidRDefault="003A2BFC" w:rsidP="003A2BFC">
      <w:pPr>
        <w:autoSpaceDE w:val="0"/>
        <w:rPr>
          <w:rFonts w:cs="Arial"/>
        </w:rPr>
      </w:pPr>
      <w:r w:rsidRPr="00872F3C">
        <w:rPr>
          <w:rFonts w:cs="Arial"/>
        </w:rPr>
        <w:t>Kvam Arbeidarparti har som mål å få fleire barnefamiliar til å busetja seg i Kvam</w:t>
      </w:r>
      <w:r w:rsidR="000D327B" w:rsidRPr="00872F3C">
        <w:rPr>
          <w:rFonts w:cs="Arial"/>
        </w:rPr>
        <w:t>.</w:t>
      </w:r>
      <w:r w:rsidRPr="00872F3C">
        <w:rPr>
          <w:rFonts w:cs="Arial"/>
        </w:rPr>
        <w:t xml:space="preserve"> </w:t>
      </w:r>
      <w:r w:rsidRPr="00872F3C">
        <w:rPr>
          <w:rFonts w:cs="Arial"/>
        </w:rPr>
        <w:br/>
        <w:t xml:space="preserve">Arbeidarpartiet vil ha ein god offentleg fellesskule med </w:t>
      </w:r>
      <w:r w:rsidRPr="00872F3C">
        <w:rPr>
          <w:rFonts w:cs="Arial"/>
          <w:iCs/>
        </w:rPr>
        <w:t xml:space="preserve">ein aktiv skulepolitikk som gjev faglege utfordringar til alle elevar på ulike nivå. Ei praktisk og engasjerande undervisning for elevane kan redusere fråfall på deira veg til gjennomført utdanning. </w:t>
      </w:r>
      <w:r w:rsidRPr="00872F3C">
        <w:rPr>
          <w:rFonts w:cs="Arial"/>
        </w:rPr>
        <w:t xml:space="preserve"> I kunnskapssamfunnet skal alle vera med.</w:t>
      </w:r>
    </w:p>
    <w:p w:rsidR="003A2BFC" w:rsidRDefault="003A2BFC" w:rsidP="003A2BFC">
      <w:pPr>
        <w:autoSpaceDE w:val="0"/>
      </w:pPr>
      <w:r w:rsidRPr="00872F3C">
        <w:t>Det er og viktig at det i skulen vert drive aktivt og målretta arbeid for å hindra mobbing.</w:t>
      </w:r>
    </w:p>
    <w:p w:rsidR="008431BA" w:rsidRPr="00872F3C" w:rsidRDefault="008431BA" w:rsidP="003A2BFC">
      <w:pPr>
        <w:autoSpaceDE w:val="0"/>
      </w:pPr>
      <w:r>
        <w:t xml:space="preserve">Elevane bør få eit godt og næringsrikt måltid på skulen kvar dag. Det gjev både god helse og god læring. </w:t>
      </w:r>
    </w:p>
    <w:p w:rsidR="003A2BFC" w:rsidRPr="00872F3C" w:rsidRDefault="003A2BFC" w:rsidP="003A2BFC">
      <w:pPr>
        <w:autoSpaceDE w:val="0"/>
      </w:pPr>
    </w:p>
    <w:p w:rsidR="003A2BFC" w:rsidRPr="00872F3C" w:rsidRDefault="003A2BFC" w:rsidP="003A2BFC">
      <w:pPr>
        <w:autoSpaceDE w:val="0"/>
        <w:rPr>
          <w:rFonts w:cs="Arial"/>
          <w:b/>
          <w:bCs/>
          <w:sz w:val="26"/>
          <w:szCs w:val="26"/>
          <w:lang w:val="nb-NO"/>
        </w:rPr>
      </w:pPr>
      <w:r w:rsidRPr="00872F3C">
        <w:rPr>
          <w:rFonts w:cs="Arial"/>
          <w:b/>
          <w:bCs/>
          <w:sz w:val="26"/>
          <w:szCs w:val="26"/>
          <w:lang w:val="nb-NO"/>
        </w:rPr>
        <w:t>Kvam AP vil:</w:t>
      </w:r>
    </w:p>
    <w:p w:rsidR="00901DB2" w:rsidRDefault="00650573" w:rsidP="00901DB2">
      <w:pPr>
        <w:numPr>
          <w:ilvl w:val="0"/>
          <w:numId w:val="6"/>
        </w:numPr>
        <w:autoSpaceDE w:val="0"/>
        <w:ind w:left="720" w:hanging="360"/>
        <w:rPr>
          <w:rFonts w:cs="Arial"/>
        </w:rPr>
      </w:pPr>
      <w:r>
        <w:rPr>
          <w:rFonts w:cs="Arial"/>
        </w:rPr>
        <w:t>arbeida for</w:t>
      </w:r>
      <w:r w:rsidR="00D52D8D">
        <w:rPr>
          <w:rFonts w:cs="Arial"/>
        </w:rPr>
        <w:t xml:space="preserve"> reell full barnehagedekning </w:t>
      </w:r>
      <w:r w:rsidR="00901DB2" w:rsidRPr="00872F3C">
        <w:rPr>
          <w:rFonts w:cs="Arial"/>
        </w:rPr>
        <w:t xml:space="preserve">i alle krinsane. </w:t>
      </w:r>
    </w:p>
    <w:p w:rsidR="00BC20CA" w:rsidRDefault="00BC20CA" w:rsidP="00901DB2">
      <w:pPr>
        <w:numPr>
          <w:ilvl w:val="0"/>
          <w:numId w:val="6"/>
        </w:numPr>
        <w:autoSpaceDE w:val="0"/>
        <w:ind w:left="720" w:hanging="360"/>
        <w:rPr>
          <w:rFonts w:cs="Arial"/>
        </w:rPr>
      </w:pPr>
      <w:r>
        <w:rPr>
          <w:rFonts w:cs="Arial"/>
        </w:rPr>
        <w:t xml:space="preserve">gjera framlegg om innføring av eit dagleg </w:t>
      </w:r>
      <w:r w:rsidR="001870A7">
        <w:rPr>
          <w:rFonts w:cs="Arial"/>
        </w:rPr>
        <w:t xml:space="preserve">gratis </w:t>
      </w:r>
      <w:r>
        <w:rPr>
          <w:rFonts w:cs="Arial"/>
        </w:rPr>
        <w:t xml:space="preserve">skulemåltid i grunnskulen. </w:t>
      </w:r>
    </w:p>
    <w:p w:rsidR="00425F42" w:rsidRDefault="003A2BFC" w:rsidP="00374FE5">
      <w:pPr>
        <w:numPr>
          <w:ilvl w:val="0"/>
          <w:numId w:val="6"/>
        </w:numPr>
        <w:autoSpaceDE w:val="0"/>
        <w:ind w:left="720" w:hanging="360"/>
        <w:rPr>
          <w:rFonts w:cs="Arial"/>
        </w:rPr>
      </w:pPr>
      <w:r w:rsidRPr="00425F42">
        <w:rPr>
          <w:rFonts w:cs="Arial"/>
        </w:rPr>
        <w:t>at alle elevar i Kvam må sikrast gode nok bassengtilhøve</w:t>
      </w:r>
      <w:r w:rsidR="00425F42" w:rsidRPr="00425F42">
        <w:rPr>
          <w:rFonts w:cs="Arial"/>
        </w:rPr>
        <w:t xml:space="preserve">. Det inneber </w:t>
      </w:r>
      <w:r w:rsidR="00D52D8D">
        <w:rPr>
          <w:rFonts w:cs="Arial"/>
        </w:rPr>
        <w:t xml:space="preserve">mellom anna </w:t>
      </w:r>
      <w:r w:rsidR="00425F42" w:rsidRPr="00425F42">
        <w:rPr>
          <w:rFonts w:cs="Arial"/>
        </w:rPr>
        <w:t>at me vil arbeida for  vederlagsfri overføring av bassenget i Ålvik</w:t>
      </w:r>
      <w:r w:rsidRPr="00425F42">
        <w:rPr>
          <w:rFonts w:cs="Arial"/>
        </w:rPr>
        <w:t xml:space="preserve"> </w:t>
      </w:r>
      <w:r w:rsidR="00425F42" w:rsidRPr="00425F42">
        <w:rPr>
          <w:rFonts w:cs="Arial"/>
        </w:rPr>
        <w:t>til lag eller organisasjonar i bygda</w:t>
      </w:r>
      <w:r w:rsidR="00DE10A1">
        <w:rPr>
          <w:rFonts w:cs="Arial"/>
        </w:rPr>
        <w:t xml:space="preserve"> - med driftstilskot frå Kvam herad</w:t>
      </w:r>
      <w:r w:rsidR="00870BB5">
        <w:rPr>
          <w:rFonts w:cs="Arial"/>
        </w:rPr>
        <w:t xml:space="preserve"> dei fyrste åra</w:t>
      </w:r>
      <w:r w:rsidR="00425F42" w:rsidRPr="00425F42">
        <w:rPr>
          <w:rFonts w:cs="Arial"/>
        </w:rPr>
        <w:t xml:space="preserve">. </w:t>
      </w:r>
    </w:p>
    <w:p w:rsidR="00D52D8D" w:rsidRDefault="00D52D8D" w:rsidP="00374FE5">
      <w:pPr>
        <w:numPr>
          <w:ilvl w:val="0"/>
          <w:numId w:val="6"/>
        </w:numPr>
        <w:autoSpaceDE w:val="0"/>
        <w:ind w:left="720" w:hanging="360"/>
        <w:rPr>
          <w:rFonts w:cs="Arial"/>
        </w:rPr>
      </w:pPr>
      <w:r>
        <w:rPr>
          <w:rFonts w:cs="Arial"/>
        </w:rPr>
        <w:t>at det vert gjort forsøk med vikarpool, med fast tilsette vikarar som kan ta vikararbeid i barnehage og skule. Fagutdanna «u</w:t>
      </w:r>
      <w:r w:rsidR="00650573">
        <w:rPr>
          <w:rFonts w:cs="Arial"/>
        </w:rPr>
        <w:t>friviljuge» deltidsarbeidande bør</w:t>
      </w:r>
      <w:r>
        <w:rPr>
          <w:rFonts w:cs="Arial"/>
        </w:rPr>
        <w:t xml:space="preserve"> prioriterast til vikarordninga. </w:t>
      </w:r>
    </w:p>
    <w:p w:rsidR="003A2BFC" w:rsidRPr="00425F42" w:rsidRDefault="003A2BFC" w:rsidP="00374FE5">
      <w:pPr>
        <w:numPr>
          <w:ilvl w:val="0"/>
          <w:numId w:val="6"/>
        </w:numPr>
        <w:autoSpaceDE w:val="0"/>
        <w:ind w:left="720" w:hanging="360"/>
        <w:rPr>
          <w:rFonts w:cs="Arial"/>
        </w:rPr>
      </w:pPr>
      <w:r w:rsidRPr="00425F42">
        <w:rPr>
          <w:rFonts w:cs="Arial"/>
        </w:rPr>
        <w:t>sikra god rådgjevingskompetanse i grunnskulen</w:t>
      </w:r>
    </w:p>
    <w:p w:rsidR="003A2BFC" w:rsidRDefault="000D327B" w:rsidP="00C27A12">
      <w:pPr>
        <w:numPr>
          <w:ilvl w:val="0"/>
          <w:numId w:val="6"/>
        </w:numPr>
        <w:autoSpaceDE w:val="0"/>
        <w:ind w:left="720" w:hanging="360"/>
        <w:rPr>
          <w:rFonts w:cs="Arial"/>
        </w:rPr>
      </w:pPr>
      <w:r w:rsidRPr="00C86E71">
        <w:rPr>
          <w:rFonts w:cs="Arial"/>
        </w:rPr>
        <w:t xml:space="preserve">sikra </w:t>
      </w:r>
      <w:r w:rsidR="00833C89" w:rsidRPr="00C86E71">
        <w:rPr>
          <w:rFonts w:cs="Arial"/>
        </w:rPr>
        <w:t>tilgang til tenleg datautstyr og stabil nett-tilgang for elevane i grunnskulen</w:t>
      </w:r>
      <w:r w:rsidR="008431BA">
        <w:rPr>
          <w:rFonts w:cs="Arial"/>
        </w:rPr>
        <w:t xml:space="preserve">. </w:t>
      </w:r>
    </w:p>
    <w:p w:rsidR="008431BA" w:rsidRPr="00C86E71" w:rsidRDefault="008431BA" w:rsidP="00C27A12">
      <w:pPr>
        <w:numPr>
          <w:ilvl w:val="0"/>
          <w:numId w:val="6"/>
        </w:numPr>
        <w:autoSpaceDE w:val="0"/>
        <w:ind w:left="720" w:hanging="360"/>
        <w:rPr>
          <w:rFonts w:cs="Arial"/>
        </w:rPr>
      </w:pPr>
      <w:r>
        <w:rPr>
          <w:rFonts w:cs="Arial"/>
        </w:rPr>
        <w:t xml:space="preserve">Innføra </w:t>
      </w:r>
      <w:proofErr w:type="spellStart"/>
      <w:r>
        <w:rPr>
          <w:rFonts w:cs="Arial"/>
        </w:rPr>
        <w:t>samarbeidsapp</w:t>
      </w:r>
      <w:proofErr w:type="spellEnd"/>
      <w:r>
        <w:rPr>
          <w:rFonts w:cs="Arial"/>
        </w:rPr>
        <w:t xml:space="preserve"> mellom pedagogiske leiarar og føresette i barnehagane.</w:t>
      </w:r>
    </w:p>
    <w:p w:rsidR="003A2BFC" w:rsidRPr="00872F3C" w:rsidRDefault="003A2BFC" w:rsidP="00C27A12">
      <w:pPr>
        <w:numPr>
          <w:ilvl w:val="0"/>
          <w:numId w:val="6"/>
        </w:numPr>
        <w:autoSpaceDE w:val="0"/>
        <w:ind w:left="720" w:hanging="360"/>
        <w:rPr>
          <w:rFonts w:cs="Arial"/>
        </w:rPr>
      </w:pPr>
      <w:r w:rsidRPr="00872F3C">
        <w:rPr>
          <w:rFonts w:cs="Arial"/>
        </w:rPr>
        <w:t>styrkja kompetansen til lærarar og barnehagetilsette gjennom etterutdanning</w:t>
      </w:r>
      <w:r w:rsidR="008431BA">
        <w:rPr>
          <w:rFonts w:cs="Arial"/>
        </w:rPr>
        <w:t xml:space="preserve">. Fylgja opp at alle lærarar som ynskjer det har fått teke vidareutdanning innan 2025. </w:t>
      </w:r>
    </w:p>
    <w:p w:rsidR="000D327B" w:rsidRPr="00C86E71" w:rsidRDefault="000D327B" w:rsidP="00BD42D3">
      <w:pPr>
        <w:numPr>
          <w:ilvl w:val="0"/>
          <w:numId w:val="6"/>
        </w:numPr>
        <w:autoSpaceDE w:val="0"/>
        <w:ind w:left="720" w:hanging="360"/>
        <w:rPr>
          <w:rFonts w:cs="Arial"/>
        </w:rPr>
      </w:pPr>
      <w:r w:rsidRPr="00C86E71">
        <w:rPr>
          <w:rFonts w:cs="Arial"/>
        </w:rPr>
        <w:t xml:space="preserve">arbeida for </w:t>
      </w:r>
      <w:r w:rsidR="00434820" w:rsidRPr="00C86E71">
        <w:rPr>
          <w:rFonts w:cs="Arial"/>
        </w:rPr>
        <w:t xml:space="preserve">betre integrering av </w:t>
      </w:r>
      <w:r w:rsidR="00425F42">
        <w:rPr>
          <w:rFonts w:cs="Arial"/>
        </w:rPr>
        <w:t>minoritets</w:t>
      </w:r>
      <w:r w:rsidR="00434820" w:rsidRPr="00C86E71">
        <w:rPr>
          <w:rFonts w:cs="Arial"/>
        </w:rPr>
        <w:t xml:space="preserve">språklege gjennom styrking av språkopplæringa. Me vil støtta opp om </w:t>
      </w:r>
      <w:proofErr w:type="spellStart"/>
      <w:r w:rsidR="00434820" w:rsidRPr="00C86E71">
        <w:rPr>
          <w:rFonts w:cs="Arial"/>
        </w:rPr>
        <w:t>frivillege</w:t>
      </w:r>
      <w:proofErr w:type="spellEnd"/>
      <w:r w:rsidR="00434820" w:rsidRPr="00C86E71">
        <w:rPr>
          <w:rFonts w:cs="Arial"/>
        </w:rPr>
        <w:t xml:space="preserve"> </w:t>
      </w:r>
      <w:proofErr w:type="spellStart"/>
      <w:r w:rsidR="00434820" w:rsidRPr="00C86E71">
        <w:rPr>
          <w:rFonts w:cs="Arial"/>
        </w:rPr>
        <w:t>organsisasjonar</w:t>
      </w:r>
      <w:proofErr w:type="spellEnd"/>
      <w:r w:rsidR="00434820" w:rsidRPr="00C86E71">
        <w:rPr>
          <w:rFonts w:cs="Arial"/>
        </w:rPr>
        <w:t xml:space="preserve"> </w:t>
      </w:r>
      <w:r w:rsidR="00BD42D3" w:rsidRPr="00C86E71">
        <w:rPr>
          <w:rFonts w:cs="Arial"/>
        </w:rPr>
        <w:t xml:space="preserve">sitt </w:t>
      </w:r>
      <w:r w:rsidR="00434820" w:rsidRPr="00C86E71">
        <w:rPr>
          <w:rFonts w:cs="Arial"/>
        </w:rPr>
        <w:t>arbeid på dette området.</w:t>
      </w:r>
    </w:p>
    <w:p w:rsidR="00937F13" w:rsidRPr="00650573" w:rsidRDefault="00BD42D3" w:rsidP="00650573">
      <w:pPr>
        <w:numPr>
          <w:ilvl w:val="0"/>
          <w:numId w:val="6"/>
        </w:numPr>
        <w:autoSpaceDE w:val="0"/>
        <w:ind w:left="720" w:hanging="360"/>
        <w:rPr>
          <w:rFonts w:cs="Arial"/>
        </w:rPr>
      </w:pPr>
      <w:r w:rsidRPr="00C86E71">
        <w:rPr>
          <w:rFonts w:cs="Arial"/>
        </w:rPr>
        <w:lastRenderedPageBreak/>
        <w:t>j</w:t>
      </w:r>
      <w:r w:rsidR="00833C89" w:rsidRPr="00C86E71">
        <w:rPr>
          <w:rFonts w:cs="Arial"/>
        </w:rPr>
        <w:t xml:space="preserve">obba aktivt for ein framtidsretta </w:t>
      </w:r>
      <w:r w:rsidR="00D52D8D">
        <w:rPr>
          <w:rFonts w:cs="Arial"/>
        </w:rPr>
        <w:t xml:space="preserve">og attraktiv </w:t>
      </w:r>
      <w:r w:rsidR="00833C89" w:rsidRPr="00C86E71">
        <w:rPr>
          <w:rFonts w:cs="Arial"/>
        </w:rPr>
        <w:t xml:space="preserve">vidaregåande </w:t>
      </w:r>
      <w:r w:rsidR="008431BA">
        <w:rPr>
          <w:rFonts w:cs="Arial"/>
        </w:rPr>
        <w:t xml:space="preserve">offentleg </w:t>
      </w:r>
      <w:r w:rsidR="00650573">
        <w:rPr>
          <w:rFonts w:cs="Arial"/>
        </w:rPr>
        <w:t>skule i Kvam</w:t>
      </w:r>
    </w:p>
    <w:p w:rsidR="00937F13" w:rsidRPr="00C86E71" w:rsidRDefault="00937F13" w:rsidP="003A2BFC">
      <w:pPr>
        <w:pStyle w:val="Overskrift1"/>
        <w:rPr>
          <w:rFonts w:ascii="Times New Roman" w:hAnsi="Times New Roman"/>
          <w:sz w:val="28"/>
          <w:szCs w:val="28"/>
          <w:u w:val="single"/>
          <w:lang w:val="nn-NO"/>
        </w:rPr>
      </w:pPr>
    </w:p>
    <w:p w:rsidR="003A2BFC" w:rsidRDefault="003A2BFC" w:rsidP="003A2BFC">
      <w:pPr>
        <w:pStyle w:val="Overskrift1"/>
        <w:rPr>
          <w:rFonts w:ascii="Times New Roman" w:hAnsi="Times New Roman"/>
          <w:sz w:val="28"/>
          <w:szCs w:val="28"/>
          <w:u w:val="single"/>
        </w:rPr>
      </w:pPr>
      <w:r w:rsidRPr="00872F3C">
        <w:rPr>
          <w:rFonts w:ascii="Times New Roman" w:hAnsi="Times New Roman"/>
          <w:sz w:val="28"/>
          <w:szCs w:val="28"/>
          <w:u w:val="single"/>
        </w:rPr>
        <w:t>Arbeid</w:t>
      </w:r>
      <w:r w:rsidR="00650573">
        <w:rPr>
          <w:rFonts w:ascii="Times New Roman" w:hAnsi="Times New Roman"/>
          <w:sz w:val="28"/>
          <w:szCs w:val="28"/>
          <w:u w:val="single"/>
        </w:rPr>
        <w:t>sliv</w:t>
      </w:r>
      <w:r w:rsidRPr="00872F3C">
        <w:rPr>
          <w:rFonts w:ascii="Times New Roman" w:hAnsi="Times New Roman"/>
          <w:sz w:val="28"/>
          <w:szCs w:val="28"/>
          <w:u w:val="single"/>
        </w:rPr>
        <w:t xml:space="preserve"> og næring</w:t>
      </w:r>
    </w:p>
    <w:p w:rsidR="000F6ACB" w:rsidRPr="000F6ACB" w:rsidRDefault="000F6ACB" w:rsidP="000F6ACB">
      <w:pPr>
        <w:rPr>
          <w:lang w:val="nb-NO"/>
        </w:rPr>
      </w:pPr>
    </w:p>
    <w:p w:rsidR="00434820" w:rsidRPr="00872F3C" w:rsidRDefault="003A2BFC" w:rsidP="003A2BFC">
      <w:pPr>
        <w:autoSpaceDE w:val="0"/>
        <w:ind w:left="15"/>
      </w:pPr>
      <w:r w:rsidRPr="00872F3C">
        <w:rPr>
          <w:rFonts w:cs="Arial"/>
          <w:iCs/>
        </w:rPr>
        <w:t xml:space="preserve">Kvam Ap vil arbeida for betring </w:t>
      </w:r>
      <w:r w:rsidR="00732B2E" w:rsidRPr="00872F3C">
        <w:rPr>
          <w:rFonts w:cs="Arial"/>
          <w:iCs/>
        </w:rPr>
        <w:t>av infrastrukturen og opparbeiding av</w:t>
      </w:r>
      <w:r w:rsidRPr="00872F3C">
        <w:rPr>
          <w:rFonts w:cs="Arial"/>
          <w:iCs/>
        </w:rPr>
        <w:t xml:space="preserve"> ferdig regulerte næringsareal. </w:t>
      </w:r>
    </w:p>
    <w:p w:rsidR="00A11FFC" w:rsidRDefault="003A2BFC" w:rsidP="003A2BFC">
      <w:pPr>
        <w:autoSpaceDE w:val="0"/>
        <w:ind w:left="15"/>
      </w:pPr>
      <w:r w:rsidRPr="00872F3C">
        <w:t xml:space="preserve">Kvam Ap skal vera ein aktiv medspelar og </w:t>
      </w:r>
      <w:proofErr w:type="spellStart"/>
      <w:r w:rsidRPr="00872F3C">
        <w:t>t</w:t>
      </w:r>
      <w:r w:rsidR="00434820" w:rsidRPr="00872F3C">
        <w:t>ilretteleggjar</w:t>
      </w:r>
      <w:proofErr w:type="spellEnd"/>
      <w:r w:rsidR="00434820" w:rsidRPr="00872F3C">
        <w:t xml:space="preserve"> for næringslivet</w:t>
      </w:r>
      <w:r w:rsidRPr="00872F3C">
        <w:t xml:space="preserve">. </w:t>
      </w:r>
    </w:p>
    <w:p w:rsidR="00A11FFC" w:rsidRDefault="00A11FFC" w:rsidP="003A2BFC">
      <w:pPr>
        <w:autoSpaceDE w:val="0"/>
        <w:ind w:left="15"/>
      </w:pPr>
      <w:r>
        <w:t xml:space="preserve">Fruktdyrking og foredling av frukt og bær vert stadig viktigare i Hardanger. Det er viktig at heradet er tett på denne positive utviklinga, og legg til rette for at lokalprodusert og kortreist mat kan verta ein endå viktigare del av næringsutviklinga vår. </w:t>
      </w:r>
    </w:p>
    <w:p w:rsidR="00DE10A1" w:rsidRDefault="006A71D7" w:rsidP="003A2BFC">
      <w:pPr>
        <w:autoSpaceDE w:val="0"/>
        <w:ind w:left="15"/>
      </w:pPr>
      <w:r>
        <w:t xml:space="preserve">Me vil gjera det me kan for å motverka sosial dumping. </w:t>
      </w:r>
    </w:p>
    <w:p w:rsidR="003A2BFC" w:rsidRPr="00872F3C" w:rsidRDefault="003A2BFC" w:rsidP="003A2BFC">
      <w:pPr>
        <w:autoSpaceDE w:val="0"/>
        <w:ind w:left="15"/>
      </w:pPr>
      <w:r w:rsidRPr="00872F3C">
        <w:t>Kvam Arbeidarparti vil gå i front for at Kvam herad skal ha ei effektiv og f</w:t>
      </w:r>
      <w:r w:rsidR="00434820" w:rsidRPr="00872F3C">
        <w:t>øreseieleg sakshandsaming</w:t>
      </w:r>
      <w:r w:rsidR="00425F42">
        <w:t xml:space="preserve">. </w:t>
      </w:r>
    </w:p>
    <w:p w:rsidR="003A2BFC" w:rsidRPr="00872F3C" w:rsidRDefault="003A2BFC" w:rsidP="003A2BFC">
      <w:pPr>
        <w:pStyle w:val="WW-Brdtekst2"/>
        <w:suppressAutoHyphens/>
        <w:rPr>
          <w:rFonts w:ascii="Times New Roman" w:hAnsi="Times New Roman"/>
          <w:sz w:val="24"/>
          <w:lang w:val="nn-NO"/>
        </w:rPr>
      </w:pPr>
    </w:p>
    <w:p w:rsidR="005B4844" w:rsidRPr="00872F3C" w:rsidRDefault="005B4844" w:rsidP="003A2BFC">
      <w:pPr>
        <w:pStyle w:val="WW-Brdtekst2"/>
        <w:suppressAutoHyphens/>
        <w:rPr>
          <w:rFonts w:ascii="Times New Roman" w:hAnsi="Times New Roman"/>
          <w:b/>
          <w:bCs/>
          <w:sz w:val="26"/>
          <w:szCs w:val="26"/>
          <w:lang w:val="nn-NO"/>
        </w:rPr>
      </w:pPr>
    </w:p>
    <w:p w:rsidR="003A2BFC" w:rsidRPr="00C86E71" w:rsidRDefault="003A2BFC" w:rsidP="003A2BFC">
      <w:pPr>
        <w:pStyle w:val="WW-Brdtekst2"/>
        <w:suppressAutoHyphens/>
        <w:rPr>
          <w:rFonts w:ascii="Times New Roman" w:hAnsi="Times New Roman"/>
          <w:b/>
          <w:bCs/>
          <w:sz w:val="26"/>
          <w:szCs w:val="26"/>
          <w:lang w:val="nn-NO"/>
        </w:rPr>
      </w:pPr>
      <w:r w:rsidRPr="00C86E71">
        <w:rPr>
          <w:rFonts w:ascii="Times New Roman" w:hAnsi="Times New Roman"/>
          <w:b/>
          <w:bCs/>
          <w:sz w:val="26"/>
          <w:szCs w:val="26"/>
          <w:lang w:val="nn-NO"/>
        </w:rPr>
        <w:t>Kvam Ap vil:</w:t>
      </w:r>
    </w:p>
    <w:p w:rsidR="003A2BFC" w:rsidRPr="00C86E71" w:rsidRDefault="003A2BFC" w:rsidP="003A2BFC">
      <w:pPr>
        <w:pStyle w:val="WW-Brdtekst2"/>
        <w:suppressAutoHyphens/>
        <w:rPr>
          <w:lang w:val="nn-NO"/>
        </w:rPr>
      </w:pPr>
    </w:p>
    <w:p w:rsidR="00833C89" w:rsidRPr="00C86E71" w:rsidRDefault="00925E51" w:rsidP="00833C89">
      <w:pPr>
        <w:numPr>
          <w:ilvl w:val="0"/>
          <w:numId w:val="6"/>
        </w:numPr>
        <w:autoSpaceDE w:val="0"/>
        <w:ind w:left="720" w:hanging="360"/>
        <w:rPr>
          <w:rFonts w:cs="Arial"/>
        </w:rPr>
      </w:pPr>
      <w:r w:rsidRPr="00C86E71">
        <w:rPr>
          <w:rFonts w:cs="Arial"/>
        </w:rPr>
        <w:t>l</w:t>
      </w:r>
      <w:r w:rsidR="005B4844" w:rsidRPr="00C86E71">
        <w:rPr>
          <w:rFonts w:cs="Arial"/>
        </w:rPr>
        <w:t>eggja til rette for at jordbruksproduksjonen i Kvam kan oppretthaldast på dagens nivå,             mellom anna ved oppretting av matjorddeponi fleire stader i kommunen.</w:t>
      </w:r>
      <w:r w:rsidR="00833C89" w:rsidRPr="00C86E71">
        <w:rPr>
          <w:rFonts w:cs="Arial"/>
        </w:rPr>
        <w:t xml:space="preserve"> </w:t>
      </w:r>
    </w:p>
    <w:p w:rsidR="005B4844" w:rsidRPr="00C86E71" w:rsidRDefault="00650573" w:rsidP="00833C89">
      <w:pPr>
        <w:numPr>
          <w:ilvl w:val="0"/>
          <w:numId w:val="6"/>
        </w:numPr>
        <w:autoSpaceDE w:val="0"/>
        <w:ind w:left="720" w:hanging="360"/>
        <w:rPr>
          <w:rFonts w:cs="Arial"/>
        </w:rPr>
      </w:pPr>
      <w:r>
        <w:rPr>
          <w:rFonts w:cs="Arial"/>
        </w:rPr>
        <w:t>leggja til rette</w:t>
      </w:r>
      <w:r w:rsidR="00A11FFC">
        <w:rPr>
          <w:rFonts w:cs="Arial"/>
        </w:rPr>
        <w:t xml:space="preserve"> for at</w:t>
      </w:r>
      <w:r>
        <w:rPr>
          <w:rFonts w:cs="Arial"/>
        </w:rPr>
        <w:t xml:space="preserve"> d</w:t>
      </w:r>
      <w:r w:rsidR="00A11FFC">
        <w:rPr>
          <w:rFonts w:cs="Arial"/>
        </w:rPr>
        <w:t xml:space="preserve">en gode utviklinga i produksjon </w:t>
      </w:r>
      <w:r>
        <w:rPr>
          <w:rFonts w:cs="Arial"/>
        </w:rPr>
        <w:t xml:space="preserve">av frukt og bær held fram. </w:t>
      </w:r>
    </w:p>
    <w:p w:rsidR="00925E51" w:rsidRPr="00C86E71" w:rsidRDefault="00925E51" w:rsidP="00833C89">
      <w:pPr>
        <w:numPr>
          <w:ilvl w:val="0"/>
          <w:numId w:val="6"/>
        </w:numPr>
        <w:autoSpaceDE w:val="0"/>
        <w:ind w:left="720" w:hanging="360"/>
        <w:rPr>
          <w:rFonts w:cs="Arial"/>
        </w:rPr>
      </w:pPr>
      <w:r w:rsidRPr="00C86E71">
        <w:rPr>
          <w:rFonts w:cs="Arial"/>
        </w:rPr>
        <w:t>vera aktive i høve til å verna om kulturlandskapet</w:t>
      </w:r>
    </w:p>
    <w:p w:rsidR="003A2BFC" w:rsidRPr="00C86E71" w:rsidRDefault="00925E51" w:rsidP="003A2BFC">
      <w:pPr>
        <w:numPr>
          <w:ilvl w:val="0"/>
          <w:numId w:val="6"/>
        </w:numPr>
        <w:autoSpaceDE w:val="0"/>
        <w:ind w:left="720" w:hanging="360"/>
        <w:rPr>
          <w:rFonts w:cs="Arial"/>
        </w:rPr>
      </w:pPr>
      <w:r w:rsidRPr="00C86E71">
        <w:rPr>
          <w:rFonts w:cs="Arial"/>
        </w:rPr>
        <w:t>leggja til rette for ei berekraftig oppdrettsnæring</w:t>
      </w:r>
    </w:p>
    <w:p w:rsidR="008431BA" w:rsidRDefault="00925E51" w:rsidP="008431BA">
      <w:pPr>
        <w:numPr>
          <w:ilvl w:val="0"/>
          <w:numId w:val="6"/>
        </w:numPr>
        <w:autoSpaceDE w:val="0"/>
        <w:ind w:left="720" w:hanging="360"/>
        <w:rPr>
          <w:rFonts w:cs="Arial"/>
        </w:rPr>
      </w:pPr>
      <w:r w:rsidRPr="00C86E71">
        <w:rPr>
          <w:rFonts w:cs="Arial"/>
        </w:rPr>
        <w:t xml:space="preserve">stå for ei positiv grunnhaldning </w:t>
      </w:r>
      <w:r w:rsidR="00A11FFC">
        <w:rPr>
          <w:rFonts w:cs="Arial"/>
        </w:rPr>
        <w:t xml:space="preserve">til </w:t>
      </w:r>
      <w:r w:rsidR="008C3FD0">
        <w:rPr>
          <w:rFonts w:cs="Arial"/>
        </w:rPr>
        <w:t>satsing på grøn energi og energiøkonomisering.</w:t>
      </w:r>
    </w:p>
    <w:p w:rsidR="00925E51" w:rsidRPr="00C86E71" w:rsidRDefault="00833C89" w:rsidP="00833C89">
      <w:pPr>
        <w:numPr>
          <w:ilvl w:val="0"/>
          <w:numId w:val="6"/>
        </w:numPr>
        <w:autoSpaceDE w:val="0"/>
        <w:ind w:left="720" w:hanging="360"/>
        <w:rPr>
          <w:rFonts w:cs="Arial"/>
        </w:rPr>
      </w:pPr>
      <w:r w:rsidRPr="00C86E71">
        <w:rPr>
          <w:rFonts w:cs="Arial"/>
        </w:rPr>
        <w:t>leggja til rette for at næringslivet</w:t>
      </w:r>
      <w:r w:rsidR="008C3FD0">
        <w:rPr>
          <w:rFonts w:cs="Arial"/>
        </w:rPr>
        <w:t xml:space="preserve"> og interesseorganisasjonar</w:t>
      </w:r>
      <w:r w:rsidRPr="00C86E71">
        <w:rPr>
          <w:rFonts w:cs="Arial"/>
        </w:rPr>
        <w:t xml:space="preserve"> deltek i politiske prosessar og planarbeid. </w:t>
      </w:r>
    </w:p>
    <w:p w:rsidR="00833C89" w:rsidRPr="00C86E71" w:rsidRDefault="003A2BFC" w:rsidP="00925E51">
      <w:pPr>
        <w:numPr>
          <w:ilvl w:val="0"/>
          <w:numId w:val="6"/>
        </w:numPr>
        <w:autoSpaceDE w:val="0"/>
        <w:ind w:left="720" w:hanging="360"/>
        <w:rPr>
          <w:rFonts w:cs="Arial"/>
        </w:rPr>
      </w:pPr>
      <w:r w:rsidRPr="00C86E71">
        <w:rPr>
          <w:rFonts w:cs="Arial"/>
        </w:rPr>
        <w:t>synleggjera</w:t>
      </w:r>
      <w:r w:rsidR="00925E51" w:rsidRPr="00C86E71">
        <w:rPr>
          <w:rFonts w:cs="Arial"/>
        </w:rPr>
        <w:t xml:space="preserve"> Kvam som reiselivskommune, </w:t>
      </w:r>
      <w:r w:rsidRPr="00C86E71">
        <w:rPr>
          <w:rFonts w:cs="Arial"/>
        </w:rPr>
        <w:t xml:space="preserve">og stimulera eit natur - og kulturbasert </w:t>
      </w:r>
      <w:r w:rsidR="00925E51" w:rsidRPr="00C86E71">
        <w:rPr>
          <w:rFonts w:cs="Arial"/>
        </w:rPr>
        <w:t xml:space="preserve">reiseliv </w:t>
      </w:r>
    </w:p>
    <w:p w:rsidR="003A2BFC" w:rsidRPr="00C86E71" w:rsidRDefault="00D61A36" w:rsidP="00D61A36">
      <w:pPr>
        <w:numPr>
          <w:ilvl w:val="0"/>
          <w:numId w:val="6"/>
        </w:numPr>
        <w:autoSpaceDE w:val="0"/>
        <w:ind w:left="720" w:hanging="360"/>
        <w:rPr>
          <w:rFonts w:cs="Arial"/>
        </w:rPr>
      </w:pPr>
      <w:r w:rsidRPr="00C86E71">
        <w:rPr>
          <w:rFonts w:cs="Arial"/>
        </w:rPr>
        <w:t>behalda</w:t>
      </w:r>
      <w:r w:rsidR="003A2BFC" w:rsidRPr="00C86E71">
        <w:rPr>
          <w:rFonts w:cs="Arial"/>
        </w:rPr>
        <w:t xml:space="preserve"> </w:t>
      </w:r>
      <w:r w:rsidRPr="00C86E71">
        <w:rPr>
          <w:rFonts w:cs="Arial"/>
        </w:rPr>
        <w:t xml:space="preserve">det kommunale </w:t>
      </w:r>
      <w:r w:rsidR="003A2BFC" w:rsidRPr="00C86E71">
        <w:rPr>
          <w:rFonts w:cs="Arial"/>
        </w:rPr>
        <w:t>eigarskapet i Kvam Kraftverk. Dette gjev heradet langsiktige og stabile inntekter.</w:t>
      </w:r>
    </w:p>
    <w:p w:rsidR="006A71D7" w:rsidRDefault="006A71D7" w:rsidP="00D61A36">
      <w:pPr>
        <w:numPr>
          <w:ilvl w:val="0"/>
          <w:numId w:val="6"/>
        </w:numPr>
        <w:autoSpaceDE w:val="0"/>
        <w:ind w:left="720" w:hanging="360"/>
        <w:rPr>
          <w:rFonts w:cs="Arial"/>
        </w:rPr>
      </w:pPr>
      <w:r>
        <w:rPr>
          <w:rFonts w:cs="Arial"/>
        </w:rPr>
        <w:t xml:space="preserve">arbeida saman med fagrørsle og næringsliv for at Kvam herad har ein innkjøpsstrategi som </w:t>
      </w:r>
      <w:r w:rsidR="00F040AE">
        <w:rPr>
          <w:rFonts w:cs="Arial"/>
        </w:rPr>
        <w:t xml:space="preserve">best mogleg </w:t>
      </w:r>
      <w:r w:rsidR="001870A7">
        <w:rPr>
          <w:rFonts w:cs="Arial"/>
        </w:rPr>
        <w:t>motverkar sosial dumping, samt sikrar at det vert stilt krav til fagopplæring miljøstandard ved innkjøp av varer og tenester</w:t>
      </w:r>
      <w:r>
        <w:rPr>
          <w:rFonts w:cs="Arial"/>
        </w:rPr>
        <w:t xml:space="preserve"> </w:t>
      </w:r>
    </w:p>
    <w:p w:rsidR="00230038" w:rsidRDefault="00230038" w:rsidP="00230038">
      <w:pPr>
        <w:numPr>
          <w:ilvl w:val="0"/>
          <w:numId w:val="6"/>
        </w:numPr>
        <w:autoSpaceDE w:val="0"/>
        <w:ind w:left="720" w:hanging="360"/>
        <w:rPr>
          <w:rFonts w:cs="Arial"/>
        </w:rPr>
      </w:pPr>
      <w:r>
        <w:rPr>
          <w:rFonts w:cs="Arial"/>
        </w:rPr>
        <w:t>at Kvam Herad så langt det er råd skal ta omsyn til lokalt næringsliv ved kjøp av varer og tenester</w:t>
      </w:r>
    </w:p>
    <w:p w:rsidR="00230038" w:rsidRPr="00C86E71" w:rsidRDefault="00230038" w:rsidP="00230038">
      <w:pPr>
        <w:autoSpaceDE w:val="0"/>
        <w:rPr>
          <w:rFonts w:cs="Arial"/>
        </w:rPr>
      </w:pPr>
    </w:p>
    <w:p w:rsidR="00230038" w:rsidRDefault="00230038" w:rsidP="00230038">
      <w:pPr>
        <w:autoSpaceDE w:val="0"/>
        <w:ind w:left="720"/>
        <w:rPr>
          <w:rFonts w:cs="Arial"/>
        </w:rPr>
      </w:pPr>
    </w:p>
    <w:p w:rsidR="00425F42" w:rsidRPr="00C86E71" w:rsidRDefault="00425F42" w:rsidP="00425F42">
      <w:pPr>
        <w:autoSpaceDE w:val="0"/>
        <w:ind w:left="360"/>
        <w:rPr>
          <w:rFonts w:cs="Arial"/>
        </w:rPr>
      </w:pPr>
    </w:p>
    <w:p w:rsidR="003A2BFC" w:rsidRPr="00C86E71" w:rsidRDefault="003A2BFC" w:rsidP="003A2BFC">
      <w:pPr>
        <w:autoSpaceDE w:val="0"/>
        <w:ind w:left="708"/>
        <w:rPr>
          <w:rFonts w:cs="Arial"/>
        </w:rPr>
      </w:pPr>
    </w:p>
    <w:p w:rsidR="00405C40" w:rsidRPr="00C86E71" w:rsidRDefault="00405C40" w:rsidP="003A2BFC">
      <w:pPr>
        <w:autoSpaceDE w:val="0"/>
        <w:ind w:left="708"/>
        <w:rPr>
          <w:rFonts w:cs="Arial"/>
        </w:rPr>
      </w:pPr>
    </w:p>
    <w:p w:rsidR="00405C40" w:rsidRPr="00C86E71" w:rsidRDefault="00405C40" w:rsidP="00405C40">
      <w:pPr>
        <w:rPr>
          <w:b/>
          <w:bCs/>
          <w:sz w:val="28"/>
          <w:szCs w:val="28"/>
          <w:u w:val="single"/>
        </w:rPr>
      </w:pPr>
      <w:r w:rsidRPr="00C86E71">
        <w:rPr>
          <w:b/>
          <w:bCs/>
          <w:sz w:val="28"/>
          <w:szCs w:val="28"/>
          <w:u w:val="single"/>
        </w:rPr>
        <w:t>Samferdsle og kommunikasjon</w:t>
      </w:r>
    </w:p>
    <w:p w:rsidR="00405C40" w:rsidRPr="00C86E71" w:rsidRDefault="00405C40" w:rsidP="00405C40">
      <w:pPr>
        <w:rPr>
          <w:b/>
          <w:bCs/>
          <w:sz w:val="28"/>
          <w:szCs w:val="28"/>
          <w:u w:val="single"/>
        </w:rPr>
      </w:pPr>
    </w:p>
    <w:p w:rsidR="006A71D7" w:rsidRDefault="00405C40" w:rsidP="00405C40">
      <w:pPr>
        <w:rPr>
          <w:rFonts w:cs="Arial"/>
        </w:rPr>
      </w:pPr>
      <w:r w:rsidRPr="00C86E71">
        <w:rPr>
          <w:rFonts w:cs="Arial"/>
        </w:rPr>
        <w:t>Store delar av Kvam er ein del av arbeidsmarknaden i Bergensregionen. Det er viktig å leggja til rette for at fleire kan bu i Kvam om dei ar</w:t>
      </w:r>
      <w:r w:rsidR="006A71D7">
        <w:rPr>
          <w:rFonts w:cs="Arial"/>
        </w:rPr>
        <w:t xml:space="preserve">beider eller studerer i Bergen. Det er også viktig å arbeida for at vegane gjennom Kvam vert sikra mot ras. </w:t>
      </w:r>
    </w:p>
    <w:p w:rsidR="006A71D7" w:rsidRDefault="006A71D7" w:rsidP="00405C40">
      <w:pPr>
        <w:rPr>
          <w:rFonts w:cs="Arial"/>
        </w:rPr>
      </w:pPr>
      <w:r>
        <w:rPr>
          <w:rFonts w:cs="Arial"/>
        </w:rPr>
        <w:t xml:space="preserve">Mykje av vegane våre er fylkesvegar. </w:t>
      </w:r>
      <w:r w:rsidR="00D66D26">
        <w:rPr>
          <w:rFonts w:cs="Arial"/>
        </w:rPr>
        <w:t>Mykje av det me lovar å arbeida for i punkta under kan ikkje realiserast av Kvam åleine. Me lovar å</w:t>
      </w:r>
      <w:r>
        <w:rPr>
          <w:rFonts w:cs="Arial"/>
        </w:rPr>
        <w:t xml:space="preserve"> spela ei aktiv rolle for å fremja interessene våre </w:t>
      </w:r>
      <w:r w:rsidR="00466959">
        <w:rPr>
          <w:rFonts w:cs="Arial"/>
        </w:rPr>
        <w:t xml:space="preserve">på fylkesting og Storting. Kvam Ap ser det som urimeleg at det er planlagt titals milliardar i investeringar på kyststamvegen så lenge vegfarande i Hardanger køyrer på farlege og </w:t>
      </w:r>
      <w:proofErr w:type="spellStart"/>
      <w:r w:rsidR="00466959">
        <w:rPr>
          <w:rFonts w:cs="Arial"/>
        </w:rPr>
        <w:t>rasutsette</w:t>
      </w:r>
      <w:proofErr w:type="spellEnd"/>
      <w:r w:rsidR="00466959">
        <w:rPr>
          <w:rFonts w:cs="Arial"/>
        </w:rPr>
        <w:t xml:space="preserve"> vegar.</w:t>
      </w:r>
    </w:p>
    <w:p w:rsidR="00B86352" w:rsidRPr="00C86E71" w:rsidRDefault="006A71D7" w:rsidP="00405C40">
      <w:pPr>
        <w:rPr>
          <w:rFonts w:cs="Arial"/>
        </w:rPr>
      </w:pPr>
      <w:r>
        <w:rPr>
          <w:rFonts w:cs="Arial"/>
        </w:rPr>
        <w:t xml:space="preserve">Me vil arbeida aktivt inn mot eiga stortingsgruppe og fylkespolitikarar for å få midlar til </w:t>
      </w:r>
      <w:proofErr w:type="spellStart"/>
      <w:r>
        <w:rPr>
          <w:rFonts w:cs="Arial"/>
        </w:rPr>
        <w:t>rassikring</w:t>
      </w:r>
      <w:proofErr w:type="spellEnd"/>
      <w:r>
        <w:rPr>
          <w:rFonts w:cs="Arial"/>
        </w:rPr>
        <w:t>, betre vegar og trygg</w:t>
      </w:r>
      <w:r w:rsidR="00466959">
        <w:rPr>
          <w:rFonts w:cs="Arial"/>
        </w:rPr>
        <w:t>are</w:t>
      </w:r>
      <w:r>
        <w:rPr>
          <w:rFonts w:cs="Arial"/>
        </w:rPr>
        <w:t xml:space="preserve"> </w:t>
      </w:r>
      <w:r w:rsidR="00466959">
        <w:rPr>
          <w:rFonts w:cs="Arial"/>
        </w:rPr>
        <w:t>ferdsle for gåande og syklistar</w:t>
      </w:r>
      <w:r>
        <w:rPr>
          <w:rFonts w:cs="Arial"/>
        </w:rPr>
        <w:t xml:space="preserve">. </w:t>
      </w:r>
      <w:r w:rsidR="008C3FD0">
        <w:rPr>
          <w:rFonts w:cs="Arial"/>
        </w:rPr>
        <w:tab/>
      </w:r>
    </w:p>
    <w:p w:rsidR="00405C40" w:rsidRPr="00C86E71" w:rsidRDefault="00405C40" w:rsidP="00405C40">
      <w:pPr>
        <w:ind w:left="360"/>
      </w:pPr>
    </w:p>
    <w:p w:rsidR="00405C40" w:rsidRPr="00C86E71" w:rsidRDefault="00405C40" w:rsidP="00405C40">
      <w:pPr>
        <w:ind w:left="360"/>
      </w:pPr>
    </w:p>
    <w:p w:rsidR="00405C40" w:rsidRDefault="00405C40" w:rsidP="00937F13">
      <w:pPr>
        <w:rPr>
          <w:rFonts w:cs="Arial"/>
        </w:rPr>
      </w:pPr>
      <w:r w:rsidRPr="00C86E71">
        <w:rPr>
          <w:b/>
          <w:bCs/>
          <w:sz w:val="26"/>
          <w:szCs w:val="26"/>
        </w:rPr>
        <w:t>Kvam Ap vil:</w:t>
      </w:r>
      <w:r w:rsidRPr="00C86E71">
        <w:rPr>
          <w:rFonts w:cs="Arial"/>
        </w:rPr>
        <w:t xml:space="preserve"> </w:t>
      </w:r>
    </w:p>
    <w:p w:rsidR="00D66D26" w:rsidRPr="00C86E71" w:rsidRDefault="00D66D26" w:rsidP="00937F13">
      <w:pPr>
        <w:rPr>
          <w:rFonts w:cs="Arial"/>
        </w:rPr>
      </w:pPr>
    </w:p>
    <w:p w:rsidR="00D66D26" w:rsidRPr="00C86E71" w:rsidRDefault="00F040AE" w:rsidP="00D66D26">
      <w:pPr>
        <w:numPr>
          <w:ilvl w:val="0"/>
          <w:numId w:val="3"/>
        </w:numPr>
        <w:ind w:left="345"/>
        <w:rPr>
          <w:rFonts w:cs="Arial"/>
        </w:rPr>
      </w:pPr>
      <w:r>
        <w:rPr>
          <w:rFonts w:cs="Arial"/>
        </w:rPr>
        <w:t xml:space="preserve">arbeida for </w:t>
      </w:r>
      <w:proofErr w:type="spellStart"/>
      <w:r>
        <w:rPr>
          <w:rFonts w:cs="Arial"/>
        </w:rPr>
        <w:t>rass</w:t>
      </w:r>
      <w:r w:rsidR="00D66D26">
        <w:rPr>
          <w:rFonts w:cs="Arial"/>
        </w:rPr>
        <w:t>ikring</w:t>
      </w:r>
      <w:proofErr w:type="spellEnd"/>
      <w:r w:rsidR="00D66D26">
        <w:rPr>
          <w:rFonts w:cs="Arial"/>
        </w:rPr>
        <w:t xml:space="preserve"> </w:t>
      </w:r>
      <w:r w:rsidR="00E341CA">
        <w:rPr>
          <w:rFonts w:cs="Arial"/>
        </w:rPr>
        <w:t xml:space="preserve">og </w:t>
      </w:r>
      <w:r w:rsidR="004C59C9">
        <w:rPr>
          <w:rFonts w:cs="Arial"/>
        </w:rPr>
        <w:t>veg</w:t>
      </w:r>
      <w:r w:rsidR="00E341CA">
        <w:rPr>
          <w:rFonts w:cs="Arial"/>
        </w:rPr>
        <w:t xml:space="preserve">utbetring </w:t>
      </w:r>
      <w:r w:rsidR="00D66D26">
        <w:rPr>
          <w:rFonts w:cs="Arial"/>
        </w:rPr>
        <w:t>langs FV 7</w:t>
      </w:r>
      <w:r w:rsidR="00870BB5">
        <w:rPr>
          <w:rFonts w:cs="Arial"/>
        </w:rPr>
        <w:t>, spesielt på strekninga Øystese - Ålvik</w:t>
      </w:r>
      <w:r w:rsidR="004C59C9">
        <w:rPr>
          <w:rFonts w:cs="Arial"/>
        </w:rPr>
        <w:t xml:space="preserve">. </w:t>
      </w:r>
    </w:p>
    <w:p w:rsidR="00D66D26" w:rsidRDefault="00D66D26" w:rsidP="00D66D26">
      <w:pPr>
        <w:numPr>
          <w:ilvl w:val="0"/>
          <w:numId w:val="3"/>
        </w:numPr>
        <w:ind w:left="709" w:hanging="349"/>
        <w:rPr>
          <w:rFonts w:cs="Arial"/>
        </w:rPr>
      </w:pPr>
      <w:r w:rsidRPr="00D66D26">
        <w:rPr>
          <w:rFonts w:cs="Arial"/>
        </w:rPr>
        <w:t xml:space="preserve">arbeida for fleire gang- og sykkelvegar i Kvam. </w:t>
      </w:r>
    </w:p>
    <w:p w:rsidR="00D66D26" w:rsidRDefault="00D66D26" w:rsidP="00D66D26">
      <w:pPr>
        <w:numPr>
          <w:ilvl w:val="0"/>
          <w:numId w:val="3"/>
        </w:numPr>
        <w:ind w:left="709" w:hanging="349"/>
        <w:rPr>
          <w:rFonts w:cs="Arial"/>
        </w:rPr>
      </w:pPr>
      <w:r>
        <w:rPr>
          <w:rFonts w:cs="Arial"/>
        </w:rPr>
        <w:lastRenderedPageBreak/>
        <w:t xml:space="preserve">arbeida for </w:t>
      </w:r>
      <w:proofErr w:type="spellStart"/>
      <w:r w:rsidRPr="00C86E71">
        <w:rPr>
          <w:rFonts w:cs="Arial"/>
        </w:rPr>
        <w:t>rassikring</w:t>
      </w:r>
      <w:proofErr w:type="spellEnd"/>
      <w:r w:rsidRPr="00C86E71">
        <w:rPr>
          <w:rFonts w:cs="Arial"/>
        </w:rPr>
        <w:t xml:space="preserve"> </w:t>
      </w:r>
      <w:proofErr w:type="spellStart"/>
      <w:r w:rsidRPr="00C86E71">
        <w:rPr>
          <w:rFonts w:cs="Arial"/>
        </w:rPr>
        <w:t>Dysvik</w:t>
      </w:r>
      <w:proofErr w:type="spellEnd"/>
      <w:r w:rsidRPr="00C86E71">
        <w:rPr>
          <w:rFonts w:cs="Arial"/>
        </w:rPr>
        <w:t xml:space="preserve"> – Mundheim og ei generell heving av vegstandarden i ytre del av heradet</w:t>
      </w:r>
      <w:r w:rsidRPr="00D66D26">
        <w:rPr>
          <w:rFonts w:cs="Arial"/>
        </w:rPr>
        <w:t xml:space="preserve"> </w:t>
      </w:r>
    </w:p>
    <w:p w:rsidR="00405C40" w:rsidRPr="00D66D26" w:rsidRDefault="00D66D26" w:rsidP="00D66D26">
      <w:pPr>
        <w:numPr>
          <w:ilvl w:val="0"/>
          <w:numId w:val="3"/>
        </w:numPr>
        <w:ind w:left="709" w:hanging="349"/>
        <w:rPr>
          <w:rFonts w:cs="Arial"/>
        </w:rPr>
      </w:pPr>
      <w:r>
        <w:rPr>
          <w:rFonts w:cs="Arial"/>
        </w:rPr>
        <w:t>arbeida for at gang</w:t>
      </w:r>
      <w:r w:rsidR="00BC20CA">
        <w:rPr>
          <w:rFonts w:cs="Arial"/>
        </w:rPr>
        <w:t>vegen</w:t>
      </w:r>
      <w:r>
        <w:rPr>
          <w:rFonts w:cs="Arial"/>
        </w:rPr>
        <w:t xml:space="preserve"> Ålvik – Vikedal vert fullført</w:t>
      </w:r>
    </w:p>
    <w:p w:rsidR="00466959" w:rsidRDefault="00B86352" w:rsidP="00B86352">
      <w:pPr>
        <w:numPr>
          <w:ilvl w:val="0"/>
          <w:numId w:val="6"/>
        </w:numPr>
        <w:autoSpaceDE w:val="0"/>
        <w:ind w:left="720" w:hanging="360"/>
        <w:rPr>
          <w:rFonts w:cs="Arial"/>
        </w:rPr>
      </w:pPr>
      <w:r>
        <w:rPr>
          <w:rFonts w:cs="Arial"/>
        </w:rPr>
        <w:t>a</w:t>
      </w:r>
      <w:r w:rsidR="00466959">
        <w:rPr>
          <w:rFonts w:cs="Arial"/>
        </w:rPr>
        <w:t xml:space="preserve">rbeida for ei vegløysing forbi </w:t>
      </w:r>
      <w:proofErr w:type="spellStart"/>
      <w:r w:rsidR="00466959">
        <w:rPr>
          <w:rFonts w:cs="Arial"/>
        </w:rPr>
        <w:t>Tokagjelet</w:t>
      </w:r>
      <w:proofErr w:type="spellEnd"/>
      <w:r w:rsidR="00466959">
        <w:rPr>
          <w:rFonts w:cs="Arial"/>
        </w:rPr>
        <w:t xml:space="preserve"> som sikrar rask tilgang til Kvamsskogen frå det</w:t>
      </w:r>
      <w:r>
        <w:rPr>
          <w:rFonts w:cs="Arial"/>
        </w:rPr>
        <w:t xml:space="preserve"> </w:t>
      </w:r>
      <w:r w:rsidR="00466959">
        <w:rPr>
          <w:rFonts w:cs="Arial"/>
        </w:rPr>
        <w:t xml:space="preserve">sentrale Kvam. </w:t>
      </w:r>
    </w:p>
    <w:p w:rsidR="00D66D26" w:rsidRPr="00C86E71" w:rsidRDefault="00E341CA" w:rsidP="00D66D26">
      <w:pPr>
        <w:numPr>
          <w:ilvl w:val="0"/>
          <w:numId w:val="3"/>
        </w:numPr>
        <w:ind w:left="709" w:hanging="349"/>
        <w:rPr>
          <w:rFonts w:cs="Arial"/>
        </w:rPr>
      </w:pPr>
      <w:r>
        <w:rPr>
          <w:rFonts w:cs="Arial"/>
        </w:rPr>
        <w:t>a</w:t>
      </w:r>
      <w:r w:rsidR="00D66D26">
        <w:rPr>
          <w:rFonts w:cs="Arial"/>
        </w:rPr>
        <w:t>rbeida for at Hardangertunnelen kan realiserast</w:t>
      </w:r>
    </w:p>
    <w:p w:rsidR="00D66D26" w:rsidRPr="00A71D81" w:rsidRDefault="00D66D26" w:rsidP="006A542C">
      <w:pPr>
        <w:numPr>
          <w:ilvl w:val="0"/>
          <w:numId w:val="3"/>
        </w:numPr>
        <w:ind w:left="709" w:hanging="349"/>
        <w:rPr>
          <w:rFonts w:cs="Arial"/>
        </w:rPr>
      </w:pPr>
      <w:r w:rsidRPr="00A71D81">
        <w:rPr>
          <w:rFonts w:cs="Arial"/>
        </w:rPr>
        <w:t>arbeida for å betra ferjesambandet</w:t>
      </w:r>
      <w:r w:rsidR="00A71D81">
        <w:rPr>
          <w:rFonts w:cs="Arial"/>
        </w:rPr>
        <w:t xml:space="preserve"> Tørvikbygd – Jondal. Det bør gå to ferjer kontinuerleg, og det bør setjast inn nattferje.</w:t>
      </w:r>
    </w:p>
    <w:p w:rsidR="00D66D26" w:rsidRDefault="00D66D26" w:rsidP="00F040AE">
      <w:pPr>
        <w:numPr>
          <w:ilvl w:val="0"/>
          <w:numId w:val="3"/>
        </w:numPr>
        <w:ind w:left="709" w:hanging="349"/>
        <w:rPr>
          <w:rFonts w:cs="Arial"/>
        </w:rPr>
      </w:pPr>
      <w:r w:rsidRPr="00C86E71">
        <w:rPr>
          <w:rFonts w:cs="Arial"/>
        </w:rPr>
        <w:t xml:space="preserve">arbeida for utvikling  av kollektivtilbodet mellom Kvam og Bergen. </w:t>
      </w:r>
    </w:p>
    <w:p w:rsidR="00E341CA" w:rsidRDefault="00E341CA" w:rsidP="00F040AE">
      <w:pPr>
        <w:numPr>
          <w:ilvl w:val="0"/>
          <w:numId w:val="3"/>
        </w:numPr>
        <w:ind w:left="709" w:hanging="349"/>
        <w:rPr>
          <w:rFonts w:cs="Arial"/>
        </w:rPr>
      </w:pPr>
      <w:r>
        <w:rPr>
          <w:rFonts w:cs="Arial"/>
        </w:rPr>
        <w:t>arbeida for opparbeiding av nye parkeringsplassar ved friområdet Holmsund</w:t>
      </w:r>
    </w:p>
    <w:p w:rsidR="00E341CA" w:rsidRDefault="00E341CA" w:rsidP="00F040AE">
      <w:pPr>
        <w:numPr>
          <w:ilvl w:val="0"/>
          <w:numId w:val="3"/>
        </w:numPr>
        <w:ind w:left="709" w:hanging="349"/>
        <w:rPr>
          <w:rFonts w:cs="Arial"/>
        </w:rPr>
      </w:pPr>
      <w:r>
        <w:rPr>
          <w:rFonts w:cs="Arial"/>
        </w:rPr>
        <w:t xml:space="preserve">arbeida aktivt mot fylket og kommunane rundt fjorden for at hurtigbåtruta frå Norheimsund om sommaren får halda fram. Den er svært attraktiv og viktig for turismen. </w:t>
      </w:r>
    </w:p>
    <w:p w:rsidR="00E341CA" w:rsidRDefault="00E341CA" w:rsidP="00F040AE">
      <w:pPr>
        <w:numPr>
          <w:ilvl w:val="0"/>
          <w:numId w:val="3"/>
        </w:numPr>
        <w:ind w:left="709" w:hanging="349"/>
        <w:rPr>
          <w:rFonts w:cs="Arial"/>
        </w:rPr>
      </w:pPr>
      <w:r>
        <w:rPr>
          <w:rFonts w:cs="Arial"/>
        </w:rPr>
        <w:t>arbeida aktivt for at det kjem ein arm av E134 gjennom Odda, Jondal og Kvam.</w:t>
      </w:r>
    </w:p>
    <w:p w:rsidR="00E341CA" w:rsidRPr="00C86E71" w:rsidRDefault="00E341CA" w:rsidP="00E341CA">
      <w:pPr>
        <w:ind w:left="709"/>
        <w:rPr>
          <w:rFonts w:cs="Arial"/>
        </w:rPr>
      </w:pPr>
    </w:p>
    <w:p w:rsidR="00405C40" w:rsidRPr="00C86E71" w:rsidRDefault="00405C40" w:rsidP="006A71D7">
      <w:pPr>
        <w:ind w:left="1080"/>
        <w:rPr>
          <w:rFonts w:cs="Arial"/>
        </w:rPr>
      </w:pPr>
    </w:p>
    <w:p w:rsidR="00405C40" w:rsidRPr="00C86E71" w:rsidRDefault="00405C40" w:rsidP="00405C40">
      <w:pPr>
        <w:ind w:left="390"/>
        <w:rPr>
          <w:rFonts w:cs="Arial"/>
        </w:rPr>
      </w:pPr>
      <w:r w:rsidRPr="00C86E71">
        <w:rPr>
          <w:rFonts w:cs="Arial"/>
        </w:rPr>
        <w:t>.</w:t>
      </w:r>
    </w:p>
    <w:p w:rsidR="003A2BFC" w:rsidRPr="00C86E71" w:rsidRDefault="003A2BFC" w:rsidP="003A2BFC">
      <w:pPr>
        <w:autoSpaceDE w:val="0"/>
        <w:ind w:left="15"/>
        <w:rPr>
          <w:rFonts w:cs="Arial"/>
          <w:b/>
          <w:bCs/>
          <w:sz w:val="28"/>
          <w:szCs w:val="28"/>
          <w:u w:val="single"/>
        </w:rPr>
      </w:pPr>
    </w:p>
    <w:p w:rsidR="00937F13" w:rsidRPr="00C86E71" w:rsidRDefault="00937F13" w:rsidP="003A2BFC">
      <w:pPr>
        <w:autoSpaceDE w:val="0"/>
        <w:ind w:left="15"/>
        <w:rPr>
          <w:rFonts w:cs="Arial"/>
          <w:b/>
          <w:bCs/>
          <w:sz w:val="28"/>
          <w:szCs w:val="28"/>
          <w:u w:val="single"/>
        </w:rPr>
      </w:pPr>
    </w:p>
    <w:p w:rsidR="003A2BFC" w:rsidRPr="00C86E71" w:rsidRDefault="00C56127" w:rsidP="003A2BFC">
      <w:pPr>
        <w:autoSpaceDE w:val="0"/>
        <w:ind w:left="15"/>
        <w:rPr>
          <w:rFonts w:cs="Arial"/>
          <w:b/>
          <w:bCs/>
          <w:sz w:val="28"/>
          <w:szCs w:val="28"/>
          <w:u w:val="single"/>
        </w:rPr>
      </w:pPr>
      <w:r w:rsidRPr="00C86E71">
        <w:rPr>
          <w:rFonts w:cs="Arial"/>
          <w:b/>
          <w:bCs/>
          <w:sz w:val="28"/>
          <w:szCs w:val="28"/>
          <w:u w:val="single"/>
        </w:rPr>
        <w:t>Ein trygg alderdom</w:t>
      </w:r>
    </w:p>
    <w:p w:rsidR="000F6ACB" w:rsidRPr="00C86E71" w:rsidRDefault="000F6ACB" w:rsidP="003A2BFC">
      <w:pPr>
        <w:autoSpaceDE w:val="0"/>
        <w:ind w:left="15"/>
        <w:rPr>
          <w:rFonts w:cs="Arial"/>
          <w:b/>
          <w:bCs/>
          <w:sz w:val="28"/>
          <w:szCs w:val="28"/>
          <w:u w:val="single"/>
        </w:rPr>
      </w:pPr>
    </w:p>
    <w:p w:rsidR="00D61A36" w:rsidRPr="00C86E71" w:rsidRDefault="00D61A36" w:rsidP="003A2BFC">
      <w:pPr>
        <w:autoSpaceDE w:val="0"/>
        <w:rPr>
          <w:rFonts w:cs="Arial"/>
        </w:rPr>
      </w:pPr>
      <w:r w:rsidRPr="00C86E71">
        <w:rPr>
          <w:rFonts w:cs="Arial"/>
        </w:rPr>
        <w:t xml:space="preserve">Kvam arbeidarparti vil arbeida for å oppretthalda god kvalitet på tenestetilbodet. </w:t>
      </w:r>
    </w:p>
    <w:p w:rsidR="003A2BFC" w:rsidRPr="00C86E71" w:rsidRDefault="00D61A36" w:rsidP="003A2BFC">
      <w:pPr>
        <w:autoSpaceDE w:val="0"/>
        <w:rPr>
          <w:rFonts w:cs="Arial"/>
        </w:rPr>
      </w:pPr>
      <w:r w:rsidRPr="00C86E71">
        <w:rPr>
          <w:rFonts w:cs="Arial"/>
        </w:rPr>
        <w:t xml:space="preserve">Målet vårt </w:t>
      </w:r>
      <w:r w:rsidR="003A2BFC" w:rsidRPr="00C86E71">
        <w:rPr>
          <w:rFonts w:cs="Arial"/>
        </w:rPr>
        <w:t>med helse- og omsorgstenestene er at alle skal få den hjelpa dei treng når dei treng ho.</w:t>
      </w:r>
      <w:r w:rsidRPr="00C86E71">
        <w:rPr>
          <w:rFonts w:cs="Arial"/>
        </w:rPr>
        <w:t xml:space="preserve"> Dette er eit område Kvam arbeidarparti vil gje høgste prioritet i åra som kjem.</w:t>
      </w:r>
      <w:r w:rsidR="00C56127" w:rsidRPr="00C86E71">
        <w:rPr>
          <w:rFonts w:cs="Arial"/>
        </w:rPr>
        <w:t xml:space="preserve"> </w:t>
      </w:r>
    </w:p>
    <w:p w:rsidR="003A2BFC" w:rsidRPr="00C86E71" w:rsidRDefault="003A2BFC" w:rsidP="00D61A36">
      <w:pPr>
        <w:autoSpaceDE w:val="0"/>
        <w:rPr>
          <w:rFonts w:cs="Arial"/>
        </w:rPr>
      </w:pPr>
    </w:p>
    <w:p w:rsidR="003A2BFC" w:rsidRPr="00C86E71" w:rsidRDefault="003A2BFC" w:rsidP="003A2BFC">
      <w:pPr>
        <w:autoSpaceDE w:val="0"/>
        <w:rPr>
          <w:rFonts w:cs="Arial"/>
        </w:rPr>
      </w:pPr>
    </w:p>
    <w:p w:rsidR="003A2BFC" w:rsidRPr="00C86E71" w:rsidRDefault="003A2BFC" w:rsidP="003A2BFC">
      <w:pPr>
        <w:autoSpaceDE w:val="0"/>
        <w:rPr>
          <w:rFonts w:cs="Arial"/>
          <w:b/>
          <w:bCs/>
          <w:sz w:val="26"/>
          <w:szCs w:val="26"/>
          <w:lang w:val="nb-NO"/>
        </w:rPr>
      </w:pPr>
      <w:r w:rsidRPr="00C86E71">
        <w:rPr>
          <w:rFonts w:cs="Arial"/>
          <w:b/>
          <w:bCs/>
          <w:sz w:val="26"/>
          <w:szCs w:val="26"/>
          <w:lang w:val="nb-NO"/>
        </w:rPr>
        <w:t>Kvam Ap vil:</w:t>
      </w:r>
    </w:p>
    <w:p w:rsidR="003A2BFC" w:rsidRDefault="003A2BFC" w:rsidP="003A2BFC">
      <w:pPr>
        <w:numPr>
          <w:ilvl w:val="0"/>
          <w:numId w:val="5"/>
        </w:numPr>
        <w:autoSpaceDE w:val="0"/>
        <w:ind w:left="720" w:hanging="360"/>
        <w:rPr>
          <w:rFonts w:cs="Arial"/>
        </w:rPr>
      </w:pPr>
      <w:r w:rsidRPr="00C86E71">
        <w:rPr>
          <w:rFonts w:cs="Arial"/>
        </w:rPr>
        <w:t xml:space="preserve">gje valfridom i høve til </w:t>
      </w:r>
      <w:proofErr w:type="spellStart"/>
      <w:r w:rsidRPr="00C86E71">
        <w:rPr>
          <w:rFonts w:cs="Arial"/>
        </w:rPr>
        <w:t>buform</w:t>
      </w:r>
      <w:proofErr w:type="spellEnd"/>
    </w:p>
    <w:p w:rsidR="00F040AE" w:rsidRPr="00C86E71" w:rsidRDefault="00F040AE" w:rsidP="003A2BFC">
      <w:pPr>
        <w:numPr>
          <w:ilvl w:val="0"/>
          <w:numId w:val="5"/>
        </w:numPr>
        <w:autoSpaceDE w:val="0"/>
        <w:ind w:left="720" w:hanging="360"/>
        <w:rPr>
          <w:rFonts w:cs="Arial"/>
        </w:rPr>
      </w:pPr>
      <w:r>
        <w:rPr>
          <w:rFonts w:cs="Arial"/>
        </w:rPr>
        <w:t xml:space="preserve">arbeida aktivt for at ny </w:t>
      </w:r>
      <w:proofErr w:type="spellStart"/>
      <w:r>
        <w:rPr>
          <w:rFonts w:cs="Arial"/>
        </w:rPr>
        <w:t>velferdteknologi</w:t>
      </w:r>
      <w:proofErr w:type="spellEnd"/>
      <w:r>
        <w:rPr>
          <w:rFonts w:cs="Arial"/>
        </w:rPr>
        <w:t xml:space="preserve"> vert teke i bruk</w:t>
      </w:r>
    </w:p>
    <w:p w:rsidR="003A2BFC" w:rsidRPr="00C86E71" w:rsidRDefault="003A2BFC" w:rsidP="003A2BFC">
      <w:pPr>
        <w:numPr>
          <w:ilvl w:val="0"/>
          <w:numId w:val="5"/>
        </w:numPr>
        <w:autoSpaceDE w:val="0"/>
        <w:ind w:left="720" w:hanging="360"/>
        <w:rPr>
          <w:rFonts w:cs="Arial"/>
        </w:rPr>
      </w:pPr>
      <w:r w:rsidRPr="00C86E71">
        <w:rPr>
          <w:rFonts w:cs="Arial"/>
        </w:rPr>
        <w:t xml:space="preserve">oppretthalda kvaliteten på tenestetilbodet </w:t>
      </w:r>
    </w:p>
    <w:p w:rsidR="003A2BFC" w:rsidRDefault="00F040AE" w:rsidP="003A2BFC">
      <w:pPr>
        <w:numPr>
          <w:ilvl w:val="0"/>
          <w:numId w:val="5"/>
        </w:numPr>
        <w:autoSpaceDE w:val="0"/>
        <w:ind w:left="720" w:hanging="360"/>
        <w:rPr>
          <w:rFonts w:cs="Arial"/>
        </w:rPr>
      </w:pPr>
      <w:r>
        <w:rPr>
          <w:rFonts w:cs="Arial"/>
        </w:rPr>
        <w:t>at d</w:t>
      </w:r>
      <w:r w:rsidR="007040A2">
        <w:rPr>
          <w:rFonts w:cs="Arial"/>
        </w:rPr>
        <w:t xml:space="preserve">et skal som hovudregel tilsetjast i full </w:t>
      </w:r>
      <w:proofErr w:type="spellStart"/>
      <w:r w:rsidR="007040A2">
        <w:rPr>
          <w:rFonts w:cs="Arial"/>
        </w:rPr>
        <w:t>stilling.Tilsette</w:t>
      </w:r>
      <w:proofErr w:type="spellEnd"/>
      <w:r w:rsidR="007040A2">
        <w:rPr>
          <w:rFonts w:cs="Arial"/>
        </w:rPr>
        <w:t xml:space="preserve"> i deltidsstillingar skal prioriterast til stillingsauke før </w:t>
      </w:r>
      <w:proofErr w:type="spellStart"/>
      <w:r w:rsidR="007040A2">
        <w:rPr>
          <w:rFonts w:cs="Arial"/>
        </w:rPr>
        <w:t>nytilsetjingar</w:t>
      </w:r>
      <w:proofErr w:type="spellEnd"/>
      <w:r w:rsidR="007040A2">
        <w:rPr>
          <w:rFonts w:cs="Arial"/>
        </w:rPr>
        <w:t>.</w:t>
      </w:r>
    </w:p>
    <w:p w:rsidR="00F040AE" w:rsidRPr="00C86E71" w:rsidRDefault="00587016" w:rsidP="003A2BFC">
      <w:pPr>
        <w:numPr>
          <w:ilvl w:val="0"/>
          <w:numId w:val="5"/>
        </w:numPr>
        <w:autoSpaceDE w:val="0"/>
        <w:ind w:left="720" w:hanging="360"/>
        <w:rPr>
          <w:rFonts w:cs="Arial"/>
        </w:rPr>
      </w:pPr>
      <w:r>
        <w:rPr>
          <w:rFonts w:cs="Arial"/>
        </w:rPr>
        <w:t>gjera framlegg om</w:t>
      </w:r>
      <w:r w:rsidR="00F040AE">
        <w:rPr>
          <w:rFonts w:cs="Arial"/>
        </w:rPr>
        <w:t xml:space="preserve"> ein vikarpool med fast tilsette vikarar</w:t>
      </w:r>
      <w:r>
        <w:rPr>
          <w:rFonts w:cs="Arial"/>
        </w:rPr>
        <w:t xml:space="preserve"> i helsetenestene. </w:t>
      </w:r>
    </w:p>
    <w:p w:rsidR="003A2BFC" w:rsidRPr="00587016" w:rsidRDefault="003A2BFC" w:rsidP="005A1855">
      <w:pPr>
        <w:numPr>
          <w:ilvl w:val="0"/>
          <w:numId w:val="5"/>
        </w:numPr>
        <w:autoSpaceDE w:val="0"/>
        <w:ind w:left="720" w:hanging="360"/>
        <w:rPr>
          <w:rFonts w:cs="Arial"/>
        </w:rPr>
      </w:pPr>
      <w:r w:rsidRPr="00587016">
        <w:rPr>
          <w:rFonts w:cs="Arial"/>
        </w:rPr>
        <w:t>at medarbeidarar som jobbar deltid og ynskjer auka stillingsgrad skal prioriterast.</w:t>
      </w:r>
      <w:r w:rsidR="00587016" w:rsidRPr="00587016">
        <w:rPr>
          <w:rFonts w:cs="Arial"/>
        </w:rPr>
        <w:t xml:space="preserve"> </w:t>
      </w:r>
      <w:r w:rsidRPr="00587016">
        <w:rPr>
          <w:rFonts w:cs="Arial"/>
        </w:rPr>
        <w:t>leggja til rette for vidare- og etterutdanning av medarbeidarar innan helse og omsorg</w:t>
      </w:r>
    </w:p>
    <w:p w:rsidR="003A2BFC" w:rsidRPr="00C86E71" w:rsidRDefault="003A2BFC" w:rsidP="003A2BFC">
      <w:pPr>
        <w:numPr>
          <w:ilvl w:val="0"/>
          <w:numId w:val="5"/>
        </w:numPr>
        <w:autoSpaceDE w:val="0"/>
        <w:ind w:left="720" w:hanging="360"/>
        <w:rPr>
          <w:rFonts w:cs="Arial"/>
          <w:lang w:val="nb-NO"/>
        </w:rPr>
      </w:pPr>
      <w:r w:rsidRPr="00C86E71">
        <w:rPr>
          <w:rFonts w:cs="Arial"/>
          <w:lang w:val="nb-NO"/>
        </w:rPr>
        <w:t xml:space="preserve">sikra nok heildøgers </w:t>
      </w:r>
      <w:proofErr w:type="spellStart"/>
      <w:r w:rsidRPr="00C86E71">
        <w:rPr>
          <w:rFonts w:cs="Arial"/>
          <w:lang w:val="nb-NO"/>
        </w:rPr>
        <w:t>omsorgsplassar</w:t>
      </w:r>
      <w:proofErr w:type="spellEnd"/>
    </w:p>
    <w:p w:rsidR="00D61A36" w:rsidRPr="00C86E71" w:rsidRDefault="00D61A36" w:rsidP="003A2BFC">
      <w:pPr>
        <w:numPr>
          <w:ilvl w:val="0"/>
          <w:numId w:val="5"/>
        </w:numPr>
        <w:autoSpaceDE w:val="0"/>
        <w:ind w:left="720" w:hanging="360"/>
        <w:rPr>
          <w:rFonts w:cs="Arial"/>
        </w:rPr>
      </w:pPr>
      <w:r w:rsidRPr="00C86E71">
        <w:rPr>
          <w:rFonts w:cs="Arial"/>
        </w:rPr>
        <w:t>ha kontinuerleg fokus på den aukande trongen for omsorgstenester dei neste åra og tiåra</w:t>
      </w:r>
      <w:r w:rsidR="00C56127" w:rsidRPr="00C86E71">
        <w:rPr>
          <w:rFonts w:cs="Arial"/>
        </w:rPr>
        <w:t>. Det er god eldrepolitikk å ha ein god kommuneøkonomi!</w:t>
      </w:r>
    </w:p>
    <w:p w:rsidR="00C56127" w:rsidRPr="00C86E71" w:rsidRDefault="00C56127" w:rsidP="00C56127">
      <w:pPr>
        <w:autoSpaceDE w:val="0"/>
        <w:ind w:left="720"/>
        <w:rPr>
          <w:rFonts w:cs="Arial"/>
        </w:rPr>
      </w:pPr>
    </w:p>
    <w:p w:rsidR="00C27A12" w:rsidRPr="00C86E71" w:rsidRDefault="00C27A12" w:rsidP="003A2BFC">
      <w:pPr>
        <w:pStyle w:val="Overskrift3"/>
        <w:rPr>
          <w:rFonts w:ascii="Times New Roman" w:hAnsi="Times New Roman"/>
          <w:bCs/>
          <w:szCs w:val="28"/>
          <w:u w:val="single"/>
        </w:rPr>
      </w:pPr>
    </w:p>
    <w:p w:rsidR="00C27A12" w:rsidRPr="00C86E71" w:rsidRDefault="00C27A12" w:rsidP="003A2BFC">
      <w:pPr>
        <w:pStyle w:val="Overskrift3"/>
        <w:rPr>
          <w:rFonts w:ascii="Times New Roman" w:hAnsi="Times New Roman"/>
          <w:bCs/>
          <w:szCs w:val="28"/>
          <w:u w:val="single"/>
        </w:rPr>
      </w:pPr>
    </w:p>
    <w:p w:rsidR="00C27A12" w:rsidRPr="00C86E71" w:rsidRDefault="00C27A12" w:rsidP="003A2BFC">
      <w:pPr>
        <w:pStyle w:val="Overskrift3"/>
        <w:rPr>
          <w:rFonts w:ascii="Times New Roman" w:hAnsi="Times New Roman"/>
          <w:bCs/>
          <w:szCs w:val="28"/>
          <w:u w:val="single"/>
        </w:rPr>
      </w:pPr>
    </w:p>
    <w:p w:rsidR="003A2BFC" w:rsidRPr="00C86E71" w:rsidRDefault="003A2BFC" w:rsidP="003A2BFC">
      <w:pPr>
        <w:pStyle w:val="Overskrift3"/>
        <w:rPr>
          <w:rFonts w:ascii="Times New Roman" w:hAnsi="Times New Roman"/>
          <w:bCs/>
          <w:szCs w:val="28"/>
          <w:u w:val="single"/>
        </w:rPr>
      </w:pPr>
      <w:r w:rsidRPr="00C86E71">
        <w:rPr>
          <w:rFonts w:ascii="Times New Roman" w:hAnsi="Times New Roman"/>
          <w:bCs/>
          <w:szCs w:val="28"/>
          <w:u w:val="single"/>
        </w:rPr>
        <w:t>Helse og samfunn</w:t>
      </w:r>
    </w:p>
    <w:p w:rsidR="00C56127" w:rsidRPr="00C86E71" w:rsidRDefault="00C56127" w:rsidP="00C56127"/>
    <w:p w:rsidR="003A2BFC" w:rsidRPr="00C86E71" w:rsidRDefault="003A2BFC" w:rsidP="003A2BFC">
      <w:pPr>
        <w:autoSpaceDE w:val="0"/>
        <w:rPr>
          <w:rFonts w:cs="Arial"/>
        </w:rPr>
      </w:pPr>
      <w:r w:rsidRPr="00C86E71">
        <w:rPr>
          <w:rFonts w:cs="Arial"/>
        </w:rPr>
        <w:t>Å sikra alle lik tilgang til gode helsetenester er Arbeidarpartiet sitt hovudmål i helsepolitikken.</w:t>
      </w:r>
    </w:p>
    <w:p w:rsidR="003A2BFC" w:rsidRPr="00C86E71" w:rsidRDefault="003A2BFC" w:rsidP="00C56127">
      <w:pPr>
        <w:ind w:right="-288"/>
        <w:rPr>
          <w:rFonts w:cs="Arial"/>
        </w:rPr>
      </w:pPr>
      <w:r w:rsidRPr="00C86E71">
        <w:rPr>
          <w:rFonts w:cs="Arial"/>
        </w:rPr>
        <w:t>Kvam A</w:t>
      </w:r>
      <w:r w:rsidR="0004638A">
        <w:rPr>
          <w:rFonts w:cs="Arial"/>
        </w:rPr>
        <w:t>rbeidarparti vil i neste herads</w:t>
      </w:r>
      <w:r w:rsidRPr="00C86E71">
        <w:rPr>
          <w:rFonts w:cs="Arial"/>
        </w:rPr>
        <w:t>styreperiode styrkja førebyggjande arbeid blant barn og ungdom</w:t>
      </w:r>
      <w:r w:rsidR="00C56127" w:rsidRPr="00C86E71">
        <w:rPr>
          <w:rFonts w:cs="Arial"/>
        </w:rPr>
        <w:t xml:space="preserve">. </w:t>
      </w:r>
    </w:p>
    <w:p w:rsidR="003A2BFC" w:rsidRPr="00C86E71" w:rsidRDefault="003A2BFC" w:rsidP="003A2BFC">
      <w:pPr>
        <w:ind w:right="-288"/>
        <w:rPr>
          <w:rFonts w:cs="Arial"/>
        </w:rPr>
      </w:pPr>
      <w:r w:rsidRPr="00C86E71">
        <w:rPr>
          <w:rFonts w:cs="Arial"/>
        </w:rPr>
        <w:br/>
      </w:r>
      <w:r w:rsidRPr="00C86E71">
        <w:t>Folkehelsearbeid</w:t>
      </w:r>
      <w:r w:rsidRPr="00C86E71">
        <w:rPr>
          <w:rStyle w:val="brodtekst1"/>
          <w:color w:val="auto"/>
        </w:rPr>
        <w:t xml:space="preserve"> </w:t>
      </w:r>
      <w:r w:rsidRPr="00C86E71">
        <w:rPr>
          <w:rStyle w:val="brodtekst1"/>
          <w:rFonts w:ascii="Times New Roman" w:hAnsi="Times New Roman" w:cs="Times New Roman"/>
          <w:color w:val="auto"/>
        </w:rPr>
        <w:t>må styrkjast</w:t>
      </w:r>
      <w:r w:rsidRPr="00C86E71">
        <w:rPr>
          <w:rStyle w:val="brodtekst1"/>
          <w:color w:val="auto"/>
        </w:rPr>
        <w:t xml:space="preserve">. </w:t>
      </w:r>
      <w:r w:rsidRPr="00C86E71">
        <w:t>Me</w:t>
      </w:r>
      <w:r w:rsidRPr="00C86E71">
        <w:rPr>
          <w:rStyle w:val="brodtekst1"/>
          <w:color w:val="auto"/>
        </w:rPr>
        <w:t xml:space="preserve"> </w:t>
      </w:r>
      <w:r w:rsidRPr="00C86E71">
        <w:rPr>
          <w:rStyle w:val="brodtekst1"/>
          <w:rFonts w:ascii="Times New Roman" w:hAnsi="Times New Roman" w:cs="Times New Roman"/>
          <w:color w:val="auto"/>
        </w:rPr>
        <w:t>må ha fokus på å leggja  til re</w:t>
      </w:r>
      <w:r w:rsidRPr="00C86E71">
        <w:t>tte</w:t>
      </w:r>
      <w:r w:rsidRPr="00C86E71">
        <w:rPr>
          <w:rFonts w:cs="Arial"/>
        </w:rPr>
        <w:t xml:space="preserve"> for å auka livskvalitet og for at kvar einskild tek sjølvstendig ansvar for eiga helse og livssituasjon. </w:t>
      </w:r>
    </w:p>
    <w:p w:rsidR="00C56127" w:rsidRPr="00C86E71" w:rsidRDefault="00C56127" w:rsidP="003A2BFC">
      <w:pPr>
        <w:rPr>
          <w:b/>
          <w:bCs/>
          <w:sz w:val="26"/>
          <w:szCs w:val="26"/>
        </w:rPr>
      </w:pPr>
    </w:p>
    <w:p w:rsidR="00C56127" w:rsidRPr="00C86E71" w:rsidRDefault="00C56127" w:rsidP="003A2BFC">
      <w:pPr>
        <w:rPr>
          <w:b/>
          <w:bCs/>
          <w:sz w:val="26"/>
          <w:szCs w:val="26"/>
        </w:rPr>
      </w:pPr>
    </w:p>
    <w:p w:rsidR="003A2BFC" w:rsidRDefault="003A2BFC" w:rsidP="003A2BFC">
      <w:pPr>
        <w:rPr>
          <w:b/>
          <w:bCs/>
          <w:sz w:val="26"/>
          <w:szCs w:val="26"/>
        </w:rPr>
      </w:pPr>
      <w:r w:rsidRPr="00C86E71">
        <w:rPr>
          <w:b/>
          <w:bCs/>
          <w:sz w:val="26"/>
          <w:szCs w:val="26"/>
        </w:rPr>
        <w:t xml:space="preserve">Kvam Ap vil: </w:t>
      </w:r>
    </w:p>
    <w:p w:rsidR="002D7DCC" w:rsidRPr="002D7DCC" w:rsidRDefault="002D7DCC" w:rsidP="002D7DCC">
      <w:pPr>
        <w:pStyle w:val="Listeavsnitt"/>
        <w:numPr>
          <w:ilvl w:val="0"/>
          <w:numId w:val="18"/>
        </w:numPr>
        <w:rPr>
          <w:b/>
          <w:bCs/>
          <w:sz w:val="26"/>
          <w:szCs w:val="26"/>
        </w:rPr>
      </w:pPr>
      <w:r>
        <w:rPr>
          <w:bCs/>
        </w:rPr>
        <w:lastRenderedPageBreak/>
        <w:t>sei nei til privatisering og konkurranseutsetjing av grunnleggjande helsetenester</w:t>
      </w:r>
    </w:p>
    <w:p w:rsidR="003A2BFC" w:rsidRPr="00C86E71" w:rsidRDefault="003A2BFC" w:rsidP="00C27A12">
      <w:pPr>
        <w:numPr>
          <w:ilvl w:val="0"/>
          <w:numId w:val="5"/>
        </w:numPr>
        <w:autoSpaceDE w:val="0"/>
        <w:ind w:left="720" w:hanging="360"/>
        <w:rPr>
          <w:rFonts w:cs="HelveticaNeue-Roman"/>
        </w:rPr>
      </w:pPr>
      <w:r w:rsidRPr="00C86E71">
        <w:rPr>
          <w:rFonts w:cs="HelveticaNeue-Roman"/>
        </w:rPr>
        <w:t>satsa på helsestasjonar, skulehelseteneste og pedagogisk-psykologiske tenester (</w:t>
      </w:r>
      <w:r w:rsidR="00C27A12" w:rsidRPr="00C86E71">
        <w:rPr>
          <w:rFonts w:cs="HelveticaNeue-Roman"/>
        </w:rPr>
        <w:t>Kvam familie- og læringssenter</w:t>
      </w:r>
      <w:r w:rsidRPr="00C86E71">
        <w:rPr>
          <w:rFonts w:cs="HelveticaNeue-Roman"/>
        </w:rPr>
        <w:t xml:space="preserve">). </w:t>
      </w:r>
    </w:p>
    <w:p w:rsidR="00587016" w:rsidRDefault="003A2BFC" w:rsidP="00587016">
      <w:pPr>
        <w:numPr>
          <w:ilvl w:val="0"/>
          <w:numId w:val="5"/>
        </w:numPr>
        <w:autoSpaceDE w:val="0"/>
        <w:ind w:left="720" w:hanging="360"/>
        <w:rPr>
          <w:rFonts w:cs="Arial"/>
        </w:rPr>
      </w:pPr>
      <w:r w:rsidRPr="00C86E71">
        <w:rPr>
          <w:rFonts w:cs="Arial"/>
        </w:rPr>
        <w:t>at born og unge med åtferdsproblem og psykiske lidingar vert  fanga opp tidleg og gjev</w:t>
      </w:r>
      <w:r w:rsidR="005530DB" w:rsidRPr="00C86E71">
        <w:rPr>
          <w:rFonts w:cs="Arial"/>
        </w:rPr>
        <w:t>n</w:t>
      </w:r>
      <w:r w:rsidRPr="00C86E71">
        <w:rPr>
          <w:rFonts w:cs="Arial"/>
        </w:rPr>
        <w:t>e eit godt behandlingstilbod</w:t>
      </w:r>
      <w:r w:rsidR="00587016">
        <w:rPr>
          <w:rFonts w:cs="Arial"/>
        </w:rPr>
        <w:t>.</w:t>
      </w:r>
      <w:r w:rsidRPr="00C86E71">
        <w:rPr>
          <w:rFonts w:cs="Arial"/>
        </w:rPr>
        <w:t xml:space="preserve"> </w:t>
      </w:r>
    </w:p>
    <w:p w:rsidR="00C56127" w:rsidRDefault="00C56127" w:rsidP="00C27A12">
      <w:pPr>
        <w:numPr>
          <w:ilvl w:val="0"/>
          <w:numId w:val="5"/>
        </w:numPr>
        <w:autoSpaceDE w:val="0"/>
        <w:ind w:left="720" w:hanging="360"/>
        <w:rPr>
          <w:rFonts w:cs="HelveticaNeue-Roman"/>
        </w:rPr>
      </w:pPr>
      <w:r w:rsidRPr="00C86E71">
        <w:rPr>
          <w:rFonts w:cs="HelveticaNeue-Roman"/>
        </w:rPr>
        <w:t xml:space="preserve">gå inn for å utgreia eit arbeidsretta </w:t>
      </w:r>
      <w:proofErr w:type="spellStart"/>
      <w:r w:rsidRPr="00C86E71">
        <w:rPr>
          <w:rFonts w:cs="HelveticaNeue-Roman"/>
        </w:rPr>
        <w:t>dagtilbod</w:t>
      </w:r>
      <w:proofErr w:type="spellEnd"/>
      <w:r w:rsidRPr="00C86E71">
        <w:rPr>
          <w:rFonts w:cs="HelveticaNeue-Roman"/>
        </w:rPr>
        <w:t xml:space="preserve"> (dagsenter) for dei som ikkje kan delta i det ordinære arbeidslivet.</w:t>
      </w:r>
    </w:p>
    <w:p w:rsidR="0004638A" w:rsidRPr="00C86E71" w:rsidRDefault="0004638A" w:rsidP="00C27A12">
      <w:pPr>
        <w:numPr>
          <w:ilvl w:val="0"/>
          <w:numId w:val="5"/>
        </w:numPr>
        <w:autoSpaceDE w:val="0"/>
        <w:ind w:left="720" w:hanging="360"/>
        <w:rPr>
          <w:rFonts w:cs="HelveticaNeue-Roman"/>
        </w:rPr>
      </w:pPr>
      <w:r>
        <w:rPr>
          <w:rFonts w:cs="HelveticaNeue-Roman"/>
        </w:rPr>
        <w:t xml:space="preserve">arbeida for at det skal vera eit </w:t>
      </w:r>
      <w:proofErr w:type="spellStart"/>
      <w:r>
        <w:rPr>
          <w:rFonts w:cs="HelveticaNeue-Roman"/>
        </w:rPr>
        <w:t>tilstrekkjeleg</w:t>
      </w:r>
      <w:proofErr w:type="spellEnd"/>
      <w:r>
        <w:rPr>
          <w:rFonts w:cs="HelveticaNeue-Roman"/>
        </w:rPr>
        <w:t xml:space="preserve"> tilbod om varig tilrettelagt arbeid for yrkeshemma.  </w:t>
      </w:r>
    </w:p>
    <w:p w:rsidR="003A2BFC" w:rsidRPr="00C86E71" w:rsidRDefault="003A2BFC" w:rsidP="003A2BFC">
      <w:pPr>
        <w:rPr>
          <w:rFonts w:cs="HelveticaNeue-Roman"/>
        </w:rPr>
      </w:pPr>
    </w:p>
    <w:p w:rsidR="003A2BFC" w:rsidRPr="00C86E71" w:rsidRDefault="003A2BFC" w:rsidP="003A2BFC">
      <w:pPr>
        <w:autoSpaceDE w:val="0"/>
        <w:rPr>
          <w:rFonts w:cs="HelveticaNeue-Bold"/>
        </w:rPr>
      </w:pPr>
    </w:p>
    <w:p w:rsidR="003A2BFC" w:rsidRPr="00C86E71" w:rsidRDefault="003A2BFC" w:rsidP="003A2BFC">
      <w:pPr>
        <w:autoSpaceDE w:val="0"/>
        <w:rPr>
          <w:rFonts w:cs="HelveticaNeue-Bold"/>
          <w:i/>
          <w:iCs/>
        </w:rPr>
      </w:pPr>
    </w:p>
    <w:p w:rsidR="003A2BFC" w:rsidRPr="00C86E71" w:rsidRDefault="003A2BFC" w:rsidP="003A2BFC">
      <w:pPr>
        <w:autoSpaceDE w:val="0"/>
        <w:rPr>
          <w:rFonts w:cs="HelveticaNeue-Bold"/>
          <w:i/>
          <w:iCs/>
        </w:rPr>
      </w:pPr>
    </w:p>
    <w:p w:rsidR="003A2BFC" w:rsidRPr="00C86E71" w:rsidRDefault="003A2BFC" w:rsidP="003A2BFC">
      <w:pPr>
        <w:pStyle w:val="Overskrift1"/>
        <w:rPr>
          <w:rFonts w:ascii="Times New Roman" w:hAnsi="Times New Roman"/>
          <w:sz w:val="28"/>
          <w:szCs w:val="28"/>
          <w:u w:val="single"/>
        </w:rPr>
      </w:pPr>
      <w:r w:rsidRPr="00C86E71">
        <w:rPr>
          <w:rFonts w:ascii="Times New Roman" w:hAnsi="Times New Roman"/>
          <w:sz w:val="28"/>
          <w:szCs w:val="28"/>
          <w:u w:val="single"/>
        </w:rPr>
        <w:t xml:space="preserve">Kultur og miljø </w:t>
      </w:r>
    </w:p>
    <w:p w:rsidR="000F6ACB" w:rsidRPr="00C86E71" w:rsidRDefault="000F6ACB" w:rsidP="000F6ACB">
      <w:pPr>
        <w:rPr>
          <w:lang w:val="nb-NO"/>
        </w:rPr>
      </w:pPr>
    </w:p>
    <w:p w:rsidR="003A2BFC" w:rsidRPr="00C86E71" w:rsidRDefault="0004638A" w:rsidP="003A2BFC">
      <w:pPr>
        <w:pStyle w:val="Brdtekst"/>
        <w:numPr>
          <w:ilvl w:val="0"/>
          <w:numId w:val="2"/>
        </w:numPr>
        <w:rPr>
          <w:rFonts w:ascii="Times New Roman" w:hAnsi="Times New Roman"/>
          <w:color w:val="auto"/>
          <w:sz w:val="24"/>
          <w:szCs w:val="24"/>
        </w:rPr>
      </w:pPr>
      <w:r>
        <w:rPr>
          <w:rFonts w:ascii="Times New Roman" w:hAnsi="Times New Roman"/>
          <w:color w:val="auto"/>
          <w:sz w:val="24"/>
          <w:szCs w:val="24"/>
        </w:rPr>
        <w:t>Kvam er ein</w:t>
      </w:r>
      <w:r w:rsidR="003A2BFC" w:rsidRPr="00C86E71">
        <w:rPr>
          <w:rFonts w:ascii="Times New Roman" w:hAnsi="Times New Roman"/>
          <w:color w:val="auto"/>
          <w:sz w:val="24"/>
          <w:szCs w:val="24"/>
        </w:rPr>
        <w:t xml:space="preserve"> kulturkommune med eit yrande kultur- og idrettsmiljø, med ei o</w:t>
      </w:r>
      <w:r>
        <w:rPr>
          <w:rFonts w:ascii="Times New Roman" w:hAnsi="Times New Roman"/>
          <w:color w:val="auto"/>
          <w:sz w:val="24"/>
          <w:szCs w:val="24"/>
        </w:rPr>
        <w:t xml:space="preserve">ppkome av stemne og festivalar. </w:t>
      </w:r>
      <w:r w:rsidR="003A2BFC" w:rsidRPr="00C86E71">
        <w:rPr>
          <w:rFonts w:ascii="Times New Roman" w:hAnsi="Times New Roman"/>
          <w:color w:val="auto"/>
          <w:sz w:val="24"/>
          <w:szCs w:val="24"/>
        </w:rPr>
        <w:t xml:space="preserve">Eit godt kultur- og fritidstilbod er viktig for innbyggjarane i Kvam og ein magnet for å få nye innbyggjarar til kommunen . </w:t>
      </w:r>
      <w:r>
        <w:rPr>
          <w:rFonts w:ascii="Times New Roman" w:hAnsi="Times New Roman"/>
          <w:color w:val="auto"/>
          <w:sz w:val="24"/>
          <w:szCs w:val="24"/>
        </w:rPr>
        <w:t xml:space="preserve">Kvam har også mange kulturminne. </w:t>
      </w:r>
    </w:p>
    <w:p w:rsidR="003A2BFC" w:rsidRPr="00C86E71" w:rsidRDefault="003A2BFC" w:rsidP="003A2BFC">
      <w:pPr>
        <w:rPr>
          <w:rFonts w:cs="Arial"/>
        </w:rPr>
      </w:pPr>
    </w:p>
    <w:p w:rsidR="003A2BFC" w:rsidRPr="00C86E71" w:rsidRDefault="003A2BFC" w:rsidP="003A2BFC">
      <w:pPr>
        <w:pStyle w:val="WW-Brdtekst2"/>
        <w:rPr>
          <w:rFonts w:ascii="Times New Roman" w:hAnsi="Times New Roman"/>
          <w:sz w:val="24"/>
          <w:lang w:val="nn-NO"/>
        </w:rPr>
      </w:pPr>
      <w:r w:rsidRPr="00C86E71">
        <w:rPr>
          <w:rFonts w:ascii="Times New Roman" w:hAnsi="Times New Roman"/>
          <w:sz w:val="24"/>
          <w:lang w:val="nn-NO"/>
        </w:rPr>
        <w:t xml:space="preserve">Heradet må </w:t>
      </w:r>
      <w:proofErr w:type="spellStart"/>
      <w:r w:rsidRPr="00C86E71">
        <w:rPr>
          <w:rFonts w:ascii="Times New Roman" w:hAnsi="Times New Roman"/>
          <w:sz w:val="24"/>
          <w:lang w:val="nn-NO"/>
        </w:rPr>
        <w:t>tilretteleggja</w:t>
      </w:r>
      <w:proofErr w:type="spellEnd"/>
      <w:r w:rsidRPr="00C86E71">
        <w:rPr>
          <w:rFonts w:ascii="Times New Roman" w:hAnsi="Times New Roman"/>
          <w:sz w:val="24"/>
          <w:lang w:val="nn-NO"/>
        </w:rPr>
        <w:t xml:space="preserve"> for aktivitetar og arenaer som stimulerer til vidare vekst innan kultursektoren. Dette vil føra til vekst for kommunen, både økonomisk, menneskeleg og kulturelt. Me må profilera kunstnarane våre Jon Fosse, Geirr Tveitt, </w:t>
      </w:r>
      <w:r w:rsidR="00A71D81" w:rsidRPr="00C86E71">
        <w:rPr>
          <w:rFonts w:ascii="Times New Roman" w:hAnsi="Times New Roman"/>
          <w:sz w:val="24"/>
          <w:lang w:val="nn-NO"/>
        </w:rPr>
        <w:t>Hans E. Kinck</w:t>
      </w:r>
      <w:r w:rsidR="00A71D81">
        <w:rPr>
          <w:rFonts w:ascii="Times New Roman" w:hAnsi="Times New Roman"/>
          <w:sz w:val="24"/>
          <w:lang w:val="nn-NO"/>
        </w:rPr>
        <w:t>,</w:t>
      </w:r>
      <w:r w:rsidR="00A71D81" w:rsidRPr="00C86E71">
        <w:rPr>
          <w:rFonts w:ascii="Times New Roman" w:hAnsi="Times New Roman"/>
          <w:sz w:val="24"/>
          <w:lang w:val="nn-NO"/>
        </w:rPr>
        <w:t xml:space="preserve"> </w:t>
      </w:r>
      <w:r w:rsidRPr="00C86E71">
        <w:rPr>
          <w:rFonts w:ascii="Times New Roman" w:hAnsi="Times New Roman"/>
          <w:sz w:val="24"/>
          <w:lang w:val="nn-NO"/>
        </w:rPr>
        <w:t xml:space="preserve">Ingebrigt Vik, </w:t>
      </w:r>
      <w:r w:rsidR="00A71D81">
        <w:rPr>
          <w:rFonts w:ascii="Times New Roman" w:hAnsi="Times New Roman"/>
          <w:sz w:val="24"/>
          <w:lang w:val="nn-NO"/>
        </w:rPr>
        <w:t xml:space="preserve">Øystein Laupsa </w:t>
      </w:r>
      <w:proofErr w:type="spellStart"/>
      <w:r w:rsidRPr="00C86E71">
        <w:rPr>
          <w:rFonts w:ascii="Times New Roman" w:hAnsi="Times New Roman"/>
          <w:sz w:val="24"/>
          <w:lang w:val="nn-NO"/>
        </w:rPr>
        <w:t>m.fl</w:t>
      </w:r>
      <w:proofErr w:type="spellEnd"/>
      <w:r w:rsidRPr="00C86E71">
        <w:rPr>
          <w:rFonts w:ascii="Times New Roman" w:hAnsi="Times New Roman"/>
          <w:sz w:val="24"/>
          <w:lang w:val="nn-NO"/>
        </w:rPr>
        <w:t>.</w:t>
      </w:r>
    </w:p>
    <w:p w:rsidR="003A2BFC" w:rsidRPr="00C86E71" w:rsidRDefault="003A2BFC" w:rsidP="003A2BFC">
      <w:pPr>
        <w:pStyle w:val="WW-Brdtekst2"/>
        <w:rPr>
          <w:rFonts w:ascii="Times New Roman" w:hAnsi="Times New Roman"/>
          <w:sz w:val="24"/>
          <w:lang w:val="nn-NO"/>
        </w:rPr>
      </w:pPr>
    </w:p>
    <w:p w:rsidR="00C27A12" w:rsidRPr="00C86E71" w:rsidRDefault="003A2BFC" w:rsidP="00C27A12">
      <w:r w:rsidRPr="00C86E71">
        <w:t>Kommunen har sidan 1994 utarbeidd</w:t>
      </w:r>
      <w:r w:rsidR="00BC20CA">
        <w:t xml:space="preserve"> planar for regionalt kulturhus. Økonomien til heradet </w:t>
      </w:r>
      <w:proofErr w:type="spellStart"/>
      <w:r w:rsidR="00BC20CA">
        <w:t>tillet</w:t>
      </w:r>
      <w:proofErr w:type="spellEnd"/>
      <w:r w:rsidR="00BC20CA">
        <w:t xml:space="preserve"> ikkje </w:t>
      </w:r>
      <w:r w:rsidR="00E341CA">
        <w:t>bygging av eit kulturhus</w:t>
      </w:r>
      <w:r w:rsidR="00BC20CA">
        <w:t xml:space="preserve"> dei neste åra. Det er viktig at heradet aktivt går inn i eit samarbeid med fylkeskommunen for å få lagt inn dei viktigaste funksjonane i eit planlagt kulturhus i den nye vidaregåande skulen. </w:t>
      </w:r>
      <w:r w:rsidRPr="00C86E71">
        <w:br/>
      </w:r>
      <w:r w:rsidR="00C27A12" w:rsidRPr="00C86E71">
        <w:t>Kyrkja har ein viktig plass i Kvam, både som religiøs og kulturell institusjon. Arbeidarpartiet vil at me skal ha ei open og inkluderande folkekyrkje.</w:t>
      </w:r>
    </w:p>
    <w:p w:rsidR="003A2BFC" w:rsidRPr="00C86E71" w:rsidRDefault="003A2BFC" w:rsidP="003A2BFC">
      <w:pPr>
        <w:pStyle w:val="WW-Brdtekst2"/>
        <w:rPr>
          <w:rFonts w:ascii="Times New Roman" w:hAnsi="Times New Roman"/>
          <w:sz w:val="24"/>
          <w:lang w:val="nn-NO"/>
        </w:rPr>
      </w:pPr>
    </w:p>
    <w:p w:rsidR="00C27A12" w:rsidRPr="00C86E71" w:rsidRDefault="00C27A12" w:rsidP="003A2BFC">
      <w:pPr>
        <w:pStyle w:val="WW-Brdtekst2"/>
        <w:rPr>
          <w:rFonts w:ascii="Times New Roman" w:hAnsi="Times New Roman"/>
          <w:sz w:val="24"/>
          <w:lang w:val="nn-NO"/>
        </w:rPr>
      </w:pPr>
      <w:r w:rsidRPr="00C86E71">
        <w:rPr>
          <w:rFonts w:ascii="Times New Roman" w:hAnsi="Times New Roman"/>
          <w:sz w:val="24"/>
          <w:lang w:val="nn-NO"/>
        </w:rPr>
        <w:t>Kvam Arbeidarparti ser med uro på aukande politisk-religiøs ekstremisme i enkelte miljø. Me vil stå for ein aktiv integreringspolitikk for å motverka dette.</w:t>
      </w:r>
    </w:p>
    <w:p w:rsidR="00C27A12" w:rsidRPr="00C86E71" w:rsidRDefault="00C27A12" w:rsidP="003A2BFC">
      <w:pPr>
        <w:pStyle w:val="WW-Brdtekst2"/>
        <w:rPr>
          <w:rFonts w:ascii="Times New Roman" w:hAnsi="Times New Roman"/>
          <w:sz w:val="24"/>
          <w:lang w:val="nn-NO"/>
        </w:rPr>
      </w:pPr>
    </w:p>
    <w:p w:rsidR="003A2BFC" w:rsidRPr="00C86E71" w:rsidRDefault="00C27A12" w:rsidP="003A2BFC">
      <w:r w:rsidRPr="00C86E71">
        <w:t xml:space="preserve">Kvam Arbeidarparti vil at kommunen skal vera ein miljøbevisst organisasjon som arbeider for å redusera miljøbelastningane. Nokre stikkord her er: Miljøvenlege innkjøp, redusert og miljørett energibruk, minst mogeleg avfall og mest mogeleg gjenbruk. </w:t>
      </w:r>
      <w:r w:rsidRPr="00C86E71">
        <w:br/>
      </w:r>
    </w:p>
    <w:p w:rsidR="003A2BFC" w:rsidRPr="00C86E71" w:rsidRDefault="003A2BFC" w:rsidP="003A2BFC">
      <w:pPr>
        <w:rPr>
          <w:rFonts w:cs="HelveticaNeue-Bold"/>
        </w:rPr>
      </w:pPr>
    </w:p>
    <w:p w:rsidR="003A2BFC" w:rsidRPr="00C86E71" w:rsidRDefault="003A2BFC" w:rsidP="003A2BFC">
      <w:pPr>
        <w:autoSpaceDE w:val="0"/>
        <w:rPr>
          <w:rFonts w:cs="HelveticaNeue-Bold"/>
          <w:b/>
          <w:bCs/>
        </w:rPr>
      </w:pPr>
      <w:r w:rsidRPr="00C86E71">
        <w:rPr>
          <w:rFonts w:cs="HelveticaNeue-Bold"/>
          <w:b/>
          <w:bCs/>
        </w:rPr>
        <w:t>Kultur</w:t>
      </w:r>
    </w:p>
    <w:p w:rsidR="003A2BFC" w:rsidRPr="00C86E71" w:rsidRDefault="003A2BFC" w:rsidP="003A2BFC">
      <w:pPr>
        <w:autoSpaceDE w:val="0"/>
        <w:rPr>
          <w:rFonts w:cs="Arial"/>
        </w:rPr>
      </w:pPr>
    </w:p>
    <w:p w:rsidR="003A2BFC" w:rsidRPr="00C86E71" w:rsidRDefault="003A2BFC" w:rsidP="003A2BFC">
      <w:pPr>
        <w:autoSpaceDE w:val="0"/>
        <w:rPr>
          <w:rFonts w:cs="Arial"/>
          <w:b/>
          <w:bCs/>
          <w:sz w:val="26"/>
          <w:szCs w:val="26"/>
        </w:rPr>
      </w:pPr>
      <w:r w:rsidRPr="00C86E71">
        <w:rPr>
          <w:rFonts w:cs="Arial"/>
          <w:b/>
          <w:bCs/>
          <w:sz w:val="26"/>
          <w:szCs w:val="26"/>
        </w:rPr>
        <w:t>Kvam Ap vil:</w:t>
      </w:r>
    </w:p>
    <w:p w:rsidR="003A2BFC" w:rsidRPr="00C86E71" w:rsidRDefault="003A2BFC" w:rsidP="00EC6A41">
      <w:pPr>
        <w:pStyle w:val="Listeavsnitt"/>
        <w:numPr>
          <w:ilvl w:val="0"/>
          <w:numId w:val="17"/>
        </w:numPr>
        <w:autoSpaceDE w:val="0"/>
        <w:rPr>
          <w:rFonts w:cs="Arial"/>
        </w:rPr>
      </w:pPr>
      <w:r w:rsidRPr="00C86E71">
        <w:rPr>
          <w:rFonts w:cs="Arial"/>
        </w:rPr>
        <w:t xml:space="preserve">arbeida for </w:t>
      </w:r>
      <w:r w:rsidR="00587016">
        <w:rPr>
          <w:rFonts w:cs="Arial"/>
        </w:rPr>
        <w:t>at det kjem ein storsal/konsertsal i tilknyting til den nye vidaregåande skulen i Kvam.</w:t>
      </w:r>
      <w:r w:rsidR="00E341CA">
        <w:rPr>
          <w:rFonts w:cs="Arial"/>
        </w:rPr>
        <w:t xml:space="preserve"> Me vil føreslå at det vert sett av midlar til dette årleg fram mot opninga av skulen.</w:t>
      </w:r>
    </w:p>
    <w:p w:rsidR="00EC6A41" w:rsidRDefault="00EC6A41" w:rsidP="00EC6A41">
      <w:pPr>
        <w:pStyle w:val="Listeavsnitt"/>
        <w:numPr>
          <w:ilvl w:val="0"/>
          <w:numId w:val="17"/>
        </w:numPr>
        <w:autoSpaceDE w:val="0"/>
        <w:rPr>
          <w:rFonts w:cs="Arial"/>
        </w:rPr>
      </w:pPr>
      <w:r w:rsidRPr="00C86E71">
        <w:rPr>
          <w:rFonts w:cs="Arial"/>
        </w:rPr>
        <w:t>støtta frivillig kulturarbeid</w:t>
      </w:r>
    </w:p>
    <w:p w:rsidR="00AC07F8" w:rsidRPr="00C86E71" w:rsidRDefault="00AC07F8" w:rsidP="00EC6A41">
      <w:pPr>
        <w:pStyle w:val="Listeavsnitt"/>
        <w:numPr>
          <w:ilvl w:val="0"/>
          <w:numId w:val="17"/>
        </w:numPr>
        <w:autoSpaceDE w:val="0"/>
        <w:rPr>
          <w:rFonts w:cs="Arial"/>
        </w:rPr>
      </w:pPr>
      <w:r>
        <w:rPr>
          <w:rFonts w:cs="Arial"/>
        </w:rPr>
        <w:t xml:space="preserve">i langt større grad vera aktiv for å inkludera innvandrarar i Kvam i lokalpolitikken. </w:t>
      </w:r>
      <w:r w:rsidR="008431BA">
        <w:rPr>
          <w:rFonts w:cs="Arial"/>
        </w:rPr>
        <w:t xml:space="preserve">Alle har eit ansvar for ei god integrering, også dei politiske partia. Me lovar å bli betre. </w:t>
      </w:r>
    </w:p>
    <w:p w:rsidR="00EC6A41" w:rsidRPr="00C86E71" w:rsidRDefault="00EC6A41" w:rsidP="00EC6A41">
      <w:pPr>
        <w:pStyle w:val="Listeavsnitt"/>
        <w:numPr>
          <w:ilvl w:val="0"/>
          <w:numId w:val="17"/>
        </w:numPr>
        <w:autoSpaceDE w:val="0"/>
        <w:rPr>
          <w:rFonts w:cs="Arial"/>
        </w:rPr>
      </w:pPr>
      <w:r w:rsidRPr="00C86E71">
        <w:rPr>
          <w:rFonts w:cs="Arial"/>
        </w:rPr>
        <w:t>oppretthal</w:t>
      </w:r>
      <w:r w:rsidR="0004638A">
        <w:rPr>
          <w:rFonts w:cs="Arial"/>
        </w:rPr>
        <w:t xml:space="preserve">da det gode tilbodet i </w:t>
      </w:r>
      <w:r w:rsidRPr="00C86E71">
        <w:rPr>
          <w:rFonts w:cs="Arial"/>
        </w:rPr>
        <w:t xml:space="preserve">kulturskulen  </w:t>
      </w:r>
    </w:p>
    <w:p w:rsidR="003A2BFC" w:rsidRPr="00C86E71" w:rsidRDefault="00EC6A41" w:rsidP="0070159D">
      <w:pPr>
        <w:pStyle w:val="Listeavsnitt"/>
        <w:numPr>
          <w:ilvl w:val="0"/>
          <w:numId w:val="17"/>
        </w:numPr>
        <w:autoSpaceDE w:val="0"/>
        <w:rPr>
          <w:rFonts w:cs="Arial"/>
        </w:rPr>
      </w:pPr>
      <w:r w:rsidRPr="00C86E71">
        <w:rPr>
          <w:rFonts w:cs="Arial"/>
        </w:rPr>
        <w:t>arbeida for auka medvit om lokalhistoria vår</w:t>
      </w:r>
      <w:r w:rsidR="00587016">
        <w:rPr>
          <w:rFonts w:cs="Arial"/>
        </w:rPr>
        <w:t xml:space="preserve">. </w:t>
      </w:r>
      <w:r w:rsidR="001845B5">
        <w:rPr>
          <w:rFonts w:cs="Arial"/>
        </w:rPr>
        <w:t xml:space="preserve">Ta initiativ i Kvam, men og mot </w:t>
      </w:r>
      <w:r w:rsidR="00587016">
        <w:rPr>
          <w:rFonts w:cs="Arial"/>
        </w:rPr>
        <w:t xml:space="preserve">fylkeskommune og museum om utstillingar og </w:t>
      </w:r>
      <w:r w:rsidR="0004638A">
        <w:rPr>
          <w:rFonts w:cs="Arial"/>
        </w:rPr>
        <w:t xml:space="preserve">lett tilgjengeleg </w:t>
      </w:r>
      <w:r w:rsidR="00587016">
        <w:rPr>
          <w:rFonts w:cs="Arial"/>
        </w:rPr>
        <w:t xml:space="preserve">informasjon om </w:t>
      </w:r>
      <w:r w:rsidR="001845B5">
        <w:rPr>
          <w:rFonts w:cs="Arial"/>
        </w:rPr>
        <w:t xml:space="preserve">kulturminne og </w:t>
      </w:r>
      <w:r w:rsidR="00587016">
        <w:rPr>
          <w:rFonts w:cs="Arial"/>
        </w:rPr>
        <w:t xml:space="preserve">lokale arkeologiske funn. </w:t>
      </w:r>
      <w:r w:rsidRPr="00C86E71">
        <w:rPr>
          <w:rFonts w:cs="Arial"/>
        </w:rPr>
        <w:t xml:space="preserve"> </w:t>
      </w:r>
      <w:r w:rsidR="00587016">
        <w:rPr>
          <w:rFonts w:cs="Arial"/>
        </w:rPr>
        <w:t xml:space="preserve"> </w:t>
      </w:r>
    </w:p>
    <w:p w:rsidR="00AC07F8" w:rsidRPr="00AC07F8" w:rsidRDefault="00C27A12" w:rsidP="00AC07F8">
      <w:pPr>
        <w:pStyle w:val="Listeavsnitt"/>
        <w:numPr>
          <w:ilvl w:val="0"/>
          <w:numId w:val="17"/>
        </w:numPr>
        <w:autoSpaceDE w:val="0"/>
        <w:rPr>
          <w:rFonts w:cs="Arial"/>
        </w:rPr>
      </w:pPr>
      <w:r w:rsidRPr="00C86E71">
        <w:rPr>
          <w:rFonts w:cs="Arial"/>
        </w:rPr>
        <w:t xml:space="preserve">stimulera </w:t>
      </w:r>
      <w:r w:rsidR="003A2BFC" w:rsidRPr="00C86E71">
        <w:rPr>
          <w:rFonts w:cs="Arial"/>
        </w:rPr>
        <w:t xml:space="preserve"> til etablering av kulturløyper og turstiar </w:t>
      </w:r>
    </w:p>
    <w:p w:rsidR="003A2BFC" w:rsidRDefault="00C27A12" w:rsidP="0070159D">
      <w:pPr>
        <w:pStyle w:val="Listeavsnitt"/>
        <w:numPr>
          <w:ilvl w:val="0"/>
          <w:numId w:val="17"/>
        </w:numPr>
        <w:autoSpaceDE w:val="0"/>
        <w:rPr>
          <w:rFonts w:cs="Arial"/>
        </w:rPr>
      </w:pPr>
      <w:r w:rsidRPr="00C86E71">
        <w:rPr>
          <w:rFonts w:cs="Arial"/>
        </w:rPr>
        <w:t xml:space="preserve">medverka til </w:t>
      </w:r>
      <w:r w:rsidR="003A2BFC" w:rsidRPr="00C86E71">
        <w:rPr>
          <w:rFonts w:cs="Arial"/>
        </w:rPr>
        <w:t>at  skogsbilvegar skal vera opne for allmenn ferdsel –</w:t>
      </w:r>
      <w:r w:rsidRPr="00C86E71">
        <w:rPr>
          <w:rFonts w:cs="Arial"/>
        </w:rPr>
        <w:t xml:space="preserve"> eventuelt</w:t>
      </w:r>
      <w:r w:rsidR="003A2BFC" w:rsidRPr="00C86E71">
        <w:rPr>
          <w:rFonts w:cs="Arial"/>
        </w:rPr>
        <w:t xml:space="preserve"> mot avgift</w:t>
      </w:r>
    </w:p>
    <w:p w:rsidR="002D7DCC" w:rsidRPr="00C86E71" w:rsidRDefault="002D7DCC" w:rsidP="0070159D">
      <w:pPr>
        <w:pStyle w:val="Listeavsnitt"/>
        <w:numPr>
          <w:ilvl w:val="0"/>
          <w:numId w:val="17"/>
        </w:numPr>
        <w:autoSpaceDE w:val="0"/>
        <w:rPr>
          <w:rFonts w:cs="Arial"/>
        </w:rPr>
      </w:pPr>
      <w:r>
        <w:rPr>
          <w:rFonts w:cs="Arial"/>
        </w:rPr>
        <w:lastRenderedPageBreak/>
        <w:t>stå for ei restriktiv haldning med tanke på å gje løyve til privat køyring med snøscooter som ikkje er nyttetransport.</w:t>
      </w:r>
    </w:p>
    <w:p w:rsidR="003A2BFC" w:rsidRPr="00C86E71" w:rsidRDefault="003A2BFC" w:rsidP="0070159D">
      <w:pPr>
        <w:pStyle w:val="Listeavsnitt"/>
        <w:numPr>
          <w:ilvl w:val="0"/>
          <w:numId w:val="17"/>
        </w:numPr>
        <w:autoSpaceDE w:val="0"/>
        <w:rPr>
          <w:rFonts w:cs="Arial"/>
        </w:rPr>
      </w:pPr>
      <w:r w:rsidRPr="00C86E71">
        <w:rPr>
          <w:rFonts w:cs="Arial"/>
        </w:rPr>
        <w:t xml:space="preserve">ta vare på og stø drift av dei mange </w:t>
      </w:r>
      <w:proofErr w:type="spellStart"/>
      <w:r w:rsidRPr="00C86E71">
        <w:rPr>
          <w:rFonts w:cs="Arial"/>
        </w:rPr>
        <w:t>lagshusa</w:t>
      </w:r>
      <w:proofErr w:type="spellEnd"/>
      <w:r w:rsidRPr="00C86E71">
        <w:rPr>
          <w:rFonts w:cs="Arial"/>
        </w:rPr>
        <w:t xml:space="preserve"> me har i heradet</w:t>
      </w:r>
    </w:p>
    <w:p w:rsidR="003A2BFC" w:rsidRPr="00C86E71" w:rsidRDefault="003A2BFC" w:rsidP="0070159D">
      <w:pPr>
        <w:pStyle w:val="Listeavsnitt"/>
        <w:numPr>
          <w:ilvl w:val="0"/>
          <w:numId w:val="17"/>
        </w:numPr>
        <w:autoSpaceDE w:val="0"/>
        <w:rPr>
          <w:rFonts w:cs="Arial"/>
        </w:rPr>
      </w:pPr>
      <w:r w:rsidRPr="00C86E71">
        <w:rPr>
          <w:rFonts w:cs="Arial"/>
        </w:rPr>
        <w:t>leggja til rette for at eit «Jon Fosse hus» kan koma</w:t>
      </w:r>
    </w:p>
    <w:p w:rsidR="0070159D" w:rsidRPr="00C86E71" w:rsidRDefault="0070159D" w:rsidP="0070159D">
      <w:pPr>
        <w:pStyle w:val="Listeavsnitt"/>
        <w:numPr>
          <w:ilvl w:val="0"/>
          <w:numId w:val="17"/>
        </w:numPr>
        <w:autoSpaceDE w:val="0"/>
        <w:rPr>
          <w:rFonts w:cs="Arial"/>
        </w:rPr>
      </w:pPr>
      <w:r w:rsidRPr="00C86E71">
        <w:rPr>
          <w:rFonts w:cs="Arial"/>
        </w:rPr>
        <w:t xml:space="preserve">sikra Grannehjelpa – slik at kulturtilbodet for eldre, m.a. på institusjonane ikkje vert svekka </w:t>
      </w:r>
    </w:p>
    <w:p w:rsidR="003A2BFC" w:rsidRPr="00C86E71" w:rsidRDefault="003A2BFC" w:rsidP="003A2BFC">
      <w:pPr>
        <w:autoSpaceDE w:val="0"/>
        <w:rPr>
          <w:rFonts w:cs="Arial"/>
        </w:rPr>
      </w:pPr>
    </w:p>
    <w:p w:rsidR="003A2BFC" w:rsidRPr="00C86E71" w:rsidRDefault="003A2BFC" w:rsidP="003A2BFC">
      <w:pPr>
        <w:autoSpaceDE w:val="0"/>
        <w:rPr>
          <w:rFonts w:cs="Arial"/>
        </w:rPr>
      </w:pPr>
    </w:p>
    <w:p w:rsidR="003A2BFC" w:rsidRPr="00C86E71" w:rsidRDefault="003A2BFC" w:rsidP="003A2BFC">
      <w:pPr>
        <w:pStyle w:val="Overskrift1"/>
        <w:rPr>
          <w:rFonts w:ascii="Times New Roman" w:hAnsi="Times New Roman"/>
        </w:rPr>
      </w:pPr>
      <w:r w:rsidRPr="00C86E71">
        <w:rPr>
          <w:rFonts w:ascii="Times New Roman" w:hAnsi="Times New Roman"/>
        </w:rPr>
        <w:t>Miljø</w:t>
      </w:r>
    </w:p>
    <w:p w:rsidR="003A2BFC" w:rsidRPr="00C86E71" w:rsidRDefault="003A2BFC" w:rsidP="003A2BFC">
      <w:pPr>
        <w:autoSpaceDE w:val="0"/>
        <w:rPr>
          <w:rFonts w:cs="Arial"/>
        </w:rPr>
      </w:pPr>
    </w:p>
    <w:p w:rsidR="0070159D" w:rsidRPr="00C86E71" w:rsidRDefault="0070159D" w:rsidP="003A2BFC">
      <w:pPr>
        <w:autoSpaceDE w:val="0"/>
        <w:rPr>
          <w:rFonts w:cs="Arial"/>
          <w:b/>
        </w:rPr>
      </w:pPr>
      <w:r w:rsidRPr="00C86E71">
        <w:rPr>
          <w:rFonts w:cs="Arial"/>
          <w:b/>
        </w:rPr>
        <w:t>Kvam Ap vil:</w:t>
      </w:r>
    </w:p>
    <w:p w:rsidR="003A2BFC" w:rsidRPr="00C86E71" w:rsidRDefault="0070159D" w:rsidP="003A2BFC">
      <w:pPr>
        <w:numPr>
          <w:ilvl w:val="0"/>
          <w:numId w:val="7"/>
        </w:numPr>
        <w:ind w:left="720" w:hanging="360"/>
        <w:rPr>
          <w:rFonts w:cs="Arial"/>
        </w:rPr>
      </w:pPr>
      <w:r w:rsidRPr="00C86E71">
        <w:rPr>
          <w:rFonts w:cs="Arial"/>
        </w:rPr>
        <w:t>s</w:t>
      </w:r>
      <w:r w:rsidR="003A2BFC" w:rsidRPr="00C86E71">
        <w:rPr>
          <w:rFonts w:cs="Arial"/>
        </w:rPr>
        <w:t>yta for at Kvam herad set seg klimamål med fokus på å oppnå klimanøytral drift</w:t>
      </w:r>
      <w:r w:rsidRPr="00C86E71">
        <w:rPr>
          <w:rFonts w:cs="Arial"/>
        </w:rPr>
        <w:t xml:space="preserve">, </w:t>
      </w:r>
      <w:proofErr w:type="spellStart"/>
      <w:r w:rsidRPr="00C86E71">
        <w:rPr>
          <w:rFonts w:cs="Arial"/>
        </w:rPr>
        <w:t>m.a</w:t>
      </w:r>
      <w:proofErr w:type="spellEnd"/>
      <w:r w:rsidRPr="00C86E71">
        <w:rPr>
          <w:rFonts w:cs="Arial"/>
        </w:rPr>
        <w:t xml:space="preserve"> ved at kommunale køyretøy i størst mogleg grad er elektriske.</w:t>
      </w:r>
    </w:p>
    <w:p w:rsidR="003A2BFC" w:rsidRPr="00C86E71" w:rsidRDefault="0070159D" w:rsidP="003A2BFC">
      <w:pPr>
        <w:numPr>
          <w:ilvl w:val="0"/>
          <w:numId w:val="7"/>
        </w:numPr>
        <w:ind w:left="720" w:hanging="360"/>
        <w:rPr>
          <w:rFonts w:cs="Arial"/>
        </w:rPr>
      </w:pPr>
      <w:r w:rsidRPr="00C86E71">
        <w:rPr>
          <w:rFonts w:cs="Arial"/>
        </w:rPr>
        <w:t>a</w:t>
      </w:r>
      <w:r w:rsidR="003A2BFC" w:rsidRPr="00C86E71">
        <w:rPr>
          <w:rFonts w:cs="Arial"/>
        </w:rPr>
        <w:t>rbeida for eit utbyggingsmønster som reduserer trongen for transport</w:t>
      </w:r>
      <w:r w:rsidR="00340969" w:rsidRPr="00C86E71">
        <w:rPr>
          <w:rFonts w:cs="Arial"/>
        </w:rPr>
        <w:t>. Fortetting i sentrale strok.</w:t>
      </w:r>
    </w:p>
    <w:p w:rsidR="003A2BFC" w:rsidRPr="00C86E71" w:rsidRDefault="0070159D" w:rsidP="003A2BFC">
      <w:pPr>
        <w:numPr>
          <w:ilvl w:val="0"/>
          <w:numId w:val="7"/>
        </w:numPr>
        <w:ind w:left="720" w:hanging="360"/>
        <w:rPr>
          <w:rFonts w:cs="Arial"/>
        </w:rPr>
      </w:pPr>
      <w:r w:rsidRPr="00C86E71">
        <w:rPr>
          <w:rFonts w:cs="Arial"/>
        </w:rPr>
        <w:t>a</w:t>
      </w:r>
      <w:r w:rsidR="003A2BFC" w:rsidRPr="00C86E71">
        <w:rPr>
          <w:rFonts w:cs="Arial"/>
        </w:rPr>
        <w:t>rbeida for berekraftig utvikling i samsvar med målsetjingane i kommuneplanen</w:t>
      </w:r>
    </w:p>
    <w:p w:rsidR="003A2BFC" w:rsidRPr="00C86E71" w:rsidRDefault="00230038" w:rsidP="003A2BFC">
      <w:pPr>
        <w:numPr>
          <w:ilvl w:val="0"/>
          <w:numId w:val="7"/>
        </w:numPr>
        <w:ind w:left="720" w:hanging="360"/>
        <w:rPr>
          <w:rFonts w:cs="Arial"/>
        </w:rPr>
      </w:pPr>
      <w:r>
        <w:rPr>
          <w:rFonts w:cs="Arial"/>
        </w:rPr>
        <w:t>arbeida for</w:t>
      </w:r>
      <w:r w:rsidR="003A2BFC" w:rsidRPr="00C86E71">
        <w:rPr>
          <w:rFonts w:cs="Arial"/>
        </w:rPr>
        <w:t xml:space="preserve"> at alle offentlege bygg </w:t>
      </w:r>
      <w:r w:rsidR="004535E9" w:rsidRPr="00C86E71">
        <w:rPr>
          <w:rFonts w:cs="Arial"/>
        </w:rPr>
        <w:t>vert meir</w:t>
      </w:r>
      <w:r w:rsidR="00340969" w:rsidRPr="00C86E71">
        <w:rPr>
          <w:rFonts w:cs="Arial"/>
        </w:rPr>
        <w:t xml:space="preserve"> energieffektive</w:t>
      </w:r>
    </w:p>
    <w:p w:rsidR="00D52D8D" w:rsidRDefault="00D52D8D" w:rsidP="00D52D8D">
      <w:pPr>
        <w:numPr>
          <w:ilvl w:val="0"/>
          <w:numId w:val="3"/>
        </w:numPr>
        <w:ind w:left="709" w:hanging="349"/>
        <w:rPr>
          <w:rFonts w:cs="Arial"/>
        </w:rPr>
      </w:pPr>
      <w:r w:rsidRPr="00C86E71">
        <w:rPr>
          <w:rFonts w:cs="Arial"/>
        </w:rPr>
        <w:t>arbeida for fleire ladestasjonar for elbilar i heradet.</w:t>
      </w:r>
    </w:p>
    <w:p w:rsidR="00BC20CA" w:rsidRPr="00D66D26" w:rsidRDefault="00BC20CA" w:rsidP="00D52D8D">
      <w:pPr>
        <w:numPr>
          <w:ilvl w:val="0"/>
          <w:numId w:val="3"/>
        </w:numPr>
        <w:ind w:left="709" w:hanging="349"/>
        <w:rPr>
          <w:rFonts w:cs="Arial"/>
        </w:rPr>
      </w:pPr>
      <w:r>
        <w:rPr>
          <w:rFonts w:cs="Arial"/>
        </w:rPr>
        <w:t xml:space="preserve">Innføra to ryddedagar i året langs strendene våre, der skular og frivillige organisasjonar deltek, og heradet </w:t>
      </w:r>
      <w:proofErr w:type="spellStart"/>
      <w:r>
        <w:rPr>
          <w:rFonts w:cs="Arial"/>
        </w:rPr>
        <w:t>tilrettelegg</w:t>
      </w:r>
      <w:proofErr w:type="spellEnd"/>
      <w:r>
        <w:rPr>
          <w:rFonts w:cs="Arial"/>
        </w:rPr>
        <w:t xml:space="preserve"> for bor</w:t>
      </w:r>
      <w:r w:rsidR="00230038">
        <w:rPr>
          <w:rFonts w:cs="Arial"/>
        </w:rPr>
        <w:t>t</w:t>
      </w:r>
      <w:r>
        <w:rPr>
          <w:rFonts w:cs="Arial"/>
        </w:rPr>
        <w:t xml:space="preserve">køyring av boset. </w:t>
      </w:r>
      <w:bookmarkStart w:id="0" w:name="_GoBack"/>
      <w:bookmarkEnd w:id="0"/>
    </w:p>
    <w:p w:rsidR="004535E9" w:rsidRPr="00C86E71" w:rsidRDefault="004535E9" w:rsidP="00D52D8D">
      <w:pPr>
        <w:ind w:left="720"/>
        <w:rPr>
          <w:rFonts w:cs="Arial"/>
        </w:rPr>
      </w:pPr>
    </w:p>
    <w:p w:rsidR="004535E9" w:rsidRPr="00C86E71" w:rsidRDefault="004535E9" w:rsidP="00587016">
      <w:pPr>
        <w:ind w:left="720"/>
        <w:rPr>
          <w:rFonts w:cs="Arial"/>
        </w:rPr>
      </w:pPr>
    </w:p>
    <w:p w:rsidR="003A2BFC" w:rsidRPr="00C86E71" w:rsidRDefault="003A2BFC" w:rsidP="003A2BFC">
      <w:pPr>
        <w:autoSpaceDE w:val="0"/>
        <w:rPr>
          <w:rFonts w:cs="HelveticaNeue-Roman"/>
        </w:rPr>
      </w:pPr>
    </w:p>
    <w:p w:rsidR="003A2BFC" w:rsidRPr="00C86E71" w:rsidRDefault="003A2BFC" w:rsidP="003A2BFC">
      <w:pPr>
        <w:autoSpaceDE w:val="0"/>
        <w:rPr>
          <w:rFonts w:cs="HelveticaNeue-Roman"/>
          <w:i/>
          <w:iCs/>
        </w:rPr>
      </w:pPr>
    </w:p>
    <w:p w:rsidR="000F6ACB" w:rsidRPr="00C86E71" w:rsidRDefault="000F6ACB" w:rsidP="003A2BFC">
      <w:pPr>
        <w:rPr>
          <w:rStyle w:val="Sterk"/>
          <w:rFonts w:cs="Arial"/>
          <w:sz w:val="28"/>
          <w:szCs w:val="28"/>
          <w:u w:val="single"/>
        </w:rPr>
      </w:pPr>
    </w:p>
    <w:p w:rsidR="000F6ACB" w:rsidRPr="00C86E71" w:rsidRDefault="003A2BFC" w:rsidP="003A2BFC">
      <w:pPr>
        <w:rPr>
          <w:rStyle w:val="Sterk"/>
          <w:rFonts w:cs="Arial"/>
          <w:sz w:val="28"/>
          <w:szCs w:val="28"/>
          <w:u w:val="single"/>
        </w:rPr>
      </w:pPr>
      <w:r w:rsidRPr="00C86E71">
        <w:rPr>
          <w:rStyle w:val="Sterk"/>
          <w:rFonts w:cs="Arial"/>
          <w:sz w:val="28"/>
          <w:szCs w:val="28"/>
          <w:u w:val="single"/>
        </w:rPr>
        <w:t>Planarbeid, bustadbygging, fornying av kommunen og kommunen som arbeidsplass</w:t>
      </w:r>
    </w:p>
    <w:p w:rsidR="003A2BFC" w:rsidRPr="00C86E71" w:rsidRDefault="003A2BFC" w:rsidP="003A2BFC">
      <w:pPr>
        <w:rPr>
          <w:rFonts w:cs="Arial"/>
        </w:rPr>
      </w:pPr>
      <w:r w:rsidRPr="00C86E71">
        <w:rPr>
          <w:rFonts w:cs="Arial"/>
        </w:rPr>
        <w:br/>
        <w:t>Kvam Arbeidarparti ynskjer ein sterk og effektiv kommune som skal gje innbyggjarane gode tenester. Folk skal fyrst og fremst vera deltakande innbyggjarar - ikkje brukarar eller klientar.</w:t>
      </w:r>
      <w:r w:rsidRPr="00C86E71">
        <w:rPr>
          <w:rFonts w:cs="Arial"/>
        </w:rPr>
        <w:br/>
      </w:r>
      <w:r w:rsidRPr="00C86E71">
        <w:rPr>
          <w:rFonts w:cs="Arial"/>
        </w:rPr>
        <w:br/>
        <w:t>Einskildmennesket sine behov skal stå i sentrum både når det gjeld innhald og organisering av velferdstilboda. Me vil gje innbyggjarane i kommunen god kvalitet på tenestetilboda.</w:t>
      </w:r>
      <w:r w:rsidRPr="00C86E71">
        <w:rPr>
          <w:rFonts w:cs="Arial"/>
        </w:rPr>
        <w:br/>
      </w:r>
      <w:r w:rsidRPr="00C86E71">
        <w:rPr>
          <w:rFonts w:cs="Arial"/>
        </w:rPr>
        <w:br/>
        <w:t>Omstilling og fornying av kommunen vert mest vellukka dersom dei tilsette er aktive medspelarar. Kvam Arbeidarparti vil difor at all omstilling skjer i nært samarbeid med dei tilsette og deira organisasjonar.</w:t>
      </w:r>
      <w:r w:rsidRPr="00C86E71">
        <w:rPr>
          <w:rFonts w:cs="Arial"/>
        </w:rPr>
        <w:br/>
      </w:r>
      <w:r w:rsidRPr="00C86E71">
        <w:rPr>
          <w:rFonts w:cs="Arial"/>
        </w:rPr>
        <w:br/>
      </w:r>
    </w:p>
    <w:p w:rsidR="003A2BFC" w:rsidRPr="00C86E71" w:rsidRDefault="003A2BFC" w:rsidP="003A2BFC"/>
    <w:p w:rsidR="003A2BFC" w:rsidRDefault="003A2BFC" w:rsidP="003A2BFC">
      <w:pPr>
        <w:rPr>
          <w:rStyle w:val="Utheving"/>
          <w:rFonts w:cs="Arial"/>
          <w:b/>
          <w:bCs/>
          <w:i w:val="0"/>
          <w:iCs w:val="0"/>
          <w:sz w:val="26"/>
          <w:szCs w:val="26"/>
        </w:rPr>
      </w:pPr>
      <w:r w:rsidRPr="00C86E71">
        <w:rPr>
          <w:rStyle w:val="Utheving"/>
          <w:rFonts w:cs="Arial"/>
          <w:b/>
          <w:bCs/>
          <w:i w:val="0"/>
          <w:iCs w:val="0"/>
          <w:sz w:val="26"/>
          <w:szCs w:val="26"/>
        </w:rPr>
        <w:t>Kvam Ap vil:</w:t>
      </w:r>
    </w:p>
    <w:p w:rsidR="004C59C9" w:rsidRPr="00D51C6E" w:rsidRDefault="00230038" w:rsidP="00D51C6E">
      <w:pPr>
        <w:numPr>
          <w:ilvl w:val="0"/>
          <w:numId w:val="8"/>
        </w:numPr>
        <w:ind w:left="720" w:hanging="360"/>
        <w:rPr>
          <w:rStyle w:val="Utheving"/>
          <w:rFonts w:cs="Arial"/>
          <w:bCs/>
          <w:i w:val="0"/>
          <w:iCs w:val="0"/>
        </w:rPr>
      </w:pPr>
      <w:r>
        <w:t>Arbeida for</w:t>
      </w:r>
      <w:r>
        <w:rPr>
          <w:rStyle w:val="Utheving"/>
          <w:rFonts w:cs="Arial"/>
          <w:bCs/>
          <w:i w:val="0"/>
          <w:iCs w:val="0"/>
        </w:rPr>
        <w:t xml:space="preserve"> at matproduksjonen (kjøkentenesta) skjer lokalt</w:t>
      </w:r>
      <w:r w:rsidR="004C59C9" w:rsidRPr="00D51C6E">
        <w:rPr>
          <w:rStyle w:val="Utheving"/>
          <w:rFonts w:cs="Arial"/>
          <w:bCs/>
          <w:i w:val="0"/>
          <w:iCs w:val="0"/>
        </w:rPr>
        <w:t xml:space="preserve">. </w:t>
      </w:r>
      <w:r w:rsidR="00D51C6E" w:rsidRPr="00D51C6E">
        <w:rPr>
          <w:rStyle w:val="Utheving"/>
          <w:rFonts w:cs="Arial"/>
          <w:bCs/>
          <w:i w:val="0"/>
          <w:iCs w:val="0"/>
        </w:rPr>
        <w:t xml:space="preserve">Deretter vurdera om </w:t>
      </w:r>
      <w:r>
        <w:rPr>
          <w:rStyle w:val="Utheving"/>
          <w:rFonts w:cs="Arial"/>
          <w:bCs/>
          <w:i w:val="0"/>
          <w:iCs w:val="0"/>
        </w:rPr>
        <w:t xml:space="preserve">heile eller delar av </w:t>
      </w:r>
      <w:r w:rsidR="00D51C6E" w:rsidRPr="00D51C6E">
        <w:rPr>
          <w:rStyle w:val="Utheving"/>
          <w:rFonts w:cs="Arial"/>
          <w:bCs/>
          <w:i w:val="0"/>
          <w:iCs w:val="0"/>
        </w:rPr>
        <w:t xml:space="preserve">kjøkentenesta kan desentraliserast til institusjonane. </w:t>
      </w:r>
    </w:p>
    <w:p w:rsidR="00405C40" w:rsidRPr="00C86E71" w:rsidRDefault="00405C40" w:rsidP="003A2BFC">
      <w:pPr>
        <w:numPr>
          <w:ilvl w:val="0"/>
          <w:numId w:val="8"/>
        </w:numPr>
        <w:ind w:left="720" w:hanging="360"/>
        <w:rPr>
          <w:rFonts w:cs="Arial"/>
        </w:rPr>
      </w:pPr>
      <w:r w:rsidRPr="00C86E71">
        <w:rPr>
          <w:rFonts w:cs="Arial"/>
        </w:rPr>
        <w:t>ha ei god planavdeling</w:t>
      </w:r>
      <w:r w:rsidR="003A2BFC" w:rsidRPr="00C86E71">
        <w:rPr>
          <w:rFonts w:cs="Arial"/>
        </w:rPr>
        <w:t xml:space="preserve"> som er servicevenleg. </w:t>
      </w:r>
      <w:r w:rsidR="00D51C6E">
        <w:rPr>
          <w:rFonts w:cs="Arial"/>
        </w:rPr>
        <w:t>Gjennomføra brukarundersøkingar på dette området.</w:t>
      </w:r>
    </w:p>
    <w:p w:rsidR="003A2BFC" w:rsidRPr="00C86E71" w:rsidRDefault="00872F3C" w:rsidP="003A2BFC">
      <w:pPr>
        <w:numPr>
          <w:ilvl w:val="0"/>
          <w:numId w:val="8"/>
        </w:numPr>
        <w:ind w:left="720" w:hanging="360"/>
        <w:rPr>
          <w:rFonts w:cs="Arial"/>
        </w:rPr>
      </w:pPr>
      <w:r w:rsidRPr="00C86E71">
        <w:rPr>
          <w:rFonts w:cs="Arial"/>
        </w:rPr>
        <w:t>f</w:t>
      </w:r>
      <w:r w:rsidR="003A2BFC" w:rsidRPr="00C86E71">
        <w:rPr>
          <w:rFonts w:cs="Arial"/>
        </w:rPr>
        <w:t>ylgja opp tettstadplanen for Ålvik</w:t>
      </w:r>
      <w:r w:rsidR="00D52D8D">
        <w:rPr>
          <w:rFonts w:cs="Arial"/>
        </w:rPr>
        <w:t xml:space="preserve"> i samarbeid med representantar for bygda</w:t>
      </w:r>
      <w:r w:rsidR="003A2BFC" w:rsidRPr="00C86E71">
        <w:rPr>
          <w:rFonts w:cs="Arial"/>
        </w:rPr>
        <w:t>.</w:t>
      </w:r>
    </w:p>
    <w:p w:rsidR="003A2BFC" w:rsidRPr="00C86E71" w:rsidRDefault="00872F3C" w:rsidP="003A2BFC">
      <w:pPr>
        <w:numPr>
          <w:ilvl w:val="0"/>
          <w:numId w:val="8"/>
        </w:numPr>
        <w:ind w:left="720" w:hanging="360"/>
        <w:rPr>
          <w:rFonts w:cs="Arial"/>
        </w:rPr>
      </w:pPr>
      <w:r w:rsidRPr="00C86E71">
        <w:rPr>
          <w:rFonts w:cs="Arial"/>
        </w:rPr>
        <w:t>s</w:t>
      </w:r>
      <w:r w:rsidR="003A2BFC" w:rsidRPr="00C86E71">
        <w:rPr>
          <w:rFonts w:cs="Arial"/>
        </w:rPr>
        <w:t xml:space="preserve">tyrka samarbeidet  med nabokommunane våre. </w:t>
      </w:r>
      <w:r w:rsidRPr="00C86E71">
        <w:rPr>
          <w:rFonts w:cs="Arial"/>
        </w:rPr>
        <w:t>Og drøfta</w:t>
      </w:r>
      <w:r w:rsidR="003A2BFC" w:rsidRPr="00C86E71">
        <w:rPr>
          <w:rFonts w:cs="Arial"/>
        </w:rPr>
        <w:t xml:space="preserve"> saker de</w:t>
      </w:r>
      <w:r w:rsidRPr="00C86E71">
        <w:rPr>
          <w:rFonts w:cs="Arial"/>
        </w:rPr>
        <w:t xml:space="preserve">r alle partar kan effektivisera </w:t>
      </w:r>
      <w:r w:rsidR="003A2BFC" w:rsidRPr="00C86E71">
        <w:rPr>
          <w:rFonts w:cs="Arial"/>
        </w:rPr>
        <w:t>tenester u</w:t>
      </w:r>
      <w:r w:rsidRPr="00C86E71">
        <w:rPr>
          <w:rFonts w:cs="Arial"/>
        </w:rPr>
        <w:t>tan at servic</w:t>
      </w:r>
      <w:r w:rsidR="005530DB" w:rsidRPr="00C86E71">
        <w:rPr>
          <w:rFonts w:cs="Arial"/>
        </w:rPr>
        <w:t>e</w:t>
      </w:r>
      <w:r w:rsidRPr="00C86E71">
        <w:rPr>
          <w:rFonts w:cs="Arial"/>
        </w:rPr>
        <w:t xml:space="preserve">graden vert svekka. </w:t>
      </w:r>
      <w:r w:rsidR="003A2BFC" w:rsidRPr="00C86E71">
        <w:rPr>
          <w:rFonts w:cs="Arial"/>
        </w:rPr>
        <w:t xml:space="preserve"> </w:t>
      </w:r>
      <w:r w:rsidRPr="00C86E71">
        <w:rPr>
          <w:rFonts w:cs="Arial"/>
        </w:rPr>
        <w:t xml:space="preserve"> </w:t>
      </w:r>
    </w:p>
    <w:p w:rsidR="00872F3C" w:rsidRPr="00C86E71" w:rsidRDefault="00D52D8D" w:rsidP="003A2BFC">
      <w:pPr>
        <w:numPr>
          <w:ilvl w:val="0"/>
          <w:numId w:val="8"/>
        </w:numPr>
        <w:ind w:left="720" w:hanging="360"/>
        <w:rPr>
          <w:rFonts w:cs="Arial"/>
        </w:rPr>
      </w:pPr>
      <w:r>
        <w:rPr>
          <w:rFonts w:cs="Arial"/>
        </w:rPr>
        <w:t xml:space="preserve">framleis </w:t>
      </w:r>
      <w:r w:rsidR="00872F3C" w:rsidRPr="00C86E71">
        <w:rPr>
          <w:rFonts w:cs="Arial"/>
        </w:rPr>
        <w:t>ha ei open og aktiv haldning til spørsmålet om kommunesamanslåing</w:t>
      </w:r>
    </w:p>
    <w:p w:rsidR="00872F3C" w:rsidRDefault="00872F3C" w:rsidP="003A2BFC">
      <w:pPr>
        <w:numPr>
          <w:ilvl w:val="0"/>
          <w:numId w:val="8"/>
        </w:numPr>
        <w:ind w:left="720" w:hanging="360"/>
        <w:rPr>
          <w:rFonts w:cs="Arial"/>
        </w:rPr>
      </w:pPr>
      <w:r w:rsidRPr="00C86E71">
        <w:rPr>
          <w:rFonts w:cs="Arial"/>
        </w:rPr>
        <w:t xml:space="preserve">at kommunen </w:t>
      </w:r>
      <w:r w:rsidR="00D52D8D">
        <w:rPr>
          <w:rFonts w:cs="Arial"/>
        </w:rPr>
        <w:t>seier nei</w:t>
      </w:r>
      <w:r w:rsidRPr="00C86E71">
        <w:rPr>
          <w:rFonts w:cs="Arial"/>
        </w:rPr>
        <w:t xml:space="preserve"> til sundagsopne butikkar  </w:t>
      </w:r>
    </w:p>
    <w:p w:rsidR="00405C40" w:rsidRPr="00C86E71" w:rsidRDefault="00405C40" w:rsidP="00405C40">
      <w:pPr>
        <w:numPr>
          <w:ilvl w:val="0"/>
          <w:numId w:val="8"/>
        </w:numPr>
        <w:ind w:left="720" w:hanging="360"/>
        <w:rPr>
          <w:rFonts w:cs="Arial"/>
        </w:rPr>
      </w:pPr>
      <w:r w:rsidRPr="00C86E71">
        <w:rPr>
          <w:rFonts w:cs="Arial"/>
        </w:rPr>
        <w:t>redusera bruken av ufrivillig deltidsarbeid, prioritera meir heile stillingar og sikra deltaking i offentlege pensjonsordningar.</w:t>
      </w:r>
    </w:p>
    <w:p w:rsidR="00405C40" w:rsidRPr="00C86E71" w:rsidRDefault="00405C40" w:rsidP="00405C40">
      <w:pPr>
        <w:numPr>
          <w:ilvl w:val="0"/>
          <w:numId w:val="8"/>
        </w:numPr>
        <w:ind w:left="720" w:hanging="360"/>
        <w:rPr>
          <w:rFonts w:cs="Arial"/>
        </w:rPr>
      </w:pPr>
      <w:r w:rsidRPr="00C86E71">
        <w:rPr>
          <w:rFonts w:cs="Arial"/>
        </w:rPr>
        <w:t>seia nei til privatisering og konkurranseutsetjing av grunnleggjande velferdstenester</w:t>
      </w:r>
    </w:p>
    <w:p w:rsidR="00405C40" w:rsidRDefault="00405C40" w:rsidP="00405C40">
      <w:pPr>
        <w:numPr>
          <w:ilvl w:val="0"/>
          <w:numId w:val="8"/>
        </w:numPr>
        <w:ind w:left="720" w:hanging="360"/>
        <w:rPr>
          <w:rFonts w:cs="Arial"/>
        </w:rPr>
      </w:pPr>
      <w:r w:rsidRPr="00C86E71">
        <w:rPr>
          <w:rFonts w:cs="Arial"/>
        </w:rPr>
        <w:t>at heradet held fram med å ta aktivt ansvar for integre</w:t>
      </w:r>
      <w:r w:rsidR="005530DB" w:rsidRPr="00C86E71">
        <w:rPr>
          <w:rFonts w:cs="Arial"/>
        </w:rPr>
        <w:t>r</w:t>
      </w:r>
      <w:r w:rsidRPr="00C86E71">
        <w:rPr>
          <w:rFonts w:cs="Arial"/>
        </w:rPr>
        <w:t xml:space="preserve">ing av </w:t>
      </w:r>
      <w:r w:rsidR="00230038">
        <w:rPr>
          <w:rFonts w:cs="Arial"/>
        </w:rPr>
        <w:t>flyktningar</w:t>
      </w:r>
    </w:p>
    <w:p w:rsidR="00A71D81" w:rsidRPr="00C86E71" w:rsidRDefault="00A71D81" w:rsidP="00405C40">
      <w:pPr>
        <w:numPr>
          <w:ilvl w:val="0"/>
          <w:numId w:val="8"/>
        </w:numPr>
        <w:ind w:left="720" w:hanging="360"/>
        <w:rPr>
          <w:rFonts w:cs="Arial"/>
        </w:rPr>
      </w:pPr>
      <w:r>
        <w:rPr>
          <w:rFonts w:cs="Arial"/>
        </w:rPr>
        <w:t>arbeida for å styrkja busetnaden i alle delar av heradet</w:t>
      </w:r>
    </w:p>
    <w:p w:rsidR="003A2BFC" w:rsidRPr="00C86E71" w:rsidRDefault="003A2BFC" w:rsidP="007E5A83"/>
    <w:sectPr w:rsidR="003A2BFC" w:rsidRPr="00C86E71" w:rsidSect="006A1A7A">
      <w:pgSz w:w="11906" w:h="16838"/>
      <w:pgMar w:top="1134" w:right="851" w:bottom="851" w:left="85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swiss"/>
    <w:pitch w:val="default"/>
  </w:font>
  <w:font w:name="HelveticaNeue-Bold">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pStyle w:val="Overskrift5"/>
      <w:lvlText w:val="o"/>
      <w:lvlJc w:val="left"/>
      <w:pPr>
        <w:tabs>
          <w:tab w:val="num" w:pos="3600"/>
        </w:tabs>
        <w:ind w:left="0" w:firstLine="0"/>
      </w:pPr>
      <w:rPr>
        <w:rFonts w:ascii="Courier New" w:hAnsi="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o"/>
      <w:lvlJc w:val="left"/>
      <w:pPr>
        <w:tabs>
          <w:tab w:val="num" w:pos="3600"/>
        </w:tabs>
        <w:ind w:left="0" w:firstLine="0"/>
      </w:pPr>
      <w:rPr>
        <w:rFonts w:ascii="Courier New" w:hAnsi="Courier New"/>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0" w:firstLine="0"/>
      </w:pPr>
      <w:rPr>
        <w:rFonts w:ascii="Symbol" w:hAnsi="Symbol"/>
      </w:r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0" w:firstLine="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004"/>
        </w:tabs>
        <w:ind w:left="284" w:firstLine="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0" w:firstLine="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Symbol" w:hAnsi="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15:restartNumberingAfterBreak="0">
    <w:nsid w:val="3CDD1EB1"/>
    <w:multiLevelType w:val="hybridMultilevel"/>
    <w:tmpl w:val="66BA4596"/>
    <w:lvl w:ilvl="0" w:tplc="4DB80E64">
      <w:numFmt w:val="bullet"/>
      <w:lvlText w:val=""/>
      <w:lvlJc w:val="left"/>
      <w:pPr>
        <w:ind w:left="644" w:hanging="360"/>
      </w:pPr>
      <w:rPr>
        <w:rFonts w:ascii="Symbol" w:eastAsia="Times New Roman" w:hAnsi="Symbol" w:cs="Aria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6" w15:restartNumberingAfterBreak="0">
    <w:nsid w:val="62454060"/>
    <w:multiLevelType w:val="hybridMultilevel"/>
    <w:tmpl w:val="55B8D290"/>
    <w:lvl w:ilvl="0" w:tplc="310AA592">
      <w:numFmt w:val="bullet"/>
      <w:lvlText w:val=""/>
      <w:lvlJc w:val="left"/>
      <w:pPr>
        <w:ind w:left="644" w:hanging="360"/>
      </w:pPr>
      <w:rPr>
        <w:rFonts w:ascii="Symbol" w:eastAsia="Times New Roman" w:hAnsi="Symbol" w:cs="Aria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7" w15:restartNumberingAfterBreak="0">
    <w:nsid w:val="6C8B5D33"/>
    <w:multiLevelType w:val="hybridMultilevel"/>
    <w:tmpl w:val="2A2EA152"/>
    <w:lvl w:ilvl="0" w:tplc="04140001">
      <w:start w:val="545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FC"/>
    <w:rsid w:val="0004638A"/>
    <w:rsid w:val="0009137A"/>
    <w:rsid w:val="000D327B"/>
    <w:rsid w:val="000F6ACB"/>
    <w:rsid w:val="00166C05"/>
    <w:rsid w:val="00183947"/>
    <w:rsid w:val="001845B5"/>
    <w:rsid w:val="001870A7"/>
    <w:rsid w:val="00230038"/>
    <w:rsid w:val="002A4A31"/>
    <w:rsid w:val="002D7DCC"/>
    <w:rsid w:val="00337A74"/>
    <w:rsid w:val="00340969"/>
    <w:rsid w:val="0038093A"/>
    <w:rsid w:val="003A2BFC"/>
    <w:rsid w:val="003A7B09"/>
    <w:rsid w:val="003F046E"/>
    <w:rsid w:val="004016B4"/>
    <w:rsid w:val="00405C40"/>
    <w:rsid w:val="00425F42"/>
    <w:rsid w:val="00434820"/>
    <w:rsid w:val="004535E9"/>
    <w:rsid w:val="00466959"/>
    <w:rsid w:val="004C59C9"/>
    <w:rsid w:val="005530DB"/>
    <w:rsid w:val="00587016"/>
    <w:rsid w:val="005B4844"/>
    <w:rsid w:val="00650573"/>
    <w:rsid w:val="006A1A7A"/>
    <w:rsid w:val="006A71D7"/>
    <w:rsid w:val="006C275A"/>
    <w:rsid w:val="006D77BE"/>
    <w:rsid w:val="0070159D"/>
    <w:rsid w:val="007040A2"/>
    <w:rsid w:val="00732B2E"/>
    <w:rsid w:val="007569B5"/>
    <w:rsid w:val="00784A6E"/>
    <w:rsid w:val="007E5A83"/>
    <w:rsid w:val="00833C89"/>
    <w:rsid w:val="008431BA"/>
    <w:rsid w:val="00870BB5"/>
    <w:rsid w:val="00872F3C"/>
    <w:rsid w:val="008C3FD0"/>
    <w:rsid w:val="00901DB2"/>
    <w:rsid w:val="00925E51"/>
    <w:rsid w:val="00937F13"/>
    <w:rsid w:val="009932EF"/>
    <w:rsid w:val="009F2E42"/>
    <w:rsid w:val="00A11FFC"/>
    <w:rsid w:val="00A31114"/>
    <w:rsid w:val="00A71D81"/>
    <w:rsid w:val="00AC07F8"/>
    <w:rsid w:val="00B86352"/>
    <w:rsid w:val="00BC20CA"/>
    <w:rsid w:val="00BD42D3"/>
    <w:rsid w:val="00C27A12"/>
    <w:rsid w:val="00C56127"/>
    <w:rsid w:val="00C86E71"/>
    <w:rsid w:val="00CB3A27"/>
    <w:rsid w:val="00CE3CE7"/>
    <w:rsid w:val="00D51A90"/>
    <w:rsid w:val="00D51C6E"/>
    <w:rsid w:val="00D52D8D"/>
    <w:rsid w:val="00D61A36"/>
    <w:rsid w:val="00D66D26"/>
    <w:rsid w:val="00DE10A1"/>
    <w:rsid w:val="00E341CA"/>
    <w:rsid w:val="00EC6A41"/>
    <w:rsid w:val="00EE738B"/>
    <w:rsid w:val="00EF3115"/>
    <w:rsid w:val="00F040AE"/>
    <w:rsid w:val="00FB1B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7D76"/>
  <w15:docId w15:val="{247D8E5E-6D6D-4A59-8A58-FA737468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FC"/>
    <w:pPr>
      <w:suppressAutoHyphens/>
      <w:spacing w:after="0" w:line="240" w:lineRule="auto"/>
    </w:pPr>
    <w:rPr>
      <w:rFonts w:ascii="Times New Roman" w:eastAsia="Times New Roman" w:hAnsi="Times New Roman" w:cs="Times New Roman"/>
      <w:sz w:val="24"/>
      <w:szCs w:val="24"/>
      <w:lang w:val="nn-NO" w:eastAsia="ar-SA"/>
    </w:rPr>
  </w:style>
  <w:style w:type="paragraph" w:styleId="Overskrift1">
    <w:name w:val="heading 1"/>
    <w:basedOn w:val="Normal"/>
    <w:next w:val="Normal"/>
    <w:link w:val="Overskrift1Tegn"/>
    <w:qFormat/>
    <w:rsid w:val="003A2BFC"/>
    <w:pPr>
      <w:keepNext/>
      <w:numPr>
        <w:numId w:val="1"/>
      </w:numPr>
      <w:suppressAutoHyphens w:val="0"/>
      <w:autoSpaceDE w:val="0"/>
      <w:outlineLvl w:val="0"/>
    </w:pPr>
    <w:rPr>
      <w:rFonts w:ascii="Arial" w:hAnsi="Arial" w:cs="Arial"/>
      <w:b/>
      <w:bCs/>
      <w:lang w:val="nb-NO"/>
    </w:rPr>
  </w:style>
  <w:style w:type="paragraph" w:styleId="Overskrift3">
    <w:name w:val="heading 3"/>
    <w:basedOn w:val="Normal"/>
    <w:next w:val="Normal"/>
    <w:link w:val="Overskrift3Tegn"/>
    <w:qFormat/>
    <w:rsid w:val="003A2BFC"/>
    <w:pPr>
      <w:keepNext/>
      <w:numPr>
        <w:ilvl w:val="2"/>
        <w:numId w:val="1"/>
      </w:numPr>
      <w:autoSpaceDE w:val="0"/>
      <w:outlineLvl w:val="2"/>
    </w:pPr>
    <w:rPr>
      <w:rFonts w:ascii="Verdana" w:hAnsi="Verdana"/>
      <w:b/>
      <w:sz w:val="28"/>
    </w:rPr>
  </w:style>
  <w:style w:type="paragraph" w:styleId="Overskrift5">
    <w:name w:val="heading 5"/>
    <w:basedOn w:val="Normal"/>
    <w:next w:val="Normal"/>
    <w:link w:val="Overskrift5Tegn"/>
    <w:qFormat/>
    <w:rsid w:val="003A2BFC"/>
    <w:pPr>
      <w:keepNext/>
      <w:numPr>
        <w:ilvl w:val="4"/>
        <w:numId w:val="1"/>
      </w:numPr>
      <w:ind w:left="3600" w:hanging="360"/>
      <w:outlineLvl w:val="4"/>
    </w:pPr>
    <w:rPr>
      <w:rFonts w:ascii="Arial" w:hAnsi="Arial" w:cs="Arial"/>
      <w:b/>
      <w:bCs/>
      <w:color w:val="000000"/>
      <w:sz w:val="28"/>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A2BFC"/>
    <w:rPr>
      <w:rFonts w:ascii="Arial" w:eastAsia="Times New Roman" w:hAnsi="Arial" w:cs="Arial"/>
      <w:b/>
      <w:bCs/>
      <w:sz w:val="24"/>
      <w:szCs w:val="24"/>
      <w:lang w:eastAsia="ar-SA"/>
    </w:rPr>
  </w:style>
  <w:style w:type="character" w:customStyle="1" w:styleId="Overskrift3Tegn">
    <w:name w:val="Overskrift 3 Tegn"/>
    <w:basedOn w:val="Standardskriftforavsnitt"/>
    <w:link w:val="Overskrift3"/>
    <w:rsid w:val="003A2BFC"/>
    <w:rPr>
      <w:rFonts w:ascii="Verdana" w:eastAsia="Times New Roman" w:hAnsi="Verdana" w:cs="Times New Roman"/>
      <w:b/>
      <w:sz w:val="28"/>
      <w:szCs w:val="24"/>
      <w:lang w:val="nn-NO" w:eastAsia="ar-SA"/>
    </w:rPr>
  </w:style>
  <w:style w:type="character" w:customStyle="1" w:styleId="Overskrift5Tegn">
    <w:name w:val="Overskrift 5 Tegn"/>
    <w:basedOn w:val="Standardskriftforavsnitt"/>
    <w:link w:val="Overskrift5"/>
    <w:rsid w:val="003A2BFC"/>
    <w:rPr>
      <w:rFonts w:ascii="Arial" w:eastAsia="Times New Roman" w:hAnsi="Arial" w:cs="Arial"/>
      <w:b/>
      <w:bCs/>
      <w:color w:val="000000"/>
      <w:sz w:val="28"/>
      <w:szCs w:val="24"/>
      <w:lang w:eastAsia="ar-SA"/>
    </w:rPr>
  </w:style>
  <w:style w:type="character" w:customStyle="1" w:styleId="brodtekst1">
    <w:name w:val="brodtekst1"/>
    <w:rsid w:val="003A2BFC"/>
    <w:rPr>
      <w:rFonts w:ascii="Arial" w:hAnsi="Arial" w:cs="Arial"/>
      <w:b w:val="0"/>
      <w:bCs w:val="0"/>
      <w:color w:val="3C3C3C"/>
      <w:sz w:val="24"/>
      <w:szCs w:val="24"/>
    </w:rPr>
  </w:style>
  <w:style w:type="character" w:styleId="Sterk">
    <w:name w:val="Strong"/>
    <w:qFormat/>
    <w:rsid w:val="003A2BFC"/>
    <w:rPr>
      <w:b/>
      <w:bCs/>
    </w:rPr>
  </w:style>
  <w:style w:type="character" w:styleId="Utheving">
    <w:name w:val="Emphasis"/>
    <w:qFormat/>
    <w:rsid w:val="003A2BFC"/>
    <w:rPr>
      <w:i/>
      <w:iCs/>
    </w:rPr>
  </w:style>
  <w:style w:type="paragraph" w:styleId="Brdtekst">
    <w:name w:val="Body Text"/>
    <w:basedOn w:val="Normal"/>
    <w:link w:val="BrdtekstTegn"/>
    <w:rsid w:val="003A2BFC"/>
    <w:pPr>
      <w:autoSpaceDE w:val="0"/>
    </w:pPr>
    <w:rPr>
      <w:rFonts w:ascii="Arial" w:hAnsi="Arial" w:cs="Arial"/>
      <w:color w:val="616161"/>
      <w:sz w:val="22"/>
      <w:szCs w:val="26"/>
    </w:rPr>
  </w:style>
  <w:style w:type="character" w:customStyle="1" w:styleId="BrdtekstTegn">
    <w:name w:val="Brødtekst Tegn"/>
    <w:basedOn w:val="Standardskriftforavsnitt"/>
    <w:link w:val="Brdtekst"/>
    <w:rsid w:val="003A2BFC"/>
    <w:rPr>
      <w:rFonts w:ascii="Arial" w:eastAsia="Times New Roman" w:hAnsi="Arial" w:cs="Arial"/>
      <w:color w:val="616161"/>
      <w:szCs w:val="26"/>
      <w:lang w:val="nn-NO" w:eastAsia="ar-SA"/>
    </w:rPr>
  </w:style>
  <w:style w:type="paragraph" w:customStyle="1" w:styleId="WW-Brdtekst2">
    <w:name w:val="WW-Brødtekst 2"/>
    <w:basedOn w:val="Normal"/>
    <w:rsid w:val="003A2BFC"/>
    <w:pPr>
      <w:suppressAutoHyphens w:val="0"/>
      <w:autoSpaceDE w:val="0"/>
    </w:pPr>
    <w:rPr>
      <w:rFonts w:ascii="Arial" w:hAnsi="Arial" w:cs="Arial"/>
      <w:sz w:val="22"/>
      <w:lang w:val="nb-NO"/>
    </w:rPr>
  </w:style>
  <w:style w:type="paragraph" w:styleId="Listeavsnitt">
    <w:name w:val="List Paragraph"/>
    <w:basedOn w:val="Normal"/>
    <w:qFormat/>
    <w:rsid w:val="003A2BFC"/>
    <w:pPr>
      <w:ind w:left="720"/>
    </w:pPr>
  </w:style>
  <w:style w:type="paragraph" w:styleId="Bobletekst">
    <w:name w:val="Balloon Text"/>
    <w:basedOn w:val="Normal"/>
    <w:link w:val="BobletekstTegn"/>
    <w:uiPriority w:val="99"/>
    <w:semiHidden/>
    <w:unhideWhenUsed/>
    <w:rsid w:val="003A2BFC"/>
    <w:rPr>
      <w:rFonts w:ascii="Tahoma" w:hAnsi="Tahoma" w:cs="Tahoma"/>
      <w:sz w:val="16"/>
      <w:szCs w:val="16"/>
    </w:rPr>
  </w:style>
  <w:style w:type="character" w:customStyle="1" w:styleId="BobletekstTegn">
    <w:name w:val="Bobletekst Tegn"/>
    <w:basedOn w:val="Standardskriftforavsnitt"/>
    <w:link w:val="Bobletekst"/>
    <w:uiPriority w:val="99"/>
    <w:semiHidden/>
    <w:rsid w:val="003A2BFC"/>
    <w:rPr>
      <w:rFonts w:ascii="Tahoma" w:eastAsia="Times New Roman" w:hAnsi="Tahoma" w:cs="Tahoma"/>
      <w:sz w:val="16"/>
      <w:szCs w:val="16"/>
      <w:lang w:val="nn-NO" w:eastAsia="ar-SA"/>
    </w:rPr>
  </w:style>
  <w:style w:type="character" w:styleId="Linjenummer">
    <w:name w:val="line number"/>
    <w:basedOn w:val="Standardskriftforavsnitt"/>
    <w:uiPriority w:val="99"/>
    <w:semiHidden/>
    <w:unhideWhenUsed/>
    <w:rsid w:val="003A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2165</Words>
  <Characters>11476</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Sparebanken Vest</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Torgeir Næss</dc:creator>
  <cp:lastModifiedBy>Torgeir Næss</cp:lastModifiedBy>
  <cp:revision>14</cp:revision>
  <cp:lastPrinted>2019-01-23T14:46:00Z</cp:lastPrinted>
  <dcterms:created xsi:type="dcterms:W3CDTF">2018-11-19T16:37:00Z</dcterms:created>
  <dcterms:modified xsi:type="dcterms:W3CDTF">2019-02-06T16:13:00Z</dcterms:modified>
</cp:coreProperties>
</file>