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70E3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rPr>
          <w:rFonts w:ascii="Palatino Linotype" w:hAnsi="Palatino Linotype" w:cs="Palatino Linotype"/>
          <w:b/>
          <w:bCs/>
          <w:w w:val="110"/>
          <w:sz w:val="32"/>
          <w:szCs w:val="32"/>
        </w:rPr>
      </w:pPr>
      <w:r w:rsidRPr="00D32A30">
        <w:rPr>
          <w:rFonts w:ascii="Palatino Linotype" w:hAnsi="Palatino Linotype" w:cs="Palatino Linotype"/>
          <w:b/>
          <w:bCs/>
          <w:w w:val="110"/>
          <w:sz w:val="32"/>
          <w:szCs w:val="32"/>
        </w:rPr>
        <w:t>Vedtekter for Elverum Arbeiderparti</w:t>
      </w:r>
      <w:r w:rsidR="00807160" w:rsidRPr="00D32A30">
        <w:rPr>
          <w:rFonts w:ascii="Palatino Linotype" w:hAnsi="Palatino Linotype" w:cs="Palatino Linotype"/>
          <w:b/>
          <w:bCs/>
          <w:w w:val="110"/>
          <w:sz w:val="32"/>
          <w:szCs w:val="32"/>
        </w:rPr>
        <w:br/>
      </w:r>
    </w:p>
    <w:p w14:paraId="04618744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rPr>
          <w:rFonts w:ascii="Palatino Linotype" w:hAnsi="Palatino Linotype" w:cs="Palatino Linotype"/>
          <w:b/>
          <w:bCs/>
          <w:w w:val="110"/>
          <w:sz w:val="24"/>
          <w:szCs w:val="24"/>
        </w:rPr>
      </w:pPr>
      <w:r w:rsidRPr="00D32A30">
        <w:rPr>
          <w:rFonts w:ascii="Palatino Linotype" w:hAnsi="Palatino Linotype" w:cs="Palatino Linotype"/>
          <w:b/>
          <w:bCs/>
          <w:w w:val="110"/>
          <w:sz w:val="24"/>
          <w:szCs w:val="24"/>
        </w:rPr>
        <w:t>Revidert i tråd med landsmøtets vedtekter vedtatt i 2019.</w:t>
      </w:r>
    </w:p>
    <w:p w14:paraId="2C8EE42A" w14:textId="77777777" w:rsidR="00807160" w:rsidRPr="00D32A30" w:rsidRDefault="00807160" w:rsidP="00992BC8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rPr>
          <w:rFonts w:ascii="Palatino Linotype" w:hAnsi="Palatino Linotype" w:cs="Palatino Linotype"/>
          <w:b/>
          <w:bCs/>
          <w:w w:val="110"/>
          <w:sz w:val="32"/>
          <w:szCs w:val="32"/>
        </w:rPr>
      </w:pPr>
      <w:r w:rsidRPr="00D32A30">
        <w:rPr>
          <w:rFonts w:ascii="Palatino Linotype" w:hAnsi="Palatino Linotype" w:cs="Palatino Linotype"/>
          <w:b/>
          <w:bCs/>
          <w:w w:val="110"/>
          <w:sz w:val="24"/>
          <w:szCs w:val="24"/>
        </w:rPr>
        <w:t xml:space="preserve">Vedtektene er vedtatt av årsmøtet i Elverum Arbeiderparti. 13.februar 2020. </w:t>
      </w:r>
    </w:p>
    <w:p w14:paraId="00D3FC66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232" w:after="0" w:line="240" w:lineRule="auto"/>
        <w:ind w:left="39"/>
        <w:outlineLvl w:val="0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t>§1 Formål</w:t>
      </w:r>
    </w:p>
    <w:p w14:paraId="5F868010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 w:right="15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Kommunepartie</w:t>
      </w:r>
      <w:r w:rsidR="008A64D8" w:rsidRPr="00D32A30">
        <w:rPr>
          <w:rFonts w:ascii="Arial" w:hAnsi="Arial" w:cs="Arial"/>
          <w:sz w:val="26"/>
          <w:szCs w:val="26"/>
        </w:rPr>
        <w:t>t</w:t>
      </w:r>
      <w:r w:rsidRPr="00D32A30">
        <w:rPr>
          <w:rFonts w:ascii="Arial" w:hAnsi="Arial" w:cs="Arial"/>
          <w:sz w:val="26"/>
          <w:szCs w:val="26"/>
        </w:rPr>
        <w:t xml:space="preserve"> skal i samarbeid med partiavdelingene arbeide for Arbeiderpartiet etter de retningslinjer som partiet har lagt fram i program, vedtekter og vedtak.</w:t>
      </w:r>
    </w:p>
    <w:p w14:paraId="45EBC9B1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241" w:after="0" w:line="240" w:lineRule="auto"/>
        <w:ind w:left="39"/>
        <w:outlineLvl w:val="0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t>§2 Organisasjonens oppbygging</w:t>
      </w:r>
    </w:p>
    <w:p w14:paraId="01A5757A" w14:textId="77777777" w:rsidR="00A83447" w:rsidRPr="00D32A30" w:rsidRDefault="00970CE3" w:rsidP="00970CE3">
      <w:pPr>
        <w:kinsoku w:val="0"/>
        <w:overflowPunct w:val="0"/>
        <w:autoSpaceDE w:val="0"/>
        <w:autoSpaceDN w:val="0"/>
        <w:adjustRightInd w:val="0"/>
        <w:spacing w:before="56" w:after="0" w:line="242" w:lineRule="auto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 xml:space="preserve">Som medlem regnes registrerte personer som har betalt for inneværende år. Medlemmene danner Elverum Arbeiderparti. </w:t>
      </w:r>
    </w:p>
    <w:p w14:paraId="43988B8F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14:paraId="4E2EB64E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39" w:right="226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Medlemsmøtet eller representantskapet er kommunepartiets høyeste organ mellom årsmøtene.</w:t>
      </w:r>
    </w:p>
    <w:p w14:paraId="7114ACF8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sz w:val="25"/>
          <w:szCs w:val="25"/>
        </w:rPr>
      </w:pPr>
    </w:p>
    <w:p w14:paraId="413C8FBE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Det er årsmøte i kommunepartiet som avgjør kommunepartiets organisasjonsoppbygging/ lags-struktur.</w:t>
      </w:r>
    </w:p>
    <w:p w14:paraId="4B634A5C" w14:textId="77777777" w:rsidR="00970CE3" w:rsidRPr="00D32A30" w:rsidRDefault="00970CE3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6"/>
          <w:szCs w:val="26"/>
        </w:rPr>
      </w:pPr>
    </w:p>
    <w:p w14:paraId="3B287933" w14:textId="77777777" w:rsidR="00970CE3" w:rsidRPr="00D32A30" w:rsidRDefault="00970CE3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t>Arbeiderlagene</w:t>
      </w:r>
    </w:p>
    <w:p w14:paraId="1ABE61D6" w14:textId="77777777" w:rsidR="00970CE3" w:rsidRPr="00D32A30" w:rsidRDefault="00970CE3" w:rsidP="00970CE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Arbeiderlagene danner grunnorganisasjonen i Elverum Arbeiderparti. Elverum Arbeiderparti som kommuneparti utøver gjennom medlemsmøtet partiets øverste myndighet i kommunen. Arbeiderlagene skal</w:t>
      </w:r>
    </w:p>
    <w:p w14:paraId="14BC0D16" w14:textId="77777777" w:rsidR="00970CE3" w:rsidRPr="00D32A30" w:rsidRDefault="00970CE3" w:rsidP="00153D0B">
      <w:pPr>
        <w:pStyle w:val="Listeavsnitt"/>
        <w:numPr>
          <w:ilvl w:val="0"/>
          <w:numId w:val="8"/>
        </w:numPr>
        <w:kinsoku w:val="0"/>
        <w:overflowPunct w:val="0"/>
        <w:rPr>
          <w:sz w:val="26"/>
          <w:szCs w:val="26"/>
        </w:rPr>
      </w:pPr>
      <w:r w:rsidRPr="00D32A30">
        <w:rPr>
          <w:sz w:val="26"/>
          <w:szCs w:val="26"/>
        </w:rPr>
        <w:t xml:space="preserve">Fremme forslag til saker og forhold som danner utgangspunkt for Elverum Arbeiderpartis politikk. </w:t>
      </w:r>
    </w:p>
    <w:p w14:paraId="0D4EBD44" w14:textId="77777777" w:rsidR="00970CE3" w:rsidRPr="00D32A30" w:rsidRDefault="00970CE3" w:rsidP="00153D0B">
      <w:pPr>
        <w:pStyle w:val="Listeavsnitt"/>
        <w:numPr>
          <w:ilvl w:val="0"/>
          <w:numId w:val="8"/>
        </w:numPr>
        <w:kinsoku w:val="0"/>
        <w:overflowPunct w:val="0"/>
        <w:rPr>
          <w:sz w:val="26"/>
          <w:szCs w:val="26"/>
        </w:rPr>
      </w:pPr>
      <w:r w:rsidRPr="00D32A30">
        <w:rPr>
          <w:sz w:val="26"/>
          <w:szCs w:val="26"/>
        </w:rPr>
        <w:t>Står ansvarlig for det lokale valgarbeidet</w:t>
      </w:r>
    </w:p>
    <w:p w14:paraId="20BF9CFE" w14:textId="77777777" w:rsidR="00970CE3" w:rsidRPr="00D32A30" w:rsidRDefault="00970CE3" w:rsidP="00153D0B">
      <w:pPr>
        <w:pStyle w:val="Listeavsnitt"/>
        <w:numPr>
          <w:ilvl w:val="0"/>
          <w:numId w:val="8"/>
        </w:numPr>
        <w:kinsoku w:val="0"/>
        <w:overflowPunct w:val="0"/>
        <w:rPr>
          <w:sz w:val="26"/>
          <w:szCs w:val="26"/>
        </w:rPr>
      </w:pPr>
      <w:r w:rsidRPr="00D32A30">
        <w:rPr>
          <w:sz w:val="26"/>
          <w:szCs w:val="26"/>
        </w:rPr>
        <w:t>Rekruttere nye medlemmer til lagene</w:t>
      </w:r>
    </w:p>
    <w:p w14:paraId="71F67418" w14:textId="77777777" w:rsidR="00970CE3" w:rsidRPr="00D32A30" w:rsidRDefault="00970CE3" w:rsidP="00153D0B">
      <w:pPr>
        <w:pStyle w:val="Listeavsnitt"/>
        <w:numPr>
          <w:ilvl w:val="0"/>
          <w:numId w:val="8"/>
        </w:numPr>
        <w:kinsoku w:val="0"/>
        <w:overflowPunct w:val="0"/>
        <w:rPr>
          <w:sz w:val="26"/>
          <w:szCs w:val="26"/>
        </w:rPr>
      </w:pPr>
      <w:r w:rsidRPr="00D32A30">
        <w:rPr>
          <w:sz w:val="26"/>
          <w:szCs w:val="26"/>
        </w:rPr>
        <w:t>Drive informasjon og studiearbeid</w:t>
      </w:r>
    </w:p>
    <w:p w14:paraId="16D0A2EC" w14:textId="77777777" w:rsidR="00970CE3" w:rsidRPr="00D32A30" w:rsidRDefault="00970CE3" w:rsidP="00153D0B">
      <w:pPr>
        <w:pStyle w:val="Listeavsnitt"/>
        <w:numPr>
          <w:ilvl w:val="0"/>
          <w:numId w:val="8"/>
        </w:numPr>
        <w:kinsoku w:val="0"/>
        <w:overflowPunct w:val="0"/>
        <w:rPr>
          <w:sz w:val="26"/>
          <w:szCs w:val="26"/>
        </w:rPr>
      </w:pPr>
      <w:r w:rsidRPr="00D32A30">
        <w:rPr>
          <w:sz w:val="26"/>
          <w:szCs w:val="26"/>
        </w:rPr>
        <w:t xml:space="preserve">Innstille på minst en representant til valgkomiteen for årsmøtet i </w:t>
      </w:r>
      <w:proofErr w:type="spellStart"/>
      <w:r w:rsidRPr="00D32A30">
        <w:rPr>
          <w:sz w:val="26"/>
          <w:szCs w:val="26"/>
        </w:rPr>
        <w:t>EAp</w:t>
      </w:r>
      <w:proofErr w:type="spellEnd"/>
    </w:p>
    <w:p w14:paraId="5D070848" w14:textId="77777777" w:rsidR="00970CE3" w:rsidRPr="00D32A30" w:rsidRDefault="00153D0B" w:rsidP="00153D0B">
      <w:pPr>
        <w:pStyle w:val="Listeavsnitt"/>
        <w:numPr>
          <w:ilvl w:val="0"/>
          <w:numId w:val="8"/>
        </w:numPr>
        <w:kinsoku w:val="0"/>
        <w:overflowPunct w:val="0"/>
        <w:rPr>
          <w:sz w:val="26"/>
          <w:szCs w:val="26"/>
        </w:rPr>
      </w:pPr>
      <w:r w:rsidRPr="00D32A30">
        <w:rPr>
          <w:sz w:val="26"/>
          <w:szCs w:val="26"/>
        </w:rPr>
        <w:t>I</w:t>
      </w:r>
      <w:r w:rsidR="00970CE3" w:rsidRPr="00D32A30">
        <w:rPr>
          <w:sz w:val="26"/>
          <w:szCs w:val="26"/>
        </w:rPr>
        <w:t>nnstille</w:t>
      </w:r>
      <w:r w:rsidRPr="00D32A30">
        <w:rPr>
          <w:sz w:val="26"/>
          <w:szCs w:val="26"/>
        </w:rPr>
        <w:t xml:space="preserve"> på minst en representant til programkomiteen</w:t>
      </w:r>
    </w:p>
    <w:p w14:paraId="71D5961C" w14:textId="77777777" w:rsidR="00153D0B" w:rsidRPr="00D32A30" w:rsidRDefault="00153D0B" w:rsidP="00153D0B">
      <w:pPr>
        <w:pStyle w:val="Listeavsnitt"/>
        <w:numPr>
          <w:ilvl w:val="0"/>
          <w:numId w:val="8"/>
        </w:numPr>
        <w:kinsoku w:val="0"/>
        <w:overflowPunct w:val="0"/>
        <w:rPr>
          <w:sz w:val="26"/>
          <w:szCs w:val="26"/>
        </w:rPr>
      </w:pPr>
      <w:r w:rsidRPr="00D32A30">
        <w:rPr>
          <w:sz w:val="26"/>
          <w:szCs w:val="26"/>
        </w:rPr>
        <w:t>Innstille på en representant til nominasjonskomiteen</w:t>
      </w:r>
      <w:r w:rsidRPr="00D32A30">
        <w:rPr>
          <w:sz w:val="26"/>
          <w:szCs w:val="26"/>
        </w:rPr>
        <w:br/>
      </w:r>
    </w:p>
    <w:p w14:paraId="29EC95DA" w14:textId="77777777" w:rsidR="00153D0B" w:rsidRPr="00D32A30" w:rsidRDefault="00153D0B" w:rsidP="00153D0B">
      <w:pPr>
        <w:kinsoku w:val="0"/>
        <w:overflowPunct w:val="0"/>
        <w:rPr>
          <w:sz w:val="26"/>
          <w:szCs w:val="26"/>
        </w:rPr>
      </w:pPr>
      <w:r w:rsidRPr="00D32A30">
        <w:rPr>
          <w:sz w:val="26"/>
          <w:szCs w:val="26"/>
        </w:rPr>
        <w:t>Arbeiderlagets beretning inngår som en del av årsmeldingen til Elverum Arbeiderparti.</w:t>
      </w:r>
      <w:r w:rsidR="00807160" w:rsidRPr="00D32A30">
        <w:rPr>
          <w:sz w:val="26"/>
          <w:szCs w:val="26"/>
        </w:rPr>
        <w:br/>
      </w:r>
      <w:r w:rsidR="00807160" w:rsidRPr="00D32A30">
        <w:rPr>
          <w:sz w:val="26"/>
          <w:szCs w:val="26"/>
        </w:rPr>
        <w:br/>
      </w:r>
      <w:r w:rsidR="00807160" w:rsidRPr="00D32A30">
        <w:rPr>
          <w:sz w:val="26"/>
          <w:szCs w:val="26"/>
        </w:rPr>
        <w:br/>
      </w:r>
    </w:p>
    <w:p w14:paraId="743D9266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9265AD2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39"/>
        <w:outlineLvl w:val="0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lastRenderedPageBreak/>
        <w:t>§3 Årsmøter</w:t>
      </w:r>
    </w:p>
    <w:p w14:paraId="4F772F96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9" w:right="135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 xml:space="preserve">Til årsmøtet i kommunepartiene inviteres alle medlemmer med tale- og forslagsrett. </w:t>
      </w:r>
      <w:r w:rsidR="004A4F33" w:rsidRPr="00D32A30">
        <w:rPr>
          <w:rFonts w:ascii="Arial" w:hAnsi="Arial" w:cs="Arial"/>
          <w:sz w:val="26"/>
          <w:szCs w:val="26"/>
        </w:rPr>
        <w:t>Her har</w:t>
      </w:r>
      <w:r w:rsidRPr="00D32A30">
        <w:rPr>
          <w:rFonts w:ascii="Arial" w:hAnsi="Arial" w:cs="Arial"/>
          <w:sz w:val="26"/>
          <w:szCs w:val="26"/>
        </w:rPr>
        <w:t xml:space="preserve"> alle </w:t>
      </w:r>
      <w:r w:rsidR="004A4F33" w:rsidRPr="00D32A30">
        <w:rPr>
          <w:rFonts w:ascii="Arial" w:hAnsi="Arial" w:cs="Arial"/>
          <w:sz w:val="26"/>
          <w:szCs w:val="26"/>
        </w:rPr>
        <w:t xml:space="preserve">medlemmer </w:t>
      </w:r>
      <w:r w:rsidRPr="00D32A30">
        <w:rPr>
          <w:rFonts w:ascii="Arial" w:hAnsi="Arial" w:cs="Arial"/>
          <w:sz w:val="26"/>
          <w:szCs w:val="26"/>
        </w:rPr>
        <w:t>stemmerett</w:t>
      </w:r>
      <w:r w:rsidR="004A4F33" w:rsidRPr="00D32A30">
        <w:rPr>
          <w:rFonts w:ascii="Arial" w:hAnsi="Arial" w:cs="Arial"/>
          <w:sz w:val="26"/>
          <w:szCs w:val="26"/>
        </w:rPr>
        <w:t xml:space="preserve">. </w:t>
      </w:r>
      <w:r w:rsidRPr="00D32A30">
        <w:rPr>
          <w:rFonts w:ascii="Arial" w:hAnsi="Arial" w:cs="Arial"/>
          <w:sz w:val="26"/>
          <w:szCs w:val="26"/>
        </w:rPr>
        <w:t xml:space="preserve">Møtet kunngjøres minst fire uker før det avholdes. Årsmøtet behandler årsmelding fra styret, avdelingene, kommunestyregruppa </w:t>
      </w:r>
      <w:proofErr w:type="spellStart"/>
      <w:r w:rsidRPr="00D32A30">
        <w:rPr>
          <w:rFonts w:ascii="Arial" w:hAnsi="Arial" w:cs="Arial"/>
          <w:sz w:val="26"/>
          <w:szCs w:val="26"/>
        </w:rPr>
        <w:t>m.v</w:t>
      </w:r>
      <w:proofErr w:type="spellEnd"/>
      <w:r w:rsidRPr="00D32A30">
        <w:rPr>
          <w:rFonts w:ascii="Arial" w:hAnsi="Arial" w:cs="Arial"/>
          <w:sz w:val="26"/>
          <w:szCs w:val="26"/>
        </w:rPr>
        <w:t>. Videre behandles regnskap, innkomne forslag og valg i samsvar med kommunepartiets vedtekter.</w:t>
      </w:r>
    </w:p>
    <w:p w14:paraId="2A696CBA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6"/>
          <w:szCs w:val="26"/>
        </w:rPr>
      </w:pPr>
    </w:p>
    <w:p w14:paraId="297CF03E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226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Forslag som partiavdelingene ønsker behandlet på årsmøtet, må sendes partistyret senest to uker før årsmøtet. Styrets medlemmer har ikke stemmerett på årsmøtet ved behandling av beretning og regnskap.</w:t>
      </w:r>
    </w:p>
    <w:p w14:paraId="391937BE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sz w:val="25"/>
          <w:szCs w:val="25"/>
        </w:rPr>
      </w:pPr>
    </w:p>
    <w:p w14:paraId="177C36DD" w14:textId="77777777" w:rsidR="00992BC8" w:rsidRPr="00D32A30" w:rsidRDefault="00992BC8" w:rsidP="004A4F3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Ekstraordinært årsmøte avholdes når medlemsmøtet bestemmer det, eller når partiavdelinger som utgjør minst 2/5 av medlemmene ber om det. Ekstraordinært årsmøte skal kunngjøres minst fire uker før det skal avholdes, og møtet kan kun behandle de saker som det fr</w:t>
      </w:r>
      <w:r w:rsidR="004A4F33" w:rsidRPr="00D32A30">
        <w:rPr>
          <w:rFonts w:ascii="Arial" w:hAnsi="Arial" w:cs="Arial"/>
          <w:sz w:val="26"/>
          <w:szCs w:val="26"/>
        </w:rPr>
        <w:t>a</w:t>
      </w:r>
      <w:r w:rsidRPr="00D32A30">
        <w:rPr>
          <w:rFonts w:ascii="Arial" w:hAnsi="Arial" w:cs="Arial"/>
          <w:sz w:val="26"/>
          <w:szCs w:val="26"/>
        </w:rPr>
        <w:t>mgår av saklista ved kunngjøring om ekstraordinært</w:t>
      </w:r>
      <w:r w:rsidR="004A4F33" w:rsidRPr="00D32A30">
        <w:rPr>
          <w:rFonts w:ascii="Arial" w:hAnsi="Arial" w:cs="Arial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årsmøte.</w:t>
      </w:r>
    </w:p>
    <w:p w14:paraId="135170AA" w14:textId="77777777" w:rsidR="004A4F33" w:rsidRPr="00D32A30" w:rsidRDefault="004A4F33" w:rsidP="004A4F3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ascii="Arial" w:hAnsi="Arial" w:cs="Arial"/>
          <w:sz w:val="26"/>
          <w:szCs w:val="26"/>
        </w:rPr>
      </w:pPr>
    </w:p>
    <w:p w14:paraId="365BDBF6" w14:textId="05943C91" w:rsidR="004A4F33" w:rsidRDefault="004A4F33" w:rsidP="004A4F3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Innkalling til årsmøte utsendes per post, til medlemmer uten registrert e-postadresse i medlemsregisteret. Postutsendingen, skal foregå innenfor gitte frister for utsendelse av innkalling</w:t>
      </w:r>
    </w:p>
    <w:p w14:paraId="22E44B50" w14:textId="77777777" w:rsidR="00D32A30" w:rsidRPr="00D32A30" w:rsidRDefault="00D32A30" w:rsidP="004A4F3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ascii="Arial" w:hAnsi="Arial" w:cs="Arial"/>
          <w:sz w:val="26"/>
          <w:szCs w:val="26"/>
        </w:rPr>
      </w:pPr>
    </w:p>
    <w:p w14:paraId="7D123AAA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outlineLvl w:val="0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t>§4 Medlemsmøtet</w:t>
      </w:r>
    </w:p>
    <w:p w14:paraId="3F6184D8" w14:textId="77777777" w:rsidR="00992BC8" w:rsidRPr="00D32A30" w:rsidRDefault="00992BC8" w:rsidP="004A4F33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12" w:right="500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Medlemsmøtet er kommunepartiets høyeste myndighet mellom årsmøtene. Det tar avgjørelser i alle saker som ikke er tillagt partistyret eller kommunestyregruppa.</w:t>
      </w:r>
    </w:p>
    <w:p w14:paraId="1B321A54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226"/>
        <w:rPr>
          <w:rFonts w:ascii="Arial" w:hAnsi="Arial" w:cs="Arial"/>
          <w:sz w:val="26"/>
          <w:szCs w:val="26"/>
        </w:rPr>
      </w:pPr>
    </w:p>
    <w:p w14:paraId="6C28C368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226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Medlemsmøter eller representantskapsmøter skal holdes så ofte styret bestemmer det, når kommunestyregruppa ber om det, eller når partiavdelinger som representerer minst 2/5 av medlemmene ber om det.</w:t>
      </w:r>
    </w:p>
    <w:p w14:paraId="72DD6424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sz w:val="25"/>
          <w:szCs w:val="25"/>
        </w:rPr>
      </w:pPr>
    </w:p>
    <w:p w14:paraId="3257A08E" w14:textId="77777777" w:rsidR="00992BC8" w:rsidRPr="00D32A30" w:rsidRDefault="008A64D8" w:rsidP="00992BC8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112" w:right="466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A</w:t>
      </w:r>
      <w:r w:rsidR="00992BC8" w:rsidRPr="00D32A30">
        <w:rPr>
          <w:rFonts w:ascii="Arial" w:hAnsi="Arial" w:cs="Arial"/>
          <w:sz w:val="26"/>
          <w:szCs w:val="26"/>
        </w:rPr>
        <w:t>lle medlemmer i kommunepartiet stemmerett i medlemsmøtet.</w:t>
      </w:r>
    </w:p>
    <w:p w14:paraId="66B73B94" w14:textId="77777777" w:rsidR="00992BC8" w:rsidRPr="00D32A30" w:rsidRDefault="00992BC8" w:rsidP="008A64D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871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Medlemmer av partiets kommunestyregruppe skal ta del i medlemsmøtet. Når medlemsmøtet behandler kommunale saker, skal kommunestyregruppa fremme innstilling i den enkelte sak.</w:t>
      </w:r>
    </w:p>
    <w:p w14:paraId="1E758E5C" w14:textId="77777777" w:rsidR="00153D0B" w:rsidRPr="00D32A30" w:rsidRDefault="00153D0B" w:rsidP="008A64D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871"/>
        <w:rPr>
          <w:rFonts w:ascii="Arial" w:hAnsi="Arial" w:cs="Arial"/>
          <w:sz w:val="26"/>
          <w:szCs w:val="26"/>
        </w:rPr>
      </w:pPr>
    </w:p>
    <w:p w14:paraId="1EE320FD" w14:textId="77777777" w:rsidR="00153D0B" w:rsidRPr="00D32A30" w:rsidRDefault="00153D0B" w:rsidP="008A64D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871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 xml:space="preserve">Viktige kommunale saker skal behandles i medlemsmøtet. Når sakene er vedtatt i medlemsmøtet som partiprogram eller i et enkeltvedtak, behandles sakene videre i gruppestyret og kommunestyregruppa for gjennomføring i kommunestyret. Alle nye politiske saker skal foreligge til behandling i medlemsmøte. </w:t>
      </w:r>
    </w:p>
    <w:p w14:paraId="0A753AEB" w14:textId="2B2A09B9" w:rsidR="00153D0B" w:rsidRPr="00D32A30" w:rsidRDefault="00153D0B" w:rsidP="008A64D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871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 xml:space="preserve">Ved behandling av slike saker skal arbeidsutvalget/styret fremme innstilling til den enkelte sak. </w:t>
      </w:r>
      <w:r w:rsidR="00807160" w:rsidRPr="00D32A30">
        <w:rPr>
          <w:rFonts w:ascii="Arial" w:hAnsi="Arial" w:cs="Arial"/>
          <w:sz w:val="26"/>
          <w:szCs w:val="26"/>
        </w:rPr>
        <w:br/>
      </w:r>
      <w:r w:rsidR="00807160" w:rsidRPr="00D32A30">
        <w:rPr>
          <w:rFonts w:ascii="Arial" w:hAnsi="Arial" w:cs="Arial"/>
          <w:sz w:val="26"/>
          <w:szCs w:val="26"/>
        </w:rPr>
        <w:br/>
      </w:r>
      <w:r w:rsidR="00807160" w:rsidRPr="00D32A30">
        <w:rPr>
          <w:rFonts w:ascii="Arial" w:hAnsi="Arial" w:cs="Arial"/>
          <w:sz w:val="26"/>
          <w:szCs w:val="26"/>
        </w:rPr>
        <w:br/>
      </w:r>
    </w:p>
    <w:p w14:paraId="4E61F4E7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230" w:after="0" w:line="240" w:lineRule="auto"/>
        <w:ind w:left="112"/>
        <w:outlineLvl w:val="0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lastRenderedPageBreak/>
        <w:t>§5 Styret</w:t>
      </w:r>
    </w:p>
    <w:p w14:paraId="1EFD3037" w14:textId="06C3C79A" w:rsidR="004A4F33" w:rsidRPr="00D32A30" w:rsidRDefault="00992BC8" w:rsidP="004A4F33">
      <w:pPr>
        <w:numPr>
          <w:ilvl w:val="0"/>
          <w:numId w:val="5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right="113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Kommunepartiets styre består av 9 medlemmer. Blant disse er leder, nestleder, kasserer, medlemsansvarlig, sekretær og kvinnekontakt. Kvinnekontakten skal ha ansvar for kvinnenettverket i</w:t>
      </w:r>
      <w:r w:rsidRPr="00D32A30">
        <w:rPr>
          <w:rFonts w:ascii="Arial" w:hAnsi="Arial" w:cs="Arial"/>
          <w:spacing w:val="-2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kommunepartiet.</w:t>
      </w:r>
      <w:r w:rsidR="004A4F33" w:rsidRPr="00D32A30">
        <w:rPr>
          <w:rFonts w:ascii="Arial" w:hAnsi="Arial" w:cs="Arial"/>
          <w:sz w:val="26"/>
          <w:szCs w:val="26"/>
        </w:rPr>
        <w:br/>
      </w:r>
    </w:p>
    <w:p w14:paraId="722F6FD7" w14:textId="77777777" w:rsidR="00992BC8" w:rsidRPr="00D32A30" w:rsidRDefault="004A4F33" w:rsidP="004A4F33">
      <w:pPr>
        <w:numPr>
          <w:ilvl w:val="0"/>
          <w:numId w:val="5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right="113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 xml:space="preserve">Leder, nestleder, kasserer og sekretær velges for 2 år av gangen, dog slik at leder og sekretær velges det ene år og nestleder og kasserer det andre år. De øvrige styremedlemmene velges for 1 år av gangen. </w:t>
      </w:r>
      <w:r w:rsidR="008A64D8" w:rsidRPr="00D32A30">
        <w:rPr>
          <w:rFonts w:ascii="Arial" w:hAnsi="Arial" w:cs="Arial"/>
          <w:sz w:val="26"/>
          <w:szCs w:val="26"/>
        </w:rPr>
        <w:br/>
      </w:r>
    </w:p>
    <w:p w14:paraId="20E27E59" w14:textId="77777777" w:rsidR="004A4F33" w:rsidRPr="00D32A30" w:rsidRDefault="00992BC8" w:rsidP="004A4F33">
      <w:pPr>
        <w:numPr>
          <w:ilvl w:val="0"/>
          <w:numId w:val="5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 xml:space="preserve">AUF i kommunen tiltrer styret med ett medlem som har tale-, forslags- og stemmerett. </w:t>
      </w:r>
      <w:r w:rsidR="00153D0B" w:rsidRPr="00D32A30">
        <w:rPr>
          <w:rFonts w:ascii="Arial" w:hAnsi="Arial" w:cs="Arial"/>
          <w:sz w:val="26"/>
          <w:szCs w:val="26"/>
        </w:rPr>
        <w:t>Leder av kommunestyregruppa og eventuell ordfører tiltrer partistyret ed tale- og forslagsrett.</w:t>
      </w:r>
      <w:r w:rsidR="004A4F33" w:rsidRPr="00D32A30">
        <w:rPr>
          <w:rFonts w:ascii="Arial" w:hAnsi="Arial" w:cs="Arial"/>
          <w:sz w:val="26"/>
          <w:szCs w:val="26"/>
        </w:rPr>
        <w:br/>
      </w:r>
    </w:p>
    <w:p w14:paraId="2C15DDE5" w14:textId="77777777" w:rsidR="004A4F33" w:rsidRPr="00D32A30" w:rsidRDefault="00992BC8" w:rsidP="004A4F33">
      <w:pPr>
        <w:numPr>
          <w:ilvl w:val="0"/>
          <w:numId w:val="5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Partistyret skal lede partiarbeidet i kommunen og sikre en god kontakt mellom partiets kommune</w:t>
      </w:r>
      <w:r w:rsidR="00C70647" w:rsidRPr="00D32A30">
        <w:rPr>
          <w:rFonts w:ascii="Arial" w:hAnsi="Arial" w:cs="Arial"/>
          <w:sz w:val="26"/>
          <w:szCs w:val="26"/>
        </w:rPr>
        <w:t>styre</w:t>
      </w:r>
      <w:r w:rsidRPr="00D32A30">
        <w:rPr>
          <w:rFonts w:ascii="Arial" w:hAnsi="Arial" w:cs="Arial"/>
          <w:sz w:val="26"/>
          <w:szCs w:val="26"/>
        </w:rPr>
        <w:t xml:space="preserve">gruppe og partiavdelingene. </w:t>
      </w:r>
      <w:r w:rsidR="008A64D8" w:rsidRPr="00D32A30">
        <w:rPr>
          <w:rFonts w:ascii="Arial" w:hAnsi="Arial" w:cs="Arial"/>
          <w:sz w:val="26"/>
          <w:szCs w:val="26"/>
        </w:rPr>
        <w:br/>
      </w:r>
    </w:p>
    <w:p w14:paraId="5DEE718E" w14:textId="77777777" w:rsidR="00153D0B" w:rsidRPr="00D32A30" w:rsidRDefault="008A64D8" w:rsidP="00153D0B">
      <w:pPr>
        <w:numPr>
          <w:ilvl w:val="0"/>
          <w:numId w:val="5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Arial" w:hAnsi="Arial" w:cs="Arial"/>
          <w:sz w:val="26"/>
          <w:szCs w:val="26"/>
        </w:rPr>
      </w:pPr>
      <w:proofErr w:type="spellStart"/>
      <w:r w:rsidRPr="00D32A30">
        <w:rPr>
          <w:rFonts w:ascii="Arial" w:hAnsi="Arial" w:cs="Arial"/>
          <w:sz w:val="26"/>
          <w:szCs w:val="26"/>
        </w:rPr>
        <w:t>LOi’s</w:t>
      </w:r>
      <w:proofErr w:type="spellEnd"/>
      <w:r w:rsidRPr="00D32A30">
        <w:rPr>
          <w:rFonts w:ascii="Arial" w:hAnsi="Arial" w:cs="Arial"/>
          <w:sz w:val="26"/>
          <w:szCs w:val="26"/>
        </w:rPr>
        <w:t xml:space="preserve"> styre velger en representant med tale og forslagsrett i styret i Elverum Ap. Representanten må være medlem av Arbeiderpartiet.</w:t>
      </w:r>
      <w:r w:rsidR="00153D0B" w:rsidRPr="00D32A30">
        <w:rPr>
          <w:rFonts w:ascii="Arial" w:hAnsi="Arial" w:cs="Arial"/>
          <w:sz w:val="26"/>
          <w:szCs w:val="26"/>
        </w:rPr>
        <w:br/>
      </w:r>
    </w:p>
    <w:p w14:paraId="1F874CD9" w14:textId="77777777" w:rsidR="00153D0B" w:rsidRPr="00D32A30" w:rsidRDefault="00153D0B" w:rsidP="00153D0B">
      <w:pPr>
        <w:numPr>
          <w:ilvl w:val="0"/>
          <w:numId w:val="5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Partistyret innstiller på minst to representanter til henholdsvis programkomiteen og nominasjonskomiteen. Lederen av komiteen velges på årsmøtet.</w:t>
      </w:r>
      <w:r w:rsidRPr="00D32A30">
        <w:rPr>
          <w:rFonts w:ascii="Arial" w:hAnsi="Arial" w:cs="Arial"/>
          <w:sz w:val="26"/>
          <w:szCs w:val="26"/>
        </w:rPr>
        <w:br/>
      </w:r>
    </w:p>
    <w:p w14:paraId="249BE8C4" w14:textId="77777777" w:rsidR="00153D0B" w:rsidRPr="00D32A30" w:rsidRDefault="00153D0B" w:rsidP="00153D0B">
      <w:pPr>
        <w:numPr>
          <w:ilvl w:val="0"/>
          <w:numId w:val="5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 xml:space="preserve">Arbeidsutvalget består av partistyrets leder, gruppeleder, og ordfører, varaordfører. Utvalget skal sikre kontakt mellom styret og partiets kommunestyregruppe og </w:t>
      </w:r>
      <w:r w:rsidR="00C70647" w:rsidRPr="00D32A30">
        <w:rPr>
          <w:rFonts w:ascii="Arial" w:hAnsi="Arial" w:cs="Arial"/>
          <w:sz w:val="26"/>
          <w:szCs w:val="26"/>
        </w:rPr>
        <w:t>samarbeid om kommunale saker.</w:t>
      </w:r>
    </w:p>
    <w:p w14:paraId="0C3D6912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AF47E0E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232" w:after="0" w:line="240" w:lineRule="auto"/>
        <w:ind w:left="112"/>
        <w:outlineLvl w:val="0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t>§6 Nominasjon til kommunestyrevalg</w:t>
      </w:r>
    </w:p>
    <w:p w14:paraId="0094A081" w14:textId="77777777" w:rsidR="00992BC8" w:rsidRPr="00D32A30" w:rsidRDefault="00992BC8" w:rsidP="00992BC8">
      <w:pPr>
        <w:numPr>
          <w:ilvl w:val="0"/>
          <w:numId w:val="3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right="824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Fylkespartiets styre fastsetter tidsfrister for nominasjonsprosessen foran</w:t>
      </w:r>
      <w:r w:rsidRPr="00D32A30">
        <w:rPr>
          <w:rFonts w:ascii="Arial" w:hAnsi="Arial" w:cs="Arial"/>
          <w:spacing w:val="-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kommunestyrevalg.</w:t>
      </w:r>
    </w:p>
    <w:p w14:paraId="60DE17EE" w14:textId="1BAE3F4C" w:rsidR="00992BC8" w:rsidRPr="00D32A30" w:rsidRDefault="00992BC8" w:rsidP="00992BC8">
      <w:pPr>
        <w:numPr>
          <w:ilvl w:val="0"/>
          <w:numId w:val="3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26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Medlemsmøtet velger en nominasjonskomité på fem medlemmer med varamedlemmer, etter forslag fra</w:t>
      </w:r>
      <w:r w:rsidRPr="00D32A30">
        <w:rPr>
          <w:rFonts w:ascii="Arial" w:hAnsi="Arial" w:cs="Arial"/>
          <w:spacing w:val="-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partistyret.</w:t>
      </w:r>
      <w:r w:rsidR="00C70647" w:rsidRPr="00D32A30">
        <w:rPr>
          <w:rFonts w:ascii="Arial" w:hAnsi="Arial" w:cs="Arial"/>
          <w:sz w:val="26"/>
          <w:szCs w:val="26"/>
        </w:rPr>
        <w:t xml:space="preserve"> Kandidatene innstilles med minst 1 kandidat fra hvert arbeiderlag og minst 2 fra partistyret. Lederen velges blant disse. </w:t>
      </w:r>
    </w:p>
    <w:p w14:paraId="4348DF9A" w14:textId="77777777" w:rsidR="00992BC8" w:rsidRPr="00D32A30" w:rsidRDefault="00992BC8" w:rsidP="00992BC8">
      <w:pPr>
        <w:numPr>
          <w:ilvl w:val="0"/>
          <w:numId w:val="3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8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Partistyret ber medlemmene/partiavdelingene innen en fastsatt frist å sende nominasjonskomiteen forslag på medlemmer de ønsker</w:t>
      </w:r>
      <w:r w:rsidRPr="00D32A30">
        <w:rPr>
          <w:rFonts w:ascii="Arial" w:hAnsi="Arial" w:cs="Arial"/>
          <w:spacing w:val="-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nominert.</w:t>
      </w:r>
    </w:p>
    <w:p w14:paraId="5DB6E997" w14:textId="77777777" w:rsidR="00992BC8" w:rsidRPr="00D32A30" w:rsidRDefault="00992BC8" w:rsidP="00992BC8">
      <w:pPr>
        <w:numPr>
          <w:ilvl w:val="0"/>
          <w:numId w:val="3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20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Nominasjonskomiteen utarbeider et foreløpig forslag til liste, som offentliggjøres for medlemmene og sendes partiavdelingene til behandling. Listeforslaget skal også omfatte forslag på ordfører, varaordfører</w:t>
      </w:r>
      <w:r w:rsidR="00C70647" w:rsidRPr="00D32A30">
        <w:rPr>
          <w:rFonts w:ascii="Arial" w:hAnsi="Arial" w:cs="Arial"/>
          <w:sz w:val="26"/>
          <w:szCs w:val="26"/>
        </w:rPr>
        <w:t xml:space="preserve">. </w:t>
      </w:r>
    </w:p>
    <w:p w14:paraId="4D2C2D1B" w14:textId="77777777" w:rsidR="00992BC8" w:rsidRPr="00D32A30" w:rsidRDefault="00992BC8" w:rsidP="00992BC8">
      <w:pPr>
        <w:numPr>
          <w:ilvl w:val="0"/>
          <w:numId w:val="3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5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Medlemmene/partiavdelingene skal innen en nærmere fastsatt tidsfrist sende sine endringsforslag til</w:t>
      </w:r>
      <w:r w:rsidRPr="00D32A30">
        <w:rPr>
          <w:rFonts w:ascii="Arial" w:hAnsi="Arial" w:cs="Arial"/>
          <w:spacing w:val="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nominasjonskomiteen.</w:t>
      </w:r>
    </w:p>
    <w:p w14:paraId="32CB4A30" w14:textId="23E90A36" w:rsidR="00C70647" w:rsidRPr="00D32A30" w:rsidRDefault="00992BC8" w:rsidP="00C70647">
      <w:pPr>
        <w:numPr>
          <w:ilvl w:val="0"/>
          <w:numId w:val="3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80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Medlemsmøtet foretar den endelige nominasjon på et eget nominasjonsmøte</w:t>
      </w:r>
      <w:r w:rsidRPr="00D32A30">
        <w:rPr>
          <w:rFonts w:ascii="Arial" w:hAnsi="Arial" w:cs="Arial"/>
          <w:i/>
          <w:iCs/>
          <w:sz w:val="26"/>
          <w:szCs w:val="26"/>
        </w:rPr>
        <w:t xml:space="preserve">. </w:t>
      </w:r>
      <w:r w:rsidRPr="00D32A30">
        <w:rPr>
          <w:rFonts w:ascii="Arial" w:hAnsi="Arial" w:cs="Arial"/>
          <w:sz w:val="26"/>
          <w:szCs w:val="26"/>
        </w:rPr>
        <w:t xml:space="preserve">Nominasjonskomiteen legger fram sitt endelige </w:t>
      </w:r>
      <w:r w:rsidRPr="00D32A30">
        <w:rPr>
          <w:rFonts w:ascii="Arial" w:hAnsi="Arial" w:cs="Arial"/>
          <w:sz w:val="26"/>
          <w:szCs w:val="26"/>
        </w:rPr>
        <w:lastRenderedPageBreak/>
        <w:t xml:space="preserve">forslag til liste, der det er innarbeidet de endringsforslag som komiteen har sluttet seg til. Før det tar fatt på selve nominasjonen, fastsetter nominasjonsmøtet hvor mange som skal </w:t>
      </w:r>
      <w:r w:rsidR="00C70647" w:rsidRPr="00D32A30">
        <w:rPr>
          <w:rFonts w:ascii="Arial" w:hAnsi="Arial" w:cs="Arial"/>
          <w:sz w:val="26"/>
          <w:szCs w:val="26"/>
        </w:rPr>
        <w:t>kumuleres</w:t>
      </w:r>
      <w:r w:rsidRPr="00D32A30">
        <w:rPr>
          <w:rFonts w:ascii="Arial" w:hAnsi="Arial" w:cs="Arial"/>
          <w:sz w:val="26"/>
          <w:szCs w:val="26"/>
        </w:rPr>
        <w:t>. Nominasjonsmøtet nominerer først ordførerkandidat, varaordførerkandida</w:t>
      </w:r>
      <w:r w:rsidR="00C70647" w:rsidRPr="00D32A30">
        <w:rPr>
          <w:rFonts w:ascii="Arial" w:hAnsi="Arial" w:cs="Arial"/>
          <w:sz w:val="26"/>
          <w:szCs w:val="26"/>
        </w:rPr>
        <w:t>t.</w:t>
      </w:r>
      <w:r w:rsidRPr="00D32A30">
        <w:rPr>
          <w:rFonts w:ascii="Arial" w:hAnsi="Arial" w:cs="Arial"/>
          <w:sz w:val="26"/>
          <w:szCs w:val="26"/>
        </w:rPr>
        <w:t xml:space="preserve"> De skal stå først på valglista og</w:t>
      </w:r>
      <w:r w:rsidRPr="00D32A30">
        <w:rPr>
          <w:rFonts w:ascii="Arial" w:hAnsi="Arial" w:cs="Arial"/>
          <w:spacing w:val="-3"/>
          <w:sz w:val="26"/>
          <w:szCs w:val="26"/>
        </w:rPr>
        <w:t xml:space="preserve"> </w:t>
      </w:r>
      <w:r w:rsidR="00C70647" w:rsidRPr="00D32A30">
        <w:rPr>
          <w:rFonts w:ascii="Arial" w:hAnsi="Arial" w:cs="Arial"/>
          <w:sz w:val="26"/>
          <w:szCs w:val="26"/>
        </w:rPr>
        <w:t>kumuleres.</w:t>
      </w:r>
    </w:p>
    <w:p w14:paraId="3BE9E410" w14:textId="77777777" w:rsidR="00C70647" w:rsidRPr="00D32A30" w:rsidRDefault="00C70647" w:rsidP="00C70647">
      <w:p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52" w:right="380"/>
        <w:rPr>
          <w:rFonts w:ascii="Arial" w:hAnsi="Arial" w:cs="Arial"/>
          <w:sz w:val="26"/>
          <w:szCs w:val="26"/>
        </w:rPr>
      </w:pPr>
    </w:p>
    <w:p w14:paraId="16DEFE60" w14:textId="77777777" w:rsidR="00992BC8" w:rsidRPr="00D32A30" w:rsidRDefault="00992BC8" w:rsidP="00992BC8">
      <w:pPr>
        <w:numPr>
          <w:ilvl w:val="0"/>
          <w:numId w:val="3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3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 xml:space="preserve">Kommunepartiet kan foreta nominasjon av ordførerkandidat, varaordførerkandidat før resten av lista nomineres. Kommunepartiet skal i så fall ha fastsatt dette som en del av nominasjonsprosessen. Forhåndsnominasjonen skal foretas av medlemsmøtet Nominasjonskomiteens innstilling til disse plassene må </w:t>
      </w:r>
      <w:proofErr w:type="gramStart"/>
      <w:r w:rsidRPr="00D32A30">
        <w:rPr>
          <w:rFonts w:ascii="Arial" w:hAnsi="Arial" w:cs="Arial"/>
          <w:sz w:val="26"/>
          <w:szCs w:val="26"/>
        </w:rPr>
        <w:t>bekjentgjøres</w:t>
      </w:r>
      <w:proofErr w:type="gramEnd"/>
      <w:r w:rsidRPr="00D32A30">
        <w:rPr>
          <w:rFonts w:ascii="Arial" w:hAnsi="Arial" w:cs="Arial"/>
          <w:sz w:val="26"/>
          <w:szCs w:val="26"/>
        </w:rPr>
        <w:t xml:space="preserve"> før møte. Nominasjon av disse plassene er å anse som endelig og kan ikke tas opp igjen på nominasjonsmøtet der nominasjon av de øvrige plassene på lista skal</w:t>
      </w:r>
      <w:r w:rsidRPr="00D32A30">
        <w:rPr>
          <w:rFonts w:ascii="Arial" w:hAnsi="Arial" w:cs="Arial"/>
          <w:spacing w:val="-3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foretas.</w:t>
      </w:r>
    </w:p>
    <w:p w14:paraId="03D16413" w14:textId="77777777" w:rsidR="00992BC8" w:rsidRPr="00D32A30" w:rsidRDefault="00992BC8" w:rsidP="00992BC8">
      <w:pPr>
        <w:numPr>
          <w:ilvl w:val="0"/>
          <w:numId w:val="3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2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Partiets kommunevalgprogram må sluttbehandles før nominasjon finner sted. Ved forhåndsnominasjon av ordførerkandidat, varaordførerkandidat</w:t>
      </w:r>
      <w:r w:rsidR="00C70647" w:rsidRPr="00D32A30">
        <w:rPr>
          <w:rFonts w:ascii="Arial" w:hAnsi="Arial" w:cs="Arial"/>
          <w:sz w:val="26"/>
          <w:szCs w:val="26"/>
        </w:rPr>
        <w:t xml:space="preserve">, </w:t>
      </w:r>
      <w:r w:rsidRPr="00D32A30">
        <w:rPr>
          <w:rFonts w:ascii="Arial" w:hAnsi="Arial" w:cs="Arial"/>
          <w:sz w:val="26"/>
          <w:szCs w:val="26"/>
        </w:rPr>
        <w:t>må ikke kommunevalgprogrammet sluttbehandles før disse er nominert.</w:t>
      </w:r>
    </w:p>
    <w:p w14:paraId="12F8CD0D" w14:textId="77777777" w:rsidR="00992BC8" w:rsidRPr="00D32A30" w:rsidRDefault="00992BC8" w:rsidP="00992BC8">
      <w:pPr>
        <w:numPr>
          <w:ilvl w:val="0"/>
          <w:numId w:val="3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54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Rådgivende avstemning over kandidater kan holdes, før nominasjonskomiteen fremmer sitt første nummererte</w:t>
      </w:r>
      <w:r w:rsidRPr="00D32A30">
        <w:rPr>
          <w:rFonts w:ascii="Arial" w:hAnsi="Arial" w:cs="Arial"/>
          <w:spacing w:val="-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listeforslag.</w:t>
      </w:r>
    </w:p>
    <w:p w14:paraId="6DDF1C46" w14:textId="77777777" w:rsidR="00C70647" w:rsidRPr="00D32A30" w:rsidRDefault="00C70647" w:rsidP="00992BC8">
      <w:pPr>
        <w:numPr>
          <w:ilvl w:val="0"/>
          <w:numId w:val="3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54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 xml:space="preserve">Innkalling til Nominasjonsmøte og programmøte skal </w:t>
      </w:r>
      <w:r w:rsidR="00D06E5A" w:rsidRPr="00D32A30">
        <w:rPr>
          <w:rFonts w:ascii="Arial" w:hAnsi="Arial" w:cs="Arial"/>
          <w:sz w:val="26"/>
          <w:szCs w:val="26"/>
        </w:rPr>
        <w:t>utsendes seneste 4 uker før møtet finner sted.</w:t>
      </w:r>
    </w:p>
    <w:p w14:paraId="234C9E3F" w14:textId="77777777" w:rsidR="00C70647" w:rsidRPr="00D32A30" w:rsidRDefault="00C70647" w:rsidP="00C70647">
      <w:pPr>
        <w:pStyle w:val="Listeavsnitt"/>
        <w:numPr>
          <w:ilvl w:val="0"/>
          <w:numId w:val="3"/>
        </w:numPr>
        <w:kinsoku w:val="0"/>
        <w:overflowPunct w:val="0"/>
        <w:spacing w:before="1"/>
        <w:rPr>
          <w:sz w:val="26"/>
          <w:szCs w:val="26"/>
        </w:rPr>
      </w:pPr>
      <w:r w:rsidRPr="00D32A30">
        <w:rPr>
          <w:sz w:val="26"/>
          <w:szCs w:val="26"/>
        </w:rPr>
        <w:t>Innkalling til nominasjonsmøtet og programmøtet, skal utsendes per post, til medlemmer uten registrert e-postadresse i medlemsregisteret. Postutsendingen, skal foregå innenfor gitte frister for utsendelse av innkalling.</w:t>
      </w:r>
    </w:p>
    <w:p w14:paraId="4D5F9141" w14:textId="77777777" w:rsidR="00C70647" w:rsidRPr="00D32A30" w:rsidRDefault="00C70647" w:rsidP="00C70647">
      <w:p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549"/>
        <w:rPr>
          <w:rFonts w:ascii="Arial" w:hAnsi="Arial" w:cs="Arial"/>
          <w:sz w:val="26"/>
          <w:szCs w:val="26"/>
        </w:rPr>
      </w:pPr>
    </w:p>
    <w:p w14:paraId="6654578F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AFE6D5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112"/>
        <w:outlineLvl w:val="0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t>§7 Kommunestyregruppene</w:t>
      </w:r>
    </w:p>
    <w:p w14:paraId="13376A13" w14:textId="77777777" w:rsidR="00992BC8" w:rsidRPr="00D32A30" w:rsidRDefault="00992BC8" w:rsidP="00992BC8">
      <w:pPr>
        <w:numPr>
          <w:ilvl w:val="0"/>
          <w:numId w:val="2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right="302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Styret i kommunepartiet skal umiddelbart etter et kommunestyrevalg innkalle partiets representanter i det nye kommunestyret til et fellesmøte med partistyret for å konstituere</w:t>
      </w:r>
      <w:r w:rsidRPr="00D32A30">
        <w:rPr>
          <w:rFonts w:ascii="Arial" w:hAnsi="Arial" w:cs="Arial"/>
          <w:spacing w:val="-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kommunestyregruppa.</w:t>
      </w:r>
    </w:p>
    <w:p w14:paraId="4FED1592" w14:textId="77777777" w:rsidR="00992BC8" w:rsidRPr="00D32A30" w:rsidRDefault="00992BC8" w:rsidP="00992BC8">
      <w:pPr>
        <w:numPr>
          <w:ilvl w:val="0"/>
          <w:numId w:val="2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475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Partistyret og gruppestyret innstiller i fellesskap overfor medlemsmøtet på partiets kandidater til formannskapet og andre kommunale styrer, utvalg og</w:t>
      </w:r>
      <w:r w:rsidRPr="00D32A30">
        <w:rPr>
          <w:rFonts w:ascii="Arial" w:hAnsi="Arial" w:cs="Arial"/>
          <w:spacing w:val="-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råd.</w:t>
      </w:r>
    </w:p>
    <w:p w14:paraId="5561647E" w14:textId="77777777" w:rsidR="00992BC8" w:rsidRPr="00D32A30" w:rsidRDefault="00992BC8" w:rsidP="00992BC8">
      <w:pPr>
        <w:numPr>
          <w:ilvl w:val="0"/>
          <w:numId w:val="2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58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Medlemsmøtet/representantskapsmøtet eller styret gir fullmakt til en forhandlingsdelegasjon som på vegne av kommunepartiet skal forhandle frem posisjoner i forkant av konstituering av kommunestyret. Partiets ordførerkandidat/byrådslederkandidat skal være en del av forhandlingsdelegasjonen. Fullmakten skal gi rammer og strategi for forhandlingene. Forhandlingsdelegasjonen skal legge frem innstilling som behandles av medlemsmøtet/ representantskapsmøtet i</w:t>
      </w:r>
      <w:r w:rsidRPr="00D32A30">
        <w:rPr>
          <w:rFonts w:ascii="Arial" w:hAnsi="Arial" w:cs="Arial"/>
          <w:spacing w:val="-2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kommunepartiet.</w:t>
      </w:r>
    </w:p>
    <w:p w14:paraId="1459298A" w14:textId="77777777" w:rsidR="00992BC8" w:rsidRPr="00D32A30" w:rsidRDefault="00992BC8" w:rsidP="00992BC8">
      <w:pPr>
        <w:numPr>
          <w:ilvl w:val="0"/>
          <w:numId w:val="2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45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lastRenderedPageBreak/>
        <w:t>Kommunestyregruppa skal i samarbeid med partistyret arbeide etter partiets program, vedtekter og vedtak. Gruppa er ansvarlig overfor</w:t>
      </w:r>
      <w:r w:rsidRPr="00D32A30">
        <w:rPr>
          <w:rFonts w:ascii="Arial" w:hAnsi="Arial" w:cs="Arial"/>
          <w:spacing w:val="-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kommunepartiet.</w:t>
      </w:r>
    </w:p>
    <w:p w14:paraId="3B9B5EF6" w14:textId="77777777" w:rsidR="00992BC8" w:rsidRPr="00D32A30" w:rsidRDefault="00992BC8" w:rsidP="00992BC8">
      <w:pPr>
        <w:numPr>
          <w:ilvl w:val="0"/>
          <w:numId w:val="2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23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Kommunepartiets leder og inntil to andre styremedlemmer utpekt av partistyret tiltrer kommunestyregruppa med tale-, forslags- og stemmerett. Kommunepartiets leder eller annet styremedlem utpekt av styret tiltrer formannskapsgruppa med fulle</w:t>
      </w:r>
      <w:r w:rsidRPr="00D32A30">
        <w:rPr>
          <w:rFonts w:ascii="Arial" w:hAnsi="Arial" w:cs="Arial"/>
          <w:spacing w:val="-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rettigheter.</w:t>
      </w:r>
    </w:p>
    <w:p w14:paraId="5296D650" w14:textId="77777777" w:rsidR="00992BC8" w:rsidRPr="00D32A30" w:rsidRDefault="00992BC8" w:rsidP="00992BC8">
      <w:pPr>
        <w:numPr>
          <w:ilvl w:val="0"/>
          <w:numId w:val="2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604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Gruppa holder møter så ofte det trengs og skal foran hvert møte i kommunestyret gå gjennom møtets</w:t>
      </w:r>
      <w:r w:rsidRPr="00D32A30">
        <w:rPr>
          <w:rFonts w:ascii="Arial" w:hAnsi="Arial" w:cs="Arial"/>
          <w:spacing w:val="-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saksliste.</w:t>
      </w:r>
    </w:p>
    <w:p w14:paraId="7FA897D2" w14:textId="77777777" w:rsidR="00992BC8" w:rsidRPr="00D32A30" w:rsidRDefault="00992BC8" w:rsidP="00992BC8">
      <w:pPr>
        <w:numPr>
          <w:ilvl w:val="0"/>
          <w:numId w:val="2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82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Det føres protokoll på gruppas møter. Gruppa legger fram en årsmelding for årsmøtet i</w:t>
      </w:r>
      <w:r w:rsidRPr="00D32A30">
        <w:rPr>
          <w:rFonts w:ascii="Arial" w:hAnsi="Arial" w:cs="Arial"/>
          <w:spacing w:val="-2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kommunepartiet.</w:t>
      </w:r>
    </w:p>
    <w:p w14:paraId="01D54E8D" w14:textId="77777777" w:rsidR="00992BC8" w:rsidRPr="00D32A30" w:rsidRDefault="00992BC8" w:rsidP="00992BC8">
      <w:pPr>
        <w:numPr>
          <w:ilvl w:val="0"/>
          <w:numId w:val="2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38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Vedtak i kommunestyregruppa eller kommunepartiet v/ årsmøtet, medlemsmøtet eller representantskapsmøtet er bindende ved behandling i kommunestyret dersom det behandlede organ ikke har vedtatt noe</w:t>
      </w:r>
      <w:r w:rsidRPr="00D32A30">
        <w:rPr>
          <w:rFonts w:ascii="Arial" w:hAnsi="Arial" w:cs="Arial"/>
          <w:spacing w:val="-3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annet.</w:t>
      </w:r>
    </w:p>
    <w:p w14:paraId="6F33230E" w14:textId="77777777" w:rsidR="00992BC8" w:rsidRPr="00D32A30" w:rsidRDefault="00992BC8" w:rsidP="00992BC8">
      <w:pPr>
        <w:numPr>
          <w:ilvl w:val="0"/>
          <w:numId w:val="2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0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 xml:space="preserve">Den som er inhabil i en sak som skal behandles </w:t>
      </w:r>
      <w:r w:rsidR="00D06E5A" w:rsidRPr="00D32A30">
        <w:rPr>
          <w:rFonts w:ascii="Arial" w:hAnsi="Arial" w:cs="Arial"/>
          <w:sz w:val="26"/>
          <w:szCs w:val="26"/>
        </w:rPr>
        <w:t xml:space="preserve">i </w:t>
      </w:r>
      <w:r w:rsidRPr="00D32A30">
        <w:rPr>
          <w:rFonts w:ascii="Arial" w:hAnsi="Arial" w:cs="Arial"/>
          <w:sz w:val="26"/>
          <w:szCs w:val="26"/>
        </w:rPr>
        <w:t>kommunestyre og/ eller har personlige eller familiære interesser (økonomiske, forretningsmessige mv.) i en sak som behandles i partiets organer eller i kommunestyregruppe</w:t>
      </w:r>
      <w:r w:rsidR="00D06E5A" w:rsidRPr="00D32A30">
        <w:rPr>
          <w:rFonts w:ascii="Arial" w:hAnsi="Arial" w:cs="Arial"/>
          <w:sz w:val="26"/>
          <w:szCs w:val="26"/>
        </w:rPr>
        <w:t>,</w:t>
      </w:r>
      <w:r w:rsidRPr="00D32A30">
        <w:rPr>
          <w:rFonts w:ascii="Arial" w:hAnsi="Arial" w:cs="Arial"/>
          <w:sz w:val="26"/>
          <w:szCs w:val="26"/>
        </w:rPr>
        <w:t xml:space="preserve"> er å anse som inhabile i partiets</w:t>
      </w:r>
      <w:r w:rsidRPr="00D32A30">
        <w:rPr>
          <w:rFonts w:ascii="Arial" w:hAnsi="Arial" w:cs="Arial"/>
          <w:spacing w:val="-4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behandling.</w:t>
      </w:r>
    </w:p>
    <w:p w14:paraId="17D4B3E5" w14:textId="77777777" w:rsidR="00992BC8" w:rsidRPr="00D32A30" w:rsidRDefault="00992BC8" w:rsidP="00992BC8">
      <w:pPr>
        <w:numPr>
          <w:ilvl w:val="0"/>
          <w:numId w:val="2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12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Partiets representanter i kommunale styrer og utvalg skal danne grupper. Disse gruppene skal organiseres og arbeide etter de regler som er trukket opp for kommunestyregruppa i foregående punkt 4 -</w:t>
      </w:r>
      <w:r w:rsidRPr="00D32A30">
        <w:rPr>
          <w:rFonts w:ascii="Arial" w:hAnsi="Arial" w:cs="Arial"/>
          <w:spacing w:val="-5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9.</w:t>
      </w:r>
    </w:p>
    <w:p w14:paraId="560620A5" w14:textId="77777777" w:rsidR="00992BC8" w:rsidRPr="00D32A30" w:rsidRDefault="00992BC8" w:rsidP="00992BC8">
      <w:pPr>
        <w:numPr>
          <w:ilvl w:val="0"/>
          <w:numId w:val="2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1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Partistyret skal i samarbeid med styret for kommunestyregruppa sørge for at det blir holdt fellesmøter av partiets representanter i kommunale styrer og utvalg. Dette skal fremme godt og planmessig samarbeid mellom</w:t>
      </w:r>
      <w:r w:rsidRPr="00D32A30">
        <w:rPr>
          <w:rFonts w:ascii="Arial" w:hAnsi="Arial" w:cs="Arial"/>
          <w:spacing w:val="-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gruppene.</w:t>
      </w:r>
    </w:p>
    <w:p w14:paraId="441F4C95" w14:textId="77777777" w:rsidR="00992BC8" w:rsidRPr="00D32A30" w:rsidRDefault="00992BC8" w:rsidP="00992BC8">
      <w:pPr>
        <w:numPr>
          <w:ilvl w:val="0"/>
          <w:numId w:val="2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00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Kommunale saker skal behandles av medlemsmøtet når styret for kommunestyregruppa ber om det, når et flertall i kommunestyregruppa krever det, når partistyret bestemmer det, eller når medlemsmøtet eller representantskapet ber om</w:t>
      </w:r>
      <w:r w:rsidRPr="00D32A30">
        <w:rPr>
          <w:rFonts w:ascii="Arial" w:hAnsi="Arial" w:cs="Arial"/>
          <w:spacing w:val="-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det.</w:t>
      </w:r>
    </w:p>
    <w:p w14:paraId="7FC9C685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233" w:after="0" w:line="240" w:lineRule="auto"/>
        <w:ind w:left="112"/>
        <w:outlineLvl w:val="0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t>§8</w:t>
      </w:r>
      <w:r w:rsidRPr="00D32A30">
        <w:rPr>
          <w:rFonts w:ascii="Arial" w:hAnsi="Arial" w:cs="Arial"/>
          <w:b/>
          <w:bCs/>
          <w:spacing w:val="72"/>
          <w:sz w:val="26"/>
          <w:szCs w:val="26"/>
        </w:rPr>
        <w:t xml:space="preserve"> </w:t>
      </w:r>
      <w:r w:rsidRPr="00D32A30">
        <w:rPr>
          <w:rFonts w:ascii="Arial" w:hAnsi="Arial" w:cs="Arial"/>
          <w:b/>
          <w:bCs/>
          <w:sz w:val="26"/>
          <w:szCs w:val="26"/>
        </w:rPr>
        <w:t>Revisjon</w:t>
      </w:r>
    </w:p>
    <w:p w14:paraId="7AD1C6B6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12" w:right="27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Årsmøtet velger to revisorer med vararevisorer. Disse reviderer regnskapet og gir innberetning til årsmøtet og til fylkespartiet.</w:t>
      </w:r>
    </w:p>
    <w:p w14:paraId="5CC1319F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998430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70" w:after="0" w:line="240" w:lineRule="auto"/>
        <w:ind w:left="39"/>
        <w:outlineLvl w:val="0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t>§9</w:t>
      </w:r>
      <w:r w:rsidRPr="00D32A30">
        <w:rPr>
          <w:rFonts w:ascii="Arial" w:hAnsi="Arial" w:cs="Arial"/>
          <w:b/>
          <w:bCs/>
          <w:spacing w:val="72"/>
          <w:sz w:val="26"/>
          <w:szCs w:val="26"/>
        </w:rPr>
        <w:t xml:space="preserve"> </w:t>
      </w:r>
      <w:r w:rsidRPr="00D32A30">
        <w:rPr>
          <w:rFonts w:ascii="Arial" w:hAnsi="Arial" w:cs="Arial"/>
          <w:b/>
          <w:bCs/>
          <w:sz w:val="26"/>
          <w:szCs w:val="26"/>
        </w:rPr>
        <w:t>Kontingenten</w:t>
      </w:r>
    </w:p>
    <w:p w14:paraId="6E712710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Kommunepartienes andel av kontingenten fastsettes av landsmøtet.</w:t>
      </w:r>
    </w:p>
    <w:p w14:paraId="05F473F2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E10CA62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228" w:after="0" w:line="240" w:lineRule="auto"/>
        <w:ind w:left="39"/>
        <w:outlineLvl w:val="0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t>§10</w:t>
      </w:r>
      <w:r w:rsidRPr="00D32A30">
        <w:rPr>
          <w:rFonts w:ascii="Arial" w:hAnsi="Arial" w:cs="Arial"/>
          <w:b/>
          <w:bCs/>
          <w:spacing w:val="72"/>
          <w:sz w:val="26"/>
          <w:szCs w:val="26"/>
        </w:rPr>
        <w:t xml:space="preserve"> </w:t>
      </w:r>
      <w:r w:rsidRPr="00D32A30">
        <w:rPr>
          <w:rFonts w:ascii="Arial" w:hAnsi="Arial" w:cs="Arial"/>
          <w:b/>
          <w:bCs/>
          <w:sz w:val="26"/>
          <w:szCs w:val="26"/>
        </w:rPr>
        <w:t>Vedtekter</w:t>
      </w:r>
    </w:p>
    <w:p w14:paraId="3530BF4F" w14:textId="77777777" w:rsidR="00992BC8" w:rsidRPr="00D32A30" w:rsidRDefault="00D06E5A" w:rsidP="00992BC8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Vedtektene for Elverum Arbeiderparti vedtas av årsmøtet. De er bygget på Arbeiderpartiets vedtekter og bestemmelser og står ikke i strid med disse. Forhold som ikke omfattes av disse vedtekter reguleres av Arbeiderpartie</w:t>
      </w:r>
      <w:r w:rsidR="00807160" w:rsidRPr="00D32A30">
        <w:rPr>
          <w:rFonts w:ascii="Arial" w:hAnsi="Arial" w:cs="Arial"/>
          <w:sz w:val="26"/>
          <w:szCs w:val="26"/>
        </w:rPr>
        <w:t>t</w:t>
      </w:r>
      <w:r w:rsidRPr="00D32A30">
        <w:rPr>
          <w:rFonts w:ascii="Arial" w:hAnsi="Arial" w:cs="Arial"/>
          <w:sz w:val="26"/>
          <w:szCs w:val="26"/>
        </w:rPr>
        <w:t xml:space="preserve">s retningslinjer </w:t>
      </w:r>
      <w:r w:rsidR="00807160" w:rsidRPr="00D32A30">
        <w:rPr>
          <w:rFonts w:ascii="Arial" w:hAnsi="Arial" w:cs="Arial"/>
          <w:sz w:val="26"/>
          <w:szCs w:val="26"/>
        </w:rPr>
        <w:t>for kommunepartier.</w:t>
      </w:r>
    </w:p>
    <w:p w14:paraId="2A280BE6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D5D33FF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outlineLvl w:val="0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lastRenderedPageBreak/>
        <w:t>§11 Rådgivende uravstemning</w:t>
      </w:r>
    </w:p>
    <w:p w14:paraId="5BA09560" w14:textId="77777777" w:rsidR="00992BC8" w:rsidRPr="00D32A30" w:rsidRDefault="00992BC8" w:rsidP="00992BC8">
      <w:pPr>
        <w:numPr>
          <w:ilvl w:val="0"/>
          <w:numId w:val="1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left="579" w:right="562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Medlemsmøtet eller representantskapet kan vedta å søke råd i viktige politiske og organisatoriske saker i form av rådgivende uravstemning blant partiets</w:t>
      </w:r>
      <w:r w:rsidRPr="00D32A30">
        <w:rPr>
          <w:rFonts w:ascii="Arial" w:hAnsi="Arial" w:cs="Arial"/>
          <w:spacing w:val="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medlemmer.</w:t>
      </w:r>
    </w:p>
    <w:p w14:paraId="3A8F789D" w14:textId="77777777" w:rsidR="00992BC8" w:rsidRPr="00D32A30" w:rsidRDefault="00992BC8" w:rsidP="00992BC8">
      <w:pPr>
        <w:numPr>
          <w:ilvl w:val="0"/>
          <w:numId w:val="1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79" w:right="113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Styret har ansvaret for at det utarbeides et beslutningsgrunnlag som i tilstrekkelig grad belyser saken som skal</w:t>
      </w:r>
      <w:r w:rsidRPr="00D32A30">
        <w:rPr>
          <w:rFonts w:ascii="Arial" w:hAnsi="Arial" w:cs="Arial"/>
          <w:spacing w:val="-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avgjøres.</w:t>
      </w:r>
    </w:p>
    <w:p w14:paraId="2D12F8BA" w14:textId="77777777" w:rsidR="00992BC8" w:rsidRPr="00D32A30" w:rsidRDefault="00992BC8" w:rsidP="00992BC8">
      <w:pPr>
        <w:numPr>
          <w:ilvl w:val="0"/>
          <w:numId w:val="1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579" w:right="304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Kommunepartiets styre har ansvaret for at uravstemningen gjennomføres på en forsvarlig måte, etter nærmere retningslinjer fastsatt av medlemsmøtet eller</w:t>
      </w:r>
      <w:r w:rsidRPr="00D32A30">
        <w:rPr>
          <w:rFonts w:ascii="Arial" w:hAnsi="Arial" w:cs="Arial"/>
          <w:spacing w:val="-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representantskapet.</w:t>
      </w:r>
    </w:p>
    <w:p w14:paraId="4BDCBB4E" w14:textId="77777777" w:rsidR="00992BC8" w:rsidRPr="00D32A30" w:rsidRDefault="00992BC8" w:rsidP="00992BC8">
      <w:pPr>
        <w:numPr>
          <w:ilvl w:val="0"/>
          <w:numId w:val="1"/>
        </w:numPr>
        <w:tabs>
          <w:tab w:val="left" w:pos="6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9" w:right="446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Vurdering av rådgivende uravstemning skal alltid gjøres i forkant av sakers</w:t>
      </w:r>
      <w:r w:rsidRPr="00D32A30">
        <w:rPr>
          <w:rFonts w:ascii="Arial" w:hAnsi="Arial" w:cs="Arial"/>
          <w:spacing w:val="-1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behandling.</w:t>
      </w:r>
    </w:p>
    <w:p w14:paraId="6E0A80F7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4027792" w14:textId="77777777" w:rsidR="00992BC8" w:rsidRPr="00D32A30" w:rsidRDefault="00992BC8" w:rsidP="00992BC8">
      <w:pPr>
        <w:kinsoku w:val="0"/>
        <w:overflowPunct w:val="0"/>
        <w:autoSpaceDE w:val="0"/>
        <w:autoSpaceDN w:val="0"/>
        <w:adjustRightInd w:val="0"/>
        <w:spacing w:before="228" w:after="0" w:line="240" w:lineRule="auto"/>
        <w:ind w:left="39"/>
        <w:outlineLvl w:val="0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t>§12 Kvinnekontakt på kommunenivå</w:t>
      </w:r>
    </w:p>
    <w:p w14:paraId="0DB1EEFD" w14:textId="77777777" w:rsidR="00D06E5A" w:rsidRPr="00D32A30" w:rsidRDefault="00992BC8" w:rsidP="00807160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Organisering av kvinnenettverket på kommunenivå reguleres av retningslinjene for</w:t>
      </w:r>
      <w:r w:rsidR="00807160" w:rsidRPr="00D32A30">
        <w:rPr>
          <w:rFonts w:ascii="Arial" w:hAnsi="Arial" w:cs="Arial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Arbeiderpartiets kvinnenettverk.</w:t>
      </w:r>
    </w:p>
    <w:p w14:paraId="7E2A164E" w14:textId="77777777" w:rsidR="00807160" w:rsidRPr="00D32A30" w:rsidRDefault="00807160" w:rsidP="00807160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9"/>
        <w:rPr>
          <w:rFonts w:ascii="Arial" w:hAnsi="Arial" w:cs="Arial"/>
          <w:sz w:val="26"/>
          <w:szCs w:val="26"/>
        </w:rPr>
      </w:pPr>
    </w:p>
    <w:p w14:paraId="2FA6A998" w14:textId="77777777" w:rsidR="00807160" w:rsidRPr="00D32A30" w:rsidRDefault="00807160" w:rsidP="00807160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9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t>§13 Fagforeningssamarbeid</w:t>
      </w:r>
    </w:p>
    <w:p w14:paraId="27C4FE6B" w14:textId="77777777" w:rsidR="00807160" w:rsidRPr="00D32A30" w:rsidRDefault="00807160" w:rsidP="00807160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Elverum Arbeiderparti fremforhandler samarbeidsavtaler med LO og Fagforbundet og eventuelt andre relevante forbund annethvert år, utenom valgår.</w:t>
      </w:r>
    </w:p>
    <w:p w14:paraId="4B610C50" w14:textId="77777777" w:rsidR="00807160" w:rsidRPr="00D32A30" w:rsidRDefault="00807160" w:rsidP="00807160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9"/>
        <w:rPr>
          <w:rFonts w:ascii="Arial" w:hAnsi="Arial" w:cs="Arial"/>
          <w:sz w:val="26"/>
          <w:szCs w:val="26"/>
        </w:rPr>
      </w:pPr>
    </w:p>
    <w:p w14:paraId="652230CD" w14:textId="1F388679" w:rsidR="00807160" w:rsidRPr="00D32A30" w:rsidRDefault="00807160" w:rsidP="00807160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t>§14 Representasjon Innlandet Arbeiderparti</w:t>
      </w:r>
      <w:r w:rsidRPr="00D32A30">
        <w:rPr>
          <w:rFonts w:ascii="Arial" w:hAnsi="Arial" w:cs="Arial"/>
          <w:sz w:val="26"/>
          <w:szCs w:val="26"/>
        </w:rPr>
        <w:br/>
        <w:t>Representanter til Innlandet Arbeiderpartis Årsmøte velges av Elverum Arbeiderpartis årsmøte</w:t>
      </w:r>
      <w:r w:rsidR="006F7405">
        <w:rPr>
          <w:rFonts w:ascii="Arial" w:hAnsi="Arial" w:cs="Arial"/>
          <w:sz w:val="26"/>
          <w:szCs w:val="26"/>
        </w:rPr>
        <w:t xml:space="preserve">. </w:t>
      </w:r>
      <w:r w:rsidRPr="00D32A30">
        <w:rPr>
          <w:rFonts w:ascii="Arial" w:hAnsi="Arial" w:cs="Arial"/>
          <w:sz w:val="26"/>
          <w:szCs w:val="26"/>
        </w:rPr>
        <w:t>Valgkomiteen innstiller ovenfor kommunepartiet</w:t>
      </w:r>
      <w:r w:rsidR="00D32A30">
        <w:rPr>
          <w:rFonts w:ascii="Arial" w:hAnsi="Arial" w:cs="Arial"/>
          <w:sz w:val="26"/>
          <w:szCs w:val="26"/>
        </w:rPr>
        <w:t xml:space="preserve"> </w:t>
      </w:r>
      <w:r w:rsidRPr="00D32A30">
        <w:rPr>
          <w:rFonts w:ascii="Arial" w:hAnsi="Arial" w:cs="Arial"/>
          <w:sz w:val="26"/>
          <w:szCs w:val="26"/>
        </w:rPr>
        <w:t>på representanter og vara</w:t>
      </w:r>
      <w:r w:rsidR="00D32A30">
        <w:rPr>
          <w:rFonts w:ascii="Arial" w:hAnsi="Arial" w:cs="Arial"/>
          <w:sz w:val="26"/>
          <w:szCs w:val="26"/>
        </w:rPr>
        <w:t>representanter etter innspill fra partiavdelingene.</w:t>
      </w:r>
      <w:r w:rsidRPr="00D32A30">
        <w:rPr>
          <w:rFonts w:ascii="Arial" w:hAnsi="Arial" w:cs="Arial"/>
          <w:sz w:val="26"/>
          <w:szCs w:val="26"/>
        </w:rPr>
        <w:t xml:space="preserve"> Alle arbeiderlag, samt AUF skal være representert i årsmøteutsendingen. </w:t>
      </w:r>
    </w:p>
    <w:p w14:paraId="6BB71D35" w14:textId="77777777" w:rsidR="00807160" w:rsidRPr="00D32A30" w:rsidRDefault="00807160" w:rsidP="0080716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6"/>
          <w:szCs w:val="26"/>
        </w:rPr>
      </w:pPr>
    </w:p>
    <w:p w14:paraId="6AE87A4E" w14:textId="77777777" w:rsidR="00D06E5A" w:rsidRPr="00D32A30" w:rsidRDefault="00D06E5A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b/>
          <w:bCs/>
          <w:sz w:val="26"/>
          <w:szCs w:val="26"/>
        </w:rPr>
      </w:pPr>
      <w:r w:rsidRPr="00D32A30">
        <w:rPr>
          <w:rFonts w:ascii="Arial" w:hAnsi="Arial" w:cs="Arial"/>
          <w:b/>
          <w:bCs/>
          <w:sz w:val="26"/>
          <w:szCs w:val="26"/>
        </w:rPr>
        <w:t>§1</w:t>
      </w:r>
      <w:r w:rsidR="00807160" w:rsidRPr="00D32A30">
        <w:rPr>
          <w:rFonts w:ascii="Arial" w:hAnsi="Arial" w:cs="Arial"/>
          <w:b/>
          <w:bCs/>
          <w:sz w:val="26"/>
          <w:szCs w:val="26"/>
        </w:rPr>
        <w:t>5</w:t>
      </w:r>
      <w:r w:rsidRPr="00D32A30">
        <w:rPr>
          <w:rFonts w:ascii="Arial" w:hAnsi="Arial" w:cs="Arial"/>
          <w:b/>
          <w:bCs/>
          <w:sz w:val="26"/>
          <w:szCs w:val="26"/>
        </w:rPr>
        <w:t xml:space="preserve"> Ved oppløsning av kommunepartiet</w:t>
      </w:r>
    </w:p>
    <w:p w14:paraId="73A8EC82" w14:textId="77777777" w:rsidR="00D06E5A" w:rsidRPr="00D32A30" w:rsidRDefault="00D06E5A" w:rsidP="00992BC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6"/>
          <w:szCs w:val="26"/>
        </w:rPr>
      </w:pPr>
      <w:r w:rsidRPr="00D32A30">
        <w:rPr>
          <w:rFonts w:ascii="Arial" w:hAnsi="Arial" w:cs="Arial"/>
          <w:sz w:val="26"/>
          <w:szCs w:val="26"/>
        </w:rPr>
        <w:t>Elverum Arbeiderpartis eiendeler tilfaller i sin helhet Innlandet Arbeiderparti dersom kommunepartiet blir oppløst, med følgende retningslinjer:</w:t>
      </w:r>
    </w:p>
    <w:p w14:paraId="32861FE7" w14:textId="77777777" w:rsidR="00D06E5A" w:rsidRPr="00D32A30" w:rsidRDefault="00D06E5A" w:rsidP="00D06E5A">
      <w:pPr>
        <w:pStyle w:val="Listeavsnitt"/>
        <w:numPr>
          <w:ilvl w:val="0"/>
          <w:numId w:val="9"/>
        </w:numPr>
        <w:kinsoku w:val="0"/>
        <w:overflowPunct w:val="0"/>
        <w:rPr>
          <w:sz w:val="26"/>
          <w:szCs w:val="26"/>
        </w:rPr>
      </w:pPr>
      <w:r w:rsidRPr="00D32A30">
        <w:rPr>
          <w:sz w:val="26"/>
          <w:szCs w:val="26"/>
        </w:rPr>
        <w:t>Når vedtak om oppløsning er fattet, skal økonomiske disponeringer og bevilgninger godkjennes av fylkespartiet. Det er ikke anledning til å foreta utdeling av gjenværende midler til medlemmene.</w:t>
      </w:r>
    </w:p>
    <w:p w14:paraId="5E82B151" w14:textId="77777777" w:rsidR="00807160" w:rsidRPr="00D32A30" w:rsidRDefault="00807160" w:rsidP="00807160">
      <w:pPr>
        <w:kinsoku w:val="0"/>
        <w:overflowPunct w:val="0"/>
        <w:rPr>
          <w:sz w:val="26"/>
          <w:szCs w:val="26"/>
        </w:rPr>
      </w:pPr>
    </w:p>
    <w:p w14:paraId="56D94671" w14:textId="77777777" w:rsidR="00807160" w:rsidRPr="00D32A30" w:rsidRDefault="00807160" w:rsidP="00807160">
      <w:pPr>
        <w:kinsoku w:val="0"/>
        <w:overflowPunct w:val="0"/>
        <w:rPr>
          <w:sz w:val="26"/>
          <w:szCs w:val="26"/>
        </w:rPr>
      </w:pPr>
    </w:p>
    <w:p w14:paraId="68704AF8" w14:textId="77777777" w:rsidR="00A14CD8" w:rsidRPr="00D32A30" w:rsidRDefault="00A14CD8"/>
    <w:p w14:paraId="36F8F7D7" w14:textId="77777777" w:rsidR="00807160" w:rsidRPr="00D32A30" w:rsidRDefault="00807160"/>
    <w:p w14:paraId="0848D497" w14:textId="77777777" w:rsidR="00D06E5A" w:rsidRPr="00D32A30" w:rsidRDefault="00D06E5A"/>
    <w:sectPr w:rsidR="00D06E5A" w:rsidRPr="00D32A30" w:rsidSect="00992BC8">
      <w:type w:val="continuous"/>
      <w:pgSz w:w="11900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52" w:hanging="540"/>
      </w:pPr>
      <w:rPr>
        <w:rFonts w:ascii="Arial" w:hAnsi="Arial" w:cs="Aria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570" w:hanging="540"/>
      </w:pPr>
    </w:lvl>
    <w:lvl w:ilvl="2">
      <w:numFmt w:val="bullet"/>
      <w:lvlText w:val="•"/>
      <w:lvlJc w:val="left"/>
      <w:pPr>
        <w:ind w:left="2480" w:hanging="540"/>
      </w:pPr>
    </w:lvl>
    <w:lvl w:ilvl="3">
      <w:numFmt w:val="bullet"/>
      <w:lvlText w:val="•"/>
      <w:lvlJc w:val="left"/>
      <w:pPr>
        <w:ind w:left="3390" w:hanging="540"/>
      </w:pPr>
    </w:lvl>
    <w:lvl w:ilvl="4">
      <w:numFmt w:val="bullet"/>
      <w:lvlText w:val="•"/>
      <w:lvlJc w:val="left"/>
      <w:pPr>
        <w:ind w:left="4300" w:hanging="540"/>
      </w:pPr>
    </w:lvl>
    <w:lvl w:ilvl="5">
      <w:numFmt w:val="bullet"/>
      <w:lvlText w:val="•"/>
      <w:lvlJc w:val="left"/>
      <w:pPr>
        <w:ind w:left="5210" w:hanging="540"/>
      </w:pPr>
    </w:lvl>
    <w:lvl w:ilvl="6">
      <w:numFmt w:val="bullet"/>
      <w:lvlText w:val="•"/>
      <w:lvlJc w:val="left"/>
      <w:pPr>
        <w:ind w:left="6120" w:hanging="540"/>
      </w:pPr>
    </w:lvl>
    <w:lvl w:ilvl="7">
      <w:numFmt w:val="bullet"/>
      <w:lvlText w:val="•"/>
      <w:lvlJc w:val="left"/>
      <w:pPr>
        <w:ind w:left="7030" w:hanging="540"/>
      </w:pPr>
    </w:lvl>
    <w:lvl w:ilvl="8">
      <w:numFmt w:val="bullet"/>
      <w:lvlText w:val="•"/>
      <w:lvlJc w:val="left"/>
      <w:pPr>
        <w:ind w:left="7940" w:hanging="540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652" w:hanging="540"/>
      </w:pPr>
      <w:rPr>
        <w:rFonts w:ascii="Arial" w:hAnsi="Arial" w:cs="Aria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570" w:hanging="540"/>
      </w:pPr>
    </w:lvl>
    <w:lvl w:ilvl="2">
      <w:numFmt w:val="bullet"/>
      <w:lvlText w:val="•"/>
      <w:lvlJc w:val="left"/>
      <w:pPr>
        <w:ind w:left="2480" w:hanging="540"/>
      </w:pPr>
    </w:lvl>
    <w:lvl w:ilvl="3">
      <w:numFmt w:val="bullet"/>
      <w:lvlText w:val="•"/>
      <w:lvlJc w:val="left"/>
      <w:pPr>
        <w:ind w:left="3390" w:hanging="540"/>
      </w:pPr>
    </w:lvl>
    <w:lvl w:ilvl="4">
      <w:numFmt w:val="bullet"/>
      <w:lvlText w:val="•"/>
      <w:lvlJc w:val="left"/>
      <w:pPr>
        <w:ind w:left="4300" w:hanging="540"/>
      </w:pPr>
    </w:lvl>
    <w:lvl w:ilvl="5">
      <w:numFmt w:val="bullet"/>
      <w:lvlText w:val="•"/>
      <w:lvlJc w:val="left"/>
      <w:pPr>
        <w:ind w:left="5210" w:hanging="540"/>
      </w:pPr>
    </w:lvl>
    <w:lvl w:ilvl="6">
      <w:numFmt w:val="bullet"/>
      <w:lvlText w:val="•"/>
      <w:lvlJc w:val="left"/>
      <w:pPr>
        <w:ind w:left="6120" w:hanging="540"/>
      </w:pPr>
    </w:lvl>
    <w:lvl w:ilvl="7">
      <w:numFmt w:val="bullet"/>
      <w:lvlText w:val="•"/>
      <w:lvlJc w:val="left"/>
      <w:pPr>
        <w:ind w:left="7030" w:hanging="540"/>
      </w:pPr>
    </w:lvl>
    <w:lvl w:ilvl="8">
      <w:numFmt w:val="bullet"/>
      <w:lvlText w:val="•"/>
      <w:lvlJc w:val="left"/>
      <w:pPr>
        <w:ind w:left="7940" w:hanging="54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52" w:hanging="540"/>
      </w:pPr>
      <w:rPr>
        <w:rFonts w:ascii="Arial" w:hAnsi="Arial" w:cs="Aria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570" w:hanging="540"/>
      </w:pPr>
    </w:lvl>
    <w:lvl w:ilvl="2">
      <w:numFmt w:val="bullet"/>
      <w:lvlText w:val="•"/>
      <w:lvlJc w:val="left"/>
      <w:pPr>
        <w:ind w:left="2480" w:hanging="540"/>
      </w:pPr>
    </w:lvl>
    <w:lvl w:ilvl="3">
      <w:numFmt w:val="bullet"/>
      <w:lvlText w:val="•"/>
      <w:lvlJc w:val="left"/>
      <w:pPr>
        <w:ind w:left="3390" w:hanging="540"/>
      </w:pPr>
    </w:lvl>
    <w:lvl w:ilvl="4">
      <w:numFmt w:val="bullet"/>
      <w:lvlText w:val="•"/>
      <w:lvlJc w:val="left"/>
      <w:pPr>
        <w:ind w:left="4300" w:hanging="540"/>
      </w:pPr>
    </w:lvl>
    <w:lvl w:ilvl="5">
      <w:numFmt w:val="bullet"/>
      <w:lvlText w:val="•"/>
      <w:lvlJc w:val="left"/>
      <w:pPr>
        <w:ind w:left="5210" w:hanging="540"/>
      </w:pPr>
    </w:lvl>
    <w:lvl w:ilvl="6">
      <w:numFmt w:val="bullet"/>
      <w:lvlText w:val="•"/>
      <w:lvlJc w:val="left"/>
      <w:pPr>
        <w:ind w:left="6120" w:hanging="540"/>
      </w:pPr>
    </w:lvl>
    <w:lvl w:ilvl="7">
      <w:numFmt w:val="bullet"/>
      <w:lvlText w:val="•"/>
      <w:lvlJc w:val="left"/>
      <w:pPr>
        <w:ind w:left="7030" w:hanging="540"/>
      </w:pPr>
    </w:lvl>
    <w:lvl w:ilvl="8">
      <w:numFmt w:val="bullet"/>
      <w:lvlText w:val="•"/>
      <w:lvlJc w:val="left"/>
      <w:pPr>
        <w:ind w:left="7940" w:hanging="54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652" w:hanging="540"/>
      </w:pPr>
      <w:rPr>
        <w:rFonts w:ascii="Arial" w:hAnsi="Arial" w:cs="Aria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570" w:hanging="540"/>
      </w:pPr>
    </w:lvl>
    <w:lvl w:ilvl="2">
      <w:numFmt w:val="bullet"/>
      <w:lvlText w:val="•"/>
      <w:lvlJc w:val="left"/>
      <w:pPr>
        <w:ind w:left="2480" w:hanging="540"/>
      </w:pPr>
    </w:lvl>
    <w:lvl w:ilvl="3">
      <w:numFmt w:val="bullet"/>
      <w:lvlText w:val="•"/>
      <w:lvlJc w:val="left"/>
      <w:pPr>
        <w:ind w:left="3390" w:hanging="540"/>
      </w:pPr>
    </w:lvl>
    <w:lvl w:ilvl="4">
      <w:numFmt w:val="bullet"/>
      <w:lvlText w:val="•"/>
      <w:lvlJc w:val="left"/>
      <w:pPr>
        <w:ind w:left="4300" w:hanging="540"/>
      </w:pPr>
    </w:lvl>
    <w:lvl w:ilvl="5">
      <w:numFmt w:val="bullet"/>
      <w:lvlText w:val="•"/>
      <w:lvlJc w:val="left"/>
      <w:pPr>
        <w:ind w:left="5210" w:hanging="540"/>
      </w:pPr>
    </w:lvl>
    <w:lvl w:ilvl="6">
      <w:numFmt w:val="bullet"/>
      <w:lvlText w:val="•"/>
      <w:lvlJc w:val="left"/>
      <w:pPr>
        <w:ind w:left="6120" w:hanging="540"/>
      </w:pPr>
    </w:lvl>
    <w:lvl w:ilvl="7">
      <w:numFmt w:val="bullet"/>
      <w:lvlText w:val="•"/>
      <w:lvlJc w:val="left"/>
      <w:pPr>
        <w:ind w:left="7030" w:hanging="540"/>
      </w:pPr>
    </w:lvl>
    <w:lvl w:ilvl="8">
      <w:numFmt w:val="bullet"/>
      <w:lvlText w:val="•"/>
      <w:lvlJc w:val="left"/>
      <w:pPr>
        <w:ind w:left="7940" w:hanging="54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52" w:hanging="540"/>
      </w:pPr>
      <w:rPr>
        <w:rFonts w:ascii="Arial" w:hAnsi="Arial" w:cs="Aria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570" w:hanging="540"/>
      </w:pPr>
    </w:lvl>
    <w:lvl w:ilvl="2">
      <w:numFmt w:val="bullet"/>
      <w:lvlText w:val="•"/>
      <w:lvlJc w:val="left"/>
      <w:pPr>
        <w:ind w:left="2480" w:hanging="540"/>
      </w:pPr>
    </w:lvl>
    <w:lvl w:ilvl="3">
      <w:numFmt w:val="bullet"/>
      <w:lvlText w:val="•"/>
      <w:lvlJc w:val="left"/>
      <w:pPr>
        <w:ind w:left="3390" w:hanging="540"/>
      </w:pPr>
    </w:lvl>
    <w:lvl w:ilvl="4">
      <w:numFmt w:val="bullet"/>
      <w:lvlText w:val="•"/>
      <w:lvlJc w:val="left"/>
      <w:pPr>
        <w:ind w:left="4300" w:hanging="540"/>
      </w:pPr>
    </w:lvl>
    <w:lvl w:ilvl="5">
      <w:numFmt w:val="bullet"/>
      <w:lvlText w:val="•"/>
      <w:lvlJc w:val="left"/>
      <w:pPr>
        <w:ind w:left="5210" w:hanging="540"/>
      </w:pPr>
    </w:lvl>
    <w:lvl w:ilvl="6">
      <w:numFmt w:val="bullet"/>
      <w:lvlText w:val="•"/>
      <w:lvlJc w:val="left"/>
      <w:pPr>
        <w:ind w:left="6120" w:hanging="540"/>
      </w:pPr>
    </w:lvl>
    <w:lvl w:ilvl="7">
      <w:numFmt w:val="bullet"/>
      <w:lvlText w:val="•"/>
      <w:lvlJc w:val="left"/>
      <w:pPr>
        <w:ind w:left="7030" w:hanging="540"/>
      </w:pPr>
    </w:lvl>
    <w:lvl w:ilvl="8">
      <w:numFmt w:val="bullet"/>
      <w:lvlText w:val="•"/>
      <w:lvlJc w:val="left"/>
      <w:pPr>
        <w:ind w:left="7940" w:hanging="540"/>
      </w:pPr>
    </w:lvl>
  </w:abstractNum>
  <w:abstractNum w:abstractNumId="5" w15:restartNumberingAfterBreak="0">
    <w:nsid w:val="356F177C"/>
    <w:multiLevelType w:val="hybridMultilevel"/>
    <w:tmpl w:val="DF50C58E"/>
    <w:lvl w:ilvl="0" w:tplc="E43A1F86">
      <w:start w:val="1"/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6" w15:restartNumberingAfterBreak="0">
    <w:nsid w:val="3B434819"/>
    <w:multiLevelType w:val="hybridMultilevel"/>
    <w:tmpl w:val="52FC247A"/>
    <w:lvl w:ilvl="0" w:tplc="225A3414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2D61E17"/>
    <w:multiLevelType w:val="hybridMultilevel"/>
    <w:tmpl w:val="3940BB8A"/>
    <w:lvl w:ilvl="0" w:tplc="0414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760036FE"/>
    <w:multiLevelType w:val="hybridMultilevel"/>
    <w:tmpl w:val="4394E3E6"/>
    <w:lvl w:ilvl="0" w:tplc="316C43E6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C8"/>
    <w:rsid w:val="00153D0B"/>
    <w:rsid w:val="002B104E"/>
    <w:rsid w:val="002F19E7"/>
    <w:rsid w:val="00316B37"/>
    <w:rsid w:val="00402EFC"/>
    <w:rsid w:val="004A4F33"/>
    <w:rsid w:val="00576EE0"/>
    <w:rsid w:val="006F7405"/>
    <w:rsid w:val="00807160"/>
    <w:rsid w:val="008A64D8"/>
    <w:rsid w:val="00970CE3"/>
    <w:rsid w:val="00992BC8"/>
    <w:rsid w:val="00A14CD8"/>
    <w:rsid w:val="00A83447"/>
    <w:rsid w:val="00C70647"/>
    <w:rsid w:val="00D06E5A"/>
    <w:rsid w:val="00D32A30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51BB"/>
  <w15:chartTrackingRefBased/>
  <w15:docId w15:val="{A087ED8F-F24F-4C53-89B9-8CF59272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rsid w:val="00992BC8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992BC8"/>
    <w:rPr>
      <w:rFonts w:ascii="Arial" w:hAnsi="Arial" w:cs="Arial"/>
      <w:b/>
      <w:bCs/>
      <w:sz w:val="26"/>
      <w:szCs w:val="26"/>
    </w:rPr>
  </w:style>
  <w:style w:type="paragraph" w:styleId="Brdtekst">
    <w:name w:val="Body Text"/>
    <w:basedOn w:val="Normal"/>
    <w:link w:val="BrdtekstTegn"/>
    <w:uiPriority w:val="1"/>
    <w:qFormat/>
    <w:rsid w:val="00992BC8"/>
    <w:pPr>
      <w:autoSpaceDE w:val="0"/>
      <w:autoSpaceDN w:val="0"/>
      <w:adjustRightInd w:val="0"/>
      <w:spacing w:after="0" w:line="240" w:lineRule="auto"/>
      <w:ind w:left="652"/>
    </w:pPr>
    <w:rPr>
      <w:rFonts w:ascii="Arial" w:hAnsi="Arial" w:cs="Arial"/>
      <w:sz w:val="26"/>
      <w:szCs w:val="26"/>
    </w:rPr>
  </w:style>
  <w:style w:type="character" w:customStyle="1" w:styleId="BrdtekstTegn">
    <w:name w:val="Brødtekst Tegn"/>
    <w:basedOn w:val="Standardskriftforavsnitt"/>
    <w:link w:val="Brdtekst"/>
    <w:uiPriority w:val="1"/>
    <w:rsid w:val="00992BC8"/>
    <w:rPr>
      <w:rFonts w:ascii="Arial" w:hAnsi="Arial" w:cs="Arial"/>
      <w:sz w:val="26"/>
      <w:szCs w:val="26"/>
    </w:rPr>
  </w:style>
  <w:style w:type="paragraph" w:styleId="Listeavsnitt">
    <w:name w:val="List Paragraph"/>
    <w:basedOn w:val="Normal"/>
    <w:uiPriority w:val="1"/>
    <w:qFormat/>
    <w:rsid w:val="00992BC8"/>
    <w:pPr>
      <w:autoSpaceDE w:val="0"/>
      <w:autoSpaceDN w:val="0"/>
      <w:adjustRightInd w:val="0"/>
      <w:spacing w:after="0" w:line="240" w:lineRule="auto"/>
      <w:ind w:left="652" w:right="113" w:hanging="54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1864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stenseth</dc:creator>
  <cp:keywords/>
  <dc:description/>
  <cp:lastModifiedBy>magnus stenseth</cp:lastModifiedBy>
  <cp:revision>2</cp:revision>
  <dcterms:created xsi:type="dcterms:W3CDTF">2021-01-27T19:27:00Z</dcterms:created>
  <dcterms:modified xsi:type="dcterms:W3CDTF">2021-01-27T19:27:00Z</dcterms:modified>
</cp:coreProperties>
</file>