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270E3" w14:textId="77777777" w:rsidR="00992BC8" w:rsidRPr="00D32A30" w:rsidRDefault="00992BC8" w:rsidP="00992BC8">
      <w:pPr>
        <w:kinsoku w:val="0"/>
        <w:overflowPunct w:val="0"/>
        <w:autoSpaceDE w:val="0"/>
        <w:autoSpaceDN w:val="0"/>
        <w:adjustRightInd w:val="0"/>
        <w:spacing w:before="18" w:after="0" w:line="240" w:lineRule="auto"/>
        <w:rPr>
          <w:rFonts w:ascii="Palatino Linotype" w:hAnsi="Palatino Linotype" w:cs="Palatino Linotype"/>
          <w:b/>
          <w:bCs/>
          <w:w w:val="110"/>
          <w:sz w:val="32"/>
          <w:szCs w:val="32"/>
        </w:rPr>
      </w:pPr>
      <w:r w:rsidRPr="00D32A30">
        <w:rPr>
          <w:rFonts w:ascii="Palatino Linotype" w:hAnsi="Palatino Linotype" w:cs="Palatino Linotype"/>
          <w:b/>
          <w:bCs/>
          <w:w w:val="110"/>
          <w:sz w:val="32"/>
          <w:szCs w:val="32"/>
        </w:rPr>
        <w:t>Vedtekter for Elverum Arbeiderparti</w:t>
      </w:r>
      <w:r w:rsidR="00807160" w:rsidRPr="00D32A30">
        <w:rPr>
          <w:rFonts w:ascii="Palatino Linotype" w:hAnsi="Palatino Linotype" w:cs="Palatino Linotype"/>
          <w:b/>
          <w:bCs/>
          <w:w w:val="110"/>
          <w:sz w:val="32"/>
          <w:szCs w:val="32"/>
        </w:rPr>
        <w:br/>
      </w:r>
    </w:p>
    <w:p w14:paraId="04618744" w14:textId="77777777" w:rsidR="00992BC8" w:rsidRPr="00D32A30" w:rsidRDefault="00992BC8" w:rsidP="00992BC8">
      <w:pPr>
        <w:kinsoku w:val="0"/>
        <w:overflowPunct w:val="0"/>
        <w:autoSpaceDE w:val="0"/>
        <w:autoSpaceDN w:val="0"/>
        <w:adjustRightInd w:val="0"/>
        <w:spacing w:before="18" w:after="0" w:line="240" w:lineRule="auto"/>
        <w:rPr>
          <w:rFonts w:ascii="Palatino Linotype" w:hAnsi="Palatino Linotype" w:cs="Palatino Linotype"/>
          <w:b/>
          <w:bCs/>
          <w:w w:val="110"/>
          <w:sz w:val="24"/>
          <w:szCs w:val="24"/>
        </w:rPr>
      </w:pPr>
      <w:r w:rsidRPr="00D32A30">
        <w:rPr>
          <w:rFonts w:ascii="Palatino Linotype" w:hAnsi="Palatino Linotype" w:cs="Palatino Linotype"/>
          <w:b/>
          <w:bCs/>
          <w:w w:val="110"/>
          <w:sz w:val="24"/>
          <w:szCs w:val="24"/>
        </w:rPr>
        <w:t>Revidert i tråd med landsmøtets vedtekter vedtatt i 2019.</w:t>
      </w:r>
    </w:p>
    <w:p w14:paraId="2C8EE42A" w14:textId="77777777" w:rsidR="00807160" w:rsidRPr="00D32A30" w:rsidRDefault="00807160" w:rsidP="00992BC8">
      <w:pPr>
        <w:kinsoku w:val="0"/>
        <w:overflowPunct w:val="0"/>
        <w:autoSpaceDE w:val="0"/>
        <w:autoSpaceDN w:val="0"/>
        <w:adjustRightInd w:val="0"/>
        <w:spacing w:before="18" w:after="0" w:line="240" w:lineRule="auto"/>
        <w:rPr>
          <w:rFonts w:ascii="Palatino Linotype" w:hAnsi="Palatino Linotype" w:cs="Palatino Linotype"/>
          <w:b/>
          <w:bCs/>
          <w:w w:val="110"/>
          <w:sz w:val="32"/>
          <w:szCs w:val="32"/>
        </w:rPr>
      </w:pPr>
      <w:r w:rsidRPr="00D32A30">
        <w:rPr>
          <w:rFonts w:ascii="Palatino Linotype" w:hAnsi="Palatino Linotype" w:cs="Palatino Linotype"/>
          <w:b/>
          <w:bCs/>
          <w:w w:val="110"/>
          <w:sz w:val="24"/>
          <w:szCs w:val="24"/>
        </w:rPr>
        <w:t xml:space="preserve">Vedtektene er vedtatt av årsmøtet i Elverum Arbeiderparti. 13.februar 2020. </w:t>
      </w:r>
    </w:p>
    <w:p w14:paraId="00D3FC66" w14:textId="77777777" w:rsidR="00992BC8" w:rsidRPr="00D32A30" w:rsidRDefault="00992BC8" w:rsidP="00992BC8">
      <w:pPr>
        <w:kinsoku w:val="0"/>
        <w:overflowPunct w:val="0"/>
        <w:autoSpaceDE w:val="0"/>
        <w:autoSpaceDN w:val="0"/>
        <w:adjustRightInd w:val="0"/>
        <w:spacing w:before="232" w:after="0" w:line="240" w:lineRule="auto"/>
        <w:ind w:left="39"/>
        <w:outlineLvl w:val="0"/>
        <w:rPr>
          <w:rFonts w:ascii="Arial" w:hAnsi="Arial" w:cs="Arial"/>
          <w:b/>
          <w:bCs/>
          <w:sz w:val="26"/>
          <w:szCs w:val="26"/>
        </w:rPr>
      </w:pPr>
      <w:r w:rsidRPr="00D32A30">
        <w:rPr>
          <w:rFonts w:ascii="Arial" w:hAnsi="Arial" w:cs="Arial"/>
          <w:b/>
          <w:bCs/>
          <w:sz w:val="26"/>
          <w:szCs w:val="26"/>
        </w:rPr>
        <w:t>§1 Formål</w:t>
      </w:r>
    </w:p>
    <w:p w14:paraId="5F868010" w14:textId="77777777" w:rsidR="00992BC8" w:rsidRPr="00D32A30" w:rsidRDefault="00992BC8" w:rsidP="00992BC8">
      <w:pPr>
        <w:kinsoku w:val="0"/>
        <w:overflowPunct w:val="0"/>
        <w:autoSpaceDE w:val="0"/>
        <w:autoSpaceDN w:val="0"/>
        <w:adjustRightInd w:val="0"/>
        <w:spacing w:before="56" w:after="0" w:line="240" w:lineRule="auto"/>
        <w:ind w:left="39" w:right="159"/>
        <w:rPr>
          <w:rFonts w:ascii="Arial" w:hAnsi="Arial" w:cs="Arial"/>
          <w:sz w:val="26"/>
          <w:szCs w:val="26"/>
        </w:rPr>
      </w:pPr>
      <w:r w:rsidRPr="00D32A30">
        <w:rPr>
          <w:rFonts w:ascii="Arial" w:hAnsi="Arial" w:cs="Arial"/>
          <w:sz w:val="26"/>
          <w:szCs w:val="26"/>
        </w:rPr>
        <w:t>Kommunepartie</w:t>
      </w:r>
      <w:r w:rsidR="008A64D8" w:rsidRPr="00D32A30">
        <w:rPr>
          <w:rFonts w:ascii="Arial" w:hAnsi="Arial" w:cs="Arial"/>
          <w:sz w:val="26"/>
          <w:szCs w:val="26"/>
        </w:rPr>
        <w:t>t</w:t>
      </w:r>
      <w:r w:rsidRPr="00D32A30">
        <w:rPr>
          <w:rFonts w:ascii="Arial" w:hAnsi="Arial" w:cs="Arial"/>
          <w:sz w:val="26"/>
          <w:szCs w:val="26"/>
        </w:rPr>
        <w:t xml:space="preserve"> skal i samarbeid med partiavdelingene arbeide for Arbeiderpartiet etter de retningslinjer som partiet har lagt fram i program, vedtekter og vedtak.</w:t>
      </w:r>
    </w:p>
    <w:p w14:paraId="45EBC9B1" w14:textId="77777777" w:rsidR="00992BC8" w:rsidRPr="00D32A30" w:rsidRDefault="00992BC8" w:rsidP="00992BC8">
      <w:pPr>
        <w:kinsoku w:val="0"/>
        <w:overflowPunct w:val="0"/>
        <w:autoSpaceDE w:val="0"/>
        <w:autoSpaceDN w:val="0"/>
        <w:adjustRightInd w:val="0"/>
        <w:spacing w:before="241" w:after="0" w:line="240" w:lineRule="auto"/>
        <w:ind w:left="39"/>
        <w:outlineLvl w:val="0"/>
        <w:rPr>
          <w:rFonts w:ascii="Arial" w:hAnsi="Arial" w:cs="Arial"/>
          <w:b/>
          <w:bCs/>
          <w:sz w:val="26"/>
          <w:szCs w:val="26"/>
        </w:rPr>
      </w:pPr>
      <w:r w:rsidRPr="00D32A30">
        <w:rPr>
          <w:rFonts w:ascii="Arial" w:hAnsi="Arial" w:cs="Arial"/>
          <w:b/>
          <w:bCs/>
          <w:sz w:val="26"/>
          <w:szCs w:val="26"/>
        </w:rPr>
        <w:t>§2 Organisasjonens oppbygging</w:t>
      </w:r>
    </w:p>
    <w:p w14:paraId="01A5757A" w14:textId="77777777" w:rsidR="00A83447" w:rsidRPr="00D32A30" w:rsidRDefault="00970CE3" w:rsidP="00970CE3">
      <w:pPr>
        <w:kinsoku w:val="0"/>
        <w:overflowPunct w:val="0"/>
        <w:autoSpaceDE w:val="0"/>
        <w:autoSpaceDN w:val="0"/>
        <w:adjustRightInd w:val="0"/>
        <w:spacing w:before="56" w:after="0" w:line="242" w:lineRule="auto"/>
        <w:rPr>
          <w:rFonts w:ascii="Arial" w:hAnsi="Arial" w:cs="Arial"/>
          <w:sz w:val="26"/>
          <w:szCs w:val="26"/>
        </w:rPr>
      </w:pPr>
      <w:r w:rsidRPr="00D32A30">
        <w:rPr>
          <w:rFonts w:ascii="Arial" w:hAnsi="Arial" w:cs="Arial"/>
          <w:sz w:val="26"/>
          <w:szCs w:val="26"/>
        </w:rPr>
        <w:t xml:space="preserve">Som medlem regnes registrerte personer som har betalt for inneværende år. Medlemmene danner Elverum Arbeiderparti. </w:t>
      </w:r>
    </w:p>
    <w:p w14:paraId="43988B8F" w14:textId="77777777" w:rsidR="00992BC8" w:rsidRPr="00D32A30" w:rsidRDefault="00992BC8" w:rsidP="00992BC8">
      <w:pPr>
        <w:kinsoku w:val="0"/>
        <w:overflowPunct w:val="0"/>
        <w:autoSpaceDE w:val="0"/>
        <w:autoSpaceDN w:val="0"/>
        <w:adjustRightInd w:val="0"/>
        <w:spacing w:after="0" w:line="240" w:lineRule="auto"/>
        <w:rPr>
          <w:rFonts w:ascii="Arial" w:hAnsi="Arial" w:cs="Arial"/>
          <w:sz w:val="36"/>
          <w:szCs w:val="36"/>
        </w:rPr>
      </w:pPr>
    </w:p>
    <w:p w14:paraId="4E2EB64E" w14:textId="77777777" w:rsidR="00992BC8" w:rsidRPr="00D32A30" w:rsidRDefault="00992BC8" w:rsidP="00992BC8">
      <w:pPr>
        <w:kinsoku w:val="0"/>
        <w:overflowPunct w:val="0"/>
        <w:autoSpaceDE w:val="0"/>
        <w:autoSpaceDN w:val="0"/>
        <w:adjustRightInd w:val="0"/>
        <w:spacing w:after="0" w:line="242" w:lineRule="auto"/>
        <w:ind w:left="39" w:right="226"/>
        <w:rPr>
          <w:rFonts w:ascii="Arial" w:hAnsi="Arial" w:cs="Arial"/>
          <w:sz w:val="26"/>
          <w:szCs w:val="26"/>
        </w:rPr>
      </w:pPr>
      <w:r w:rsidRPr="00D32A30">
        <w:rPr>
          <w:rFonts w:ascii="Arial" w:hAnsi="Arial" w:cs="Arial"/>
          <w:sz w:val="26"/>
          <w:szCs w:val="26"/>
        </w:rPr>
        <w:t>Medlemsmøtet eller representantskapet er kommunepartiets høyeste organ mellom årsmøtene.</w:t>
      </w:r>
    </w:p>
    <w:p w14:paraId="7114ACF8" w14:textId="77777777" w:rsidR="00992BC8" w:rsidRPr="00D32A30" w:rsidRDefault="00992BC8" w:rsidP="00992BC8">
      <w:pPr>
        <w:kinsoku w:val="0"/>
        <w:overflowPunct w:val="0"/>
        <w:autoSpaceDE w:val="0"/>
        <w:autoSpaceDN w:val="0"/>
        <w:adjustRightInd w:val="0"/>
        <w:spacing w:before="6" w:after="0" w:line="240" w:lineRule="auto"/>
        <w:rPr>
          <w:rFonts w:ascii="Arial" w:hAnsi="Arial" w:cs="Arial"/>
          <w:sz w:val="25"/>
          <w:szCs w:val="25"/>
        </w:rPr>
      </w:pPr>
    </w:p>
    <w:p w14:paraId="413C8FBE" w14:textId="77777777" w:rsidR="00992BC8" w:rsidRPr="00D32A30" w:rsidRDefault="00992BC8" w:rsidP="00992BC8">
      <w:pPr>
        <w:kinsoku w:val="0"/>
        <w:overflowPunct w:val="0"/>
        <w:autoSpaceDE w:val="0"/>
        <w:autoSpaceDN w:val="0"/>
        <w:adjustRightInd w:val="0"/>
        <w:spacing w:after="0" w:line="240" w:lineRule="auto"/>
        <w:ind w:left="39"/>
        <w:rPr>
          <w:rFonts w:ascii="Arial" w:hAnsi="Arial" w:cs="Arial"/>
          <w:sz w:val="26"/>
          <w:szCs w:val="26"/>
        </w:rPr>
      </w:pPr>
      <w:r w:rsidRPr="00D32A30">
        <w:rPr>
          <w:rFonts w:ascii="Arial" w:hAnsi="Arial" w:cs="Arial"/>
          <w:sz w:val="26"/>
          <w:szCs w:val="26"/>
        </w:rPr>
        <w:t>Det er årsmøte i kommunepartiet som avgjør kommunepartiets organisasjonsoppbygging/ lags-struktur.</w:t>
      </w:r>
    </w:p>
    <w:p w14:paraId="4B634A5C" w14:textId="77777777" w:rsidR="00970CE3" w:rsidRPr="00D32A30" w:rsidRDefault="00970CE3" w:rsidP="00992BC8">
      <w:pPr>
        <w:kinsoku w:val="0"/>
        <w:overflowPunct w:val="0"/>
        <w:autoSpaceDE w:val="0"/>
        <w:autoSpaceDN w:val="0"/>
        <w:adjustRightInd w:val="0"/>
        <w:spacing w:after="0" w:line="240" w:lineRule="auto"/>
        <w:ind w:left="39"/>
        <w:rPr>
          <w:rFonts w:ascii="Arial" w:hAnsi="Arial" w:cs="Arial"/>
          <w:sz w:val="26"/>
          <w:szCs w:val="26"/>
        </w:rPr>
      </w:pPr>
    </w:p>
    <w:p w14:paraId="3B287933" w14:textId="77777777" w:rsidR="00970CE3" w:rsidRPr="00D32A30" w:rsidRDefault="00970CE3" w:rsidP="00992BC8">
      <w:pPr>
        <w:kinsoku w:val="0"/>
        <w:overflowPunct w:val="0"/>
        <w:autoSpaceDE w:val="0"/>
        <w:autoSpaceDN w:val="0"/>
        <w:adjustRightInd w:val="0"/>
        <w:spacing w:after="0" w:line="240" w:lineRule="auto"/>
        <w:ind w:left="39"/>
        <w:rPr>
          <w:rFonts w:ascii="Arial" w:hAnsi="Arial" w:cs="Arial"/>
          <w:b/>
          <w:bCs/>
          <w:sz w:val="26"/>
          <w:szCs w:val="26"/>
        </w:rPr>
      </w:pPr>
      <w:r w:rsidRPr="00D32A30">
        <w:rPr>
          <w:rFonts w:ascii="Arial" w:hAnsi="Arial" w:cs="Arial"/>
          <w:b/>
          <w:bCs/>
          <w:sz w:val="26"/>
          <w:szCs w:val="26"/>
        </w:rPr>
        <w:t>Arbeiderlagene</w:t>
      </w:r>
    </w:p>
    <w:p w14:paraId="1ABE61D6" w14:textId="77777777" w:rsidR="00970CE3" w:rsidRPr="00D32A30" w:rsidRDefault="00970CE3" w:rsidP="00970CE3">
      <w:pPr>
        <w:kinsoku w:val="0"/>
        <w:overflowPunct w:val="0"/>
        <w:autoSpaceDE w:val="0"/>
        <w:autoSpaceDN w:val="0"/>
        <w:adjustRightInd w:val="0"/>
        <w:spacing w:after="0" w:line="240" w:lineRule="auto"/>
        <w:ind w:left="39"/>
        <w:rPr>
          <w:rFonts w:ascii="Arial" w:hAnsi="Arial" w:cs="Arial"/>
          <w:sz w:val="26"/>
          <w:szCs w:val="26"/>
        </w:rPr>
      </w:pPr>
      <w:r w:rsidRPr="00D32A30">
        <w:rPr>
          <w:rFonts w:ascii="Arial" w:hAnsi="Arial" w:cs="Arial"/>
          <w:sz w:val="26"/>
          <w:szCs w:val="26"/>
        </w:rPr>
        <w:t>Arbeiderlagene danner grunnorganisasjonen i Elverum Arbeiderparti. Elverum Arbeiderparti som kommuneparti utøver gjennom medlemsmøtet partiets øverste myndighet i kommunen. Arbeiderlagene skal</w:t>
      </w:r>
    </w:p>
    <w:p w14:paraId="14BC0D16" w14:textId="77777777" w:rsidR="00970CE3" w:rsidRPr="00D32A30" w:rsidRDefault="00970CE3" w:rsidP="00153D0B">
      <w:pPr>
        <w:pStyle w:val="Listeavsnitt"/>
        <w:numPr>
          <w:ilvl w:val="0"/>
          <w:numId w:val="8"/>
        </w:numPr>
        <w:kinsoku w:val="0"/>
        <w:overflowPunct w:val="0"/>
        <w:rPr>
          <w:sz w:val="26"/>
          <w:szCs w:val="26"/>
        </w:rPr>
      </w:pPr>
      <w:r w:rsidRPr="00D32A30">
        <w:rPr>
          <w:sz w:val="26"/>
          <w:szCs w:val="26"/>
        </w:rPr>
        <w:t xml:space="preserve">Fremme forslag til saker og forhold som danner utgangspunkt for Elverum Arbeiderpartis politikk. </w:t>
      </w:r>
    </w:p>
    <w:p w14:paraId="0D4EBD44" w14:textId="77777777" w:rsidR="00970CE3" w:rsidRPr="00D32A30" w:rsidRDefault="00970CE3" w:rsidP="00153D0B">
      <w:pPr>
        <w:pStyle w:val="Listeavsnitt"/>
        <w:numPr>
          <w:ilvl w:val="0"/>
          <w:numId w:val="8"/>
        </w:numPr>
        <w:kinsoku w:val="0"/>
        <w:overflowPunct w:val="0"/>
        <w:rPr>
          <w:sz w:val="26"/>
          <w:szCs w:val="26"/>
        </w:rPr>
      </w:pPr>
      <w:r w:rsidRPr="00D32A30">
        <w:rPr>
          <w:sz w:val="26"/>
          <w:szCs w:val="26"/>
        </w:rPr>
        <w:t>Står ansvarlig for det lokale valgarbeidet</w:t>
      </w:r>
    </w:p>
    <w:p w14:paraId="20BF9CFE" w14:textId="77777777" w:rsidR="00970CE3" w:rsidRPr="00D32A30" w:rsidRDefault="00970CE3" w:rsidP="00153D0B">
      <w:pPr>
        <w:pStyle w:val="Listeavsnitt"/>
        <w:numPr>
          <w:ilvl w:val="0"/>
          <w:numId w:val="8"/>
        </w:numPr>
        <w:kinsoku w:val="0"/>
        <w:overflowPunct w:val="0"/>
        <w:rPr>
          <w:sz w:val="26"/>
          <w:szCs w:val="26"/>
        </w:rPr>
      </w:pPr>
      <w:r w:rsidRPr="00D32A30">
        <w:rPr>
          <w:sz w:val="26"/>
          <w:szCs w:val="26"/>
        </w:rPr>
        <w:t>Rekruttere nye medlemmer til lagene</w:t>
      </w:r>
    </w:p>
    <w:p w14:paraId="71F67418" w14:textId="77777777" w:rsidR="00970CE3" w:rsidRPr="00D32A30" w:rsidRDefault="00970CE3" w:rsidP="00153D0B">
      <w:pPr>
        <w:pStyle w:val="Listeavsnitt"/>
        <w:numPr>
          <w:ilvl w:val="0"/>
          <w:numId w:val="8"/>
        </w:numPr>
        <w:kinsoku w:val="0"/>
        <w:overflowPunct w:val="0"/>
        <w:rPr>
          <w:sz w:val="26"/>
          <w:szCs w:val="26"/>
        </w:rPr>
      </w:pPr>
      <w:r w:rsidRPr="00D32A30">
        <w:rPr>
          <w:sz w:val="26"/>
          <w:szCs w:val="26"/>
        </w:rPr>
        <w:t>Drive informasjon og studiearbeid</w:t>
      </w:r>
    </w:p>
    <w:p w14:paraId="16D0A2EC" w14:textId="77777777" w:rsidR="00970CE3" w:rsidRPr="00D32A30" w:rsidRDefault="00970CE3" w:rsidP="00153D0B">
      <w:pPr>
        <w:pStyle w:val="Listeavsnitt"/>
        <w:numPr>
          <w:ilvl w:val="0"/>
          <w:numId w:val="8"/>
        </w:numPr>
        <w:kinsoku w:val="0"/>
        <w:overflowPunct w:val="0"/>
        <w:rPr>
          <w:sz w:val="26"/>
          <w:szCs w:val="26"/>
        </w:rPr>
      </w:pPr>
      <w:r w:rsidRPr="00D32A30">
        <w:rPr>
          <w:sz w:val="26"/>
          <w:szCs w:val="26"/>
        </w:rPr>
        <w:t xml:space="preserve">Innstille på minst en representant til valgkomiteen for årsmøtet i </w:t>
      </w:r>
      <w:proofErr w:type="spellStart"/>
      <w:r w:rsidRPr="00D32A30">
        <w:rPr>
          <w:sz w:val="26"/>
          <w:szCs w:val="26"/>
        </w:rPr>
        <w:t>EAp</w:t>
      </w:r>
      <w:proofErr w:type="spellEnd"/>
    </w:p>
    <w:p w14:paraId="5D070848" w14:textId="77777777" w:rsidR="00970CE3" w:rsidRPr="00D32A30" w:rsidRDefault="00153D0B" w:rsidP="00153D0B">
      <w:pPr>
        <w:pStyle w:val="Listeavsnitt"/>
        <w:numPr>
          <w:ilvl w:val="0"/>
          <w:numId w:val="8"/>
        </w:numPr>
        <w:kinsoku w:val="0"/>
        <w:overflowPunct w:val="0"/>
        <w:rPr>
          <w:sz w:val="26"/>
          <w:szCs w:val="26"/>
        </w:rPr>
      </w:pPr>
      <w:r w:rsidRPr="00D32A30">
        <w:rPr>
          <w:sz w:val="26"/>
          <w:szCs w:val="26"/>
        </w:rPr>
        <w:t>I</w:t>
      </w:r>
      <w:r w:rsidR="00970CE3" w:rsidRPr="00D32A30">
        <w:rPr>
          <w:sz w:val="26"/>
          <w:szCs w:val="26"/>
        </w:rPr>
        <w:t>nnstille</w:t>
      </w:r>
      <w:r w:rsidRPr="00D32A30">
        <w:rPr>
          <w:sz w:val="26"/>
          <w:szCs w:val="26"/>
        </w:rPr>
        <w:t xml:space="preserve"> på minst en representant til programkomiteen</w:t>
      </w:r>
    </w:p>
    <w:p w14:paraId="71D5961C" w14:textId="77777777" w:rsidR="00153D0B" w:rsidRPr="00D32A30" w:rsidRDefault="00153D0B" w:rsidP="00153D0B">
      <w:pPr>
        <w:pStyle w:val="Listeavsnitt"/>
        <w:numPr>
          <w:ilvl w:val="0"/>
          <w:numId w:val="8"/>
        </w:numPr>
        <w:kinsoku w:val="0"/>
        <w:overflowPunct w:val="0"/>
        <w:rPr>
          <w:sz w:val="26"/>
          <w:szCs w:val="26"/>
        </w:rPr>
      </w:pPr>
      <w:r w:rsidRPr="00D32A30">
        <w:rPr>
          <w:sz w:val="26"/>
          <w:szCs w:val="26"/>
        </w:rPr>
        <w:t>Innstille på en representant til nominasjonskomiteen</w:t>
      </w:r>
      <w:r w:rsidRPr="00D32A30">
        <w:rPr>
          <w:sz w:val="26"/>
          <w:szCs w:val="26"/>
        </w:rPr>
        <w:br/>
      </w:r>
    </w:p>
    <w:p w14:paraId="29EC95DA" w14:textId="77777777" w:rsidR="00153D0B" w:rsidRPr="00D32A30" w:rsidRDefault="00153D0B" w:rsidP="00153D0B">
      <w:pPr>
        <w:kinsoku w:val="0"/>
        <w:overflowPunct w:val="0"/>
        <w:rPr>
          <w:sz w:val="26"/>
          <w:szCs w:val="26"/>
        </w:rPr>
      </w:pPr>
      <w:r w:rsidRPr="00D32A30">
        <w:rPr>
          <w:sz w:val="26"/>
          <w:szCs w:val="26"/>
        </w:rPr>
        <w:t>Arbeiderlagets beretning inngår som en del av årsmeldingen til Elverum Arbeiderparti.</w:t>
      </w:r>
      <w:r w:rsidR="00807160" w:rsidRPr="00D32A30">
        <w:rPr>
          <w:sz w:val="26"/>
          <w:szCs w:val="26"/>
        </w:rPr>
        <w:br/>
      </w:r>
      <w:r w:rsidR="00807160" w:rsidRPr="00D32A30">
        <w:rPr>
          <w:sz w:val="26"/>
          <w:szCs w:val="26"/>
        </w:rPr>
        <w:br/>
      </w:r>
      <w:r w:rsidR="00807160" w:rsidRPr="00D32A30">
        <w:rPr>
          <w:sz w:val="26"/>
          <w:szCs w:val="26"/>
        </w:rPr>
        <w:br/>
      </w:r>
    </w:p>
    <w:p w14:paraId="743D9266" w14:textId="77777777" w:rsidR="00992BC8" w:rsidRPr="00D32A30" w:rsidRDefault="00992BC8" w:rsidP="00992BC8">
      <w:pPr>
        <w:kinsoku w:val="0"/>
        <w:overflowPunct w:val="0"/>
        <w:autoSpaceDE w:val="0"/>
        <w:autoSpaceDN w:val="0"/>
        <w:adjustRightInd w:val="0"/>
        <w:spacing w:after="0" w:line="240" w:lineRule="auto"/>
        <w:rPr>
          <w:rFonts w:ascii="Arial" w:hAnsi="Arial" w:cs="Arial"/>
          <w:sz w:val="28"/>
          <w:szCs w:val="28"/>
        </w:rPr>
      </w:pPr>
    </w:p>
    <w:p w14:paraId="79265AD2" w14:textId="77777777" w:rsidR="00992BC8" w:rsidRPr="00D32A30" w:rsidRDefault="00992BC8" w:rsidP="00992BC8">
      <w:pPr>
        <w:kinsoku w:val="0"/>
        <w:overflowPunct w:val="0"/>
        <w:autoSpaceDE w:val="0"/>
        <w:autoSpaceDN w:val="0"/>
        <w:adjustRightInd w:val="0"/>
        <w:spacing w:before="218" w:after="0" w:line="240" w:lineRule="auto"/>
        <w:ind w:left="39"/>
        <w:outlineLvl w:val="0"/>
        <w:rPr>
          <w:rFonts w:ascii="Arial" w:hAnsi="Arial" w:cs="Arial"/>
          <w:b/>
          <w:bCs/>
          <w:sz w:val="26"/>
          <w:szCs w:val="26"/>
        </w:rPr>
      </w:pPr>
      <w:r w:rsidRPr="00D32A30">
        <w:rPr>
          <w:rFonts w:ascii="Arial" w:hAnsi="Arial" w:cs="Arial"/>
          <w:b/>
          <w:bCs/>
          <w:sz w:val="26"/>
          <w:szCs w:val="26"/>
        </w:rPr>
        <w:lastRenderedPageBreak/>
        <w:t>§3 Årsmøter</w:t>
      </w:r>
    </w:p>
    <w:p w14:paraId="4F772F96" w14:textId="77777777" w:rsidR="00992BC8" w:rsidRPr="00D32A30" w:rsidRDefault="00992BC8" w:rsidP="00992BC8">
      <w:pPr>
        <w:kinsoku w:val="0"/>
        <w:overflowPunct w:val="0"/>
        <w:autoSpaceDE w:val="0"/>
        <w:autoSpaceDN w:val="0"/>
        <w:adjustRightInd w:val="0"/>
        <w:spacing w:before="57" w:after="0" w:line="240" w:lineRule="auto"/>
        <w:ind w:left="39" w:right="135"/>
        <w:rPr>
          <w:rFonts w:ascii="Arial" w:hAnsi="Arial" w:cs="Arial"/>
          <w:sz w:val="26"/>
          <w:szCs w:val="26"/>
        </w:rPr>
      </w:pPr>
      <w:r w:rsidRPr="00D32A30">
        <w:rPr>
          <w:rFonts w:ascii="Arial" w:hAnsi="Arial" w:cs="Arial"/>
          <w:sz w:val="26"/>
          <w:szCs w:val="26"/>
        </w:rPr>
        <w:t xml:space="preserve">Til årsmøtet i kommunepartiene inviteres alle medlemmer med tale- og forslagsrett. </w:t>
      </w:r>
      <w:r w:rsidR="004A4F33" w:rsidRPr="00D32A30">
        <w:rPr>
          <w:rFonts w:ascii="Arial" w:hAnsi="Arial" w:cs="Arial"/>
          <w:sz w:val="26"/>
          <w:szCs w:val="26"/>
        </w:rPr>
        <w:t>Her har</w:t>
      </w:r>
      <w:r w:rsidRPr="00D32A30">
        <w:rPr>
          <w:rFonts w:ascii="Arial" w:hAnsi="Arial" w:cs="Arial"/>
          <w:sz w:val="26"/>
          <w:szCs w:val="26"/>
        </w:rPr>
        <w:t xml:space="preserve"> alle </w:t>
      </w:r>
      <w:r w:rsidR="004A4F33" w:rsidRPr="00D32A30">
        <w:rPr>
          <w:rFonts w:ascii="Arial" w:hAnsi="Arial" w:cs="Arial"/>
          <w:sz w:val="26"/>
          <w:szCs w:val="26"/>
        </w:rPr>
        <w:t xml:space="preserve">medlemmer </w:t>
      </w:r>
      <w:r w:rsidRPr="00D32A30">
        <w:rPr>
          <w:rFonts w:ascii="Arial" w:hAnsi="Arial" w:cs="Arial"/>
          <w:sz w:val="26"/>
          <w:szCs w:val="26"/>
        </w:rPr>
        <w:t>stemmerett</w:t>
      </w:r>
      <w:r w:rsidR="004A4F33" w:rsidRPr="00D32A30">
        <w:rPr>
          <w:rFonts w:ascii="Arial" w:hAnsi="Arial" w:cs="Arial"/>
          <w:sz w:val="26"/>
          <w:szCs w:val="26"/>
        </w:rPr>
        <w:t xml:space="preserve">. </w:t>
      </w:r>
      <w:r w:rsidRPr="00D32A30">
        <w:rPr>
          <w:rFonts w:ascii="Arial" w:hAnsi="Arial" w:cs="Arial"/>
          <w:sz w:val="26"/>
          <w:szCs w:val="26"/>
        </w:rPr>
        <w:t xml:space="preserve">Møtet kunngjøres minst fire uker før det avholdes. Årsmøtet behandler årsmelding fra styret, avdelingene, kommunestyregruppa </w:t>
      </w:r>
      <w:proofErr w:type="spellStart"/>
      <w:r w:rsidRPr="00D32A30">
        <w:rPr>
          <w:rFonts w:ascii="Arial" w:hAnsi="Arial" w:cs="Arial"/>
          <w:sz w:val="26"/>
          <w:szCs w:val="26"/>
        </w:rPr>
        <w:t>m.v</w:t>
      </w:r>
      <w:proofErr w:type="spellEnd"/>
      <w:r w:rsidRPr="00D32A30">
        <w:rPr>
          <w:rFonts w:ascii="Arial" w:hAnsi="Arial" w:cs="Arial"/>
          <w:sz w:val="26"/>
          <w:szCs w:val="26"/>
        </w:rPr>
        <w:t>. Videre behandles regnskap, innkomne forslag og valg i samsvar med kommunepartiets vedtekter.</w:t>
      </w:r>
    </w:p>
    <w:p w14:paraId="2A696CBA" w14:textId="77777777" w:rsidR="00992BC8" w:rsidRPr="00D32A30" w:rsidRDefault="00992BC8" w:rsidP="00992BC8">
      <w:pPr>
        <w:kinsoku w:val="0"/>
        <w:overflowPunct w:val="0"/>
        <w:autoSpaceDE w:val="0"/>
        <w:autoSpaceDN w:val="0"/>
        <w:adjustRightInd w:val="0"/>
        <w:spacing w:before="1" w:after="0" w:line="240" w:lineRule="auto"/>
        <w:rPr>
          <w:rFonts w:ascii="Arial" w:hAnsi="Arial" w:cs="Arial"/>
          <w:sz w:val="26"/>
          <w:szCs w:val="26"/>
        </w:rPr>
      </w:pPr>
    </w:p>
    <w:p w14:paraId="297CF03E" w14:textId="77777777" w:rsidR="00992BC8" w:rsidRPr="00D32A30" w:rsidRDefault="00992BC8" w:rsidP="00992BC8">
      <w:pPr>
        <w:kinsoku w:val="0"/>
        <w:overflowPunct w:val="0"/>
        <w:autoSpaceDE w:val="0"/>
        <w:autoSpaceDN w:val="0"/>
        <w:adjustRightInd w:val="0"/>
        <w:spacing w:after="0" w:line="240" w:lineRule="auto"/>
        <w:ind w:left="39" w:right="226"/>
        <w:rPr>
          <w:rFonts w:ascii="Arial" w:hAnsi="Arial" w:cs="Arial"/>
          <w:sz w:val="26"/>
          <w:szCs w:val="26"/>
        </w:rPr>
      </w:pPr>
      <w:r w:rsidRPr="00D32A30">
        <w:rPr>
          <w:rFonts w:ascii="Arial" w:hAnsi="Arial" w:cs="Arial"/>
          <w:sz w:val="26"/>
          <w:szCs w:val="26"/>
        </w:rPr>
        <w:t>Forslag som partiavdelingene ønsker behandlet på årsmøtet, må sendes partistyret senest to uker før årsmøtet. Styrets medlemmer har ikke stemmerett på årsmøtet ved behandling av beretning og regnskap.</w:t>
      </w:r>
    </w:p>
    <w:p w14:paraId="391937BE" w14:textId="77777777" w:rsidR="00992BC8" w:rsidRPr="00D32A30" w:rsidRDefault="00992BC8" w:rsidP="00992BC8">
      <w:pPr>
        <w:kinsoku w:val="0"/>
        <w:overflowPunct w:val="0"/>
        <w:autoSpaceDE w:val="0"/>
        <w:autoSpaceDN w:val="0"/>
        <w:adjustRightInd w:val="0"/>
        <w:spacing w:before="10" w:after="0" w:line="240" w:lineRule="auto"/>
        <w:rPr>
          <w:rFonts w:ascii="Arial" w:hAnsi="Arial" w:cs="Arial"/>
          <w:sz w:val="25"/>
          <w:szCs w:val="25"/>
        </w:rPr>
      </w:pPr>
    </w:p>
    <w:p w14:paraId="177C36DD" w14:textId="77777777" w:rsidR="00992BC8" w:rsidRPr="00D32A30" w:rsidRDefault="00992BC8" w:rsidP="004A4F33">
      <w:pPr>
        <w:kinsoku w:val="0"/>
        <w:overflowPunct w:val="0"/>
        <w:autoSpaceDE w:val="0"/>
        <w:autoSpaceDN w:val="0"/>
        <w:adjustRightInd w:val="0"/>
        <w:spacing w:before="1" w:after="0" w:line="240" w:lineRule="auto"/>
        <w:ind w:left="39"/>
        <w:rPr>
          <w:rFonts w:ascii="Arial" w:hAnsi="Arial" w:cs="Arial"/>
          <w:sz w:val="26"/>
          <w:szCs w:val="26"/>
        </w:rPr>
      </w:pPr>
      <w:r w:rsidRPr="00D32A30">
        <w:rPr>
          <w:rFonts w:ascii="Arial" w:hAnsi="Arial" w:cs="Arial"/>
          <w:sz w:val="26"/>
          <w:szCs w:val="26"/>
        </w:rPr>
        <w:t>Ekstraordinært årsmøte avholdes når medlemsmøtet bestemmer det, eller når partiavdelinger som utgjør minst 2/5 av medlemmene ber om det. Ekstraordinært årsmøte skal kunngjøres minst fire uker før det skal avholdes, og møtet kan kun behandle de saker som det fr</w:t>
      </w:r>
      <w:r w:rsidR="004A4F33" w:rsidRPr="00D32A30">
        <w:rPr>
          <w:rFonts w:ascii="Arial" w:hAnsi="Arial" w:cs="Arial"/>
          <w:sz w:val="26"/>
          <w:szCs w:val="26"/>
        </w:rPr>
        <w:t>a</w:t>
      </w:r>
      <w:r w:rsidRPr="00D32A30">
        <w:rPr>
          <w:rFonts w:ascii="Arial" w:hAnsi="Arial" w:cs="Arial"/>
          <w:sz w:val="26"/>
          <w:szCs w:val="26"/>
        </w:rPr>
        <w:t>mgår av saklista ved kunngjøring om ekstraordinært</w:t>
      </w:r>
      <w:r w:rsidR="004A4F33" w:rsidRPr="00D32A30">
        <w:rPr>
          <w:rFonts w:ascii="Arial" w:hAnsi="Arial" w:cs="Arial"/>
          <w:sz w:val="26"/>
          <w:szCs w:val="26"/>
        </w:rPr>
        <w:t xml:space="preserve"> </w:t>
      </w:r>
      <w:r w:rsidRPr="00D32A30">
        <w:rPr>
          <w:rFonts w:ascii="Arial" w:hAnsi="Arial" w:cs="Arial"/>
          <w:sz w:val="26"/>
          <w:szCs w:val="26"/>
        </w:rPr>
        <w:t>årsmøte.</w:t>
      </w:r>
    </w:p>
    <w:p w14:paraId="135170AA" w14:textId="77777777" w:rsidR="004A4F33" w:rsidRPr="00D32A30" w:rsidRDefault="004A4F33" w:rsidP="004A4F33">
      <w:pPr>
        <w:kinsoku w:val="0"/>
        <w:overflowPunct w:val="0"/>
        <w:autoSpaceDE w:val="0"/>
        <w:autoSpaceDN w:val="0"/>
        <w:adjustRightInd w:val="0"/>
        <w:spacing w:before="1" w:after="0" w:line="240" w:lineRule="auto"/>
        <w:ind w:left="39"/>
        <w:rPr>
          <w:rFonts w:ascii="Arial" w:hAnsi="Arial" w:cs="Arial"/>
          <w:sz w:val="26"/>
          <w:szCs w:val="26"/>
        </w:rPr>
      </w:pPr>
    </w:p>
    <w:p w14:paraId="365BDBF6" w14:textId="05943C91" w:rsidR="004A4F33" w:rsidRDefault="004A4F33" w:rsidP="004A4F33">
      <w:pPr>
        <w:kinsoku w:val="0"/>
        <w:overflowPunct w:val="0"/>
        <w:autoSpaceDE w:val="0"/>
        <w:autoSpaceDN w:val="0"/>
        <w:adjustRightInd w:val="0"/>
        <w:spacing w:before="1" w:after="0" w:line="240" w:lineRule="auto"/>
        <w:ind w:left="39"/>
        <w:rPr>
          <w:rFonts w:ascii="Arial" w:hAnsi="Arial" w:cs="Arial"/>
          <w:sz w:val="26"/>
          <w:szCs w:val="26"/>
        </w:rPr>
      </w:pPr>
      <w:r w:rsidRPr="00D32A30">
        <w:rPr>
          <w:rFonts w:ascii="Arial" w:hAnsi="Arial" w:cs="Arial"/>
          <w:sz w:val="26"/>
          <w:szCs w:val="26"/>
        </w:rPr>
        <w:t>Innkalling til årsmøte utsendes per post, til medlemmer uten registrert e-postadresse i medlemsregisteret. Postutsendingen, skal foregå innenfor gitte frister for utsendelse av innkalling</w:t>
      </w:r>
    </w:p>
    <w:p w14:paraId="22E44B50" w14:textId="77777777" w:rsidR="00D32A30" w:rsidRPr="00D32A30" w:rsidRDefault="00D32A30" w:rsidP="004A4F33">
      <w:pPr>
        <w:kinsoku w:val="0"/>
        <w:overflowPunct w:val="0"/>
        <w:autoSpaceDE w:val="0"/>
        <w:autoSpaceDN w:val="0"/>
        <w:adjustRightInd w:val="0"/>
        <w:spacing w:before="1" w:after="0" w:line="240" w:lineRule="auto"/>
        <w:ind w:left="39"/>
        <w:rPr>
          <w:rFonts w:ascii="Arial" w:hAnsi="Arial" w:cs="Arial"/>
          <w:sz w:val="26"/>
          <w:szCs w:val="26"/>
        </w:rPr>
      </w:pPr>
    </w:p>
    <w:p w14:paraId="7D123AAA" w14:textId="77777777" w:rsidR="00992BC8" w:rsidRPr="00D32A30" w:rsidRDefault="00992BC8" w:rsidP="00992BC8">
      <w:pPr>
        <w:kinsoku w:val="0"/>
        <w:overflowPunct w:val="0"/>
        <w:autoSpaceDE w:val="0"/>
        <w:autoSpaceDN w:val="0"/>
        <w:adjustRightInd w:val="0"/>
        <w:spacing w:before="188" w:after="0" w:line="240" w:lineRule="auto"/>
        <w:outlineLvl w:val="0"/>
        <w:rPr>
          <w:rFonts w:ascii="Arial" w:hAnsi="Arial" w:cs="Arial"/>
          <w:b/>
          <w:bCs/>
          <w:sz w:val="26"/>
          <w:szCs w:val="26"/>
        </w:rPr>
      </w:pPr>
      <w:r w:rsidRPr="00D32A30">
        <w:rPr>
          <w:rFonts w:ascii="Arial" w:hAnsi="Arial" w:cs="Arial"/>
          <w:b/>
          <w:bCs/>
          <w:sz w:val="26"/>
          <w:szCs w:val="26"/>
        </w:rPr>
        <w:t>§4 Medlemsmøtet</w:t>
      </w:r>
    </w:p>
    <w:p w14:paraId="3F6184D8" w14:textId="77777777" w:rsidR="00992BC8" w:rsidRPr="00D32A30" w:rsidRDefault="00992BC8" w:rsidP="004A4F33">
      <w:pPr>
        <w:kinsoku w:val="0"/>
        <w:overflowPunct w:val="0"/>
        <w:autoSpaceDE w:val="0"/>
        <w:autoSpaceDN w:val="0"/>
        <w:adjustRightInd w:val="0"/>
        <w:spacing w:before="61" w:after="0" w:line="240" w:lineRule="auto"/>
        <w:ind w:left="112" w:right="500"/>
        <w:rPr>
          <w:rFonts w:ascii="Arial" w:hAnsi="Arial" w:cs="Arial"/>
          <w:sz w:val="26"/>
          <w:szCs w:val="26"/>
        </w:rPr>
      </w:pPr>
      <w:r w:rsidRPr="00D32A30">
        <w:rPr>
          <w:rFonts w:ascii="Arial" w:hAnsi="Arial" w:cs="Arial"/>
          <w:sz w:val="26"/>
          <w:szCs w:val="26"/>
        </w:rPr>
        <w:t>Medlemsmøtet er kommunepartiets høyeste myndighet mellom årsmøtene. Det tar avgjørelser i alle saker som ikke er tillagt partistyret eller kommunestyregruppa.</w:t>
      </w:r>
    </w:p>
    <w:p w14:paraId="1B321A54" w14:textId="77777777" w:rsidR="00992BC8" w:rsidRPr="00D32A30" w:rsidRDefault="00992BC8" w:rsidP="00992BC8">
      <w:pPr>
        <w:kinsoku w:val="0"/>
        <w:overflowPunct w:val="0"/>
        <w:autoSpaceDE w:val="0"/>
        <w:autoSpaceDN w:val="0"/>
        <w:adjustRightInd w:val="0"/>
        <w:spacing w:after="0" w:line="240" w:lineRule="auto"/>
        <w:ind w:left="112" w:right="226"/>
        <w:rPr>
          <w:rFonts w:ascii="Arial" w:hAnsi="Arial" w:cs="Arial"/>
          <w:sz w:val="26"/>
          <w:szCs w:val="26"/>
        </w:rPr>
      </w:pPr>
    </w:p>
    <w:p w14:paraId="6C28C368" w14:textId="77777777" w:rsidR="00992BC8" w:rsidRPr="00D32A30" w:rsidRDefault="00992BC8" w:rsidP="00992BC8">
      <w:pPr>
        <w:kinsoku w:val="0"/>
        <w:overflowPunct w:val="0"/>
        <w:autoSpaceDE w:val="0"/>
        <w:autoSpaceDN w:val="0"/>
        <w:adjustRightInd w:val="0"/>
        <w:spacing w:after="0" w:line="240" w:lineRule="auto"/>
        <w:ind w:left="112" w:right="226"/>
        <w:rPr>
          <w:rFonts w:ascii="Arial" w:hAnsi="Arial" w:cs="Arial"/>
          <w:sz w:val="26"/>
          <w:szCs w:val="26"/>
        </w:rPr>
      </w:pPr>
      <w:r w:rsidRPr="00D32A30">
        <w:rPr>
          <w:rFonts w:ascii="Arial" w:hAnsi="Arial" w:cs="Arial"/>
          <w:sz w:val="26"/>
          <w:szCs w:val="26"/>
        </w:rPr>
        <w:t>Medlemsmøter eller representantskapsmøter skal holdes så ofte styret bestemmer det, når kommunestyregruppa ber om det, eller når partiavdelinger som representerer minst 2/5 av medlemmene ber om det.</w:t>
      </w:r>
    </w:p>
    <w:p w14:paraId="72DD6424" w14:textId="77777777" w:rsidR="00992BC8" w:rsidRPr="00D32A30" w:rsidRDefault="00992BC8" w:rsidP="00992BC8">
      <w:pPr>
        <w:kinsoku w:val="0"/>
        <w:overflowPunct w:val="0"/>
        <w:autoSpaceDE w:val="0"/>
        <w:autoSpaceDN w:val="0"/>
        <w:adjustRightInd w:val="0"/>
        <w:spacing w:before="10" w:after="0" w:line="240" w:lineRule="auto"/>
        <w:rPr>
          <w:rFonts w:ascii="Arial" w:hAnsi="Arial" w:cs="Arial"/>
          <w:sz w:val="25"/>
          <w:szCs w:val="25"/>
        </w:rPr>
      </w:pPr>
    </w:p>
    <w:p w14:paraId="3257A08E" w14:textId="77777777" w:rsidR="00992BC8" w:rsidRPr="00D32A30" w:rsidRDefault="008A64D8" w:rsidP="00992BC8">
      <w:pPr>
        <w:kinsoku w:val="0"/>
        <w:overflowPunct w:val="0"/>
        <w:autoSpaceDE w:val="0"/>
        <w:autoSpaceDN w:val="0"/>
        <w:adjustRightInd w:val="0"/>
        <w:spacing w:before="3" w:after="0" w:line="240" w:lineRule="auto"/>
        <w:ind w:left="112" w:right="466"/>
        <w:rPr>
          <w:rFonts w:ascii="Arial" w:hAnsi="Arial" w:cs="Arial"/>
          <w:sz w:val="26"/>
          <w:szCs w:val="26"/>
        </w:rPr>
      </w:pPr>
      <w:r w:rsidRPr="00D32A30">
        <w:rPr>
          <w:rFonts w:ascii="Arial" w:hAnsi="Arial" w:cs="Arial"/>
          <w:sz w:val="26"/>
          <w:szCs w:val="26"/>
        </w:rPr>
        <w:t>A</w:t>
      </w:r>
      <w:r w:rsidR="00992BC8" w:rsidRPr="00D32A30">
        <w:rPr>
          <w:rFonts w:ascii="Arial" w:hAnsi="Arial" w:cs="Arial"/>
          <w:sz w:val="26"/>
          <w:szCs w:val="26"/>
        </w:rPr>
        <w:t>lle medlemmer i kommunepartiet stemmerett i medlemsmøtet.</w:t>
      </w:r>
    </w:p>
    <w:p w14:paraId="66B73B94" w14:textId="77777777" w:rsidR="00992BC8" w:rsidRPr="00D32A30" w:rsidRDefault="00992BC8" w:rsidP="008A64D8">
      <w:pPr>
        <w:kinsoku w:val="0"/>
        <w:overflowPunct w:val="0"/>
        <w:autoSpaceDE w:val="0"/>
        <w:autoSpaceDN w:val="0"/>
        <w:adjustRightInd w:val="0"/>
        <w:spacing w:after="0" w:line="240" w:lineRule="auto"/>
        <w:ind w:left="112" w:right="871"/>
        <w:rPr>
          <w:rFonts w:ascii="Arial" w:hAnsi="Arial" w:cs="Arial"/>
          <w:sz w:val="26"/>
          <w:szCs w:val="26"/>
        </w:rPr>
      </w:pPr>
      <w:r w:rsidRPr="00D32A30">
        <w:rPr>
          <w:rFonts w:ascii="Arial" w:hAnsi="Arial" w:cs="Arial"/>
          <w:sz w:val="26"/>
          <w:szCs w:val="26"/>
        </w:rPr>
        <w:t>Medlemmer av partiets kommunestyregruppe skal ta del i medlemsmøtet. Når medlemsmøtet behandler kommunale saker, skal kommunestyregruppa fremme innstilling i den enkelte sak.</w:t>
      </w:r>
    </w:p>
    <w:p w14:paraId="1E758E5C" w14:textId="77777777" w:rsidR="00153D0B" w:rsidRPr="00D32A30" w:rsidRDefault="00153D0B" w:rsidP="008A64D8">
      <w:pPr>
        <w:kinsoku w:val="0"/>
        <w:overflowPunct w:val="0"/>
        <w:autoSpaceDE w:val="0"/>
        <w:autoSpaceDN w:val="0"/>
        <w:adjustRightInd w:val="0"/>
        <w:spacing w:after="0" w:line="240" w:lineRule="auto"/>
        <w:ind w:left="112" w:right="871"/>
        <w:rPr>
          <w:rFonts w:ascii="Arial" w:hAnsi="Arial" w:cs="Arial"/>
          <w:sz w:val="26"/>
          <w:szCs w:val="26"/>
        </w:rPr>
      </w:pPr>
    </w:p>
    <w:p w14:paraId="1EE320FD" w14:textId="77777777" w:rsidR="00153D0B" w:rsidRPr="00D32A30" w:rsidRDefault="00153D0B" w:rsidP="008A64D8">
      <w:pPr>
        <w:kinsoku w:val="0"/>
        <w:overflowPunct w:val="0"/>
        <w:autoSpaceDE w:val="0"/>
        <w:autoSpaceDN w:val="0"/>
        <w:adjustRightInd w:val="0"/>
        <w:spacing w:after="0" w:line="240" w:lineRule="auto"/>
        <w:ind w:left="112" w:right="871"/>
        <w:rPr>
          <w:rFonts w:ascii="Arial" w:hAnsi="Arial" w:cs="Arial"/>
          <w:sz w:val="26"/>
          <w:szCs w:val="26"/>
        </w:rPr>
      </w:pPr>
      <w:r w:rsidRPr="00D32A30">
        <w:rPr>
          <w:rFonts w:ascii="Arial" w:hAnsi="Arial" w:cs="Arial"/>
          <w:sz w:val="26"/>
          <w:szCs w:val="26"/>
        </w:rPr>
        <w:t xml:space="preserve">Viktige kommunale saker skal behandles i medlemsmøtet. Når sakene er vedtatt i medlemsmøtet som partiprogram eller i et enkeltvedtak, behandles sakene videre i gruppestyret og kommunestyregruppa for gjennomføring i kommunestyret. Alle nye politiske saker skal foreligge til behandling i medlemsmøte. </w:t>
      </w:r>
    </w:p>
    <w:p w14:paraId="0A753AEB" w14:textId="2B2A09B9" w:rsidR="00153D0B" w:rsidRPr="00D32A30" w:rsidRDefault="00153D0B" w:rsidP="008A64D8">
      <w:pPr>
        <w:kinsoku w:val="0"/>
        <w:overflowPunct w:val="0"/>
        <w:autoSpaceDE w:val="0"/>
        <w:autoSpaceDN w:val="0"/>
        <w:adjustRightInd w:val="0"/>
        <w:spacing w:after="0" w:line="240" w:lineRule="auto"/>
        <w:ind w:left="112" w:right="871"/>
        <w:rPr>
          <w:rFonts w:ascii="Arial" w:hAnsi="Arial" w:cs="Arial"/>
          <w:sz w:val="26"/>
          <w:szCs w:val="26"/>
        </w:rPr>
      </w:pPr>
      <w:r w:rsidRPr="00D32A30">
        <w:rPr>
          <w:rFonts w:ascii="Arial" w:hAnsi="Arial" w:cs="Arial"/>
          <w:sz w:val="26"/>
          <w:szCs w:val="26"/>
        </w:rPr>
        <w:t xml:space="preserve">Ved behandling av slike saker skal arbeidsutvalget/styret fremme innstilling til den enkelte sak. </w:t>
      </w:r>
      <w:r w:rsidR="00807160" w:rsidRPr="00D32A30">
        <w:rPr>
          <w:rFonts w:ascii="Arial" w:hAnsi="Arial" w:cs="Arial"/>
          <w:sz w:val="26"/>
          <w:szCs w:val="26"/>
        </w:rPr>
        <w:br/>
      </w:r>
      <w:r w:rsidR="00807160" w:rsidRPr="00D32A30">
        <w:rPr>
          <w:rFonts w:ascii="Arial" w:hAnsi="Arial" w:cs="Arial"/>
          <w:sz w:val="26"/>
          <w:szCs w:val="26"/>
        </w:rPr>
        <w:br/>
      </w:r>
      <w:r w:rsidR="00807160" w:rsidRPr="00D32A30">
        <w:rPr>
          <w:rFonts w:ascii="Arial" w:hAnsi="Arial" w:cs="Arial"/>
          <w:sz w:val="26"/>
          <w:szCs w:val="26"/>
        </w:rPr>
        <w:br/>
      </w:r>
    </w:p>
    <w:p w14:paraId="4E61F4E7" w14:textId="77777777" w:rsidR="00992BC8" w:rsidRPr="00D32A30" w:rsidRDefault="00992BC8" w:rsidP="00992BC8">
      <w:pPr>
        <w:kinsoku w:val="0"/>
        <w:overflowPunct w:val="0"/>
        <w:autoSpaceDE w:val="0"/>
        <w:autoSpaceDN w:val="0"/>
        <w:adjustRightInd w:val="0"/>
        <w:spacing w:before="230" w:after="0" w:line="240" w:lineRule="auto"/>
        <w:ind w:left="112"/>
        <w:outlineLvl w:val="0"/>
        <w:rPr>
          <w:rFonts w:ascii="Arial" w:hAnsi="Arial" w:cs="Arial"/>
          <w:b/>
          <w:bCs/>
          <w:sz w:val="26"/>
          <w:szCs w:val="26"/>
        </w:rPr>
      </w:pPr>
      <w:r w:rsidRPr="00D32A30">
        <w:rPr>
          <w:rFonts w:ascii="Arial" w:hAnsi="Arial" w:cs="Arial"/>
          <w:b/>
          <w:bCs/>
          <w:sz w:val="26"/>
          <w:szCs w:val="26"/>
        </w:rPr>
        <w:lastRenderedPageBreak/>
        <w:t>§5 Styret</w:t>
      </w:r>
    </w:p>
    <w:p w14:paraId="1EFD3037" w14:textId="06C3C79A" w:rsidR="004A4F33" w:rsidRPr="00D32A30" w:rsidRDefault="00992BC8" w:rsidP="004A4F33">
      <w:pPr>
        <w:numPr>
          <w:ilvl w:val="0"/>
          <w:numId w:val="5"/>
        </w:numPr>
        <w:tabs>
          <w:tab w:val="left" w:pos="653"/>
        </w:tabs>
        <w:kinsoku w:val="0"/>
        <w:overflowPunct w:val="0"/>
        <w:autoSpaceDE w:val="0"/>
        <w:autoSpaceDN w:val="0"/>
        <w:adjustRightInd w:val="0"/>
        <w:spacing w:before="61" w:after="0" w:line="240" w:lineRule="auto"/>
        <w:ind w:right="113"/>
        <w:rPr>
          <w:rFonts w:ascii="Arial" w:hAnsi="Arial" w:cs="Arial"/>
          <w:sz w:val="26"/>
          <w:szCs w:val="26"/>
        </w:rPr>
      </w:pPr>
      <w:r w:rsidRPr="00D32A30">
        <w:rPr>
          <w:rFonts w:ascii="Arial" w:hAnsi="Arial" w:cs="Arial"/>
          <w:sz w:val="26"/>
          <w:szCs w:val="26"/>
        </w:rPr>
        <w:t>Kommunepartiets styre består av 9 medlemmer. Blant disse er leder, nestleder, kasserer, medlemsansvarlig, sekretær og kvinnekontakt. Kvinnekontakten skal ha ansvar for kvinnenettverket i</w:t>
      </w:r>
      <w:r w:rsidRPr="00D32A30">
        <w:rPr>
          <w:rFonts w:ascii="Arial" w:hAnsi="Arial" w:cs="Arial"/>
          <w:spacing w:val="-2"/>
          <w:sz w:val="26"/>
          <w:szCs w:val="26"/>
        </w:rPr>
        <w:t xml:space="preserve"> </w:t>
      </w:r>
      <w:r w:rsidRPr="00D32A30">
        <w:rPr>
          <w:rFonts w:ascii="Arial" w:hAnsi="Arial" w:cs="Arial"/>
          <w:sz w:val="26"/>
          <w:szCs w:val="26"/>
        </w:rPr>
        <w:t>kommunepartiet.</w:t>
      </w:r>
      <w:r w:rsidR="004A4F33" w:rsidRPr="00D32A30">
        <w:rPr>
          <w:rFonts w:ascii="Arial" w:hAnsi="Arial" w:cs="Arial"/>
          <w:sz w:val="26"/>
          <w:szCs w:val="26"/>
        </w:rPr>
        <w:br/>
      </w:r>
    </w:p>
    <w:p w14:paraId="722F6FD7" w14:textId="77777777" w:rsidR="00992BC8" w:rsidRPr="00D32A30" w:rsidRDefault="004A4F33" w:rsidP="004A4F33">
      <w:pPr>
        <w:numPr>
          <w:ilvl w:val="0"/>
          <w:numId w:val="5"/>
        </w:numPr>
        <w:tabs>
          <w:tab w:val="left" w:pos="653"/>
        </w:tabs>
        <w:kinsoku w:val="0"/>
        <w:overflowPunct w:val="0"/>
        <w:autoSpaceDE w:val="0"/>
        <w:autoSpaceDN w:val="0"/>
        <w:adjustRightInd w:val="0"/>
        <w:spacing w:before="61" w:after="0" w:line="240" w:lineRule="auto"/>
        <w:ind w:right="113"/>
        <w:rPr>
          <w:rFonts w:ascii="Arial" w:hAnsi="Arial" w:cs="Arial"/>
          <w:sz w:val="26"/>
          <w:szCs w:val="26"/>
        </w:rPr>
      </w:pPr>
      <w:r w:rsidRPr="00D32A30">
        <w:rPr>
          <w:rFonts w:ascii="Arial" w:hAnsi="Arial" w:cs="Arial"/>
          <w:sz w:val="26"/>
          <w:szCs w:val="26"/>
        </w:rPr>
        <w:t xml:space="preserve">Leder, nestleder, kasserer og sekretær velges for 2 år av gangen, dog slik at leder og sekretær velges det ene år og nestleder og kasserer det andre år. De øvrige styremedlemmene velges for 1 år av gangen. </w:t>
      </w:r>
      <w:r w:rsidR="008A64D8" w:rsidRPr="00D32A30">
        <w:rPr>
          <w:rFonts w:ascii="Arial" w:hAnsi="Arial" w:cs="Arial"/>
          <w:sz w:val="26"/>
          <w:szCs w:val="26"/>
        </w:rPr>
        <w:br/>
      </w:r>
    </w:p>
    <w:p w14:paraId="20E27E59" w14:textId="77777777" w:rsidR="004A4F33" w:rsidRPr="00D32A30" w:rsidRDefault="00992BC8" w:rsidP="004A4F33">
      <w:pPr>
        <w:numPr>
          <w:ilvl w:val="0"/>
          <w:numId w:val="5"/>
        </w:numPr>
        <w:tabs>
          <w:tab w:val="left" w:pos="653"/>
        </w:tabs>
        <w:kinsoku w:val="0"/>
        <w:overflowPunct w:val="0"/>
        <w:autoSpaceDE w:val="0"/>
        <w:autoSpaceDN w:val="0"/>
        <w:adjustRightInd w:val="0"/>
        <w:spacing w:after="0" w:line="240" w:lineRule="auto"/>
        <w:ind w:right="260"/>
        <w:rPr>
          <w:rFonts w:ascii="Arial" w:hAnsi="Arial" w:cs="Arial"/>
          <w:sz w:val="26"/>
          <w:szCs w:val="26"/>
        </w:rPr>
      </w:pPr>
      <w:r w:rsidRPr="00D32A30">
        <w:rPr>
          <w:rFonts w:ascii="Arial" w:hAnsi="Arial" w:cs="Arial"/>
          <w:sz w:val="26"/>
          <w:szCs w:val="26"/>
        </w:rPr>
        <w:t xml:space="preserve">AUF i kommunen tiltrer styret med ett medlem som har tale-, forslags- og stemmerett. </w:t>
      </w:r>
      <w:r w:rsidR="00153D0B" w:rsidRPr="00D32A30">
        <w:rPr>
          <w:rFonts w:ascii="Arial" w:hAnsi="Arial" w:cs="Arial"/>
          <w:sz w:val="26"/>
          <w:szCs w:val="26"/>
        </w:rPr>
        <w:t>Leder av kommunestyregruppa og eventuell ordfører tiltrer partistyret ed tale- og forslagsrett.</w:t>
      </w:r>
      <w:r w:rsidR="004A4F33" w:rsidRPr="00D32A30">
        <w:rPr>
          <w:rFonts w:ascii="Arial" w:hAnsi="Arial" w:cs="Arial"/>
          <w:sz w:val="26"/>
          <w:szCs w:val="26"/>
        </w:rPr>
        <w:br/>
      </w:r>
    </w:p>
    <w:p w14:paraId="2C15DDE5" w14:textId="77777777" w:rsidR="004A4F33" w:rsidRPr="00D32A30" w:rsidRDefault="00992BC8" w:rsidP="004A4F33">
      <w:pPr>
        <w:numPr>
          <w:ilvl w:val="0"/>
          <w:numId w:val="5"/>
        </w:numPr>
        <w:tabs>
          <w:tab w:val="left" w:pos="653"/>
        </w:tabs>
        <w:kinsoku w:val="0"/>
        <w:overflowPunct w:val="0"/>
        <w:autoSpaceDE w:val="0"/>
        <w:autoSpaceDN w:val="0"/>
        <w:adjustRightInd w:val="0"/>
        <w:spacing w:after="0" w:line="240" w:lineRule="auto"/>
        <w:ind w:right="260"/>
        <w:rPr>
          <w:rFonts w:ascii="Arial" w:hAnsi="Arial" w:cs="Arial"/>
          <w:sz w:val="26"/>
          <w:szCs w:val="26"/>
        </w:rPr>
      </w:pPr>
      <w:r w:rsidRPr="00D32A30">
        <w:rPr>
          <w:rFonts w:ascii="Arial" w:hAnsi="Arial" w:cs="Arial"/>
          <w:sz w:val="26"/>
          <w:szCs w:val="26"/>
        </w:rPr>
        <w:t>Partistyret skal lede partiarbeidet i kommunen og sikre en god kontakt mellom partiets kommune</w:t>
      </w:r>
      <w:r w:rsidR="00C70647" w:rsidRPr="00D32A30">
        <w:rPr>
          <w:rFonts w:ascii="Arial" w:hAnsi="Arial" w:cs="Arial"/>
          <w:sz w:val="26"/>
          <w:szCs w:val="26"/>
        </w:rPr>
        <w:t>styre</w:t>
      </w:r>
      <w:r w:rsidRPr="00D32A30">
        <w:rPr>
          <w:rFonts w:ascii="Arial" w:hAnsi="Arial" w:cs="Arial"/>
          <w:sz w:val="26"/>
          <w:szCs w:val="26"/>
        </w:rPr>
        <w:t xml:space="preserve">gruppe og partiavdelingene. </w:t>
      </w:r>
      <w:r w:rsidR="008A64D8" w:rsidRPr="00D32A30">
        <w:rPr>
          <w:rFonts w:ascii="Arial" w:hAnsi="Arial" w:cs="Arial"/>
          <w:sz w:val="26"/>
          <w:szCs w:val="26"/>
        </w:rPr>
        <w:br/>
      </w:r>
    </w:p>
    <w:p w14:paraId="5DEE718E" w14:textId="77777777" w:rsidR="00153D0B" w:rsidRPr="00D32A30" w:rsidRDefault="008A64D8" w:rsidP="00153D0B">
      <w:pPr>
        <w:numPr>
          <w:ilvl w:val="0"/>
          <w:numId w:val="5"/>
        </w:numPr>
        <w:tabs>
          <w:tab w:val="left" w:pos="653"/>
        </w:tabs>
        <w:kinsoku w:val="0"/>
        <w:overflowPunct w:val="0"/>
        <w:autoSpaceDE w:val="0"/>
        <w:autoSpaceDN w:val="0"/>
        <w:adjustRightInd w:val="0"/>
        <w:spacing w:after="0" w:line="240" w:lineRule="auto"/>
        <w:ind w:right="260"/>
        <w:rPr>
          <w:rFonts w:ascii="Arial" w:hAnsi="Arial" w:cs="Arial"/>
          <w:sz w:val="26"/>
          <w:szCs w:val="26"/>
        </w:rPr>
      </w:pPr>
      <w:proofErr w:type="spellStart"/>
      <w:r w:rsidRPr="00D32A30">
        <w:rPr>
          <w:rFonts w:ascii="Arial" w:hAnsi="Arial" w:cs="Arial"/>
          <w:sz w:val="26"/>
          <w:szCs w:val="26"/>
        </w:rPr>
        <w:t>LOi’s</w:t>
      </w:r>
      <w:proofErr w:type="spellEnd"/>
      <w:r w:rsidRPr="00D32A30">
        <w:rPr>
          <w:rFonts w:ascii="Arial" w:hAnsi="Arial" w:cs="Arial"/>
          <w:sz w:val="26"/>
          <w:szCs w:val="26"/>
        </w:rPr>
        <w:t xml:space="preserve"> styre velger en representant med tale og forslagsrett i styret i Elverum Ap. Representanten må være medlem av Arbeiderpartiet.</w:t>
      </w:r>
      <w:r w:rsidR="00153D0B" w:rsidRPr="00D32A30">
        <w:rPr>
          <w:rFonts w:ascii="Arial" w:hAnsi="Arial" w:cs="Arial"/>
          <w:sz w:val="26"/>
          <w:szCs w:val="26"/>
        </w:rPr>
        <w:br/>
      </w:r>
    </w:p>
    <w:p w14:paraId="1F874CD9" w14:textId="77777777" w:rsidR="00153D0B" w:rsidRPr="00D32A30" w:rsidRDefault="00153D0B" w:rsidP="00153D0B">
      <w:pPr>
        <w:numPr>
          <w:ilvl w:val="0"/>
          <w:numId w:val="5"/>
        </w:numPr>
        <w:tabs>
          <w:tab w:val="left" w:pos="653"/>
        </w:tabs>
        <w:kinsoku w:val="0"/>
        <w:overflowPunct w:val="0"/>
        <w:autoSpaceDE w:val="0"/>
        <w:autoSpaceDN w:val="0"/>
        <w:adjustRightInd w:val="0"/>
        <w:spacing w:after="0" w:line="240" w:lineRule="auto"/>
        <w:ind w:right="260"/>
        <w:rPr>
          <w:rFonts w:ascii="Arial" w:hAnsi="Arial" w:cs="Arial"/>
          <w:sz w:val="26"/>
          <w:szCs w:val="26"/>
        </w:rPr>
      </w:pPr>
      <w:r w:rsidRPr="00D32A30">
        <w:rPr>
          <w:rFonts w:ascii="Arial" w:hAnsi="Arial" w:cs="Arial"/>
          <w:sz w:val="26"/>
          <w:szCs w:val="26"/>
        </w:rPr>
        <w:t>Partistyret innstiller på minst to representanter til henholdsvis programkomiteen og nominasjonskomiteen. Lederen av komiteen velges på årsmøtet.</w:t>
      </w:r>
      <w:r w:rsidRPr="00D32A30">
        <w:rPr>
          <w:rFonts w:ascii="Arial" w:hAnsi="Arial" w:cs="Arial"/>
          <w:sz w:val="26"/>
          <w:szCs w:val="26"/>
        </w:rPr>
        <w:br/>
      </w:r>
    </w:p>
    <w:p w14:paraId="249BE8C4" w14:textId="77777777" w:rsidR="00153D0B" w:rsidRPr="00D32A30" w:rsidRDefault="00153D0B" w:rsidP="00153D0B">
      <w:pPr>
        <w:numPr>
          <w:ilvl w:val="0"/>
          <w:numId w:val="5"/>
        </w:numPr>
        <w:tabs>
          <w:tab w:val="left" w:pos="653"/>
        </w:tabs>
        <w:kinsoku w:val="0"/>
        <w:overflowPunct w:val="0"/>
        <w:autoSpaceDE w:val="0"/>
        <w:autoSpaceDN w:val="0"/>
        <w:adjustRightInd w:val="0"/>
        <w:spacing w:after="0" w:line="240" w:lineRule="auto"/>
        <w:ind w:right="260"/>
        <w:rPr>
          <w:rFonts w:ascii="Arial" w:hAnsi="Arial" w:cs="Arial"/>
          <w:sz w:val="26"/>
          <w:szCs w:val="26"/>
        </w:rPr>
      </w:pPr>
      <w:r w:rsidRPr="00D32A30">
        <w:rPr>
          <w:rFonts w:ascii="Arial" w:hAnsi="Arial" w:cs="Arial"/>
          <w:sz w:val="26"/>
          <w:szCs w:val="26"/>
        </w:rPr>
        <w:t xml:space="preserve">Arbeidsutvalget består av partistyrets leder, gruppeleder, og ordfører, varaordfører. Utvalget skal sikre kontakt mellom styret og partiets kommunestyregruppe og </w:t>
      </w:r>
      <w:r w:rsidR="00C70647" w:rsidRPr="00D32A30">
        <w:rPr>
          <w:rFonts w:ascii="Arial" w:hAnsi="Arial" w:cs="Arial"/>
          <w:sz w:val="26"/>
          <w:szCs w:val="26"/>
        </w:rPr>
        <w:t>samarbeid om kommunale saker.</w:t>
      </w:r>
    </w:p>
    <w:p w14:paraId="0C3D6912" w14:textId="77777777" w:rsidR="00992BC8" w:rsidRPr="00D32A30" w:rsidRDefault="00992BC8" w:rsidP="00992BC8">
      <w:pPr>
        <w:kinsoku w:val="0"/>
        <w:overflowPunct w:val="0"/>
        <w:autoSpaceDE w:val="0"/>
        <w:autoSpaceDN w:val="0"/>
        <w:adjustRightInd w:val="0"/>
        <w:spacing w:after="0" w:line="240" w:lineRule="auto"/>
        <w:rPr>
          <w:rFonts w:ascii="Arial" w:hAnsi="Arial" w:cs="Arial"/>
          <w:sz w:val="28"/>
          <w:szCs w:val="28"/>
        </w:rPr>
      </w:pPr>
    </w:p>
    <w:p w14:paraId="2AF47E0E" w14:textId="77777777" w:rsidR="00992BC8" w:rsidRPr="00D32A30" w:rsidRDefault="00992BC8" w:rsidP="00992BC8">
      <w:pPr>
        <w:kinsoku w:val="0"/>
        <w:overflowPunct w:val="0"/>
        <w:autoSpaceDE w:val="0"/>
        <w:autoSpaceDN w:val="0"/>
        <w:adjustRightInd w:val="0"/>
        <w:spacing w:before="232" w:after="0" w:line="240" w:lineRule="auto"/>
        <w:ind w:left="112"/>
        <w:outlineLvl w:val="0"/>
        <w:rPr>
          <w:rFonts w:ascii="Arial" w:hAnsi="Arial" w:cs="Arial"/>
          <w:b/>
          <w:bCs/>
          <w:sz w:val="26"/>
          <w:szCs w:val="26"/>
        </w:rPr>
      </w:pPr>
      <w:r w:rsidRPr="00D32A30">
        <w:rPr>
          <w:rFonts w:ascii="Arial" w:hAnsi="Arial" w:cs="Arial"/>
          <w:b/>
          <w:bCs/>
          <w:sz w:val="26"/>
          <w:szCs w:val="26"/>
        </w:rPr>
        <w:t>§6 Nominasjon til kommunestyrevalg</w:t>
      </w:r>
    </w:p>
    <w:p w14:paraId="0094A081" w14:textId="77777777" w:rsidR="00992BC8" w:rsidRPr="00D32A30" w:rsidRDefault="00992BC8" w:rsidP="00992BC8">
      <w:pPr>
        <w:numPr>
          <w:ilvl w:val="0"/>
          <w:numId w:val="3"/>
        </w:numPr>
        <w:tabs>
          <w:tab w:val="left" w:pos="653"/>
        </w:tabs>
        <w:kinsoku w:val="0"/>
        <w:overflowPunct w:val="0"/>
        <w:autoSpaceDE w:val="0"/>
        <w:autoSpaceDN w:val="0"/>
        <w:adjustRightInd w:val="0"/>
        <w:spacing w:before="61" w:after="0" w:line="240" w:lineRule="auto"/>
        <w:ind w:right="824"/>
        <w:rPr>
          <w:rFonts w:ascii="Arial" w:hAnsi="Arial" w:cs="Arial"/>
          <w:sz w:val="26"/>
          <w:szCs w:val="26"/>
        </w:rPr>
      </w:pPr>
      <w:r w:rsidRPr="00D32A30">
        <w:rPr>
          <w:rFonts w:ascii="Arial" w:hAnsi="Arial" w:cs="Arial"/>
          <w:sz w:val="26"/>
          <w:szCs w:val="26"/>
        </w:rPr>
        <w:t>Fylkespartiets styre fastsetter tidsfrister for nominasjonsprosessen foran</w:t>
      </w:r>
      <w:r w:rsidRPr="00D32A30">
        <w:rPr>
          <w:rFonts w:ascii="Arial" w:hAnsi="Arial" w:cs="Arial"/>
          <w:spacing w:val="-1"/>
          <w:sz w:val="26"/>
          <w:szCs w:val="26"/>
        </w:rPr>
        <w:t xml:space="preserve"> </w:t>
      </w:r>
      <w:r w:rsidRPr="00D32A30">
        <w:rPr>
          <w:rFonts w:ascii="Arial" w:hAnsi="Arial" w:cs="Arial"/>
          <w:sz w:val="26"/>
          <w:szCs w:val="26"/>
        </w:rPr>
        <w:t>kommunestyrevalg.</w:t>
      </w:r>
    </w:p>
    <w:p w14:paraId="60DE17EE" w14:textId="1BAE3F4C" w:rsidR="00992BC8" w:rsidRPr="00D32A30" w:rsidRDefault="00992BC8" w:rsidP="00992BC8">
      <w:pPr>
        <w:numPr>
          <w:ilvl w:val="0"/>
          <w:numId w:val="3"/>
        </w:numPr>
        <w:tabs>
          <w:tab w:val="left" w:pos="653"/>
        </w:tabs>
        <w:kinsoku w:val="0"/>
        <w:overflowPunct w:val="0"/>
        <w:autoSpaceDE w:val="0"/>
        <w:autoSpaceDN w:val="0"/>
        <w:adjustRightInd w:val="0"/>
        <w:spacing w:after="0" w:line="240" w:lineRule="auto"/>
        <w:ind w:right="726"/>
        <w:rPr>
          <w:rFonts w:ascii="Arial" w:hAnsi="Arial" w:cs="Arial"/>
          <w:sz w:val="26"/>
          <w:szCs w:val="26"/>
        </w:rPr>
      </w:pPr>
      <w:r w:rsidRPr="00D32A30">
        <w:rPr>
          <w:rFonts w:ascii="Arial" w:hAnsi="Arial" w:cs="Arial"/>
          <w:sz w:val="26"/>
          <w:szCs w:val="26"/>
        </w:rPr>
        <w:t>Medlemsmøtet velger en nominasjonskomité på fem medlemmer med varamedlemmer, etter forslag fra</w:t>
      </w:r>
      <w:r w:rsidRPr="00D32A30">
        <w:rPr>
          <w:rFonts w:ascii="Arial" w:hAnsi="Arial" w:cs="Arial"/>
          <w:spacing w:val="-1"/>
          <w:sz w:val="26"/>
          <w:szCs w:val="26"/>
        </w:rPr>
        <w:t xml:space="preserve"> </w:t>
      </w:r>
      <w:r w:rsidRPr="00D32A30">
        <w:rPr>
          <w:rFonts w:ascii="Arial" w:hAnsi="Arial" w:cs="Arial"/>
          <w:sz w:val="26"/>
          <w:szCs w:val="26"/>
        </w:rPr>
        <w:t>partistyret.</w:t>
      </w:r>
      <w:r w:rsidR="00C70647" w:rsidRPr="00D32A30">
        <w:rPr>
          <w:rFonts w:ascii="Arial" w:hAnsi="Arial" w:cs="Arial"/>
          <w:sz w:val="26"/>
          <w:szCs w:val="26"/>
        </w:rPr>
        <w:t xml:space="preserve"> Kandidatene innstilles med minst 1 kandidat fra hvert arbeiderlag og minst 2 fra partistyret. Lederen velges blant disse. </w:t>
      </w:r>
    </w:p>
    <w:p w14:paraId="4348DF9A" w14:textId="77777777" w:rsidR="00992BC8" w:rsidRPr="00D32A30" w:rsidRDefault="00992BC8" w:rsidP="00992BC8">
      <w:pPr>
        <w:numPr>
          <w:ilvl w:val="0"/>
          <w:numId w:val="3"/>
        </w:numPr>
        <w:tabs>
          <w:tab w:val="left" w:pos="653"/>
        </w:tabs>
        <w:kinsoku w:val="0"/>
        <w:overflowPunct w:val="0"/>
        <w:autoSpaceDE w:val="0"/>
        <w:autoSpaceDN w:val="0"/>
        <w:adjustRightInd w:val="0"/>
        <w:spacing w:after="0" w:line="240" w:lineRule="auto"/>
        <w:ind w:right="389"/>
        <w:rPr>
          <w:rFonts w:ascii="Arial" w:hAnsi="Arial" w:cs="Arial"/>
          <w:sz w:val="26"/>
          <w:szCs w:val="26"/>
        </w:rPr>
      </w:pPr>
      <w:r w:rsidRPr="00D32A30">
        <w:rPr>
          <w:rFonts w:ascii="Arial" w:hAnsi="Arial" w:cs="Arial"/>
          <w:sz w:val="26"/>
          <w:szCs w:val="26"/>
        </w:rPr>
        <w:t>Partistyret ber medlemmene/partiavdelingene innen en fastsatt frist å sende nominasjonskomiteen forslag på medlemmer de ønsker</w:t>
      </w:r>
      <w:r w:rsidRPr="00D32A30">
        <w:rPr>
          <w:rFonts w:ascii="Arial" w:hAnsi="Arial" w:cs="Arial"/>
          <w:spacing w:val="-1"/>
          <w:sz w:val="26"/>
          <w:szCs w:val="26"/>
        </w:rPr>
        <w:t xml:space="preserve"> </w:t>
      </w:r>
      <w:r w:rsidRPr="00D32A30">
        <w:rPr>
          <w:rFonts w:ascii="Arial" w:hAnsi="Arial" w:cs="Arial"/>
          <w:sz w:val="26"/>
          <w:szCs w:val="26"/>
        </w:rPr>
        <w:t>nominert.</w:t>
      </w:r>
    </w:p>
    <w:p w14:paraId="5DB6E997" w14:textId="77777777" w:rsidR="00992BC8" w:rsidRPr="00D32A30" w:rsidRDefault="00992BC8" w:rsidP="00992BC8">
      <w:pPr>
        <w:numPr>
          <w:ilvl w:val="0"/>
          <w:numId w:val="3"/>
        </w:numPr>
        <w:tabs>
          <w:tab w:val="left" w:pos="653"/>
        </w:tabs>
        <w:kinsoku w:val="0"/>
        <w:overflowPunct w:val="0"/>
        <w:autoSpaceDE w:val="0"/>
        <w:autoSpaceDN w:val="0"/>
        <w:adjustRightInd w:val="0"/>
        <w:spacing w:after="0" w:line="240" w:lineRule="auto"/>
        <w:ind w:right="520"/>
        <w:rPr>
          <w:rFonts w:ascii="Arial" w:hAnsi="Arial" w:cs="Arial"/>
          <w:sz w:val="26"/>
          <w:szCs w:val="26"/>
        </w:rPr>
      </w:pPr>
      <w:r w:rsidRPr="00D32A30">
        <w:rPr>
          <w:rFonts w:ascii="Arial" w:hAnsi="Arial" w:cs="Arial"/>
          <w:sz w:val="26"/>
          <w:szCs w:val="26"/>
        </w:rPr>
        <w:t>Nominasjonskomiteen utarbeider et foreløpig forslag til liste, som offentliggjøres for medlemmene og sendes partiavdelingene til behandling. Listeforslaget skal også omfatte forslag på ordfører, varaordfører</w:t>
      </w:r>
      <w:r w:rsidR="00C70647" w:rsidRPr="00D32A30">
        <w:rPr>
          <w:rFonts w:ascii="Arial" w:hAnsi="Arial" w:cs="Arial"/>
          <w:sz w:val="26"/>
          <w:szCs w:val="26"/>
        </w:rPr>
        <w:t xml:space="preserve">. </w:t>
      </w:r>
    </w:p>
    <w:p w14:paraId="4D2C2D1B" w14:textId="77777777" w:rsidR="00992BC8" w:rsidRPr="00D32A30" w:rsidRDefault="00992BC8" w:rsidP="00992BC8">
      <w:pPr>
        <w:numPr>
          <w:ilvl w:val="0"/>
          <w:numId w:val="3"/>
        </w:numPr>
        <w:tabs>
          <w:tab w:val="left" w:pos="653"/>
        </w:tabs>
        <w:kinsoku w:val="0"/>
        <w:overflowPunct w:val="0"/>
        <w:autoSpaceDE w:val="0"/>
        <w:autoSpaceDN w:val="0"/>
        <w:adjustRightInd w:val="0"/>
        <w:spacing w:after="0" w:line="240" w:lineRule="auto"/>
        <w:ind w:right="235"/>
        <w:rPr>
          <w:rFonts w:ascii="Arial" w:hAnsi="Arial" w:cs="Arial"/>
          <w:sz w:val="26"/>
          <w:szCs w:val="26"/>
        </w:rPr>
      </w:pPr>
      <w:r w:rsidRPr="00D32A30">
        <w:rPr>
          <w:rFonts w:ascii="Arial" w:hAnsi="Arial" w:cs="Arial"/>
          <w:sz w:val="26"/>
          <w:szCs w:val="26"/>
        </w:rPr>
        <w:t>Medlemmene/partiavdelingene skal innen en nærmere fastsatt tidsfrist sende sine endringsforslag til</w:t>
      </w:r>
      <w:r w:rsidRPr="00D32A30">
        <w:rPr>
          <w:rFonts w:ascii="Arial" w:hAnsi="Arial" w:cs="Arial"/>
          <w:spacing w:val="1"/>
          <w:sz w:val="26"/>
          <w:szCs w:val="26"/>
        </w:rPr>
        <w:t xml:space="preserve"> </w:t>
      </w:r>
      <w:r w:rsidRPr="00D32A30">
        <w:rPr>
          <w:rFonts w:ascii="Arial" w:hAnsi="Arial" w:cs="Arial"/>
          <w:sz w:val="26"/>
          <w:szCs w:val="26"/>
        </w:rPr>
        <w:t>nominasjonskomiteen.</w:t>
      </w:r>
    </w:p>
    <w:p w14:paraId="32CB4A30" w14:textId="77777777" w:rsidR="00C70647" w:rsidRPr="00D32A30" w:rsidRDefault="00992BC8" w:rsidP="00C70647">
      <w:pPr>
        <w:numPr>
          <w:ilvl w:val="0"/>
          <w:numId w:val="3"/>
        </w:numPr>
        <w:tabs>
          <w:tab w:val="left" w:pos="653"/>
        </w:tabs>
        <w:kinsoku w:val="0"/>
        <w:overflowPunct w:val="0"/>
        <w:autoSpaceDE w:val="0"/>
        <w:autoSpaceDN w:val="0"/>
        <w:adjustRightInd w:val="0"/>
        <w:spacing w:after="0" w:line="240" w:lineRule="auto"/>
        <w:ind w:right="380"/>
        <w:rPr>
          <w:rFonts w:ascii="Arial" w:hAnsi="Arial" w:cs="Arial"/>
          <w:sz w:val="26"/>
          <w:szCs w:val="26"/>
        </w:rPr>
      </w:pPr>
      <w:r w:rsidRPr="00D32A30">
        <w:rPr>
          <w:rFonts w:ascii="Arial" w:hAnsi="Arial" w:cs="Arial"/>
          <w:sz w:val="26"/>
          <w:szCs w:val="26"/>
        </w:rPr>
        <w:t>Medlemsmøtet eller representantskapet foretar den endelige nominasjon på et eget nominasjonsmøte</w:t>
      </w:r>
      <w:r w:rsidRPr="00D32A30">
        <w:rPr>
          <w:rFonts w:ascii="Arial" w:hAnsi="Arial" w:cs="Arial"/>
          <w:i/>
          <w:iCs/>
          <w:sz w:val="26"/>
          <w:szCs w:val="26"/>
        </w:rPr>
        <w:t xml:space="preserve">. </w:t>
      </w:r>
      <w:r w:rsidRPr="00D32A30">
        <w:rPr>
          <w:rFonts w:ascii="Arial" w:hAnsi="Arial" w:cs="Arial"/>
          <w:sz w:val="26"/>
          <w:szCs w:val="26"/>
        </w:rPr>
        <w:t xml:space="preserve">Nominasjonskomiteen </w:t>
      </w:r>
      <w:r w:rsidRPr="00D32A30">
        <w:rPr>
          <w:rFonts w:ascii="Arial" w:hAnsi="Arial" w:cs="Arial"/>
          <w:sz w:val="26"/>
          <w:szCs w:val="26"/>
        </w:rPr>
        <w:lastRenderedPageBreak/>
        <w:t xml:space="preserve">legger fram sitt endelige forslag til liste, der det er innarbeidet de endringsforslag som komiteen har sluttet seg til. Før det tar fatt på selve nominasjonen, fastsetter nominasjonsmøtet hvor mange som skal </w:t>
      </w:r>
      <w:r w:rsidR="00C70647" w:rsidRPr="00D32A30">
        <w:rPr>
          <w:rFonts w:ascii="Arial" w:hAnsi="Arial" w:cs="Arial"/>
          <w:sz w:val="26"/>
          <w:szCs w:val="26"/>
        </w:rPr>
        <w:t>kumuleres</w:t>
      </w:r>
      <w:r w:rsidRPr="00D32A30">
        <w:rPr>
          <w:rFonts w:ascii="Arial" w:hAnsi="Arial" w:cs="Arial"/>
          <w:sz w:val="26"/>
          <w:szCs w:val="26"/>
        </w:rPr>
        <w:t>. Nominasjonsmøtet nominerer først ordførerkandidat, varaordførerkandida</w:t>
      </w:r>
      <w:r w:rsidR="00C70647" w:rsidRPr="00D32A30">
        <w:rPr>
          <w:rFonts w:ascii="Arial" w:hAnsi="Arial" w:cs="Arial"/>
          <w:sz w:val="26"/>
          <w:szCs w:val="26"/>
        </w:rPr>
        <w:t>t.</w:t>
      </w:r>
      <w:r w:rsidRPr="00D32A30">
        <w:rPr>
          <w:rFonts w:ascii="Arial" w:hAnsi="Arial" w:cs="Arial"/>
          <w:sz w:val="26"/>
          <w:szCs w:val="26"/>
        </w:rPr>
        <w:t xml:space="preserve"> De skal stå først på valglista og</w:t>
      </w:r>
      <w:r w:rsidRPr="00D32A30">
        <w:rPr>
          <w:rFonts w:ascii="Arial" w:hAnsi="Arial" w:cs="Arial"/>
          <w:spacing w:val="-3"/>
          <w:sz w:val="26"/>
          <w:szCs w:val="26"/>
        </w:rPr>
        <w:t xml:space="preserve"> </w:t>
      </w:r>
      <w:r w:rsidR="00C70647" w:rsidRPr="00D32A30">
        <w:rPr>
          <w:rFonts w:ascii="Arial" w:hAnsi="Arial" w:cs="Arial"/>
          <w:sz w:val="26"/>
          <w:szCs w:val="26"/>
        </w:rPr>
        <w:t>kumuleres.</w:t>
      </w:r>
    </w:p>
    <w:p w14:paraId="3BE9E410" w14:textId="77777777" w:rsidR="00C70647" w:rsidRPr="00D32A30" w:rsidRDefault="00C70647" w:rsidP="00C70647">
      <w:pPr>
        <w:tabs>
          <w:tab w:val="left" w:pos="653"/>
        </w:tabs>
        <w:kinsoku w:val="0"/>
        <w:overflowPunct w:val="0"/>
        <w:autoSpaceDE w:val="0"/>
        <w:autoSpaceDN w:val="0"/>
        <w:adjustRightInd w:val="0"/>
        <w:spacing w:after="0" w:line="240" w:lineRule="auto"/>
        <w:ind w:left="652" w:right="380"/>
        <w:rPr>
          <w:rFonts w:ascii="Arial" w:hAnsi="Arial" w:cs="Arial"/>
          <w:sz w:val="26"/>
          <w:szCs w:val="26"/>
        </w:rPr>
      </w:pPr>
    </w:p>
    <w:p w14:paraId="16DEFE60" w14:textId="77777777" w:rsidR="00992BC8" w:rsidRPr="00D32A30" w:rsidRDefault="00992BC8" w:rsidP="00992BC8">
      <w:pPr>
        <w:numPr>
          <w:ilvl w:val="0"/>
          <w:numId w:val="3"/>
        </w:numPr>
        <w:tabs>
          <w:tab w:val="left" w:pos="653"/>
        </w:tabs>
        <w:kinsoku w:val="0"/>
        <w:overflowPunct w:val="0"/>
        <w:autoSpaceDE w:val="0"/>
        <w:autoSpaceDN w:val="0"/>
        <w:adjustRightInd w:val="0"/>
        <w:spacing w:after="0" w:line="240" w:lineRule="auto"/>
        <w:ind w:right="293"/>
        <w:rPr>
          <w:rFonts w:ascii="Arial" w:hAnsi="Arial" w:cs="Arial"/>
          <w:sz w:val="26"/>
          <w:szCs w:val="26"/>
        </w:rPr>
      </w:pPr>
      <w:r w:rsidRPr="00D32A30">
        <w:rPr>
          <w:rFonts w:ascii="Arial" w:hAnsi="Arial" w:cs="Arial"/>
          <w:sz w:val="26"/>
          <w:szCs w:val="26"/>
        </w:rPr>
        <w:t xml:space="preserve">Kommunepartiet kan foreta nominasjon av ordførerkandidat, varaordførerkandidat før resten av lista nomineres. Kommunepartiet skal i så fall ha fastsatt dette som en del av nominasjonsprosessen. Forhåndsnominasjonen skal foretas av medlemsmøtet Nominasjonskomiteens innstilling til disse plassene må </w:t>
      </w:r>
      <w:proofErr w:type="gramStart"/>
      <w:r w:rsidRPr="00D32A30">
        <w:rPr>
          <w:rFonts w:ascii="Arial" w:hAnsi="Arial" w:cs="Arial"/>
          <w:sz w:val="26"/>
          <w:szCs w:val="26"/>
        </w:rPr>
        <w:t>bekjentgjøres</w:t>
      </w:r>
      <w:proofErr w:type="gramEnd"/>
      <w:r w:rsidRPr="00D32A30">
        <w:rPr>
          <w:rFonts w:ascii="Arial" w:hAnsi="Arial" w:cs="Arial"/>
          <w:sz w:val="26"/>
          <w:szCs w:val="26"/>
        </w:rPr>
        <w:t xml:space="preserve"> før møte. Nominasjon av disse plassene er å anse som endelig og kan ikke tas opp igjen på nominasjonsmøtet der nominasjon av de øvrige plassene på lista skal</w:t>
      </w:r>
      <w:r w:rsidRPr="00D32A30">
        <w:rPr>
          <w:rFonts w:ascii="Arial" w:hAnsi="Arial" w:cs="Arial"/>
          <w:spacing w:val="-3"/>
          <w:sz w:val="26"/>
          <w:szCs w:val="26"/>
        </w:rPr>
        <w:t xml:space="preserve"> </w:t>
      </w:r>
      <w:r w:rsidRPr="00D32A30">
        <w:rPr>
          <w:rFonts w:ascii="Arial" w:hAnsi="Arial" w:cs="Arial"/>
          <w:sz w:val="26"/>
          <w:szCs w:val="26"/>
        </w:rPr>
        <w:t>foretas.</w:t>
      </w:r>
    </w:p>
    <w:p w14:paraId="03D16413" w14:textId="77777777" w:rsidR="00992BC8" w:rsidRPr="00D32A30" w:rsidRDefault="00992BC8" w:rsidP="00992BC8">
      <w:pPr>
        <w:numPr>
          <w:ilvl w:val="0"/>
          <w:numId w:val="3"/>
        </w:numPr>
        <w:tabs>
          <w:tab w:val="left" w:pos="653"/>
        </w:tabs>
        <w:kinsoku w:val="0"/>
        <w:overflowPunct w:val="0"/>
        <w:autoSpaceDE w:val="0"/>
        <w:autoSpaceDN w:val="0"/>
        <w:adjustRightInd w:val="0"/>
        <w:spacing w:after="0" w:line="240" w:lineRule="auto"/>
        <w:ind w:right="232"/>
        <w:rPr>
          <w:rFonts w:ascii="Arial" w:hAnsi="Arial" w:cs="Arial"/>
          <w:sz w:val="26"/>
          <w:szCs w:val="26"/>
        </w:rPr>
      </w:pPr>
      <w:r w:rsidRPr="00D32A30">
        <w:rPr>
          <w:rFonts w:ascii="Arial" w:hAnsi="Arial" w:cs="Arial"/>
          <w:sz w:val="26"/>
          <w:szCs w:val="26"/>
        </w:rPr>
        <w:t>Partiets kommunevalgprogram må sluttbehandles før nominasjon finner sted. Ved forhåndsnominasjon av ordførerkandidat, varaordførerkandidat</w:t>
      </w:r>
      <w:r w:rsidR="00C70647" w:rsidRPr="00D32A30">
        <w:rPr>
          <w:rFonts w:ascii="Arial" w:hAnsi="Arial" w:cs="Arial"/>
          <w:sz w:val="26"/>
          <w:szCs w:val="26"/>
        </w:rPr>
        <w:t xml:space="preserve">, </w:t>
      </w:r>
      <w:r w:rsidRPr="00D32A30">
        <w:rPr>
          <w:rFonts w:ascii="Arial" w:hAnsi="Arial" w:cs="Arial"/>
          <w:sz w:val="26"/>
          <w:szCs w:val="26"/>
        </w:rPr>
        <w:t>må ikke kommunevalgprogrammet sluttbehandles før disse er nominert.</w:t>
      </w:r>
    </w:p>
    <w:p w14:paraId="12F8CD0D" w14:textId="77777777" w:rsidR="00992BC8" w:rsidRPr="00D32A30" w:rsidRDefault="00992BC8" w:rsidP="00992BC8">
      <w:pPr>
        <w:numPr>
          <w:ilvl w:val="0"/>
          <w:numId w:val="3"/>
        </w:numPr>
        <w:tabs>
          <w:tab w:val="left" w:pos="653"/>
        </w:tabs>
        <w:kinsoku w:val="0"/>
        <w:overflowPunct w:val="0"/>
        <w:autoSpaceDE w:val="0"/>
        <w:autoSpaceDN w:val="0"/>
        <w:adjustRightInd w:val="0"/>
        <w:spacing w:after="0" w:line="242" w:lineRule="auto"/>
        <w:ind w:right="1549"/>
        <w:rPr>
          <w:rFonts w:ascii="Arial" w:hAnsi="Arial" w:cs="Arial"/>
          <w:sz w:val="26"/>
          <w:szCs w:val="26"/>
        </w:rPr>
      </w:pPr>
      <w:r w:rsidRPr="00D32A30">
        <w:rPr>
          <w:rFonts w:ascii="Arial" w:hAnsi="Arial" w:cs="Arial"/>
          <w:sz w:val="26"/>
          <w:szCs w:val="26"/>
        </w:rPr>
        <w:t>Rådgivende avstemning over kandidater kan holdes, før nominasjonskomiteen fremmer sitt første nummererte</w:t>
      </w:r>
      <w:r w:rsidRPr="00D32A30">
        <w:rPr>
          <w:rFonts w:ascii="Arial" w:hAnsi="Arial" w:cs="Arial"/>
          <w:spacing w:val="-1"/>
          <w:sz w:val="26"/>
          <w:szCs w:val="26"/>
        </w:rPr>
        <w:t xml:space="preserve"> </w:t>
      </w:r>
      <w:r w:rsidRPr="00D32A30">
        <w:rPr>
          <w:rFonts w:ascii="Arial" w:hAnsi="Arial" w:cs="Arial"/>
          <w:sz w:val="26"/>
          <w:szCs w:val="26"/>
        </w:rPr>
        <w:t>listeforslag.</w:t>
      </w:r>
    </w:p>
    <w:p w14:paraId="6DDF1C46" w14:textId="77777777" w:rsidR="00C70647" w:rsidRPr="00D32A30" w:rsidRDefault="00C70647" w:rsidP="00992BC8">
      <w:pPr>
        <w:numPr>
          <w:ilvl w:val="0"/>
          <w:numId w:val="3"/>
        </w:numPr>
        <w:tabs>
          <w:tab w:val="left" w:pos="653"/>
        </w:tabs>
        <w:kinsoku w:val="0"/>
        <w:overflowPunct w:val="0"/>
        <w:autoSpaceDE w:val="0"/>
        <w:autoSpaceDN w:val="0"/>
        <w:adjustRightInd w:val="0"/>
        <w:spacing w:after="0" w:line="242" w:lineRule="auto"/>
        <w:ind w:right="1549"/>
        <w:rPr>
          <w:rFonts w:ascii="Arial" w:hAnsi="Arial" w:cs="Arial"/>
          <w:sz w:val="26"/>
          <w:szCs w:val="26"/>
        </w:rPr>
      </w:pPr>
      <w:r w:rsidRPr="00D32A30">
        <w:rPr>
          <w:rFonts w:ascii="Arial" w:hAnsi="Arial" w:cs="Arial"/>
          <w:sz w:val="26"/>
          <w:szCs w:val="26"/>
        </w:rPr>
        <w:t xml:space="preserve">Innkalling til Nominasjonsmøte og programmøte skal </w:t>
      </w:r>
      <w:r w:rsidR="00D06E5A" w:rsidRPr="00D32A30">
        <w:rPr>
          <w:rFonts w:ascii="Arial" w:hAnsi="Arial" w:cs="Arial"/>
          <w:sz w:val="26"/>
          <w:szCs w:val="26"/>
        </w:rPr>
        <w:t>utsendes seneste 4 uker før møtet finner sted.</w:t>
      </w:r>
    </w:p>
    <w:p w14:paraId="234C9E3F" w14:textId="77777777" w:rsidR="00C70647" w:rsidRPr="00D32A30" w:rsidRDefault="00C70647" w:rsidP="00C70647">
      <w:pPr>
        <w:pStyle w:val="Listeavsnitt"/>
        <w:numPr>
          <w:ilvl w:val="0"/>
          <w:numId w:val="3"/>
        </w:numPr>
        <w:kinsoku w:val="0"/>
        <w:overflowPunct w:val="0"/>
        <w:spacing w:before="1"/>
        <w:rPr>
          <w:sz w:val="26"/>
          <w:szCs w:val="26"/>
        </w:rPr>
      </w:pPr>
      <w:r w:rsidRPr="00D32A30">
        <w:rPr>
          <w:sz w:val="26"/>
          <w:szCs w:val="26"/>
        </w:rPr>
        <w:t>Innkalling til nominasjonsmøtet og programmøtet, skal utsendes per post, til medlemmer uten registrert e-postadresse i medlemsregisteret. Postutsendingen, skal foregå innenfor gitte frister for utsendelse av innkalling.</w:t>
      </w:r>
    </w:p>
    <w:p w14:paraId="4D5F9141" w14:textId="77777777" w:rsidR="00C70647" w:rsidRPr="00D32A30" w:rsidRDefault="00C70647" w:rsidP="00C70647">
      <w:pPr>
        <w:tabs>
          <w:tab w:val="left" w:pos="653"/>
        </w:tabs>
        <w:kinsoku w:val="0"/>
        <w:overflowPunct w:val="0"/>
        <w:autoSpaceDE w:val="0"/>
        <w:autoSpaceDN w:val="0"/>
        <w:adjustRightInd w:val="0"/>
        <w:spacing w:after="0" w:line="242" w:lineRule="auto"/>
        <w:ind w:right="1549"/>
        <w:rPr>
          <w:rFonts w:ascii="Arial" w:hAnsi="Arial" w:cs="Arial"/>
          <w:sz w:val="26"/>
          <w:szCs w:val="26"/>
        </w:rPr>
      </w:pPr>
    </w:p>
    <w:p w14:paraId="6654578F" w14:textId="77777777" w:rsidR="00992BC8" w:rsidRPr="00D32A30" w:rsidRDefault="00992BC8" w:rsidP="00992BC8">
      <w:pPr>
        <w:kinsoku w:val="0"/>
        <w:overflowPunct w:val="0"/>
        <w:autoSpaceDE w:val="0"/>
        <w:autoSpaceDN w:val="0"/>
        <w:adjustRightInd w:val="0"/>
        <w:spacing w:after="0" w:line="240" w:lineRule="auto"/>
        <w:rPr>
          <w:rFonts w:ascii="Arial" w:hAnsi="Arial" w:cs="Arial"/>
          <w:sz w:val="20"/>
          <w:szCs w:val="20"/>
        </w:rPr>
      </w:pPr>
    </w:p>
    <w:p w14:paraId="4CAFE6D5" w14:textId="77777777" w:rsidR="00992BC8" w:rsidRPr="00D32A30" w:rsidRDefault="00992BC8" w:rsidP="00992BC8">
      <w:pPr>
        <w:kinsoku w:val="0"/>
        <w:overflowPunct w:val="0"/>
        <w:autoSpaceDE w:val="0"/>
        <w:autoSpaceDN w:val="0"/>
        <w:adjustRightInd w:val="0"/>
        <w:spacing w:before="188" w:after="0" w:line="240" w:lineRule="auto"/>
        <w:ind w:left="112"/>
        <w:outlineLvl w:val="0"/>
        <w:rPr>
          <w:rFonts w:ascii="Arial" w:hAnsi="Arial" w:cs="Arial"/>
          <w:b/>
          <w:bCs/>
          <w:sz w:val="26"/>
          <w:szCs w:val="26"/>
        </w:rPr>
      </w:pPr>
      <w:r w:rsidRPr="00D32A30">
        <w:rPr>
          <w:rFonts w:ascii="Arial" w:hAnsi="Arial" w:cs="Arial"/>
          <w:b/>
          <w:bCs/>
          <w:sz w:val="26"/>
          <w:szCs w:val="26"/>
        </w:rPr>
        <w:t>§7 Kommunestyregruppene</w:t>
      </w:r>
    </w:p>
    <w:p w14:paraId="13376A13" w14:textId="77777777" w:rsidR="00992BC8" w:rsidRPr="00D32A30" w:rsidRDefault="00992BC8" w:rsidP="00992BC8">
      <w:pPr>
        <w:numPr>
          <w:ilvl w:val="0"/>
          <w:numId w:val="2"/>
        </w:numPr>
        <w:tabs>
          <w:tab w:val="left" w:pos="653"/>
        </w:tabs>
        <w:kinsoku w:val="0"/>
        <w:overflowPunct w:val="0"/>
        <w:autoSpaceDE w:val="0"/>
        <w:autoSpaceDN w:val="0"/>
        <w:adjustRightInd w:val="0"/>
        <w:spacing w:before="61" w:after="0" w:line="240" w:lineRule="auto"/>
        <w:ind w:right="302"/>
        <w:rPr>
          <w:rFonts w:ascii="Arial" w:hAnsi="Arial" w:cs="Arial"/>
          <w:sz w:val="26"/>
          <w:szCs w:val="26"/>
        </w:rPr>
      </w:pPr>
      <w:r w:rsidRPr="00D32A30">
        <w:rPr>
          <w:rFonts w:ascii="Arial" w:hAnsi="Arial" w:cs="Arial"/>
          <w:sz w:val="26"/>
          <w:szCs w:val="26"/>
        </w:rPr>
        <w:t>Styret i kommunepartiet skal umiddelbart etter et kommunestyrevalg innkalle partiets representanter i det nye kommunestyret til et fellesmøte med partistyret for å konstituere</w:t>
      </w:r>
      <w:r w:rsidRPr="00D32A30">
        <w:rPr>
          <w:rFonts w:ascii="Arial" w:hAnsi="Arial" w:cs="Arial"/>
          <w:spacing w:val="-1"/>
          <w:sz w:val="26"/>
          <w:szCs w:val="26"/>
        </w:rPr>
        <w:t xml:space="preserve"> </w:t>
      </w:r>
      <w:r w:rsidRPr="00D32A30">
        <w:rPr>
          <w:rFonts w:ascii="Arial" w:hAnsi="Arial" w:cs="Arial"/>
          <w:sz w:val="26"/>
          <w:szCs w:val="26"/>
        </w:rPr>
        <w:t>kommunestyregruppa.</w:t>
      </w:r>
    </w:p>
    <w:p w14:paraId="4FED1592" w14:textId="77777777" w:rsidR="00992BC8" w:rsidRPr="00D32A30" w:rsidRDefault="00992BC8" w:rsidP="00992BC8">
      <w:pPr>
        <w:numPr>
          <w:ilvl w:val="0"/>
          <w:numId w:val="2"/>
        </w:numPr>
        <w:tabs>
          <w:tab w:val="left" w:pos="653"/>
        </w:tabs>
        <w:kinsoku w:val="0"/>
        <w:overflowPunct w:val="0"/>
        <w:autoSpaceDE w:val="0"/>
        <w:autoSpaceDN w:val="0"/>
        <w:adjustRightInd w:val="0"/>
        <w:spacing w:before="1" w:after="0" w:line="240" w:lineRule="auto"/>
        <w:ind w:right="475"/>
        <w:rPr>
          <w:rFonts w:ascii="Arial" w:hAnsi="Arial" w:cs="Arial"/>
          <w:sz w:val="26"/>
          <w:szCs w:val="26"/>
        </w:rPr>
      </w:pPr>
      <w:r w:rsidRPr="00D32A30">
        <w:rPr>
          <w:rFonts w:ascii="Arial" w:hAnsi="Arial" w:cs="Arial"/>
          <w:sz w:val="26"/>
          <w:szCs w:val="26"/>
        </w:rPr>
        <w:t>Partistyret og gruppestyret innstiller i fellesskap overfor medlemsmøtet på partiets kandidater til formannskapet og andre kommunale styrer, utvalg og</w:t>
      </w:r>
      <w:r w:rsidRPr="00D32A30">
        <w:rPr>
          <w:rFonts w:ascii="Arial" w:hAnsi="Arial" w:cs="Arial"/>
          <w:spacing w:val="-1"/>
          <w:sz w:val="26"/>
          <w:szCs w:val="26"/>
        </w:rPr>
        <w:t xml:space="preserve"> </w:t>
      </w:r>
      <w:r w:rsidRPr="00D32A30">
        <w:rPr>
          <w:rFonts w:ascii="Arial" w:hAnsi="Arial" w:cs="Arial"/>
          <w:sz w:val="26"/>
          <w:szCs w:val="26"/>
        </w:rPr>
        <w:t>råd.</w:t>
      </w:r>
    </w:p>
    <w:p w14:paraId="5561647E" w14:textId="77777777" w:rsidR="00992BC8" w:rsidRPr="00D32A30" w:rsidRDefault="00992BC8" w:rsidP="00992BC8">
      <w:pPr>
        <w:numPr>
          <w:ilvl w:val="0"/>
          <w:numId w:val="2"/>
        </w:numPr>
        <w:tabs>
          <w:tab w:val="left" w:pos="653"/>
        </w:tabs>
        <w:kinsoku w:val="0"/>
        <w:overflowPunct w:val="0"/>
        <w:autoSpaceDE w:val="0"/>
        <w:autoSpaceDN w:val="0"/>
        <w:adjustRightInd w:val="0"/>
        <w:spacing w:before="1" w:after="0" w:line="240" w:lineRule="auto"/>
        <w:ind w:right="158"/>
        <w:rPr>
          <w:rFonts w:ascii="Arial" w:hAnsi="Arial" w:cs="Arial"/>
          <w:sz w:val="26"/>
          <w:szCs w:val="26"/>
        </w:rPr>
      </w:pPr>
      <w:r w:rsidRPr="00D32A30">
        <w:rPr>
          <w:rFonts w:ascii="Arial" w:hAnsi="Arial" w:cs="Arial"/>
          <w:sz w:val="26"/>
          <w:szCs w:val="26"/>
        </w:rPr>
        <w:t>Medlemsmøtet/representantskapsmøtet eller styret gir fullmakt til en forhandlingsdelegasjon som på vegne av kommunepartiet skal forhandle frem posisjoner i forkant av konstituering av kommunestyret. Partiets ordførerkandidat/byrådslederkandidat skal være en del av forhandlingsdelegasjonen. Fullmakten skal gi rammer og strategi for forhandlingene. Forhandlingsdelegasjonen skal legge frem innstilling som behandles av medlemsmøtet/ representantskapsmøtet i</w:t>
      </w:r>
      <w:r w:rsidRPr="00D32A30">
        <w:rPr>
          <w:rFonts w:ascii="Arial" w:hAnsi="Arial" w:cs="Arial"/>
          <w:spacing w:val="-2"/>
          <w:sz w:val="26"/>
          <w:szCs w:val="26"/>
        </w:rPr>
        <w:t xml:space="preserve"> </w:t>
      </w:r>
      <w:r w:rsidRPr="00D32A30">
        <w:rPr>
          <w:rFonts w:ascii="Arial" w:hAnsi="Arial" w:cs="Arial"/>
          <w:sz w:val="26"/>
          <w:szCs w:val="26"/>
        </w:rPr>
        <w:t>kommunepartiet.</w:t>
      </w:r>
    </w:p>
    <w:p w14:paraId="1459298A" w14:textId="77777777" w:rsidR="00992BC8" w:rsidRPr="00D32A30" w:rsidRDefault="00992BC8" w:rsidP="00992BC8">
      <w:pPr>
        <w:numPr>
          <w:ilvl w:val="0"/>
          <w:numId w:val="2"/>
        </w:numPr>
        <w:tabs>
          <w:tab w:val="left" w:pos="653"/>
        </w:tabs>
        <w:kinsoku w:val="0"/>
        <w:overflowPunct w:val="0"/>
        <w:autoSpaceDE w:val="0"/>
        <w:autoSpaceDN w:val="0"/>
        <w:adjustRightInd w:val="0"/>
        <w:spacing w:after="0" w:line="240" w:lineRule="auto"/>
        <w:ind w:right="345"/>
        <w:rPr>
          <w:rFonts w:ascii="Arial" w:hAnsi="Arial" w:cs="Arial"/>
          <w:sz w:val="26"/>
          <w:szCs w:val="26"/>
        </w:rPr>
      </w:pPr>
      <w:r w:rsidRPr="00D32A30">
        <w:rPr>
          <w:rFonts w:ascii="Arial" w:hAnsi="Arial" w:cs="Arial"/>
          <w:sz w:val="26"/>
          <w:szCs w:val="26"/>
        </w:rPr>
        <w:lastRenderedPageBreak/>
        <w:t>Kommunestyregruppa skal i samarbeid med partistyret arbeide etter partiets program, vedtekter og vedtak. Gruppa er ansvarlig overfor</w:t>
      </w:r>
      <w:r w:rsidRPr="00D32A30">
        <w:rPr>
          <w:rFonts w:ascii="Arial" w:hAnsi="Arial" w:cs="Arial"/>
          <w:spacing w:val="-1"/>
          <w:sz w:val="26"/>
          <w:szCs w:val="26"/>
        </w:rPr>
        <w:t xml:space="preserve"> </w:t>
      </w:r>
      <w:r w:rsidRPr="00D32A30">
        <w:rPr>
          <w:rFonts w:ascii="Arial" w:hAnsi="Arial" w:cs="Arial"/>
          <w:sz w:val="26"/>
          <w:szCs w:val="26"/>
        </w:rPr>
        <w:t>kommunepartiet.</w:t>
      </w:r>
    </w:p>
    <w:p w14:paraId="3B9B5EF6" w14:textId="77777777" w:rsidR="00992BC8" w:rsidRPr="00D32A30" w:rsidRDefault="00992BC8" w:rsidP="00992BC8">
      <w:pPr>
        <w:numPr>
          <w:ilvl w:val="0"/>
          <w:numId w:val="2"/>
        </w:numPr>
        <w:tabs>
          <w:tab w:val="left" w:pos="653"/>
        </w:tabs>
        <w:kinsoku w:val="0"/>
        <w:overflowPunct w:val="0"/>
        <w:autoSpaceDE w:val="0"/>
        <w:autoSpaceDN w:val="0"/>
        <w:adjustRightInd w:val="0"/>
        <w:spacing w:after="0" w:line="240" w:lineRule="auto"/>
        <w:ind w:right="623"/>
        <w:rPr>
          <w:rFonts w:ascii="Arial" w:hAnsi="Arial" w:cs="Arial"/>
          <w:sz w:val="26"/>
          <w:szCs w:val="26"/>
        </w:rPr>
      </w:pPr>
      <w:r w:rsidRPr="00D32A30">
        <w:rPr>
          <w:rFonts w:ascii="Arial" w:hAnsi="Arial" w:cs="Arial"/>
          <w:sz w:val="26"/>
          <w:szCs w:val="26"/>
        </w:rPr>
        <w:t>Kommunepartiets leder og inntil to andre styremedlemmer utpekt av partistyret tiltrer kommunestyregruppa med tale-, forslags- og stemmerett. Kommunepartiets leder eller annet styremedlem utpekt av styret tiltrer formannskapsgruppa med fulle</w:t>
      </w:r>
      <w:r w:rsidRPr="00D32A30">
        <w:rPr>
          <w:rFonts w:ascii="Arial" w:hAnsi="Arial" w:cs="Arial"/>
          <w:spacing w:val="-1"/>
          <w:sz w:val="26"/>
          <w:szCs w:val="26"/>
        </w:rPr>
        <w:t xml:space="preserve"> </w:t>
      </w:r>
      <w:r w:rsidRPr="00D32A30">
        <w:rPr>
          <w:rFonts w:ascii="Arial" w:hAnsi="Arial" w:cs="Arial"/>
          <w:sz w:val="26"/>
          <w:szCs w:val="26"/>
        </w:rPr>
        <w:t>rettigheter.</w:t>
      </w:r>
    </w:p>
    <w:p w14:paraId="5296D650" w14:textId="77777777" w:rsidR="00992BC8" w:rsidRPr="00D32A30" w:rsidRDefault="00992BC8" w:rsidP="00992BC8">
      <w:pPr>
        <w:numPr>
          <w:ilvl w:val="0"/>
          <w:numId w:val="2"/>
        </w:numPr>
        <w:tabs>
          <w:tab w:val="left" w:pos="653"/>
        </w:tabs>
        <w:kinsoku w:val="0"/>
        <w:overflowPunct w:val="0"/>
        <w:autoSpaceDE w:val="0"/>
        <w:autoSpaceDN w:val="0"/>
        <w:adjustRightInd w:val="0"/>
        <w:spacing w:after="0" w:line="242" w:lineRule="auto"/>
        <w:ind w:right="1604"/>
        <w:rPr>
          <w:rFonts w:ascii="Arial" w:hAnsi="Arial" w:cs="Arial"/>
          <w:sz w:val="26"/>
          <w:szCs w:val="26"/>
        </w:rPr>
      </w:pPr>
      <w:r w:rsidRPr="00D32A30">
        <w:rPr>
          <w:rFonts w:ascii="Arial" w:hAnsi="Arial" w:cs="Arial"/>
          <w:sz w:val="26"/>
          <w:szCs w:val="26"/>
        </w:rPr>
        <w:t>Gruppa holder møter så ofte det trengs og skal foran hvert møte i kommunestyret gå gjennom møtets</w:t>
      </w:r>
      <w:r w:rsidRPr="00D32A30">
        <w:rPr>
          <w:rFonts w:ascii="Arial" w:hAnsi="Arial" w:cs="Arial"/>
          <w:spacing w:val="-1"/>
          <w:sz w:val="26"/>
          <w:szCs w:val="26"/>
        </w:rPr>
        <w:t xml:space="preserve"> </w:t>
      </w:r>
      <w:r w:rsidRPr="00D32A30">
        <w:rPr>
          <w:rFonts w:ascii="Arial" w:hAnsi="Arial" w:cs="Arial"/>
          <w:sz w:val="26"/>
          <w:szCs w:val="26"/>
        </w:rPr>
        <w:t>saksliste.</w:t>
      </w:r>
    </w:p>
    <w:p w14:paraId="7FA897D2" w14:textId="77777777" w:rsidR="00992BC8" w:rsidRPr="00D32A30" w:rsidRDefault="00992BC8" w:rsidP="00992BC8">
      <w:pPr>
        <w:numPr>
          <w:ilvl w:val="0"/>
          <w:numId w:val="2"/>
        </w:numPr>
        <w:tabs>
          <w:tab w:val="left" w:pos="653"/>
        </w:tabs>
        <w:kinsoku w:val="0"/>
        <w:overflowPunct w:val="0"/>
        <w:autoSpaceDE w:val="0"/>
        <w:autoSpaceDN w:val="0"/>
        <w:adjustRightInd w:val="0"/>
        <w:spacing w:after="0" w:line="240" w:lineRule="auto"/>
        <w:ind w:right="382"/>
        <w:rPr>
          <w:rFonts w:ascii="Arial" w:hAnsi="Arial" w:cs="Arial"/>
          <w:sz w:val="26"/>
          <w:szCs w:val="26"/>
        </w:rPr>
      </w:pPr>
      <w:r w:rsidRPr="00D32A30">
        <w:rPr>
          <w:rFonts w:ascii="Arial" w:hAnsi="Arial" w:cs="Arial"/>
          <w:sz w:val="26"/>
          <w:szCs w:val="26"/>
        </w:rPr>
        <w:t>Det føres protokoll på gruppas møter. Gruppa legger fram en årsmelding for årsmøtet i</w:t>
      </w:r>
      <w:r w:rsidRPr="00D32A30">
        <w:rPr>
          <w:rFonts w:ascii="Arial" w:hAnsi="Arial" w:cs="Arial"/>
          <w:spacing w:val="-2"/>
          <w:sz w:val="26"/>
          <w:szCs w:val="26"/>
        </w:rPr>
        <w:t xml:space="preserve"> </w:t>
      </w:r>
      <w:r w:rsidRPr="00D32A30">
        <w:rPr>
          <w:rFonts w:ascii="Arial" w:hAnsi="Arial" w:cs="Arial"/>
          <w:sz w:val="26"/>
          <w:szCs w:val="26"/>
        </w:rPr>
        <w:t>kommunepartiet.</w:t>
      </w:r>
    </w:p>
    <w:p w14:paraId="01D54E8D" w14:textId="77777777" w:rsidR="00992BC8" w:rsidRPr="00D32A30" w:rsidRDefault="00992BC8" w:rsidP="00992BC8">
      <w:pPr>
        <w:numPr>
          <w:ilvl w:val="0"/>
          <w:numId w:val="2"/>
        </w:numPr>
        <w:tabs>
          <w:tab w:val="left" w:pos="653"/>
        </w:tabs>
        <w:kinsoku w:val="0"/>
        <w:overflowPunct w:val="0"/>
        <w:autoSpaceDE w:val="0"/>
        <w:autoSpaceDN w:val="0"/>
        <w:adjustRightInd w:val="0"/>
        <w:spacing w:after="0" w:line="240" w:lineRule="auto"/>
        <w:ind w:right="538"/>
        <w:rPr>
          <w:rFonts w:ascii="Arial" w:hAnsi="Arial" w:cs="Arial"/>
          <w:sz w:val="26"/>
          <w:szCs w:val="26"/>
        </w:rPr>
      </w:pPr>
      <w:r w:rsidRPr="00D32A30">
        <w:rPr>
          <w:rFonts w:ascii="Arial" w:hAnsi="Arial" w:cs="Arial"/>
          <w:sz w:val="26"/>
          <w:szCs w:val="26"/>
        </w:rPr>
        <w:t>Vedtak i kommunestyregruppa eller kommunepartiet v/ årsmøtet, medlemsmøtet eller representantskapsmøtet er bindende ved behandling i kommunestyret dersom det behandlede organ ikke har vedtatt noe</w:t>
      </w:r>
      <w:r w:rsidRPr="00D32A30">
        <w:rPr>
          <w:rFonts w:ascii="Arial" w:hAnsi="Arial" w:cs="Arial"/>
          <w:spacing w:val="-3"/>
          <w:sz w:val="26"/>
          <w:szCs w:val="26"/>
        </w:rPr>
        <w:t xml:space="preserve"> </w:t>
      </w:r>
      <w:r w:rsidRPr="00D32A30">
        <w:rPr>
          <w:rFonts w:ascii="Arial" w:hAnsi="Arial" w:cs="Arial"/>
          <w:sz w:val="26"/>
          <w:szCs w:val="26"/>
        </w:rPr>
        <w:t>annet.</w:t>
      </w:r>
    </w:p>
    <w:p w14:paraId="6F33230E" w14:textId="77777777" w:rsidR="00992BC8" w:rsidRPr="00D32A30" w:rsidRDefault="00992BC8" w:rsidP="00992BC8">
      <w:pPr>
        <w:numPr>
          <w:ilvl w:val="0"/>
          <w:numId w:val="2"/>
        </w:numPr>
        <w:tabs>
          <w:tab w:val="left" w:pos="653"/>
        </w:tabs>
        <w:kinsoku w:val="0"/>
        <w:overflowPunct w:val="0"/>
        <w:autoSpaceDE w:val="0"/>
        <w:autoSpaceDN w:val="0"/>
        <w:adjustRightInd w:val="0"/>
        <w:spacing w:after="0" w:line="240" w:lineRule="auto"/>
        <w:ind w:right="130"/>
        <w:rPr>
          <w:rFonts w:ascii="Arial" w:hAnsi="Arial" w:cs="Arial"/>
          <w:sz w:val="26"/>
          <w:szCs w:val="26"/>
        </w:rPr>
      </w:pPr>
      <w:r w:rsidRPr="00D32A30">
        <w:rPr>
          <w:rFonts w:ascii="Arial" w:hAnsi="Arial" w:cs="Arial"/>
          <w:sz w:val="26"/>
          <w:szCs w:val="26"/>
        </w:rPr>
        <w:t xml:space="preserve">Den som er inhabil i en sak som skal behandles </w:t>
      </w:r>
      <w:r w:rsidR="00D06E5A" w:rsidRPr="00D32A30">
        <w:rPr>
          <w:rFonts w:ascii="Arial" w:hAnsi="Arial" w:cs="Arial"/>
          <w:sz w:val="26"/>
          <w:szCs w:val="26"/>
        </w:rPr>
        <w:t xml:space="preserve">i </w:t>
      </w:r>
      <w:r w:rsidRPr="00D32A30">
        <w:rPr>
          <w:rFonts w:ascii="Arial" w:hAnsi="Arial" w:cs="Arial"/>
          <w:sz w:val="26"/>
          <w:szCs w:val="26"/>
        </w:rPr>
        <w:t>kommunestyre og/ eller har personlige eller familiære interesser (økonomiske, forretningsmessige mv.) i en sak som behandles i partiets organer eller i kommunestyregruppe</w:t>
      </w:r>
      <w:r w:rsidR="00D06E5A" w:rsidRPr="00D32A30">
        <w:rPr>
          <w:rFonts w:ascii="Arial" w:hAnsi="Arial" w:cs="Arial"/>
          <w:sz w:val="26"/>
          <w:szCs w:val="26"/>
        </w:rPr>
        <w:t>,</w:t>
      </w:r>
      <w:r w:rsidRPr="00D32A30">
        <w:rPr>
          <w:rFonts w:ascii="Arial" w:hAnsi="Arial" w:cs="Arial"/>
          <w:sz w:val="26"/>
          <w:szCs w:val="26"/>
        </w:rPr>
        <w:t xml:space="preserve"> er å anse som inhabile i partiets</w:t>
      </w:r>
      <w:r w:rsidRPr="00D32A30">
        <w:rPr>
          <w:rFonts w:ascii="Arial" w:hAnsi="Arial" w:cs="Arial"/>
          <w:spacing w:val="-4"/>
          <w:sz w:val="26"/>
          <w:szCs w:val="26"/>
        </w:rPr>
        <w:t xml:space="preserve"> </w:t>
      </w:r>
      <w:r w:rsidRPr="00D32A30">
        <w:rPr>
          <w:rFonts w:ascii="Arial" w:hAnsi="Arial" w:cs="Arial"/>
          <w:sz w:val="26"/>
          <w:szCs w:val="26"/>
        </w:rPr>
        <w:t>behandling.</w:t>
      </w:r>
    </w:p>
    <w:p w14:paraId="17D4B3E5" w14:textId="77777777" w:rsidR="00992BC8" w:rsidRPr="00D32A30" w:rsidRDefault="00992BC8" w:rsidP="00992BC8">
      <w:pPr>
        <w:numPr>
          <w:ilvl w:val="0"/>
          <w:numId w:val="2"/>
        </w:numPr>
        <w:tabs>
          <w:tab w:val="left" w:pos="653"/>
        </w:tabs>
        <w:kinsoku w:val="0"/>
        <w:overflowPunct w:val="0"/>
        <w:autoSpaceDE w:val="0"/>
        <w:autoSpaceDN w:val="0"/>
        <w:adjustRightInd w:val="0"/>
        <w:spacing w:after="0" w:line="240" w:lineRule="auto"/>
        <w:ind w:right="612"/>
        <w:rPr>
          <w:rFonts w:ascii="Arial" w:hAnsi="Arial" w:cs="Arial"/>
          <w:sz w:val="26"/>
          <w:szCs w:val="26"/>
        </w:rPr>
      </w:pPr>
      <w:r w:rsidRPr="00D32A30">
        <w:rPr>
          <w:rFonts w:ascii="Arial" w:hAnsi="Arial" w:cs="Arial"/>
          <w:sz w:val="26"/>
          <w:szCs w:val="26"/>
        </w:rPr>
        <w:t>Partiets representanter i kommunale styrer og utvalg skal danne grupper. Disse gruppene skal organiseres og arbeide etter de regler som er trukket opp for kommunestyregruppa i foregående punkt 4 -</w:t>
      </w:r>
      <w:r w:rsidRPr="00D32A30">
        <w:rPr>
          <w:rFonts w:ascii="Arial" w:hAnsi="Arial" w:cs="Arial"/>
          <w:spacing w:val="-5"/>
          <w:sz w:val="26"/>
          <w:szCs w:val="26"/>
        </w:rPr>
        <w:t xml:space="preserve"> </w:t>
      </w:r>
      <w:r w:rsidRPr="00D32A30">
        <w:rPr>
          <w:rFonts w:ascii="Arial" w:hAnsi="Arial" w:cs="Arial"/>
          <w:sz w:val="26"/>
          <w:szCs w:val="26"/>
        </w:rPr>
        <w:t>9.</w:t>
      </w:r>
    </w:p>
    <w:p w14:paraId="560620A5" w14:textId="77777777" w:rsidR="00992BC8" w:rsidRPr="00D32A30" w:rsidRDefault="00992BC8" w:rsidP="00992BC8">
      <w:pPr>
        <w:numPr>
          <w:ilvl w:val="0"/>
          <w:numId w:val="2"/>
        </w:numPr>
        <w:tabs>
          <w:tab w:val="left" w:pos="653"/>
        </w:tabs>
        <w:kinsoku w:val="0"/>
        <w:overflowPunct w:val="0"/>
        <w:autoSpaceDE w:val="0"/>
        <w:autoSpaceDN w:val="0"/>
        <w:adjustRightInd w:val="0"/>
        <w:spacing w:after="0" w:line="240" w:lineRule="auto"/>
        <w:ind w:right="331"/>
        <w:rPr>
          <w:rFonts w:ascii="Arial" w:hAnsi="Arial" w:cs="Arial"/>
          <w:sz w:val="26"/>
          <w:szCs w:val="26"/>
        </w:rPr>
      </w:pPr>
      <w:r w:rsidRPr="00D32A30">
        <w:rPr>
          <w:rFonts w:ascii="Arial" w:hAnsi="Arial" w:cs="Arial"/>
          <w:sz w:val="26"/>
          <w:szCs w:val="26"/>
        </w:rPr>
        <w:t>Partistyret skal i samarbeid med styret for kommunestyregruppa sørge for at det blir holdt fellesmøter av partiets representanter i kommunale styrer og utvalg. Dette skal fremme godt og planmessig samarbeid mellom</w:t>
      </w:r>
      <w:r w:rsidRPr="00D32A30">
        <w:rPr>
          <w:rFonts w:ascii="Arial" w:hAnsi="Arial" w:cs="Arial"/>
          <w:spacing w:val="-1"/>
          <w:sz w:val="26"/>
          <w:szCs w:val="26"/>
        </w:rPr>
        <w:t xml:space="preserve"> </w:t>
      </w:r>
      <w:r w:rsidRPr="00D32A30">
        <w:rPr>
          <w:rFonts w:ascii="Arial" w:hAnsi="Arial" w:cs="Arial"/>
          <w:sz w:val="26"/>
          <w:szCs w:val="26"/>
        </w:rPr>
        <w:t>gruppene.</w:t>
      </w:r>
    </w:p>
    <w:p w14:paraId="441F4C95" w14:textId="77777777" w:rsidR="00992BC8" w:rsidRPr="00D32A30" w:rsidRDefault="00992BC8" w:rsidP="00992BC8">
      <w:pPr>
        <w:numPr>
          <w:ilvl w:val="0"/>
          <w:numId w:val="2"/>
        </w:numPr>
        <w:tabs>
          <w:tab w:val="left" w:pos="653"/>
        </w:tabs>
        <w:kinsoku w:val="0"/>
        <w:overflowPunct w:val="0"/>
        <w:autoSpaceDE w:val="0"/>
        <w:autoSpaceDN w:val="0"/>
        <w:adjustRightInd w:val="0"/>
        <w:spacing w:after="0" w:line="240" w:lineRule="auto"/>
        <w:ind w:right="200"/>
        <w:rPr>
          <w:rFonts w:ascii="Arial" w:hAnsi="Arial" w:cs="Arial"/>
          <w:sz w:val="26"/>
          <w:szCs w:val="26"/>
        </w:rPr>
      </w:pPr>
      <w:r w:rsidRPr="00D32A30">
        <w:rPr>
          <w:rFonts w:ascii="Arial" w:hAnsi="Arial" w:cs="Arial"/>
          <w:sz w:val="26"/>
          <w:szCs w:val="26"/>
        </w:rPr>
        <w:t>Kommunale saker skal behandles av medlemsmøtet når styret for kommunestyregruppa ber om det, når et flertall i kommunestyregruppa krever det, når partistyret bestemmer det, eller når medlemsmøtet eller representantskapet ber om</w:t>
      </w:r>
      <w:r w:rsidRPr="00D32A30">
        <w:rPr>
          <w:rFonts w:ascii="Arial" w:hAnsi="Arial" w:cs="Arial"/>
          <w:spacing w:val="-1"/>
          <w:sz w:val="26"/>
          <w:szCs w:val="26"/>
        </w:rPr>
        <w:t xml:space="preserve"> </w:t>
      </w:r>
      <w:r w:rsidRPr="00D32A30">
        <w:rPr>
          <w:rFonts w:ascii="Arial" w:hAnsi="Arial" w:cs="Arial"/>
          <w:sz w:val="26"/>
          <w:szCs w:val="26"/>
        </w:rPr>
        <w:t>det.</w:t>
      </w:r>
    </w:p>
    <w:p w14:paraId="7FC9C685" w14:textId="77777777" w:rsidR="00992BC8" w:rsidRPr="00D32A30" w:rsidRDefault="00992BC8" w:rsidP="00992BC8">
      <w:pPr>
        <w:kinsoku w:val="0"/>
        <w:overflowPunct w:val="0"/>
        <w:autoSpaceDE w:val="0"/>
        <w:autoSpaceDN w:val="0"/>
        <w:adjustRightInd w:val="0"/>
        <w:spacing w:before="233" w:after="0" w:line="240" w:lineRule="auto"/>
        <w:ind w:left="112"/>
        <w:outlineLvl w:val="0"/>
        <w:rPr>
          <w:rFonts w:ascii="Arial" w:hAnsi="Arial" w:cs="Arial"/>
          <w:b/>
          <w:bCs/>
          <w:sz w:val="26"/>
          <w:szCs w:val="26"/>
        </w:rPr>
      </w:pPr>
      <w:r w:rsidRPr="00D32A30">
        <w:rPr>
          <w:rFonts w:ascii="Arial" w:hAnsi="Arial" w:cs="Arial"/>
          <w:b/>
          <w:bCs/>
          <w:sz w:val="26"/>
          <w:szCs w:val="26"/>
        </w:rPr>
        <w:t>§8</w:t>
      </w:r>
      <w:r w:rsidRPr="00D32A30">
        <w:rPr>
          <w:rFonts w:ascii="Arial" w:hAnsi="Arial" w:cs="Arial"/>
          <w:b/>
          <w:bCs/>
          <w:spacing w:val="72"/>
          <w:sz w:val="26"/>
          <w:szCs w:val="26"/>
        </w:rPr>
        <w:t xml:space="preserve"> </w:t>
      </w:r>
      <w:r w:rsidRPr="00D32A30">
        <w:rPr>
          <w:rFonts w:ascii="Arial" w:hAnsi="Arial" w:cs="Arial"/>
          <w:b/>
          <w:bCs/>
          <w:sz w:val="26"/>
          <w:szCs w:val="26"/>
        </w:rPr>
        <w:t>Revisjon</w:t>
      </w:r>
    </w:p>
    <w:p w14:paraId="7AD1C6B6" w14:textId="77777777" w:rsidR="00992BC8" w:rsidRPr="00D32A30" w:rsidRDefault="00992BC8" w:rsidP="00992BC8">
      <w:pPr>
        <w:kinsoku w:val="0"/>
        <w:overflowPunct w:val="0"/>
        <w:autoSpaceDE w:val="0"/>
        <w:autoSpaceDN w:val="0"/>
        <w:adjustRightInd w:val="0"/>
        <w:spacing w:before="62" w:after="0" w:line="240" w:lineRule="auto"/>
        <w:ind w:left="112" w:right="279"/>
        <w:rPr>
          <w:rFonts w:ascii="Arial" w:hAnsi="Arial" w:cs="Arial"/>
          <w:sz w:val="26"/>
          <w:szCs w:val="26"/>
        </w:rPr>
      </w:pPr>
      <w:r w:rsidRPr="00D32A30">
        <w:rPr>
          <w:rFonts w:ascii="Arial" w:hAnsi="Arial" w:cs="Arial"/>
          <w:sz w:val="26"/>
          <w:szCs w:val="26"/>
        </w:rPr>
        <w:t>Årsmøtet velger to revisorer med vararevisorer. Disse reviderer regnskapet og gir innberetning til årsmøtet og til fylkespartiet.</w:t>
      </w:r>
    </w:p>
    <w:p w14:paraId="5CC1319F" w14:textId="77777777" w:rsidR="00992BC8" w:rsidRPr="00D32A30" w:rsidRDefault="00992BC8" w:rsidP="00992BC8">
      <w:pPr>
        <w:kinsoku w:val="0"/>
        <w:overflowPunct w:val="0"/>
        <w:autoSpaceDE w:val="0"/>
        <w:autoSpaceDN w:val="0"/>
        <w:adjustRightInd w:val="0"/>
        <w:spacing w:after="0" w:line="240" w:lineRule="auto"/>
        <w:rPr>
          <w:rFonts w:ascii="Arial" w:hAnsi="Arial" w:cs="Arial"/>
          <w:sz w:val="20"/>
          <w:szCs w:val="20"/>
        </w:rPr>
      </w:pPr>
    </w:p>
    <w:p w14:paraId="7A998430" w14:textId="77777777" w:rsidR="00992BC8" w:rsidRPr="00D32A30" w:rsidRDefault="00992BC8" w:rsidP="00992BC8">
      <w:pPr>
        <w:kinsoku w:val="0"/>
        <w:overflowPunct w:val="0"/>
        <w:autoSpaceDE w:val="0"/>
        <w:autoSpaceDN w:val="0"/>
        <w:adjustRightInd w:val="0"/>
        <w:spacing w:before="70" w:after="0" w:line="240" w:lineRule="auto"/>
        <w:ind w:left="39"/>
        <w:outlineLvl w:val="0"/>
        <w:rPr>
          <w:rFonts w:ascii="Arial" w:hAnsi="Arial" w:cs="Arial"/>
          <w:b/>
          <w:bCs/>
          <w:sz w:val="26"/>
          <w:szCs w:val="26"/>
        </w:rPr>
      </w:pPr>
      <w:r w:rsidRPr="00D32A30">
        <w:rPr>
          <w:rFonts w:ascii="Arial" w:hAnsi="Arial" w:cs="Arial"/>
          <w:b/>
          <w:bCs/>
          <w:sz w:val="26"/>
          <w:szCs w:val="26"/>
        </w:rPr>
        <w:t>§9</w:t>
      </w:r>
      <w:r w:rsidRPr="00D32A30">
        <w:rPr>
          <w:rFonts w:ascii="Arial" w:hAnsi="Arial" w:cs="Arial"/>
          <w:b/>
          <w:bCs/>
          <w:spacing w:val="72"/>
          <w:sz w:val="26"/>
          <w:szCs w:val="26"/>
        </w:rPr>
        <w:t xml:space="preserve"> </w:t>
      </w:r>
      <w:r w:rsidRPr="00D32A30">
        <w:rPr>
          <w:rFonts w:ascii="Arial" w:hAnsi="Arial" w:cs="Arial"/>
          <w:b/>
          <w:bCs/>
          <w:sz w:val="26"/>
          <w:szCs w:val="26"/>
        </w:rPr>
        <w:t>Kontingenten</w:t>
      </w:r>
    </w:p>
    <w:p w14:paraId="6E712710" w14:textId="77777777" w:rsidR="00992BC8" w:rsidRPr="00D32A30" w:rsidRDefault="00992BC8" w:rsidP="00992BC8">
      <w:pPr>
        <w:kinsoku w:val="0"/>
        <w:overflowPunct w:val="0"/>
        <w:autoSpaceDE w:val="0"/>
        <w:autoSpaceDN w:val="0"/>
        <w:adjustRightInd w:val="0"/>
        <w:spacing w:before="61" w:after="0" w:line="240" w:lineRule="auto"/>
        <w:ind w:left="39"/>
        <w:rPr>
          <w:rFonts w:ascii="Arial" w:hAnsi="Arial" w:cs="Arial"/>
          <w:sz w:val="26"/>
          <w:szCs w:val="26"/>
        </w:rPr>
      </w:pPr>
      <w:r w:rsidRPr="00D32A30">
        <w:rPr>
          <w:rFonts w:ascii="Arial" w:hAnsi="Arial" w:cs="Arial"/>
          <w:sz w:val="26"/>
          <w:szCs w:val="26"/>
        </w:rPr>
        <w:t>Kommunepartienes andel av kontingenten fastsettes av landsmøtet.</w:t>
      </w:r>
    </w:p>
    <w:p w14:paraId="05F473F2" w14:textId="77777777" w:rsidR="00992BC8" w:rsidRPr="00D32A30" w:rsidRDefault="00992BC8" w:rsidP="00992BC8">
      <w:pPr>
        <w:kinsoku w:val="0"/>
        <w:overflowPunct w:val="0"/>
        <w:autoSpaceDE w:val="0"/>
        <w:autoSpaceDN w:val="0"/>
        <w:adjustRightInd w:val="0"/>
        <w:spacing w:after="0" w:line="240" w:lineRule="auto"/>
        <w:rPr>
          <w:rFonts w:ascii="Arial" w:hAnsi="Arial" w:cs="Arial"/>
          <w:sz w:val="28"/>
          <w:szCs w:val="28"/>
        </w:rPr>
      </w:pPr>
    </w:p>
    <w:p w14:paraId="0E10CA62" w14:textId="77777777" w:rsidR="00992BC8" w:rsidRPr="00D32A30" w:rsidRDefault="00992BC8" w:rsidP="00992BC8">
      <w:pPr>
        <w:kinsoku w:val="0"/>
        <w:overflowPunct w:val="0"/>
        <w:autoSpaceDE w:val="0"/>
        <w:autoSpaceDN w:val="0"/>
        <w:adjustRightInd w:val="0"/>
        <w:spacing w:before="228" w:after="0" w:line="240" w:lineRule="auto"/>
        <w:ind w:left="39"/>
        <w:outlineLvl w:val="0"/>
        <w:rPr>
          <w:rFonts w:ascii="Arial" w:hAnsi="Arial" w:cs="Arial"/>
          <w:b/>
          <w:bCs/>
          <w:sz w:val="26"/>
          <w:szCs w:val="26"/>
        </w:rPr>
      </w:pPr>
      <w:r w:rsidRPr="00D32A30">
        <w:rPr>
          <w:rFonts w:ascii="Arial" w:hAnsi="Arial" w:cs="Arial"/>
          <w:b/>
          <w:bCs/>
          <w:sz w:val="26"/>
          <w:szCs w:val="26"/>
        </w:rPr>
        <w:t>§10</w:t>
      </w:r>
      <w:r w:rsidRPr="00D32A30">
        <w:rPr>
          <w:rFonts w:ascii="Arial" w:hAnsi="Arial" w:cs="Arial"/>
          <w:b/>
          <w:bCs/>
          <w:spacing w:val="72"/>
          <w:sz w:val="26"/>
          <w:szCs w:val="26"/>
        </w:rPr>
        <w:t xml:space="preserve"> </w:t>
      </w:r>
      <w:r w:rsidRPr="00D32A30">
        <w:rPr>
          <w:rFonts w:ascii="Arial" w:hAnsi="Arial" w:cs="Arial"/>
          <w:b/>
          <w:bCs/>
          <w:sz w:val="26"/>
          <w:szCs w:val="26"/>
        </w:rPr>
        <w:t>Vedtekter</w:t>
      </w:r>
    </w:p>
    <w:p w14:paraId="3530BF4F" w14:textId="77777777" w:rsidR="00992BC8" w:rsidRPr="00D32A30" w:rsidRDefault="00D06E5A" w:rsidP="00992BC8">
      <w:pPr>
        <w:kinsoku w:val="0"/>
        <w:overflowPunct w:val="0"/>
        <w:autoSpaceDE w:val="0"/>
        <w:autoSpaceDN w:val="0"/>
        <w:adjustRightInd w:val="0"/>
        <w:spacing w:before="61" w:after="0" w:line="240" w:lineRule="auto"/>
        <w:ind w:left="39"/>
        <w:rPr>
          <w:rFonts w:ascii="Arial" w:hAnsi="Arial" w:cs="Arial"/>
          <w:sz w:val="26"/>
          <w:szCs w:val="26"/>
        </w:rPr>
      </w:pPr>
      <w:r w:rsidRPr="00D32A30">
        <w:rPr>
          <w:rFonts w:ascii="Arial" w:hAnsi="Arial" w:cs="Arial"/>
          <w:sz w:val="26"/>
          <w:szCs w:val="26"/>
        </w:rPr>
        <w:t>Vedtektene for Elverum Arbeiderparti vedtas av årsmøtet. De er bygget på Arbeiderpartiets vedtekter og bestemmelser og står ikke i strid med disse. Forhold som ikke omfattes av disse vedtekter reguleres av Arbeiderpartie</w:t>
      </w:r>
      <w:r w:rsidR="00807160" w:rsidRPr="00D32A30">
        <w:rPr>
          <w:rFonts w:ascii="Arial" w:hAnsi="Arial" w:cs="Arial"/>
          <w:sz w:val="26"/>
          <w:szCs w:val="26"/>
        </w:rPr>
        <w:t>t</w:t>
      </w:r>
      <w:r w:rsidRPr="00D32A30">
        <w:rPr>
          <w:rFonts w:ascii="Arial" w:hAnsi="Arial" w:cs="Arial"/>
          <w:sz w:val="26"/>
          <w:szCs w:val="26"/>
        </w:rPr>
        <w:t xml:space="preserve">s retningslinjer </w:t>
      </w:r>
      <w:r w:rsidR="00807160" w:rsidRPr="00D32A30">
        <w:rPr>
          <w:rFonts w:ascii="Arial" w:hAnsi="Arial" w:cs="Arial"/>
          <w:sz w:val="26"/>
          <w:szCs w:val="26"/>
        </w:rPr>
        <w:t>for kommunepartier.</w:t>
      </w:r>
    </w:p>
    <w:p w14:paraId="2A280BE6" w14:textId="77777777" w:rsidR="00992BC8" w:rsidRPr="00D32A30" w:rsidRDefault="00992BC8" w:rsidP="00992BC8">
      <w:pPr>
        <w:kinsoku w:val="0"/>
        <w:overflowPunct w:val="0"/>
        <w:autoSpaceDE w:val="0"/>
        <w:autoSpaceDN w:val="0"/>
        <w:adjustRightInd w:val="0"/>
        <w:spacing w:after="0" w:line="240" w:lineRule="auto"/>
        <w:rPr>
          <w:rFonts w:ascii="Arial" w:hAnsi="Arial" w:cs="Arial"/>
          <w:sz w:val="28"/>
          <w:szCs w:val="28"/>
        </w:rPr>
      </w:pPr>
    </w:p>
    <w:p w14:paraId="5D5D33FF" w14:textId="77777777" w:rsidR="00992BC8" w:rsidRPr="00D32A30" w:rsidRDefault="00992BC8" w:rsidP="00992BC8">
      <w:pPr>
        <w:kinsoku w:val="0"/>
        <w:overflowPunct w:val="0"/>
        <w:autoSpaceDE w:val="0"/>
        <w:autoSpaceDN w:val="0"/>
        <w:adjustRightInd w:val="0"/>
        <w:spacing w:after="0" w:line="240" w:lineRule="auto"/>
        <w:ind w:left="39"/>
        <w:outlineLvl w:val="0"/>
        <w:rPr>
          <w:rFonts w:ascii="Arial" w:hAnsi="Arial" w:cs="Arial"/>
          <w:b/>
          <w:bCs/>
          <w:sz w:val="26"/>
          <w:szCs w:val="26"/>
        </w:rPr>
      </w:pPr>
      <w:r w:rsidRPr="00D32A30">
        <w:rPr>
          <w:rFonts w:ascii="Arial" w:hAnsi="Arial" w:cs="Arial"/>
          <w:b/>
          <w:bCs/>
          <w:sz w:val="26"/>
          <w:szCs w:val="26"/>
        </w:rPr>
        <w:lastRenderedPageBreak/>
        <w:t>§11 Rådgivende uravstemning</w:t>
      </w:r>
    </w:p>
    <w:p w14:paraId="5BA09560" w14:textId="77777777" w:rsidR="00992BC8" w:rsidRPr="00D32A30" w:rsidRDefault="00992BC8" w:rsidP="00992BC8">
      <w:pPr>
        <w:numPr>
          <w:ilvl w:val="0"/>
          <w:numId w:val="1"/>
        </w:numPr>
        <w:tabs>
          <w:tab w:val="left" w:pos="653"/>
        </w:tabs>
        <w:kinsoku w:val="0"/>
        <w:overflowPunct w:val="0"/>
        <w:autoSpaceDE w:val="0"/>
        <w:autoSpaceDN w:val="0"/>
        <w:adjustRightInd w:val="0"/>
        <w:spacing w:before="61" w:after="0" w:line="240" w:lineRule="auto"/>
        <w:ind w:left="579" w:right="562"/>
        <w:rPr>
          <w:rFonts w:ascii="Arial" w:hAnsi="Arial" w:cs="Arial"/>
          <w:sz w:val="26"/>
          <w:szCs w:val="26"/>
        </w:rPr>
      </w:pPr>
      <w:r w:rsidRPr="00D32A30">
        <w:rPr>
          <w:rFonts w:ascii="Arial" w:hAnsi="Arial" w:cs="Arial"/>
          <w:sz w:val="26"/>
          <w:szCs w:val="26"/>
        </w:rPr>
        <w:t>Medlemsmøtet eller representantskapet kan vedta å søke råd i viktige politiske og organisatoriske saker i form av rådgivende uravstemning blant partiets</w:t>
      </w:r>
      <w:r w:rsidRPr="00D32A30">
        <w:rPr>
          <w:rFonts w:ascii="Arial" w:hAnsi="Arial" w:cs="Arial"/>
          <w:spacing w:val="1"/>
          <w:sz w:val="26"/>
          <w:szCs w:val="26"/>
        </w:rPr>
        <w:t xml:space="preserve"> </w:t>
      </w:r>
      <w:r w:rsidRPr="00D32A30">
        <w:rPr>
          <w:rFonts w:ascii="Arial" w:hAnsi="Arial" w:cs="Arial"/>
          <w:sz w:val="26"/>
          <w:szCs w:val="26"/>
        </w:rPr>
        <w:t>medlemmer.</w:t>
      </w:r>
    </w:p>
    <w:p w14:paraId="3A8F789D" w14:textId="77777777" w:rsidR="00992BC8" w:rsidRPr="00D32A30" w:rsidRDefault="00992BC8" w:rsidP="00992BC8">
      <w:pPr>
        <w:numPr>
          <w:ilvl w:val="0"/>
          <w:numId w:val="1"/>
        </w:numPr>
        <w:tabs>
          <w:tab w:val="left" w:pos="653"/>
        </w:tabs>
        <w:kinsoku w:val="0"/>
        <w:overflowPunct w:val="0"/>
        <w:autoSpaceDE w:val="0"/>
        <w:autoSpaceDN w:val="0"/>
        <w:adjustRightInd w:val="0"/>
        <w:spacing w:before="1" w:after="0" w:line="240" w:lineRule="auto"/>
        <w:ind w:left="579" w:right="1139"/>
        <w:rPr>
          <w:rFonts w:ascii="Arial" w:hAnsi="Arial" w:cs="Arial"/>
          <w:sz w:val="26"/>
          <w:szCs w:val="26"/>
        </w:rPr>
      </w:pPr>
      <w:r w:rsidRPr="00D32A30">
        <w:rPr>
          <w:rFonts w:ascii="Arial" w:hAnsi="Arial" w:cs="Arial"/>
          <w:sz w:val="26"/>
          <w:szCs w:val="26"/>
        </w:rPr>
        <w:t>Styret har ansvaret for at det utarbeides et beslutningsgrunnlag som i tilstrekkelig grad belyser saken som skal</w:t>
      </w:r>
      <w:r w:rsidRPr="00D32A30">
        <w:rPr>
          <w:rFonts w:ascii="Arial" w:hAnsi="Arial" w:cs="Arial"/>
          <w:spacing w:val="-1"/>
          <w:sz w:val="26"/>
          <w:szCs w:val="26"/>
        </w:rPr>
        <w:t xml:space="preserve"> </w:t>
      </w:r>
      <w:r w:rsidRPr="00D32A30">
        <w:rPr>
          <w:rFonts w:ascii="Arial" w:hAnsi="Arial" w:cs="Arial"/>
          <w:sz w:val="26"/>
          <w:szCs w:val="26"/>
        </w:rPr>
        <w:t>avgjøres.</w:t>
      </w:r>
    </w:p>
    <w:p w14:paraId="2D12F8BA" w14:textId="77777777" w:rsidR="00992BC8" w:rsidRPr="00D32A30" w:rsidRDefault="00992BC8" w:rsidP="00992BC8">
      <w:pPr>
        <w:numPr>
          <w:ilvl w:val="0"/>
          <w:numId w:val="1"/>
        </w:numPr>
        <w:tabs>
          <w:tab w:val="left" w:pos="653"/>
        </w:tabs>
        <w:kinsoku w:val="0"/>
        <w:overflowPunct w:val="0"/>
        <w:autoSpaceDE w:val="0"/>
        <w:autoSpaceDN w:val="0"/>
        <w:adjustRightInd w:val="0"/>
        <w:spacing w:before="2" w:after="0" w:line="240" w:lineRule="auto"/>
        <w:ind w:left="579" w:right="304"/>
        <w:rPr>
          <w:rFonts w:ascii="Arial" w:hAnsi="Arial" w:cs="Arial"/>
          <w:sz w:val="26"/>
          <w:szCs w:val="26"/>
        </w:rPr>
      </w:pPr>
      <w:r w:rsidRPr="00D32A30">
        <w:rPr>
          <w:rFonts w:ascii="Arial" w:hAnsi="Arial" w:cs="Arial"/>
          <w:sz w:val="26"/>
          <w:szCs w:val="26"/>
        </w:rPr>
        <w:t>Kommunepartiets styre har ansvaret for at uravstemningen gjennomføres på en forsvarlig måte, etter nærmere retningslinjer fastsatt av medlemsmøtet eller</w:t>
      </w:r>
      <w:r w:rsidRPr="00D32A30">
        <w:rPr>
          <w:rFonts w:ascii="Arial" w:hAnsi="Arial" w:cs="Arial"/>
          <w:spacing w:val="-1"/>
          <w:sz w:val="26"/>
          <w:szCs w:val="26"/>
        </w:rPr>
        <w:t xml:space="preserve"> </w:t>
      </w:r>
      <w:r w:rsidRPr="00D32A30">
        <w:rPr>
          <w:rFonts w:ascii="Arial" w:hAnsi="Arial" w:cs="Arial"/>
          <w:sz w:val="26"/>
          <w:szCs w:val="26"/>
        </w:rPr>
        <w:t>representantskapet.</w:t>
      </w:r>
    </w:p>
    <w:p w14:paraId="4BDCBB4E" w14:textId="77777777" w:rsidR="00992BC8" w:rsidRPr="00D32A30" w:rsidRDefault="00992BC8" w:rsidP="00992BC8">
      <w:pPr>
        <w:numPr>
          <w:ilvl w:val="0"/>
          <w:numId w:val="1"/>
        </w:numPr>
        <w:tabs>
          <w:tab w:val="left" w:pos="653"/>
        </w:tabs>
        <w:kinsoku w:val="0"/>
        <w:overflowPunct w:val="0"/>
        <w:autoSpaceDE w:val="0"/>
        <w:autoSpaceDN w:val="0"/>
        <w:adjustRightInd w:val="0"/>
        <w:spacing w:after="0" w:line="240" w:lineRule="auto"/>
        <w:ind w:left="579" w:right="446"/>
        <w:rPr>
          <w:rFonts w:ascii="Arial" w:hAnsi="Arial" w:cs="Arial"/>
          <w:sz w:val="26"/>
          <w:szCs w:val="26"/>
        </w:rPr>
      </w:pPr>
      <w:r w:rsidRPr="00D32A30">
        <w:rPr>
          <w:rFonts w:ascii="Arial" w:hAnsi="Arial" w:cs="Arial"/>
          <w:sz w:val="26"/>
          <w:szCs w:val="26"/>
        </w:rPr>
        <w:t>Vurdering av rådgivende uravstemning skal alltid gjøres i forkant av sakers</w:t>
      </w:r>
      <w:r w:rsidRPr="00D32A30">
        <w:rPr>
          <w:rFonts w:ascii="Arial" w:hAnsi="Arial" w:cs="Arial"/>
          <w:spacing w:val="-1"/>
          <w:sz w:val="26"/>
          <w:szCs w:val="26"/>
        </w:rPr>
        <w:t xml:space="preserve"> </w:t>
      </w:r>
      <w:r w:rsidRPr="00D32A30">
        <w:rPr>
          <w:rFonts w:ascii="Arial" w:hAnsi="Arial" w:cs="Arial"/>
          <w:sz w:val="26"/>
          <w:szCs w:val="26"/>
        </w:rPr>
        <w:t>behandling.</w:t>
      </w:r>
    </w:p>
    <w:p w14:paraId="6E0A80F7" w14:textId="77777777" w:rsidR="00992BC8" w:rsidRPr="00D32A30" w:rsidRDefault="00992BC8" w:rsidP="00992BC8">
      <w:pPr>
        <w:kinsoku w:val="0"/>
        <w:overflowPunct w:val="0"/>
        <w:autoSpaceDE w:val="0"/>
        <w:autoSpaceDN w:val="0"/>
        <w:adjustRightInd w:val="0"/>
        <w:spacing w:after="0" w:line="240" w:lineRule="auto"/>
        <w:rPr>
          <w:rFonts w:ascii="Arial" w:hAnsi="Arial" w:cs="Arial"/>
          <w:sz w:val="28"/>
          <w:szCs w:val="28"/>
        </w:rPr>
      </w:pPr>
    </w:p>
    <w:p w14:paraId="24027792" w14:textId="77777777" w:rsidR="00992BC8" w:rsidRPr="00D32A30" w:rsidRDefault="00992BC8" w:rsidP="00992BC8">
      <w:pPr>
        <w:kinsoku w:val="0"/>
        <w:overflowPunct w:val="0"/>
        <w:autoSpaceDE w:val="0"/>
        <w:autoSpaceDN w:val="0"/>
        <w:adjustRightInd w:val="0"/>
        <w:spacing w:before="228" w:after="0" w:line="240" w:lineRule="auto"/>
        <w:ind w:left="39"/>
        <w:outlineLvl w:val="0"/>
        <w:rPr>
          <w:rFonts w:ascii="Arial" w:hAnsi="Arial" w:cs="Arial"/>
          <w:b/>
          <w:bCs/>
          <w:sz w:val="26"/>
          <w:szCs w:val="26"/>
        </w:rPr>
      </w:pPr>
      <w:r w:rsidRPr="00D32A30">
        <w:rPr>
          <w:rFonts w:ascii="Arial" w:hAnsi="Arial" w:cs="Arial"/>
          <w:b/>
          <w:bCs/>
          <w:sz w:val="26"/>
          <w:szCs w:val="26"/>
        </w:rPr>
        <w:t>§12 Kvinnekontakt på kommunenivå</w:t>
      </w:r>
    </w:p>
    <w:p w14:paraId="0DB1EEFD" w14:textId="77777777" w:rsidR="00D06E5A" w:rsidRPr="00D32A30" w:rsidRDefault="00992BC8" w:rsidP="00807160">
      <w:pPr>
        <w:kinsoku w:val="0"/>
        <w:overflowPunct w:val="0"/>
        <w:autoSpaceDE w:val="0"/>
        <w:autoSpaceDN w:val="0"/>
        <w:adjustRightInd w:val="0"/>
        <w:spacing w:before="61" w:after="0" w:line="240" w:lineRule="auto"/>
        <w:ind w:left="39"/>
        <w:rPr>
          <w:rFonts w:ascii="Arial" w:hAnsi="Arial" w:cs="Arial"/>
          <w:sz w:val="26"/>
          <w:szCs w:val="26"/>
        </w:rPr>
      </w:pPr>
      <w:r w:rsidRPr="00D32A30">
        <w:rPr>
          <w:rFonts w:ascii="Arial" w:hAnsi="Arial" w:cs="Arial"/>
          <w:sz w:val="26"/>
          <w:szCs w:val="26"/>
        </w:rPr>
        <w:t>Organisering av kvinnenettverket på kommunenivå reguleres av retningslinjene for</w:t>
      </w:r>
      <w:r w:rsidR="00807160" w:rsidRPr="00D32A30">
        <w:rPr>
          <w:rFonts w:ascii="Arial" w:hAnsi="Arial" w:cs="Arial"/>
          <w:sz w:val="26"/>
          <w:szCs w:val="26"/>
        </w:rPr>
        <w:t xml:space="preserve"> </w:t>
      </w:r>
      <w:r w:rsidRPr="00D32A30">
        <w:rPr>
          <w:rFonts w:ascii="Arial" w:hAnsi="Arial" w:cs="Arial"/>
          <w:sz w:val="26"/>
          <w:szCs w:val="26"/>
        </w:rPr>
        <w:t>Arbeiderpartiets kvinnenettverk.</w:t>
      </w:r>
    </w:p>
    <w:p w14:paraId="7E2A164E" w14:textId="77777777" w:rsidR="00807160" w:rsidRPr="00D32A30" w:rsidRDefault="00807160" w:rsidP="00807160">
      <w:pPr>
        <w:kinsoku w:val="0"/>
        <w:overflowPunct w:val="0"/>
        <w:autoSpaceDE w:val="0"/>
        <w:autoSpaceDN w:val="0"/>
        <w:adjustRightInd w:val="0"/>
        <w:spacing w:before="61" w:after="0" w:line="240" w:lineRule="auto"/>
        <w:ind w:left="39"/>
        <w:rPr>
          <w:rFonts w:ascii="Arial" w:hAnsi="Arial" w:cs="Arial"/>
          <w:sz w:val="26"/>
          <w:szCs w:val="26"/>
        </w:rPr>
      </w:pPr>
    </w:p>
    <w:p w14:paraId="2FA6A998" w14:textId="77777777" w:rsidR="00807160" w:rsidRPr="00D32A30" w:rsidRDefault="00807160" w:rsidP="00807160">
      <w:pPr>
        <w:kinsoku w:val="0"/>
        <w:overflowPunct w:val="0"/>
        <w:autoSpaceDE w:val="0"/>
        <w:autoSpaceDN w:val="0"/>
        <w:adjustRightInd w:val="0"/>
        <w:spacing w:before="61" w:after="0" w:line="240" w:lineRule="auto"/>
        <w:ind w:left="39"/>
        <w:rPr>
          <w:rFonts w:ascii="Arial" w:hAnsi="Arial" w:cs="Arial"/>
          <w:b/>
          <w:bCs/>
          <w:sz w:val="26"/>
          <w:szCs w:val="26"/>
        </w:rPr>
      </w:pPr>
      <w:r w:rsidRPr="00D32A30">
        <w:rPr>
          <w:rFonts w:ascii="Arial" w:hAnsi="Arial" w:cs="Arial"/>
          <w:b/>
          <w:bCs/>
          <w:sz w:val="26"/>
          <w:szCs w:val="26"/>
        </w:rPr>
        <w:t>§13 Fagforeningssamarbeid</w:t>
      </w:r>
    </w:p>
    <w:p w14:paraId="27C4FE6B" w14:textId="77777777" w:rsidR="00807160" w:rsidRPr="00D32A30" w:rsidRDefault="00807160" w:rsidP="00807160">
      <w:pPr>
        <w:kinsoku w:val="0"/>
        <w:overflowPunct w:val="0"/>
        <w:autoSpaceDE w:val="0"/>
        <w:autoSpaceDN w:val="0"/>
        <w:adjustRightInd w:val="0"/>
        <w:spacing w:before="61" w:after="0" w:line="240" w:lineRule="auto"/>
        <w:ind w:left="39"/>
        <w:rPr>
          <w:rFonts w:ascii="Arial" w:hAnsi="Arial" w:cs="Arial"/>
          <w:sz w:val="26"/>
          <w:szCs w:val="26"/>
        </w:rPr>
      </w:pPr>
      <w:r w:rsidRPr="00D32A30">
        <w:rPr>
          <w:rFonts w:ascii="Arial" w:hAnsi="Arial" w:cs="Arial"/>
          <w:sz w:val="26"/>
          <w:szCs w:val="26"/>
        </w:rPr>
        <w:t>Elverum Arbeiderparti fremforhandler samarbeidsavtaler med LO og Fagforbundet og eventuelt andre relevante forbund annethvert år, utenom valgår.</w:t>
      </w:r>
    </w:p>
    <w:p w14:paraId="4B610C50" w14:textId="77777777" w:rsidR="00807160" w:rsidRPr="00D32A30" w:rsidRDefault="00807160" w:rsidP="00807160">
      <w:pPr>
        <w:kinsoku w:val="0"/>
        <w:overflowPunct w:val="0"/>
        <w:autoSpaceDE w:val="0"/>
        <w:autoSpaceDN w:val="0"/>
        <w:adjustRightInd w:val="0"/>
        <w:spacing w:before="61" w:after="0" w:line="240" w:lineRule="auto"/>
        <w:ind w:left="39"/>
        <w:rPr>
          <w:rFonts w:ascii="Arial" w:hAnsi="Arial" w:cs="Arial"/>
          <w:sz w:val="26"/>
          <w:szCs w:val="26"/>
        </w:rPr>
      </w:pPr>
    </w:p>
    <w:p w14:paraId="652230CD" w14:textId="70654C9C" w:rsidR="00807160" w:rsidRPr="00D32A30" w:rsidRDefault="00807160" w:rsidP="00807160">
      <w:pPr>
        <w:kinsoku w:val="0"/>
        <w:overflowPunct w:val="0"/>
        <w:autoSpaceDE w:val="0"/>
        <w:autoSpaceDN w:val="0"/>
        <w:adjustRightInd w:val="0"/>
        <w:spacing w:before="61" w:after="0" w:line="240" w:lineRule="auto"/>
        <w:ind w:left="39"/>
        <w:rPr>
          <w:rFonts w:ascii="Arial" w:hAnsi="Arial" w:cs="Arial"/>
          <w:sz w:val="26"/>
          <w:szCs w:val="26"/>
        </w:rPr>
      </w:pPr>
      <w:r w:rsidRPr="00D32A30">
        <w:rPr>
          <w:rFonts w:ascii="Arial" w:hAnsi="Arial" w:cs="Arial"/>
          <w:b/>
          <w:bCs/>
          <w:sz w:val="26"/>
          <w:szCs w:val="26"/>
        </w:rPr>
        <w:t>§14 Representasjon Innlandet Arbeiderparti</w:t>
      </w:r>
      <w:r w:rsidRPr="00D32A30">
        <w:rPr>
          <w:rFonts w:ascii="Arial" w:hAnsi="Arial" w:cs="Arial"/>
          <w:sz w:val="26"/>
          <w:szCs w:val="26"/>
        </w:rPr>
        <w:br/>
        <w:t>Representanter til Innlandet Arbeiderpartis Årsmøte velges av Elverum Arbeiderpartis årsmøte eller av medlemsmøtet. Valgkomiteen innstiller ovenfor kommunepartiet</w:t>
      </w:r>
      <w:r w:rsidR="00D32A30">
        <w:rPr>
          <w:rFonts w:ascii="Arial" w:hAnsi="Arial" w:cs="Arial"/>
          <w:sz w:val="26"/>
          <w:szCs w:val="26"/>
        </w:rPr>
        <w:t xml:space="preserve"> </w:t>
      </w:r>
      <w:r w:rsidRPr="00D32A30">
        <w:rPr>
          <w:rFonts w:ascii="Arial" w:hAnsi="Arial" w:cs="Arial"/>
          <w:sz w:val="26"/>
          <w:szCs w:val="26"/>
        </w:rPr>
        <w:t>på representanter og vara</w:t>
      </w:r>
      <w:r w:rsidR="00D32A30">
        <w:rPr>
          <w:rFonts w:ascii="Arial" w:hAnsi="Arial" w:cs="Arial"/>
          <w:sz w:val="26"/>
          <w:szCs w:val="26"/>
        </w:rPr>
        <w:t>representanter etter innspill fra partiavdelingene.</w:t>
      </w:r>
      <w:bookmarkStart w:id="0" w:name="_GoBack"/>
      <w:bookmarkEnd w:id="0"/>
      <w:r w:rsidRPr="00D32A30">
        <w:rPr>
          <w:rFonts w:ascii="Arial" w:hAnsi="Arial" w:cs="Arial"/>
          <w:sz w:val="26"/>
          <w:szCs w:val="26"/>
        </w:rPr>
        <w:t xml:space="preserve"> Alle arbeiderlag, samt AUF skal være representert i årsmøteutsendingen. </w:t>
      </w:r>
    </w:p>
    <w:p w14:paraId="6BB71D35" w14:textId="77777777" w:rsidR="00807160" w:rsidRPr="00D32A30" w:rsidRDefault="00807160" w:rsidP="00807160">
      <w:pPr>
        <w:kinsoku w:val="0"/>
        <w:overflowPunct w:val="0"/>
        <w:autoSpaceDE w:val="0"/>
        <w:autoSpaceDN w:val="0"/>
        <w:adjustRightInd w:val="0"/>
        <w:spacing w:after="0" w:line="240" w:lineRule="auto"/>
        <w:ind w:left="39"/>
        <w:rPr>
          <w:rFonts w:ascii="Arial" w:hAnsi="Arial" w:cs="Arial"/>
          <w:sz w:val="26"/>
          <w:szCs w:val="26"/>
        </w:rPr>
      </w:pPr>
    </w:p>
    <w:p w14:paraId="6AE87A4E" w14:textId="77777777" w:rsidR="00D06E5A" w:rsidRPr="00D32A30" w:rsidRDefault="00D06E5A" w:rsidP="00992BC8">
      <w:pPr>
        <w:kinsoku w:val="0"/>
        <w:overflowPunct w:val="0"/>
        <w:autoSpaceDE w:val="0"/>
        <w:autoSpaceDN w:val="0"/>
        <w:adjustRightInd w:val="0"/>
        <w:spacing w:after="0" w:line="240" w:lineRule="auto"/>
        <w:ind w:left="39"/>
        <w:rPr>
          <w:rFonts w:ascii="Arial" w:hAnsi="Arial" w:cs="Arial"/>
          <w:b/>
          <w:bCs/>
          <w:sz w:val="26"/>
          <w:szCs w:val="26"/>
        </w:rPr>
      </w:pPr>
      <w:r w:rsidRPr="00D32A30">
        <w:rPr>
          <w:rFonts w:ascii="Arial" w:hAnsi="Arial" w:cs="Arial"/>
          <w:b/>
          <w:bCs/>
          <w:sz w:val="26"/>
          <w:szCs w:val="26"/>
        </w:rPr>
        <w:t>§1</w:t>
      </w:r>
      <w:r w:rsidR="00807160" w:rsidRPr="00D32A30">
        <w:rPr>
          <w:rFonts w:ascii="Arial" w:hAnsi="Arial" w:cs="Arial"/>
          <w:b/>
          <w:bCs/>
          <w:sz w:val="26"/>
          <w:szCs w:val="26"/>
        </w:rPr>
        <w:t>5</w:t>
      </w:r>
      <w:r w:rsidRPr="00D32A30">
        <w:rPr>
          <w:rFonts w:ascii="Arial" w:hAnsi="Arial" w:cs="Arial"/>
          <w:b/>
          <w:bCs/>
          <w:sz w:val="26"/>
          <w:szCs w:val="26"/>
        </w:rPr>
        <w:t xml:space="preserve"> Ved oppløsning av kommunepartiet</w:t>
      </w:r>
    </w:p>
    <w:p w14:paraId="73A8EC82" w14:textId="77777777" w:rsidR="00D06E5A" w:rsidRPr="00D32A30" w:rsidRDefault="00D06E5A" w:rsidP="00992BC8">
      <w:pPr>
        <w:kinsoku w:val="0"/>
        <w:overflowPunct w:val="0"/>
        <w:autoSpaceDE w:val="0"/>
        <w:autoSpaceDN w:val="0"/>
        <w:adjustRightInd w:val="0"/>
        <w:spacing w:after="0" w:line="240" w:lineRule="auto"/>
        <w:ind w:left="39"/>
        <w:rPr>
          <w:rFonts w:ascii="Arial" w:hAnsi="Arial" w:cs="Arial"/>
          <w:sz w:val="26"/>
          <w:szCs w:val="26"/>
        </w:rPr>
      </w:pPr>
      <w:r w:rsidRPr="00D32A30">
        <w:rPr>
          <w:rFonts w:ascii="Arial" w:hAnsi="Arial" w:cs="Arial"/>
          <w:sz w:val="26"/>
          <w:szCs w:val="26"/>
        </w:rPr>
        <w:t>Elverum Arbeiderpartis eiendeler tilfaller i sin helhet Innlandet Arbeiderparti dersom kommunepartiet blir oppløst, med følgende retningslinjer:</w:t>
      </w:r>
    </w:p>
    <w:p w14:paraId="32861FE7" w14:textId="77777777" w:rsidR="00D06E5A" w:rsidRPr="00D32A30" w:rsidRDefault="00D06E5A" w:rsidP="00D06E5A">
      <w:pPr>
        <w:pStyle w:val="Listeavsnitt"/>
        <w:numPr>
          <w:ilvl w:val="0"/>
          <w:numId w:val="9"/>
        </w:numPr>
        <w:kinsoku w:val="0"/>
        <w:overflowPunct w:val="0"/>
        <w:rPr>
          <w:sz w:val="26"/>
          <w:szCs w:val="26"/>
        </w:rPr>
      </w:pPr>
      <w:r w:rsidRPr="00D32A30">
        <w:rPr>
          <w:sz w:val="26"/>
          <w:szCs w:val="26"/>
        </w:rPr>
        <w:t>Når vedtak om oppløsning er fattet, skal økonomiske disponeringer og bevilgninger godkjennes av fylkespartiet. Det er ikke anledning til å foreta utdeling av gjenværende midler til medlemmene.</w:t>
      </w:r>
    </w:p>
    <w:p w14:paraId="5E82B151" w14:textId="77777777" w:rsidR="00807160" w:rsidRPr="00D32A30" w:rsidRDefault="00807160" w:rsidP="00807160">
      <w:pPr>
        <w:kinsoku w:val="0"/>
        <w:overflowPunct w:val="0"/>
        <w:rPr>
          <w:sz w:val="26"/>
          <w:szCs w:val="26"/>
        </w:rPr>
      </w:pPr>
    </w:p>
    <w:p w14:paraId="56D94671" w14:textId="77777777" w:rsidR="00807160" w:rsidRPr="00D32A30" w:rsidRDefault="00807160" w:rsidP="00807160">
      <w:pPr>
        <w:kinsoku w:val="0"/>
        <w:overflowPunct w:val="0"/>
        <w:rPr>
          <w:sz w:val="26"/>
          <w:szCs w:val="26"/>
        </w:rPr>
      </w:pPr>
    </w:p>
    <w:p w14:paraId="68704AF8" w14:textId="77777777" w:rsidR="00A14CD8" w:rsidRPr="00D32A30" w:rsidRDefault="00A14CD8"/>
    <w:p w14:paraId="36F8F7D7" w14:textId="77777777" w:rsidR="00807160" w:rsidRPr="00D32A30" w:rsidRDefault="00807160"/>
    <w:p w14:paraId="0848D497" w14:textId="77777777" w:rsidR="00D06E5A" w:rsidRPr="00D32A30" w:rsidRDefault="00D06E5A"/>
    <w:sectPr w:rsidR="00D06E5A" w:rsidRPr="00D32A30" w:rsidSect="00992BC8">
      <w:type w:val="continuous"/>
      <w:pgSz w:w="11900" w:h="16840"/>
      <w:pgMar w:top="1417" w:right="1417" w:bottom="1417" w:left="1417" w:header="708" w:footer="708"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652" w:hanging="540"/>
      </w:pPr>
      <w:rPr>
        <w:rFonts w:ascii="Arial" w:hAnsi="Arial" w:cs="Arial"/>
        <w:b w:val="0"/>
        <w:bCs w:val="0"/>
        <w:w w:val="99"/>
        <w:sz w:val="26"/>
        <w:szCs w:val="26"/>
      </w:rPr>
    </w:lvl>
    <w:lvl w:ilvl="1">
      <w:numFmt w:val="bullet"/>
      <w:lvlText w:val="•"/>
      <w:lvlJc w:val="left"/>
      <w:pPr>
        <w:ind w:left="1570" w:hanging="540"/>
      </w:pPr>
    </w:lvl>
    <w:lvl w:ilvl="2">
      <w:numFmt w:val="bullet"/>
      <w:lvlText w:val="•"/>
      <w:lvlJc w:val="left"/>
      <w:pPr>
        <w:ind w:left="2480" w:hanging="540"/>
      </w:pPr>
    </w:lvl>
    <w:lvl w:ilvl="3">
      <w:numFmt w:val="bullet"/>
      <w:lvlText w:val="•"/>
      <w:lvlJc w:val="left"/>
      <w:pPr>
        <w:ind w:left="3390" w:hanging="540"/>
      </w:pPr>
    </w:lvl>
    <w:lvl w:ilvl="4">
      <w:numFmt w:val="bullet"/>
      <w:lvlText w:val="•"/>
      <w:lvlJc w:val="left"/>
      <w:pPr>
        <w:ind w:left="4300" w:hanging="540"/>
      </w:pPr>
    </w:lvl>
    <w:lvl w:ilvl="5">
      <w:numFmt w:val="bullet"/>
      <w:lvlText w:val="•"/>
      <w:lvlJc w:val="left"/>
      <w:pPr>
        <w:ind w:left="5210" w:hanging="540"/>
      </w:pPr>
    </w:lvl>
    <w:lvl w:ilvl="6">
      <w:numFmt w:val="bullet"/>
      <w:lvlText w:val="•"/>
      <w:lvlJc w:val="left"/>
      <w:pPr>
        <w:ind w:left="6120" w:hanging="540"/>
      </w:pPr>
    </w:lvl>
    <w:lvl w:ilvl="7">
      <w:numFmt w:val="bullet"/>
      <w:lvlText w:val="•"/>
      <w:lvlJc w:val="left"/>
      <w:pPr>
        <w:ind w:left="7030" w:hanging="540"/>
      </w:pPr>
    </w:lvl>
    <w:lvl w:ilvl="8">
      <w:numFmt w:val="bullet"/>
      <w:lvlText w:val="•"/>
      <w:lvlJc w:val="left"/>
      <w:pPr>
        <w:ind w:left="7940" w:hanging="540"/>
      </w:pPr>
    </w:lvl>
  </w:abstractNum>
  <w:abstractNum w:abstractNumId="1" w15:restartNumberingAfterBreak="0">
    <w:nsid w:val="00000403"/>
    <w:multiLevelType w:val="multilevel"/>
    <w:tmpl w:val="00000886"/>
    <w:lvl w:ilvl="0">
      <w:start w:val="3"/>
      <w:numFmt w:val="decimal"/>
      <w:lvlText w:val="%1."/>
      <w:lvlJc w:val="left"/>
      <w:pPr>
        <w:ind w:left="652" w:hanging="540"/>
      </w:pPr>
      <w:rPr>
        <w:rFonts w:ascii="Arial" w:hAnsi="Arial" w:cs="Arial"/>
        <w:b w:val="0"/>
        <w:bCs w:val="0"/>
        <w:w w:val="99"/>
        <w:sz w:val="26"/>
        <w:szCs w:val="26"/>
      </w:rPr>
    </w:lvl>
    <w:lvl w:ilvl="1">
      <w:numFmt w:val="bullet"/>
      <w:lvlText w:val="•"/>
      <w:lvlJc w:val="left"/>
      <w:pPr>
        <w:ind w:left="1570" w:hanging="540"/>
      </w:pPr>
    </w:lvl>
    <w:lvl w:ilvl="2">
      <w:numFmt w:val="bullet"/>
      <w:lvlText w:val="•"/>
      <w:lvlJc w:val="left"/>
      <w:pPr>
        <w:ind w:left="2480" w:hanging="540"/>
      </w:pPr>
    </w:lvl>
    <w:lvl w:ilvl="3">
      <w:numFmt w:val="bullet"/>
      <w:lvlText w:val="•"/>
      <w:lvlJc w:val="left"/>
      <w:pPr>
        <w:ind w:left="3390" w:hanging="540"/>
      </w:pPr>
    </w:lvl>
    <w:lvl w:ilvl="4">
      <w:numFmt w:val="bullet"/>
      <w:lvlText w:val="•"/>
      <w:lvlJc w:val="left"/>
      <w:pPr>
        <w:ind w:left="4300" w:hanging="540"/>
      </w:pPr>
    </w:lvl>
    <w:lvl w:ilvl="5">
      <w:numFmt w:val="bullet"/>
      <w:lvlText w:val="•"/>
      <w:lvlJc w:val="left"/>
      <w:pPr>
        <w:ind w:left="5210" w:hanging="540"/>
      </w:pPr>
    </w:lvl>
    <w:lvl w:ilvl="6">
      <w:numFmt w:val="bullet"/>
      <w:lvlText w:val="•"/>
      <w:lvlJc w:val="left"/>
      <w:pPr>
        <w:ind w:left="6120" w:hanging="540"/>
      </w:pPr>
    </w:lvl>
    <w:lvl w:ilvl="7">
      <w:numFmt w:val="bullet"/>
      <w:lvlText w:val="•"/>
      <w:lvlJc w:val="left"/>
      <w:pPr>
        <w:ind w:left="7030" w:hanging="540"/>
      </w:pPr>
    </w:lvl>
    <w:lvl w:ilvl="8">
      <w:numFmt w:val="bullet"/>
      <w:lvlText w:val="•"/>
      <w:lvlJc w:val="left"/>
      <w:pPr>
        <w:ind w:left="7940" w:hanging="540"/>
      </w:pPr>
    </w:lvl>
  </w:abstractNum>
  <w:abstractNum w:abstractNumId="2" w15:restartNumberingAfterBreak="0">
    <w:nsid w:val="00000404"/>
    <w:multiLevelType w:val="multilevel"/>
    <w:tmpl w:val="00000887"/>
    <w:lvl w:ilvl="0">
      <w:start w:val="1"/>
      <w:numFmt w:val="decimal"/>
      <w:lvlText w:val="%1."/>
      <w:lvlJc w:val="left"/>
      <w:pPr>
        <w:ind w:left="652" w:hanging="540"/>
      </w:pPr>
      <w:rPr>
        <w:rFonts w:ascii="Arial" w:hAnsi="Arial" w:cs="Arial"/>
        <w:b w:val="0"/>
        <w:bCs w:val="0"/>
        <w:w w:val="99"/>
        <w:sz w:val="26"/>
        <w:szCs w:val="26"/>
      </w:rPr>
    </w:lvl>
    <w:lvl w:ilvl="1">
      <w:numFmt w:val="bullet"/>
      <w:lvlText w:val="•"/>
      <w:lvlJc w:val="left"/>
      <w:pPr>
        <w:ind w:left="1570" w:hanging="540"/>
      </w:pPr>
    </w:lvl>
    <w:lvl w:ilvl="2">
      <w:numFmt w:val="bullet"/>
      <w:lvlText w:val="•"/>
      <w:lvlJc w:val="left"/>
      <w:pPr>
        <w:ind w:left="2480" w:hanging="540"/>
      </w:pPr>
    </w:lvl>
    <w:lvl w:ilvl="3">
      <w:numFmt w:val="bullet"/>
      <w:lvlText w:val="•"/>
      <w:lvlJc w:val="left"/>
      <w:pPr>
        <w:ind w:left="3390" w:hanging="540"/>
      </w:pPr>
    </w:lvl>
    <w:lvl w:ilvl="4">
      <w:numFmt w:val="bullet"/>
      <w:lvlText w:val="•"/>
      <w:lvlJc w:val="left"/>
      <w:pPr>
        <w:ind w:left="4300" w:hanging="540"/>
      </w:pPr>
    </w:lvl>
    <w:lvl w:ilvl="5">
      <w:numFmt w:val="bullet"/>
      <w:lvlText w:val="•"/>
      <w:lvlJc w:val="left"/>
      <w:pPr>
        <w:ind w:left="5210" w:hanging="540"/>
      </w:pPr>
    </w:lvl>
    <w:lvl w:ilvl="6">
      <w:numFmt w:val="bullet"/>
      <w:lvlText w:val="•"/>
      <w:lvlJc w:val="left"/>
      <w:pPr>
        <w:ind w:left="6120" w:hanging="540"/>
      </w:pPr>
    </w:lvl>
    <w:lvl w:ilvl="7">
      <w:numFmt w:val="bullet"/>
      <w:lvlText w:val="•"/>
      <w:lvlJc w:val="left"/>
      <w:pPr>
        <w:ind w:left="7030" w:hanging="540"/>
      </w:pPr>
    </w:lvl>
    <w:lvl w:ilvl="8">
      <w:numFmt w:val="bullet"/>
      <w:lvlText w:val="•"/>
      <w:lvlJc w:val="left"/>
      <w:pPr>
        <w:ind w:left="7940" w:hanging="540"/>
      </w:pPr>
    </w:lvl>
  </w:abstractNum>
  <w:abstractNum w:abstractNumId="3" w15:restartNumberingAfterBreak="0">
    <w:nsid w:val="00000405"/>
    <w:multiLevelType w:val="multilevel"/>
    <w:tmpl w:val="00000888"/>
    <w:lvl w:ilvl="0">
      <w:start w:val="1"/>
      <w:numFmt w:val="decimal"/>
      <w:lvlText w:val="%1."/>
      <w:lvlJc w:val="left"/>
      <w:pPr>
        <w:ind w:left="652" w:hanging="540"/>
      </w:pPr>
      <w:rPr>
        <w:rFonts w:ascii="Arial" w:hAnsi="Arial" w:cs="Arial"/>
        <w:b w:val="0"/>
        <w:bCs w:val="0"/>
        <w:w w:val="99"/>
        <w:sz w:val="26"/>
        <w:szCs w:val="26"/>
      </w:rPr>
    </w:lvl>
    <w:lvl w:ilvl="1">
      <w:numFmt w:val="bullet"/>
      <w:lvlText w:val="•"/>
      <w:lvlJc w:val="left"/>
      <w:pPr>
        <w:ind w:left="1570" w:hanging="540"/>
      </w:pPr>
    </w:lvl>
    <w:lvl w:ilvl="2">
      <w:numFmt w:val="bullet"/>
      <w:lvlText w:val="•"/>
      <w:lvlJc w:val="left"/>
      <w:pPr>
        <w:ind w:left="2480" w:hanging="540"/>
      </w:pPr>
    </w:lvl>
    <w:lvl w:ilvl="3">
      <w:numFmt w:val="bullet"/>
      <w:lvlText w:val="•"/>
      <w:lvlJc w:val="left"/>
      <w:pPr>
        <w:ind w:left="3390" w:hanging="540"/>
      </w:pPr>
    </w:lvl>
    <w:lvl w:ilvl="4">
      <w:numFmt w:val="bullet"/>
      <w:lvlText w:val="•"/>
      <w:lvlJc w:val="left"/>
      <w:pPr>
        <w:ind w:left="4300" w:hanging="540"/>
      </w:pPr>
    </w:lvl>
    <w:lvl w:ilvl="5">
      <w:numFmt w:val="bullet"/>
      <w:lvlText w:val="•"/>
      <w:lvlJc w:val="left"/>
      <w:pPr>
        <w:ind w:left="5210" w:hanging="540"/>
      </w:pPr>
    </w:lvl>
    <w:lvl w:ilvl="6">
      <w:numFmt w:val="bullet"/>
      <w:lvlText w:val="•"/>
      <w:lvlJc w:val="left"/>
      <w:pPr>
        <w:ind w:left="6120" w:hanging="540"/>
      </w:pPr>
    </w:lvl>
    <w:lvl w:ilvl="7">
      <w:numFmt w:val="bullet"/>
      <w:lvlText w:val="•"/>
      <w:lvlJc w:val="left"/>
      <w:pPr>
        <w:ind w:left="7030" w:hanging="540"/>
      </w:pPr>
    </w:lvl>
    <w:lvl w:ilvl="8">
      <w:numFmt w:val="bullet"/>
      <w:lvlText w:val="•"/>
      <w:lvlJc w:val="left"/>
      <w:pPr>
        <w:ind w:left="7940" w:hanging="540"/>
      </w:pPr>
    </w:lvl>
  </w:abstractNum>
  <w:abstractNum w:abstractNumId="4" w15:restartNumberingAfterBreak="0">
    <w:nsid w:val="00000406"/>
    <w:multiLevelType w:val="multilevel"/>
    <w:tmpl w:val="00000889"/>
    <w:lvl w:ilvl="0">
      <w:start w:val="1"/>
      <w:numFmt w:val="decimal"/>
      <w:lvlText w:val="%1."/>
      <w:lvlJc w:val="left"/>
      <w:pPr>
        <w:ind w:left="652" w:hanging="540"/>
      </w:pPr>
      <w:rPr>
        <w:rFonts w:ascii="Arial" w:hAnsi="Arial" w:cs="Arial"/>
        <w:b w:val="0"/>
        <w:bCs w:val="0"/>
        <w:w w:val="99"/>
        <w:sz w:val="26"/>
        <w:szCs w:val="26"/>
      </w:rPr>
    </w:lvl>
    <w:lvl w:ilvl="1">
      <w:numFmt w:val="bullet"/>
      <w:lvlText w:val="•"/>
      <w:lvlJc w:val="left"/>
      <w:pPr>
        <w:ind w:left="1570" w:hanging="540"/>
      </w:pPr>
    </w:lvl>
    <w:lvl w:ilvl="2">
      <w:numFmt w:val="bullet"/>
      <w:lvlText w:val="•"/>
      <w:lvlJc w:val="left"/>
      <w:pPr>
        <w:ind w:left="2480" w:hanging="540"/>
      </w:pPr>
    </w:lvl>
    <w:lvl w:ilvl="3">
      <w:numFmt w:val="bullet"/>
      <w:lvlText w:val="•"/>
      <w:lvlJc w:val="left"/>
      <w:pPr>
        <w:ind w:left="3390" w:hanging="540"/>
      </w:pPr>
    </w:lvl>
    <w:lvl w:ilvl="4">
      <w:numFmt w:val="bullet"/>
      <w:lvlText w:val="•"/>
      <w:lvlJc w:val="left"/>
      <w:pPr>
        <w:ind w:left="4300" w:hanging="540"/>
      </w:pPr>
    </w:lvl>
    <w:lvl w:ilvl="5">
      <w:numFmt w:val="bullet"/>
      <w:lvlText w:val="•"/>
      <w:lvlJc w:val="left"/>
      <w:pPr>
        <w:ind w:left="5210" w:hanging="540"/>
      </w:pPr>
    </w:lvl>
    <w:lvl w:ilvl="6">
      <w:numFmt w:val="bullet"/>
      <w:lvlText w:val="•"/>
      <w:lvlJc w:val="left"/>
      <w:pPr>
        <w:ind w:left="6120" w:hanging="540"/>
      </w:pPr>
    </w:lvl>
    <w:lvl w:ilvl="7">
      <w:numFmt w:val="bullet"/>
      <w:lvlText w:val="•"/>
      <w:lvlJc w:val="left"/>
      <w:pPr>
        <w:ind w:left="7030" w:hanging="540"/>
      </w:pPr>
    </w:lvl>
    <w:lvl w:ilvl="8">
      <w:numFmt w:val="bullet"/>
      <w:lvlText w:val="•"/>
      <w:lvlJc w:val="left"/>
      <w:pPr>
        <w:ind w:left="7940" w:hanging="540"/>
      </w:pPr>
    </w:lvl>
  </w:abstractNum>
  <w:abstractNum w:abstractNumId="5" w15:restartNumberingAfterBreak="0">
    <w:nsid w:val="356F177C"/>
    <w:multiLevelType w:val="hybridMultilevel"/>
    <w:tmpl w:val="DF50C58E"/>
    <w:lvl w:ilvl="0" w:tplc="E43A1F86">
      <w:start w:val="1"/>
      <w:numFmt w:val="bullet"/>
      <w:lvlText w:val="-"/>
      <w:lvlJc w:val="left"/>
      <w:pPr>
        <w:ind w:left="399" w:hanging="360"/>
      </w:pPr>
      <w:rPr>
        <w:rFonts w:ascii="Arial" w:eastAsiaTheme="minorHAnsi" w:hAnsi="Arial" w:cs="Arial" w:hint="default"/>
      </w:rPr>
    </w:lvl>
    <w:lvl w:ilvl="1" w:tplc="04140003" w:tentative="1">
      <w:start w:val="1"/>
      <w:numFmt w:val="bullet"/>
      <w:lvlText w:val="o"/>
      <w:lvlJc w:val="left"/>
      <w:pPr>
        <w:ind w:left="1119" w:hanging="360"/>
      </w:pPr>
      <w:rPr>
        <w:rFonts w:ascii="Courier New" w:hAnsi="Courier New" w:cs="Courier New" w:hint="default"/>
      </w:rPr>
    </w:lvl>
    <w:lvl w:ilvl="2" w:tplc="04140005" w:tentative="1">
      <w:start w:val="1"/>
      <w:numFmt w:val="bullet"/>
      <w:lvlText w:val=""/>
      <w:lvlJc w:val="left"/>
      <w:pPr>
        <w:ind w:left="1839" w:hanging="360"/>
      </w:pPr>
      <w:rPr>
        <w:rFonts w:ascii="Wingdings" w:hAnsi="Wingdings" w:hint="default"/>
      </w:rPr>
    </w:lvl>
    <w:lvl w:ilvl="3" w:tplc="04140001" w:tentative="1">
      <w:start w:val="1"/>
      <w:numFmt w:val="bullet"/>
      <w:lvlText w:val=""/>
      <w:lvlJc w:val="left"/>
      <w:pPr>
        <w:ind w:left="2559" w:hanging="360"/>
      </w:pPr>
      <w:rPr>
        <w:rFonts w:ascii="Symbol" w:hAnsi="Symbol" w:hint="default"/>
      </w:rPr>
    </w:lvl>
    <w:lvl w:ilvl="4" w:tplc="04140003" w:tentative="1">
      <w:start w:val="1"/>
      <w:numFmt w:val="bullet"/>
      <w:lvlText w:val="o"/>
      <w:lvlJc w:val="left"/>
      <w:pPr>
        <w:ind w:left="3279" w:hanging="360"/>
      </w:pPr>
      <w:rPr>
        <w:rFonts w:ascii="Courier New" w:hAnsi="Courier New" w:cs="Courier New" w:hint="default"/>
      </w:rPr>
    </w:lvl>
    <w:lvl w:ilvl="5" w:tplc="04140005" w:tentative="1">
      <w:start w:val="1"/>
      <w:numFmt w:val="bullet"/>
      <w:lvlText w:val=""/>
      <w:lvlJc w:val="left"/>
      <w:pPr>
        <w:ind w:left="3999" w:hanging="360"/>
      </w:pPr>
      <w:rPr>
        <w:rFonts w:ascii="Wingdings" w:hAnsi="Wingdings" w:hint="default"/>
      </w:rPr>
    </w:lvl>
    <w:lvl w:ilvl="6" w:tplc="04140001" w:tentative="1">
      <w:start w:val="1"/>
      <w:numFmt w:val="bullet"/>
      <w:lvlText w:val=""/>
      <w:lvlJc w:val="left"/>
      <w:pPr>
        <w:ind w:left="4719" w:hanging="360"/>
      </w:pPr>
      <w:rPr>
        <w:rFonts w:ascii="Symbol" w:hAnsi="Symbol" w:hint="default"/>
      </w:rPr>
    </w:lvl>
    <w:lvl w:ilvl="7" w:tplc="04140003" w:tentative="1">
      <w:start w:val="1"/>
      <w:numFmt w:val="bullet"/>
      <w:lvlText w:val="o"/>
      <w:lvlJc w:val="left"/>
      <w:pPr>
        <w:ind w:left="5439" w:hanging="360"/>
      </w:pPr>
      <w:rPr>
        <w:rFonts w:ascii="Courier New" w:hAnsi="Courier New" w:cs="Courier New" w:hint="default"/>
      </w:rPr>
    </w:lvl>
    <w:lvl w:ilvl="8" w:tplc="04140005" w:tentative="1">
      <w:start w:val="1"/>
      <w:numFmt w:val="bullet"/>
      <w:lvlText w:val=""/>
      <w:lvlJc w:val="left"/>
      <w:pPr>
        <w:ind w:left="6159" w:hanging="360"/>
      </w:pPr>
      <w:rPr>
        <w:rFonts w:ascii="Wingdings" w:hAnsi="Wingdings" w:hint="default"/>
      </w:rPr>
    </w:lvl>
  </w:abstractNum>
  <w:abstractNum w:abstractNumId="6" w15:restartNumberingAfterBreak="0">
    <w:nsid w:val="3B434819"/>
    <w:multiLevelType w:val="hybridMultilevel"/>
    <w:tmpl w:val="52FC247A"/>
    <w:lvl w:ilvl="0" w:tplc="225A3414">
      <w:start w:val="1"/>
      <w:numFmt w:val="bullet"/>
      <w:lvlText w:val="-"/>
      <w:lvlJc w:val="left"/>
      <w:pPr>
        <w:ind w:left="1776" w:hanging="360"/>
      </w:pPr>
      <w:rPr>
        <w:rFonts w:ascii="Arial" w:eastAsiaTheme="minorHAnsi" w:hAnsi="Arial" w:cs="Arial" w:hint="default"/>
      </w:rPr>
    </w:lvl>
    <w:lvl w:ilvl="1" w:tplc="04140003" w:tentative="1">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7" w15:restartNumberingAfterBreak="0">
    <w:nsid w:val="52D61E17"/>
    <w:multiLevelType w:val="hybridMultilevel"/>
    <w:tmpl w:val="3940BB8A"/>
    <w:lvl w:ilvl="0" w:tplc="04140001">
      <w:start w:val="1"/>
      <w:numFmt w:val="bullet"/>
      <w:lvlText w:val=""/>
      <w:lvlJc w:val="left"/>
      <w:pPr>
        <w:ind w:left="3192" w:hanging="360"/>
      </w:pPr>
      <w:rPr>
        <w:rFonts w:ascii="Symbol" w:hAnsi="Symbol" w:hint="default"/>
      </w:rPr>
    </w:lvl>
    <w:lvl w:ilvl="1" w:tplc="04140003" w:tentative="1">
      <w:start w:val="1"/>
      <w:numFmt w:val="bullet"/>
      <w:lvlText w:val="o"/>
      <w:lvlJc w:val="left"/>
      <w:pPr>
        <w:ind w:left="3912" w:hanging="360"/>
      </w:pPr>
      <w:rPr>
        <w:rFonts w:ascii="Courier New" w:hAnsi="Courier New" w:cs="Courier New" w:hint="default"/>
      </w:rPr>
    </w:lvl>
    <w:lvl w:ilvl="2" w:tplc="04140005" w:tentative="1">
      <w:start w:val="1"/>
      <w:numFmt w:val="bullet"/>
      <w:lvlText w:val=""/>
      <w:lvlJc w:val="left"/>
      <w:pPr>
        <w:ind w:left="4632" w:hanging="360"/>
      </w:pPr>
      <w:rPr>
        <w:rFonts w:ascii="Wingdings" w:hAnsi="Wingdings" w:hint="default"/>
      </w:rPr>
    </w:lvl>
    <w:lvl w:ilvl="3" w:tplc="04140001" w:tentative="1">
      <w:start w:val="1"/>
      <w:numFmt w:val="bullet"/>
      <w:lvlText w:val=""/>
      <w:lvlJc w:val="left"/>
      <w:pPr>
        <w:ind w:left="5352" w:hanging="360"/>
      </w:pPr>
      <w:rPr>
        <w:rFonts w:ascii="Symbol" w:hAnsi="Symbol" w:hint="default"/>
      </w:rPr>
    </w:lvl>
    <w:lvl w:ilvl="4" w:tplc="04140003" w:tentative="1">
      <w:start w:val="1"/>
      <w:numFmt w:val="bullet"/>
      <w:lvlText w:val="o"/>
      <w:lvlJc w:val="left"/>
      <w:pPr>
        <w:ind w:left="6072" w:hanging="360"/>
      </w:pPr>
      <w:rPr>
        <w:rFonts w:ascii="Courier New" w:hAnsi="Courier New" w:cs="Courier New" w:hint="default"/>
      </w:rPr>
    </w:lvl>
    <w:lvl w:ilvl="5" w:tplc="04140005" w:tentative="1">
      <w:start w:val="1"/>
      <w:numFmt w:val="bullet"/>
      <w:lvlText w:val=""/>
      <w:lvlJc w:val="left"/>
      <w:pPr>
        <w:ind w:left="6792" w:hanging="360"/>
      </w:pPr>
      <w:rPr>
        <w:rFonts w:ascii="Wingdings" w:hAnsi="Wingdings" w:hint="default"/>
      </w:rPr>
    </w:lvl>
    <w:lvl w:ilvl="6" w:tplc="04140001" w:tentative="1">
      <w:start w:val="1"/>
      <w:numFmt w:val="bullet"/>
      <w:lvlText w:val=""/>
      <w:lvlJc w:val="left"/>
      <w:pPr>
        <w:ind w:left="7512" w:hanging="360"/>
      </w:pPr>
      <w:rPr>
        <w:rFonts w:ascii="Symbol" w:hAnsi="Symbol" w:hint="default"/>
      </w:rPr>
    </w:lvl>
    <w:lvl w:ilvl="7" w:tplc="04140003" w:tentative="1">
      <w:start w:val="1"/>
      <w:numFmt w:val="bullet"/>
      <w:lvlText w:val="o"/>
      <w:lvlJc w:val="left"/>
      <w:pPr>
        <w:ind w:left="8232" w:hanging="360"/>
      </w:pPr>
      <w:rPr>
        <w:rFonts w:ascii="Courier New" w:hAnsi="Courier New" w:cs="Courier New" w:hint="default"/>
      </w:rPr>
    </w:lvl>
    <w:lvl w:ilvl="8" w:tplc="04140005" w:tentative="1">
      <w:start w:val="1"/>
      <w:numFmt w:val="bullet"/>
      <w:lvlText w:val=""/>
      <w:lvlJc w:val="left"/>
      <w:pPr>
        <w:ind w:left="8952" w:hanging="360"/>
      </w:pPr>
      <w:rPr>
        <w:rFonts w:ascii="Wingdings" w:hAnsi="Wingdings" w:hint="default"/>
      </w:rPr>
    </w:lvl>
  </w:abstractNum>
  <w:abstractNum w:abstractNumId="8" w15:restartNumberingAfterBreak="0">
    <w:nsid w:val="760036FE"/>
    <w:multiLevelType w:val="hybridMultilevel"/>
    <w:tmpl w:val="4394E3E6"/>
    <w:lvl w:ilvl="0" w:tplc="316C43E6">
      <w:start w:val="1"/>
      <w:numFmt w:val="bullet"/>
      <w:lvlText w:val="-"/>
      <w:lvlJc w:val="left"/>
      <w:pPr>
        <w:ind w:left="3192" w:hanging="360"/>
      </w:pPr>
      <w:rPr>
        <w:rFonts w:ascii="Arial" w:eastAsiaTheme="minorHAnsi" w:hAnsi="Arial" w:cs="Arial" w:hint="default"/>
      </w:rPr>
    </w:lvl>
    <w:lvl w:ilvl="1" w:tplc="04140003" w:tentative="1">
      <w:start w:val="1"/>
      <w:numFmt w:val="bullet"/>
      <w:lvlText w:val="o"/>
      <w:lvlJc w:val="left"/>
      <w:pPr>
        <w:ind w:left="3912" w:hanging="360"/>
      </w:pPr>
      <w:rPr>
        <w:rFonts w:ascii="Courier New" w:hAnsi="Courier New" w:cs="Courier New" w:hint="default"/>
      </w:rPr>
    </w:lvl>
    <w:lvl w:ilvl="2" w:tplc="04140005" w:tentative="1">
      <w:start w:val="1"/>
      <w:numFmt w:val="bullet"/>
      <w:lvlText w:val=""/>
      <w:lvlJc w:val="left"/>
      <w:pPr>
        <w:ind w:left="4632" w:hanging="360"/>
      </w:pPr>
      <w:rPr>
        <w:rFonts w:ascii="Wingdings" w:hAnsi="Wingdings" w:hint="default"/>
      </w:rPr>
    </w:lvl>
    <w:lvl w:ilvl="3" w:tplc="04140001" w:tentative="1">
      <w:start w:val="1"/>
      <w:numFmt w:val="bullet"/>
      <w:lvlText w:val=""/>
      <w:lvlJc w:val="left"/>
      <w:pPr>
        <w:ind w:left="5352" w:hanging="360"/>
      </w:pPr>
      <w:rPr>
        <w:rFonts w:ascii="Symbol" w:hAnsi="Symbol" w:hint="default"/>
      </w:rPr>
    </w:lvl>
    <w:lvl w:ilvl="4" w:tplc="04140003" w:tentative="1">
      <w:start w:val="1"/>
      <w:numFmt w:val="bullet"/>
      <w:lvlText w:val="o"/>
      <w:lvlJc w:val="left"/>
      <w:pPr>
        <w:ind w:left="6072" w:hanging="360"/>
      </w:pPr>
      <w:rPr>
        <w:rFonts w:ascii="Courier New" w:hAnsi="Courier New" w:cs="Courier New" w:hint="default"/>
      </w:rPr>
    </w:lvl>
    <w:lvl w:ilvl="5" w:tplc="04140005" w:tentative="1">
      <w:start w:val="1"/>
      <w:numFmt w:val="bullet"/>
      <w:lvlText w:val=""/>
      <w:lvlJc w:val="left"/>
      <w:pPr>
        <w:ind w:left="6792" w:hanging="360"/>
      </w:pPr>
      <w:rPr>
        <w:rFonts w:ascii="Wingdings" w:hAnsi="Wingdings" w:hint="default"/>
      </w:rPr>
    </w:lvl>
    <w:lvl w:ilvl="6" w:tplc="04140001" w:tentative="1">
      <w:start w:val="1"/>
      <w:numFmt w:val="bullet"/>
      <w:lvlText w:val=""/>
      <w:lvlJc w:val="left"/>
      <w:pPr>
        <w:ind w:left="7512" w:hanging="360"/>
      </w:pPr>
      <w:rPr>
        <w:rFonts w:ascii="Symbol" w:hAnsi="Symbol" w:hint="default"/>
      </w:rPr>
    </w:lvl>
    <w:lvl w:ilvl="7" w:tplc="04140003" w:tentative="1">
      <w:start w:val="1"/>
      <w:numFmt w:val="bullet"/>
      <w:lvlText w:val="o"/>
      <w:lvlJc w:val="left"/>
      <w:pPr>
        <w:ind w:left="8232" w:hanging="360"/>
      </w:pPr>
      <w:rPr>
        <w:rFonts w:ascii="Courier New" w:hAnsi="Courier New" w:cs="Courier New" w:hint="default"/>
      </w:rPr>
    </w:lvl>
    <w:lvl w:ilvl="8" w:tplc="04140005" w:tentative="1">
      <w:start w:val="1"/>
      <w:numFmt w:val="bullet"/>
      <w:lvlText w:val=""/>
      <w:lvlJc w:val="left"/>
      <w:pPr>
        <w:ind w:left="8952"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C8"/>
    <w:rsid w:val="00153D0B"/>
    <w:rsid w:val="002B104E"/>
    <w:rsid w:val="002F19E7"/>
    <w:rsid w:val="00316B37"/>
    <w:rsid w:val="00402EFC"/>
    <w:rsid w:val="004A4F33"/>
    <w:rsid w:val="00576EE0"/>
    <w:rsid w:val="00807160"/>
    <w:rsid w:val="008A64D8"/>
    <w:rsid w:val="00970CE3"/>
    <w:rsid w:val="00992BC8"/>
    <w:rsid w:val="00A14CD8"/>
    <w:rsid w:val="00A83447"/>
    <w:rsid w:val="00C70647"/>
    <w:rsid w:val="00D06E5A"/>
    <w:rsid w:val="00D32A30"/>
    <w:rsid w:val="00FE78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51BB"/>
  <w15:chartTrackingRefBased/>
  <w15:docId w15:val="{A087ED8F-F24F-4C53-89B9-8CF59272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1"/>
    <w:qFormat/>
    <w:rsid w:val="00992BC8"/>
    <w:pPr>
      <w:autoSpaceDE w:val="0"/>
      <w:autoSpaceDN w:val="0"/>
      <w:adjustRightInd w:val="0"/>
      <w:spacing w:after="0" w:line="240" w:lineRule="auto"/>
      <w:ind w:left="39"/>
      <w:outlineLvl w:val="0"/>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1"/>
    <w:rsid w:val="00992BC8"/>
    <w:rPr>
      <w:rFonts w:ascii="Arial" w:hAnsi="Arial" w:cs="Arial"/>
      <w:b/>
      <w:bCs/>
      <w:sz w:val="26"/>
      <w:szCs w:val="26"/>
    </w:rPr>
  </w:style>
  <w:style w:type="paragraph" w:styleId="Brdtekst">
    <w:name w:val="Body Text"/>
    <w:basedOn w:val="Normal"/>
    <w:link w:val="BrdtekstTegn"/>
    <w:uiPriority w:val="1"/>
    <w:qFormat/>
    <w:rsid w:val="00992BC8"/>
    <w:pPr>
      <w:autoSpaceDE w:val="0"/>
      <w:autoSpaceDN w:val="0"/>
      <w:adjustRightInd w:val="0"/>
      <w:spacing w:after="0" w:line="240" w:lineRule="auto"/>
      <w:ind w:left="652"/>
    </w:pPr>
    <w:rPr>
      <w:rFonts w:ascii="Arial" w:hAnsi="Arial" w:cs="Arial"/>
      <w:sz w:val="26"/>
      <w:szCs w:val="26"/>
    </w:rPr>
  </w:style>
  <w:style w:type="character" w:customStyle="1" w:styleId="BrdtekstTegn">
    <w:name w:val="Brødtekst Tegn"/>
    <w:basedOn w:val="Standardskriftforavsnitt"/>
    <w:link w:val="Brdtekst"/>
    <w:uiPriority w:val="1"/>
    <w:rsid w:val="00992BC8"/>
    <w:rPr>
      <w:rFonts w:ascii="Arial" w:hAnsi="Arial" w:cs="Arial"/>
      <w:sz w:val="26"/>
      <w:szCs w:val="26"/>
    </w:rPr>
  </w:style>
  <w:style w:type="paragraph" w:styleId="Listeavsnitt">
    <w:name w:val="List Paragraph"/>
    <w:basedOn w:val="Normal"/>
    <w:uiPriority w:val="1"/>
    <w:qFormat/>
    <w:rsid w:val="00992BC8"/>
    <w:pPr>
      <w:autoSpaceDE w:val="0"/>
      <w:autoSpaceDN w:val="0"/>
      <w:adjustRightInd w:val="0"/>
      <w:spacing w:after="0" w:line="240" w:lineRule="auto"/>
      <w:ind w:left="652" w:right="113" w:hanging="54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1871</Words>
  <Characters>9922</Characters>
  <Application>Microsoft Office Word</Application>
  <DocSecurity>0</DocSecurity>
  <Lines>82</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magnus stenseth</dc:creator>
  <cp:keywords/>
  <dc:description/>
  <cp:lastModifiedBy>magnus stenseth</cp:lastModifiedBy>
  <cp:revision>2</cp:revision>
  <dcterms:created xsi:type="dcterms:W3CDTF">2020-02-18T18:44:00Z</dcterms:created>
  <dcterms:modified xsi:type="dcterms:W3CDTF">2020-02-18T18:44:00Z</dcterms:modified>
</cp:coreProperties>
</file>