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41F47" w14:textId="77777777" w:rsidR="00B2280D" w:rsidRDefault="00EE3F62">
      <w:pPr>
        <w:pStyle w:val="BodyText"/>
        <w:tabs>
          <w:tab w:val="left" w:pos="2910"/>
        </w:tabs>
        <w:rPr>
          <w:sz w:val="12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CF59A" wp14:editId="2C76D9E2">
                <wp:simplePos x="0" y="0"/>
                <wp:positionH relativeFrom="column">
                  <wp:posOffset>3594735</wp:posOffset>
                </wp:positionH>
                <wp:positionV relativeFrom="paragraph">
                  <wp:posOffset>-956310</wp:posOffset>
                </wp:positionV>
                <wp:extent cx="2514600" cy="6858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3B446" w14:textId="77777777" w:rsidR="00B2280D" w:rsidRPr="00F10213" w:rsidRDefault="00F10213" w:rsidP="00F10213"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instrText xml:space="preserve"> DOCPROPERTY prqdoctitle \* MERGEFORMAT </w:instrTex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fldChar w:fldCharType="separate"/>
                            </w:r>
                            <w:r w:rsidR="00B0126E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Custom Rackmount (RSH4 Dimension Sheet)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CF5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3.05pt;margin-top:-75.3pt;width:19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" filled="f" stroked="f">
                <v:path arrowok="t"/>
                <v:textbox>
                  <w:txbxContent>
                    <w:p w14:paraId="7F43B446" w14:textId="77777777" w:rsidR="00B2280D" w:rsidRPr="00F10213" w:rsidRDefault="00F10213" w:rsidP="00F10213">
                      <w:r>
                        <w:rPr>
                          <w:rFonts w:ascii="Arial" w:hAnsi="Arial"/>
                          <w:b/>
                          <w:sz w:val="24"/>
                        </w:rPr>
                        <w:fldChar w:fldCharType="begin"/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instrText xml:space="preserve"> DOCPROPERTY prqdoctitle \* MERGEFORMAT </w:instrTex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fldChar w:fldCharType="separate"/>
                      </w:r>
                      <w:r w:rsidR="00B0126E">
                        <w:rPr>
                          <w:rFonts w:ascii="Arial" w:hAnsi="Arial"/>
                          <w:b/>
                          <w:sz w:val="24"/>
                        </w:rPr>
                        <w:t>Custom Rackmount (RSH4 Dimension Sheet)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E80D0E4" w14:textId="77777777" w:rsidR="00B2280D" w:rsidRDefault="00B2280D">
      <w:pPr>
        <w:pStyle w:val="BodyText"/>
        <w:ind w:left="-810"/>
        <w:rPr>
          <w:sz w:val="12"/>
          <w:u w:val="single"/>
        </w:rPr>
      </w:pPr>
    </w:p>
    <w:p w14:paraId="0EDA9C77" w14:textId="77777777" w:rsidR="00B2280D" w:rsidRDefault="00B2280D">
      <w:pPr>
        <w:pStyle w:val="BodyText"/>
        <w:ind w:left="-810"/>
        <w:rPr>
          <w:sz w:val="16"/>
        </w:rPr>
      </w:pPr>
      <w:r>
        <w:rPr>
          <w:sz w:val="16"/>
        </w:rPr>
        <w:t xml:space="preserve">COUNTER </w:t>
      </w:r>
      <w:proofErr w:type="gramStart"/>
      <w:r>
        <w:rPr>
          <w:sz w:val="16"/>
        </w:rPr>
        <w:t>SLIP :</w:t>
      </w:r>
      <w:proofErr w:type="gramEnd"/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0" w:name="Text36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bookmarkEnd w:id="0"/>
      <w:r>
        <w:rPr>
          <w:sz w:val="16"/>
        </w:rPr>
        <w:tab/>
      </w:r>
      <w:r>
        <w:rPr>
          <w:sz w:val="16"/>
        </w:rPr>
        <w:tab/>
      </w:r>
    </w:p>
    <w:p w14:paraId="73B12857" w14:textId="77777777" w:rsidR="00B2280D" w:rsidRDefault="00B2280D">
      <w:pPr>
        <w:pStyle w:val="BodyText"/>
        <w:rPr>
          <w:b w:val="0"/>
          <w:sz w:val="16"/>
        </w:rPr>
      </w:pPr>
      <w:r>
        <w:tab/>
      </w:r>
      <w:r>
        <w:tab/>
      </w:r>
    </w:p>
    <w:tbl>
      <w:tblPr>
        <w:tblW w:w="992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3780"/>
        <w:gridCol w:w="1229"/>
        <w:gridCol w:w="31"/>
        <w:gridCol w:w="2113"/>
        <w:gridCol w:w="61"/>
      </w:tblGrid>
      <w:tr w:rsidR="00B2280D" w14:paraId="2ACE471A" w14:textId="77777777" w:rsidTr="004722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  <w:vAlign w:val="bottom"/>
          </w:tcPr>
          <w:p w14:paraId="6E658AC3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>COMPANY NAME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889501A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"/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single" w:sz="12" w:space="0" w:color="auto"/>
            </w:tcBorders>
          </w:tcPr>
          <w:p w14:paraId="56D2D9A0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Date</w:t>
            </w:r>
          </w:p>
        </w:tc>
        <w:tc>
          <w:tcPr>
            <w:tcW w:w="2174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71F3A357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2280D" w14:paraId="59C6C426" w14:textId="77777777" w:rsidTr="004722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468A8C15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>ACCT #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</w:tcPr>
          <w:p w14:paraId="4C2CE116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spacing w:before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" w:name="Text72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2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0C3F290" w14:textId="77777777" w:rsidR="00B2280D" w:rsidRDefault="00B93806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E-mail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3D7BE5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" w:name="Text73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3"/>
          </w:p>
        </w:tc>
      </w:tr>
      <w:tr w:rsidR="00B2280D" w14:paraId="275D5DBB" w14:textId="77777777" w:rsidTr="004722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395FDC58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A</w:t>
            </w:r>
            <w:r>
              <w:rPr>
                <w:spacing w:val="10"/>
                <w:sz w:val="20"/>
              </w:rPr>
              <w:t>TTENTION</w:t>
            </w:r>
          </w:p>
        </w:tc>
        <w:bookmarkStart w:id="4" w:name="To"/>
        <w:bookmarkEnd w:id="4"/>
        <w:tc>
          <w:tcPr>
            <w:tcW w:w="3780" w:type="dxa"/>
            <w:tcBorders>
              <w:left w:val="nil"/>
              <w:bottom w:val="single" w:sz="4" w:space="0" w:color="auto"/>
              <w:right w:val="nil"/>
            </w:tcBorders>
          </w:tcPr>
          <w:p w14:paraId="2D94DD15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spacing w:before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2F2428C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Fax #</w:t>
            </w:r>
          </w:p>
        </w:tc>
        <w:tc>
          <w:tcPr>
            <w:tcW w:w="217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EFDF7B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4722E7" w14:paraId="6656CA53" w14:textId="77777777" w:rsidTr="004722E7">
        <w:tblPrEx>
          <w:tblCellMar>
            <w:top w:w="0" w:type="dxa"/>
            <w:bottom w:w="0" w:type="dxa"/>
          </w:tblCellMar>
        </w:tblPrEx>
        <w:trPr>
          <w:gridAfter w:val="1"/>
          <w:wAfter w:w="61" w:type="dxa"/>
          <w:jc w:val="center"/>
        </w:trPr>
        <w:tc>
          <w:tcPr>
            <w:tcW w:w="2715" w:type="dxa"/>
            <w:tcBorders>
              <w:left w:val="nil"/>
              <w:right w:val="single" w:sz="12" w:space="0" w:color="000000"/>
            </w:tcBorders>
          </w:tcPr>
          <w:p w14:paraId="43E1A5ED" w14:textId="77777777" w:rsidR="004722E7" w:rsidRDefault="004722E7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P</w:t>
            </w:r>
            <w:r>
              <w:rPr>
                <w:spacing w:val="10"/>
                <w:sz w:val="20"/>
              </w:rPr>
              <w:t>URCHASE</w:t>
            </w:r>
            <w:r>
              <w:rPr>
                <w:spacing w:val="10"/>
              </w:rPr>
              <w:t xml:space="preserve"> O</w:t>
            </w:r>
            <w:r>
              <w:rPr>
                <w:spacing w:val="10"/>
                <w:sz w:val="20"/>
              </w:rPr>
              <w:t xml:space="preserve">RDER </w:t>
            </w:r>
            <w:r>
              <w:rPr>
                <w:spacing w:val="10"/>
              </w:rPr>
              <w:t>#</w:t>
            </w:r>
          </w:p>
        </w:tc>
        <w:tc>
          <w:tcPr>
            <w:tcW w:w="3780" w:type="dxa"/>
            <w:tcBorders>
              <w:left w:val="nil"/>
              <w:right w:val="nil"/>
            </w:tcBorders>
            <w:vAlign w:val="bottom"/>
          </w:tcPr>
          <w:p w14:paraId="42A74A84" w14:textId="77777777" w:rsidR="004722E7" w:rsidRDefault="004722E7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E2867E" w14:textId="77777777" w:rsidR="004722E7" w:rsidRDefault="004722E7" w:rsidP="004722E7">
            <w:pPr>
              <w:pStyle w:val="Heading2"/>
              <w:tabs>
                <w:tab w:val="left" w:pos="2250"/>
                <w:tab w:val="left" w:pos="2700"/>
                <w:tab w:val="left" w:pos="3413"/>
              </w:tabs>
              <w:spacing w:before="80"/>
              <w:jc w:val="center"/>
              <w:rPr>
                <w:spacing w:val="10"/>
              </w:rPr>
            </w:pPr>
          </w:p>
        </w:tc>
        <w:tc>
          <w:tcPr>
            <w:tcW w:w="2144" w:type="dxa"/>
            <w:gridSpan w:val="2"/>
          </w:tcPr>
          <w:p w14:paraId="5B4E4FC3" w14:textId="77777777" w:rsidR="004722E7" w:rsidRDefault="00B93806" w:rsidP="007C0A7F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Two pages to follow</w:t>
            </w:r>
          </w:p>
        </w:tc>
      </w:tr>
    </w:tbl>
    <w:p w14:paraId="2A9CADDE" w14:textId="77777777" w:rsidR="00B2280D" w:rsidRDefault="00B2280D">
      <w:pPr>
        <w:tabs>
          <w:tab w:val="left" w:pos="2250"/>
          <w:tab w:val="left" w:pos="2700"/>
          <w:tab w:val="left" w:pos="3510"/>
        </w:tabs>
        <w:rPr>
          <w:rFonts w:ascii="Arial" w:hAnsi="Arial"/>
          <w:b/>
          <w:sz w:val="12"/>
        </w:rPr>
      </w:pPr>
    </w:p>
    <w:p w14:paraId="57C6DDB6" w14:textId="77777777" w:rsidR="00B2280D" w:rsidRDefault="00B2280D">
      <w:pPr>
        <w:pStyle w:val="BodyText"/>
        <w:tabs>
          <w:tab w:val="left" w:pos="81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6"/>
      </w:tblGrid>
      <w:tr w:rsidR="00B2280D" w14:paraId="0E68DC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36" w:type="dxa"/>
          </w:tcPr>
          <w:p w14:paraId="03347493" w14:textId="77777777" w:rsidR="00B2280D" w:rsidRDefault="00B2280D">
            <w:pPr>
              <w:pStyle w:val="Heading3"/>
              <w:spacing w:after="40"/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*WE REQUIRE DIMENSIONS FOR (</w:t>
            </w:r>
            <w:r>
              <w:rPr>
                <w:i/>
                <w:color w:val="000000"/>
                <w:sz w:val="3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i/>
                <w:color w:val="000000"/>
                <w:sz w:val="32"/>
              </w:rPr>
              <w:instrText xml:space="preserve"> FORMTEXT </w:instrText>
            </w:r>
            <w:r>
              <w:rPr>
                <w:i/>
                <w:color w:val="000000"/>
                <w:sz w:val="32"/>
              </w:rPr>
            </w:r>
            <w:r>
              <w:rPr>
                <w:i/>
                <w:color w:val="000000"/>
                <w:sz w:val="32"/>
              </w:rPr>
              <w:fldChar w:fldCharType="separate"/>
            </w:r>
            <w:r>
              <w:rPr>
                <w:i/>
                <w:noProof/>
                <w:color w:val="000000"/>
                <w:sz w:val="32"/>
              </w:rPr>
              <w:t> </w:t>
            </w:r>
            <w:r>
              <w:rPr>
                <w:i/>
                <w:noProof/>
                <w:color w:val="000000"/>
                <w:sz w:val="32"/>
              </w:rPr>
              <w:t> </w:t>
            </w:r>
            <w:r>
              <w:rPr>
                <w:i/>
                <w:noProof/>
                <w:color w:val="000000"/>
                <w:sz w:val="32"/>
              </w:rPr>
              <w:t> </w:t>
            </w:r>
            <w:r>
              <w:rPr>
                <w:i/>
                <w:noProof/>
                <w:color w:val="000000"/>
                <w:sz w:val="32"/>
              </w:rPr>
              <w:t> </w:t>
            </w:r>
            <w:r>
              <w:rPr>
                <w:i/>
                <w:noProof/>
                <w:color w:val="000000"/>
                <w:sz w:val="32"/>
              </w:rPr>
              <w:t> </w:t>
            </w:r>
            <w:r>
              <w:rPr>
                <w:i/>
                <w:color w:val="000000"/>
                <w:sz w:val="32"/>
              </w:rPr>
              <w:fldChar w:fldCharType="end"/>
            </w:r>
            <w:r>
              <w:rPr>
                <w:i/>
                <w:color w:val="000000"/>
                <w:sz w:val="32"/>
              </w:rPr>
              <w:t>) COMPONENTS*</w:t>
            </w:r>
          </w:p>
        </w:tc>
      </w:tr>
    </w:tbl>
    <w:p w14:paraId="67E4F34A" w14:textId="77777777" w:rsidR="00B2280D" w:rsidRDefault="00B2280D">
      <w:pPr>
        <w:pStyle w:val="BodyText"/>
        <w:tabs>
          <w:tab w:val="left" w:pos="810"/>
        </w:tabs>
        <w:rPr>
          <w:sz w:val="12"/>
        </w:rPr>
      </w:pP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"/>
        <w:gridCol w:w="4865"/>
        <w:gridCol w:w="4968"/>
        <w:gridCol w:w="60"/>
      </w:tblGrid>
      <w:tr w:rsidR="00B2280D" w14:paraId="71D68A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56D1" w14:textId="77777777" w:rsidR="00B2280D" w:rsidRDefault="00B2280D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Manufacturer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D7035" w14:textId="77777777" w:rsidR="00B2280D" w:rsidRDefault="00B2280D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Model</w:t>
            </w:r>
          </w:p>
        </w:tc>
      </w:tr>
      <w:tr w:rsidR="00B2280D" w14:paraId="65A0BD5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4E95DE5C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66805DF0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23D2453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628BB34D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246A79E0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22784B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54B71E35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100ECA6C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54EFE62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7BFC1FC2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125B559B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39160CC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125D9E58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2C905B94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6AF8BA1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1DF57AED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6D798BE5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668B22E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6306EAFA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1B7159B5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10C9DE5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02C71A4B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2B4853F6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4670977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2B643FAC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3FEB7191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4A69880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0" w:type="dxa"/>
          <w:jc w:val="center"/>
        </w:trPr>
        <w:tc>
          <w:tcPr>
            <w:tcW w:w="4968" w:type="dxa"/>
            <w:gridSpan w:val="2"/>
            <w:tcBorders>
              <w:top w:val="nil"/>
            </w:tcBorders>
          </w:tcPr>
          <w:p w14:paraId="686FE7F4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8" w:type="dxa"/>
            <w:tcBorders>
              <w:top w:val="nil"/>
            </w:tcBorders>
          </w:tcPr>
          <w:p w14:paraId="2822642B" w14:textId="77777777" w:rsidR="00B2280D" w:rsidRDefault="00B2280D">
            <w:pPr>
              <w:pStyle w:val="Body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1E8090B2" w14:textId="77777777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3" w:type="dxa"/>
          <w:trHeight w:val="4454"/>
          <w:jc w:val="center"/>
        </w:trPr>
        <w:tc>
          <w:tcPr>
            <w:tcW w:w="9893" w:type="dxa"/>
            <w:gridSpan w:val="3"/>
            <w:tcBorders>
              <w:bottom w:val="single" w:sz="4" w:space="0" w:color="auto"/>
            </w:tcBorders>
          </w:tcPr>
          <w:p w14:paraId="4D938C04" w14:textId="77777777" w:rsidR="00B2280D" w:rsidRDefault="00B2280D">
            <w:pPr>
              <w:pStyle w:val="Heading3"/>
              <w:spacing w:after="40"/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There are two methods for</w:t>
            </w:r>
            <w:r>
              <w:rPr>
                <w:i/>
                <w:color w:val="000000"/>
                <w:sz w:val="32"/>
              </w:rPr>
              <w:br/>
              <w:t xml:space="preserve">providing dimensions to us: </w:t>
            </w:r>
          </w:p>
          <w:p w14:paraId="306F66BF" w14:textId="77777777" w:rsidR="00B2280D" w:rsidRDefault="00B2280D">
            <w:pPr>
              <w:numPr>
                <w:ilvl w:val="0"/>
                <w:numId w:val="9"/>
              </w:num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Send the unit to us for accurate measurement (preferred). We will measure the unit</w:t>
            </w:r>
            <w:r>
              <w:rPr>
                <w:rFonts w:ascii="Arial" w:hAnsi="Arial"/>
              </w:rPr>
              <w:br/>
              <w:t xml:space="preserve">and return it at our expense to the address specified, insured via UPS Ground Service.  We guarantee the fit on units we measure.  Please complete form # </w:t>
            </w:r>
            <w:r>
              <w:rPr>
                <w:rFonts w:ascii="Arial" w:hAnsi="Arial"/>
                <w:b/>
                <w:bCs/>
              </w:rPr>
              <w:t>UNIT</w:t>
            </w:r>
            <w:r>
              <w:rPr>
                <w:rFonts w:ascii="Arial" w:hAnsi="Arial"/>
              </w:rPr>
              <w:t xml:space="preserve"> and send it with the component to either: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>Middle Atlantic Products • Attn: Rackshelf Department</w:t>
            </w:r>
            <w:r>
              <w:rPr>
                <w:rFonts w:ascii="Arial" w:hAnsi="Arial"/>
                <w:b/>
                <w:sz w:val="24"/>
              </w:rPr>
              <w:br/>
              <w:t>300 Fairfield Rd • Fairfield, NJ • 07004</w:t>
            </w:r>
          </w:p>
          <w:p w14:paraId="3CC57971" w14:textId="77777777" w:rsidR="00B2280D" w:rsidRDefault="00B2280D" w:rsidP="00B1531A">
            <w:pPr>
              <w:pStyle w:val="Heading8"/>
              <w:jc w:val="left"/>
              <w:rPr>
                <w:b/>
              </w:rPr>
            </w:pPr>
          </w:p>
          <w:p w14:paraId="7ED0A589" w14:textId="77777777" w:rsidR="00B2280D" w:rsidRDefault="00B2280D">
            <w:pPr>
              <w:rPr>
                <w:rFonts w:ascii="Arial" w:hAnsi="Arial"/>
                <w:sz w:val="24"/>
              </w:rPr>
            </w:pPr>
          </w:p>
          <w:p w14:paraId="256B6F88" w14:textId="77777777" w:rsidR="00B2280D" w:rsidRDefault="00B2280D">
            <w:pPr>
              <w:numPr>
                <w:ilvl w:val="0"/>
                <w:numId w:val="9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Measure the unit yourself, complete form # </w:t>
            </w:r>
            <w:r>
              <w:rPr>
                <w:rFonts w:ascii="Arial" w:hAnsi="Arial"/>
                <w:b/>
                <w:bCs/>
              </w:rPr>
              <w:t>DIMS</w:t>
            </w:r>
            <w:r>
              <w:rPr>
                <w:rFonts w:ascii="Arial" w:hAnsi="Arial"/>
              </w:rPr>
              <w:t xml:space="preserve"> (Custom Rackmount Dimension</w:t>
            </w:r>
            <w:r>
              <w:rPr>
                <w:rFonts w:ascii="Arial" w:hAnsi="Arial"/>
              </w:rPr>
              <w:br/>
              <w:t>Sheet), and fax it to 800-392-3955.  We will cut the faceplate to the dimensions</w:t>
            </w:r>
            <w:r>
              <w:rPr>
                <w:rFonts w:ascii="Arial" w:hAnsi="Arial"/>
              </w:rPr>
              <w:br/>
              <w:t>you provide.</w:t>
            </w:r>
          </w:p>
          <w:p w14:paraId="25A28A80" w14:textId="77777777" w:rsidR="00B2280D" w:rsidRDefault="00B2280D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i/>
              </w:rPr>
              <w:t xml:space="preserve">Please measure carefully. RSH4 </w:t>
            </w:r>
            <w:proofErr w:type="spellStart"/>
            <w:r>
              <w:rPr>
                <w:rFonts w:ascii="Arial" w:hAnsi="Arial"/>
                <w:i/>
              </w:rPr>
              <w:t>Rackshelves</w:t>
            </w:r>
            <w:proofErr w:type="spellEnd"/>
            <w:r>
              <w:rPr>
                <w:rFonts w:ascii="Arial" w:hAnsi="Arial"/>
                <w:i/>
              </w:rPr>
              <w:t xml:space="preserve"> and faceplates are custom and not subject to cancellation or return.</w:t>
            </w:r>
          </w:p>
          <w:p w14:paraId="67A81F06" w14:textId="10C4DF3B" w:rsidR="00B2280D" w:rsidRDefault="00B2280D">
            <w:pPr>
              <w:numPr>
                <w:ilvl w:val="0"/>
                <w:numId w:val="11"/>
              </w:numPr>
              <w:rPr>
                <w:rFonts w:ascii="Arial" w:hAnsi="Arial"/>
              </w:rPr>
            </w:pPr>
            <w:r>
              <w:rPr>
                <w:rFonts w:ascii="Arial" w:hAnsi="Arial"/>
                <w:iCs/>
              </w:rPr>
              <w:t>Please visit our website (</w:t>
            </w:r>
            <w:r>
              <w:rPr>
                <w:rFonts w:ascii="Arial" w:hAnsi="Arial"/>
                <w:iCs/>
              </w:rPr>
              <w:fldChar w:fldCharType="begin"/>
            </w:r>
            <w:r w:rsidR="00F05B57">
              <w:rPr>
                <w:rFonts w:ascii="Arial" w:hAnsi="Arial"/>
                <w:iCs/>
              </w:rPr>
              <w:instrText>HYPERLINK "https://www.legrandav.com/"</w:instrText>
            </w:r>
            <w:r w:rsidR="00F05B57">
              <w:rPr>
                <w:rFonts w:ascii="Arial" w:hAnsi="Arial"/>
                <w:iCs/>
              </w:rPr>
            </w:r>
            <w:r>
              <w:rPr>
                <w:rFonts w:ascii="Arial" w:hAnsi="Arial"/>
                <w:iCs/>
              </w:rPr>
              <w:fldChar w:fldCharType="separate"/>
            </w:r>
            <w:r w:rsidR="00F05B57">
              <w:rPr>
                <w:rStyle w:val="Hyperlink"/>
                <w:rFonts w:ascii="Arial" w:hAnsi="Arial"/>
                <w:iCs/>
              </w:rPr>
              <w:t>www.legrandav.com</w:t>
            </w:r>
            <w:r>
              <w:rPr>
                <w:rFonts w:ascii="Arial" w:hAnsi="Arial"/>
                <w:iCs/>
              </w:rPr>
              <w:fldChar w:fldCharType="end"/>
            </w:r>
            <w:r>
              <w:rPr>
                <w:rFonts w:ascii="Arial" w:hAnsi="Arial"/>
                <w:iCs/>
              </w:rPr>
              <w:t>) to access our most current measured</w:t>
            </w:r>
            <w:r>
              <w:rPr>
                <w:rFonts w:ascii="Arial" w:hAnsi="Arial"/>
                <w:b/>
                <w:bCs/>
                <w:i/>
              </w:rPr>
              <w:t xml:space="preserve"> </w:t>
            </w:r>
            <w:r>
              <w:rPr>
                <w:rFonts w:ascii="Arial" w:hAnsi="Arial"/>
                <w:iCs/>
              </w:rPr>
              <w:t>component database</w:t>
            </w:r>
          </w:p>
          <w:p w14:paraId="37BB10CE" w14:textId="77777777" w:rsidR="00B2280D" w:rsidRDefault="00B2280D">
            <w:pPr>
              <w:rPr>
                <w:rFonts w:ascii="Arial" w:hAnsi="Arial"/>
                <w:sz w:val="24"/>
              </w:rPr>
            </w:pPr>
          </w:p>
        </w:tc>
      </w:tr>
    </w:tbl>
    <w:p w14:paraId="453BB8AE" w14:textId="77777777" w:rsidR="00B2280D" w:rsidRDefault="00B2280D"/>
    <w:p w14:paraId="1F28D802" w14:textId="77777777" w:rsidR="00B2280D" w:rsidRDefault="00B2280D">
      <w:pPr>
        <w:sectPr w:rsidR="00B2280D">
          <w:headerReference w:type="default" r:id="rId7"/>
          <w:footerReference w:type="default" r:id="rId8"/>
          <w:type w:val="continuous"/>
          <w:pgSz w:w="12240" w:h="15840" w:code="1"/>
          <w:pgMar w:top="720" w:right="1800" w:bottom="720" w:left="1800" w:header="288" w:footer="288" w:gutter="0"/>
          <w:cols w:space="720"/>
        </w:sectPr>
      </w:pP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3"/>
      </w:tblGrid>
      <w:tr w:rsidR="00B2280D" w14:paraId="650001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3" w:type="dxa"/>
          </w:tcPr>
          <w:p w14:paraId="7CF394AC" w14:textId="77777777" w:rsidR="00B2280D" w:rsidRDefault="00EE3F62">
            <w:pPr>
              <w:pStyle w:val="Heading3"/>
              <w:numPr>
                <w:ilvl w:val="0"/>
                <w:numId w:val="10"/>
              </w:numPr>
              <w:spacing w:after="40"/>
              <w:jc w:val="left"/>
              <w:rPr>
                <w:i/>
                <w:color w:val="000000"/>
              </w:rPr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6916AC5" wp14:editId="73BA0631">
                      <wp:simplePos x="0" y="0"/>
                      <wp:positionH relativeFrom="column">
                        <wp:posOffset>6047105</wp:posOffset>
                      </wp:positionH>
                      <wp:positionV relativeFrom="paragraph">
                        <wp:posOffset>-1214755</wp:posOffset>
                      </wp:positionV>
                      <wp:extent cx="571500" cy="27940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5715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D1FAFA" w14:textId="77777777" w:rsidR="00B2280D" w:rsidRDefault="00B2280D">
                                  <w:pPr>
                                    <w:pStyle w:val="Heading5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</w:rPr>
                                    <w:t>UNIT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16AC5" id="Text Box 2" o:spid="_x0000_s1027" type="#_x0000_t202" style="position:absolute;left:0;text-align:left;margin-left:476.15pt;margin-top:-95.65pt;width:45pt;height:2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" fillcolor="black">
                      <v:path arrowok="t"/>
                      <v:textbox>
                        <w:txbxContent>
                          <w:p w14:paraId="22D1FAFA" w14:textId="77777777" w:rsidR="00B2280D" w:rsidRDefault="00B2280D">
                            <w:pPr>
                              <w:pStyle w:val="Heading5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UNIT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8C84F4" wp14:editId="23D567EC">
                      <wp:simplePos x="0" y="0"/>
                      <wp:positionH relativeFrom="column">
                        <wp:posOffset>4218305</wp:posOffset>
                      </wp:positionH>
                      <wp:positionV relativeFrom="paragraph">
                        <wp:posOffset>-962660</wp:posOffset>
                      </wp:positionV>
                      <wp:extent cx="2514600" cy="67691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0" cy="6769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552F3B" w14:textId="77777777" w:rsidR="00B2280D" w:rsidRDefault="00B2280D">
                                  <w:pPr>
                                    <w:pStyle w:val="Heading4"/>
                                    <w:rPr>
                                      <w:color w:val="auto"/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auto"/>
                                      <w:sz w:val="28"/>
                                    </w:rPr>
                                    <w:t>Custom Rackmount</w:t>
                                  </w:r>
                                </w:p>
                                <w:p w14:paraId="4001D44F" w14:textId="77777777" w:rsidR="00B2280D" w:rsidRDefault="00B2280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</w:rPr>
                                    <w:t>(RSH4) Dimension Sheet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C84F4" id="Text Box 5" o:spid="_x0000_s1028" type="#_x0000_t202" style="position:absolute;left:0;text-align:left;margin-left:332.15pt;margin-top:-75.8pt;width:198pt;height:5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" filled="f" stroked="f">
                      <v:path arrowok="t"/>
                      <v:textbox>
                        <w:txbxContent>
                          <w:p w14:paraId="55552F3B" w14:textId="77777777" w:rsidR="00B2280D" w:rsidRDefault="00B2280D">
                            <w:pPr>
                              <w:pStyle w:val="Heading4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Custom Rackmount</w:t>
                            </w:r>
                          </w:p>
                          <w:p w14:paraId="4001D44F" w14:textId="77777777" w:rsidR="00B2280D" w:rsidRDefault="00B2280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(RSH4) Dimension Sheet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80D">
              <w:rPr>
                <w:i/>
                <w:color w:val="000000"/>
              </w:rPr>
              <w:t xml:space="preserve">When sending a unit for measurement, please fill out completely and include a copy with each unit sent. </w:t>
            </w:r>
          </w:p>
          <w:p w14:paraId="279B836C" w14:textId="77777777" w:rsidR="00B2280D" w:rsidRDefault="00B2280D">
            <w:pPr>
              <w:pStyle w:val="Heading3"/>
              <w:numPr>
                <w:ilvl w:val="0"/>
                <w:numId w:val="10"/>
              </w:numPr>
              <w:spacing w:after="4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If applicable, please include a copy of purchase order to further expedite processing of order.</w:t>
            </w:r>
          </w:p>
          <w:p w14:paraId="140D804F" w14:textId="77777777" w:rsidR="00B2280D" w:rsidRDefault="00B2280D" w:rsidP="00FC6AF3">
            <w:pPr>
              <w:pStyle w:val="Heading3"/>
              <w:numPr>
                <w:ilvl w:val="0"/>
                <w:numId w:val="10"/>
              </w:numPr>
              <w:spacing w:after="40"/>
              <w:jc w:val="left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After being measured, unit will be returned to address specified at Middle Atlantic Products expense via insured </w:t>
            </w:r>
            <w:r w:rsidR="00FC6AF3">
              <w:rPr>
                <w:i/>
                <w:color w:val="000000"/>
              </w:rPr>
              <w:t>Fed Ex Ground</w:t>
            </w:r>
            <w:r>
              <w:rPr>
                <w:i/>
                <w:color w:val="000000"/>
              </w:rPr>
              <w:t xml:space="preserve"> Service unless </w:t>
            </w:r>
            <w:r>
              <w:rPr>
                <w:i/>
                <w:color w:val="000000"/>
                <w:u w:val="single"/>
              </w:rPr>
              <w:t>otherwise</w:t>
            </w:r>
            <w:r>
              <w:rPr>
                <w:i/>
                <w:color w:val="000000"/>
              </w:rPr>
              <w:t xml:space="preserve"> noted. All freight charges on units returned other than </w:t>
            </w:r>
            <w:r w:rsidR="00FC6AF3">
              <w:rPr>
                <w:i/>
                <w:color w:val="000000"/>
              </w:rPr>
              <w:t>Fed Ex</w:t>
            </w:r>
            <w:r>
              <w:rPr>
                <w:i/>
                <w:color w:val="000000"/>
              </w:rPr>
              <w:t xml:space="preserve"> Ground Service are the responsibility of the customer.</w:t>
            </w:r>
          </w:p>
        </w:tc>
      </w:tr>
    </w:tbl>
    <w:p w14:paraId="4C42E126" w14:textId="77777777" w:rsidR="00B2280D" w:rsidRDefault="00B2280D">
      <w:pPr>
        <w:rPr>
          <w:rFonts w:ascii="Arial" w:hAnsi="Arial"/>
          <w:b/>
          <w:sz w:val="16"/>
        </w:rPr>
      </w:pPr>
    </w:p>
    <w:tbl>
      <w:tblPr>
        <w:tblW w:w="9929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4035"/>
        <w:gridCol w:w="1005"/>
        <w:gridCol w:w="2174"/>
      </w:tblGrid>
      <w:tr w:rsidR="00B2280D" w14:paraId="75FDC4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  <w:vAlign w:val="bottom"/>
          </w:tcPr>
          <w:p w14:paraId="3CC45E00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F</w:t>
            </w:r>
            <w:r>
              <w:rPr>
                <w:spacing w:val="10"/>
                <w:sz w:val="20"/>
              </w:rPr>
              <w:t>ROM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56EEC1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left w:val="nil"/>
              <w:bottom w:val="nil"/>
              <w:right w:val="single" w:sz="12" w:space="0" w:color="auto"/>
            </w:tcBorders>
          </w:tcPr>
          <w:p w14:paraId="26124A44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D</w:t>
            </w:r>
            <w:r>
              <w:rPr>
                <w:spacing w:val="10"/>
                <w:sz w:val="20"/>
              </w:rPr>
              <w:t>ATE</w:t>
            </w:r>
          </w:p>
        </w:tc>
        <w:tc>
          <w:tcPr>
            <w:tcW w:w="217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26B7D89D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B2280D" w14:paraId="2BEDB8F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236ADE19" w14:textId="77777777" w:rsidR="00724005" w:rsidRPr="00724005" w:rsidRDefault="00B2280D" w:rsidP="00724005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  <w:sz w:val="20"/>
              </w:rPr>
            </w:pPr>
            <w:r>
              <w:rPr>
                <w:spacing w:val="10"/>
              </w:rPr>
              <w:t>C</w:t>
            </w:r>
            <w:r>
              <w:rPr>
                <w:spacing w:val="10"/>
                <w:sz w:val="20"/>
              </w:rPr>
              <w:t xml:space="preserve">ONTACT </w:t>
            </w:r>
            <w:r>
              <w:rPr>
                <w:spacing w:val="10"/>
              </w:rPr>
              <w:t>N</w:t>
            </w:r>
            <w:r>
              <w:rPr>
                <w:spacing w:val="10"/>
                <w:sz w:val="20"/>
              </w:rPr>
              <w:t>AME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5D71C74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386B70E6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Acct #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14:paraId="0CD6EA78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" w:name="Text75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5"/>
          </w:p>
        </w:tc>
      </w:tr>
      <w:tr w:rsidR="00FC6AF3" w14:paraId="349F97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59DCA3A1" w14:textId="77777777" w:rsidR="00FC6AF3" w:rsidRPr="00FC6AF3" w:rsidRDefault="00FC6AF3" w:rsidP="00FC6AF3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 xml:space="preserve">EMAIL ADDRESS 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07E4C88" w14:textId="77777777" w:rsidR="00FC6AF3" w:rsidRDefault="00FC6AF3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84AA63F" w14:textId="77777777" w:rsidR="00FC6AF3" w:rsidRDefault="00FC6AF3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14:paraId="32D87224" w14:textId="77777777" w:rsidR="00FC6AF3" w:rsidRDefault="00FC6AF3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B2280D" w14:paraId="3568D5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697DFF5E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C</w:t>
            </w:r>
            <w:r>
              <w:rPr>
                <w:spacing w:val="10"/>
                <w:sz w:val="20"/>
              </w:rPr>
              <w:t xml:space="preserve">OMPANY </w:t>
            </w:r>
            <w:r>
              <w:rPr>
                <w:spacing w:val="10"/>
              </w:rPr>
              <w:t>N</w:t>
            </w:r>
            <w:r>
              <w:rPr>
                <w:spacing w:val="10"/>
                <w:sz w:val="20"/>
              </w:rPr>
              <w:t>AME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1BAAD07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118CA8AF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5C2FEB75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724005" w14:paraId="44FD72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11E49B14" w14:textId="77777777" w:rsidR="00724005" w:rsidRPr="00724005" w:rsidRDefault="00724005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  <w:sz w:val="20"/>
              </w:rPr>
            </w:pPr>
            <w:r>
              <w:rPr>
                <w:spacing w:val="10"/>
                <w:sz w:val="20"/>
              </w:rPr>
              <w:t>Email Address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A1E12E7" w14:textId="77777777" w:rsidR="00724005" w:rsidRDefault="00724005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3EC7EA14" w14:textId="77777777" w:rsidR="00724005" w:rsidRDefault="00724005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166BEA05" w14:textId="77777777" w:rsidR="00724005" w:rsidRDefault="00724005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B2280D" w14:paraId="048F7C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4A27D451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A</w:t>
            </w:r>
            <w:r>
              <w:rPr>
                <w:spacing w:val="10"/>
                <w:sz w:val="20"/>
              </w:rPr>
              <w:t>DDRESS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08F37A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7371772B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62F5A388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B2280D" w14:paraId="0A3488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0FA59AF9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C</w:t>
            </w:r>
            <w:r>
              <w:rPr>
                <w:spacing w:val="10"/>
                <w:sz w:val="20"/>
              </w:rPr>
              <w:t>ITY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370478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5CB34A68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653A5750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B2280D" w14:paraId="169A3C8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1C697568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S</w:t>
            </w:r>
            <w:r>
              <w:rPr>
                <w:spacing w:val="10"/>
                <w:sz w:val="20"/>
              </w:rPr>
              <w:t>TATE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C9DB1E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EE7DA8D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Z</w:t>
            </w:r>
            <w:r>
              <w:rPr>
                <w:spacing w:val="10"/>
                <w:sz w:val="20"/>
              </w:rPr>
              <w:t>IP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82618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6"/>
          </w:p>
        </w:tc>
      </w:tr>
      <w:tr w:rsidR="00B2280D" w14:paraId="7C32A0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3610469B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P</w:t>
            </w:r>
            <w:r>
              <w:rPr>
                <w:spacing w:val="10"/>
                <w:sz w:val="20"/>
              </w:rPr>
              <w:t>HONE #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717A0F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01644B73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7FAF1E84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B2280D" w14:paraId="56509B2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3D420969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</w:pPr>
            <w:r>
              <w:t xml:space="preserve">  PURCHASE ORDER # </w:t>
            </w:r>
            <w:r>
              <w:rPr>
                <w:i/>
                <w:sz w:val="18"/>
              </w:rPr>
              <w:t>(if applicable)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96FCC73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14:paraId="4103204F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14:paraId="2FFB49F2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</w:tbl>
    <w:p w14:paraId="6D5E44D8" w14:textId="77777777" w:rsidR="00B2280D" w:rsidRDefault="00B2280D">
      <w:pPr>
        <w:tabs>
          <w:tab w:val="left" w:pos="2250"/>
          <w:tab w:val="left" w:pos="2700"/>
          <w:tab w:val="left" w:pos="3510"/>
        </w:tabs>
        <w:jc w:val="center"/>
        <w:rPr>
          <w:rFonts w:ascii="Arial" w:hAnsi="Arial"/>
          <w:b/>
          <w:sz w:val="12"/>
        </w:rPr>
      </w:pPr>
    </w:p>
    <w:p w14:paraId="54840C73" w14:textId="77777777" w:rsidR="00B2280D" w:rsidRDefault="00B2280D">
      <w:pPr>
        <w:tabs>
          <w:tab w:val="left" w:pos="2250"/>
          <w:tab w:val="left" w:pos="2700"/>
          <w:tab w:val="left" w:pos="3510"/>
        </w:tabs>
        <w:jc w:val="center"/>
        <w:rPr>
          <w:rFonts w:ascii="Arial" w:hAnsi="Arial"/>
          <w:b/>
          <w:sz w:val="12"/>
        </w:rPr>
      </w:pPr>
    </w:p>
    <w:tbl>
      <w:tblPr>
        <w:tblW w:w="10103" w:type="dxa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"/>
        <w:gridCol w:w="236"/>
        <w:gridCol w:w="5007"/>
        <w:gridCol w:w="270"/>
        <w:gridCol w:w="270"/>
        <w:gridCol w:w="3441"/>
        <w:gridCol w:w="541"/>
      </w:tblGrid>
      <w:tr w:rsidR="00B2280D" w14:paraId="0D5DF82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41" w:type="dxa"/>
          <w:jc w:val="center"/>
        </w:trPr>
        <w:tc>
          <w:tcPr>
            <w:tcW w:w="9562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68DE8CE3" w14:textId="653AD32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jc w:val="center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After being measured, unit will be returned to Sender via </w:t>
            </w:r>
            <w:r w:rsidR="00A43AA7">
              <w:rPr>
                <w:rFonts w:ascii="Arial" w:hAnsi="Arial"/>
                <w:b/>
                <w:sz w:val="18"/>
                <w:u w:val="single"/>
              </w:rPr>
              <w:t>Fed Ex</w:t>
            </w:r>
            <w:r>
              <w:rPr>
                <w:rFonts w:ascii="Arial" w:hAnsi="Arial"/>
                <w:b/>
                <w:sz w:val="18"/>
                <w:u w:val="single"/>
              </w:rPr>
              <w:t xml:space="preserve"> Ground Service unless otherwise noted</w:t>
            </w:r>
            <w:r w:rsidR="00F05B57">
              <w:rPr>
                <w:rFonts w:ascii="Arial" w:hAnsi="Arial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8"/>
                <w:u w:val="single"/>
              </w:rPr>
              <w:t>below:</w:t>
            </w:r>
          </w:p>
          <w:p w14:paraId="3CCFDCFF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B2280D" w14:paraId="708EE11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  <w:jc w:val="center"/>
        </w:trPr>
        <w:tc>
          <w:tcPr>
            <w:tcW w:w="52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904ED7E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center"/>
              <w:rPr>
                <w:spacing w:val="10"/>
                <w:sz w:val="20"/>
              </w:rPr>
            </w:pPr>
            <w:r>
              <w:rPr>
                <w:spacing w:val="10"/>
              </w:rPr>
              <w:t>R</w:t>
            </w:r>
            <w:r>
              <w:rPr>
                <w:spacing w:val="10"/>
                <w:sz w:val="20"/>
              </w:rPr>
              <w:t xml:space="preserve">ETURN </w:t>
            </w:r>
            <w:r>
              <w:rPr>
                <w:spacing w:val="10"/>
              </w:rPr>
              <w:t>U</w:t>
            </w:r>
            <w:r>
              <w:rPr>
                <w:spacing w:val="10"/>
                <w:sz w:val="20"/>
              </w:rPr>
              <w:t xml:space="preserve">NIT </w:t>
            </w:r>
            <w:r>
              <w:rPr>
                <w:spacing w:val="10"/>
              </w:rPr>
              <w:t>T</w:t>
            </w:r>
            <w:r>
              <w:rPr>
                <w:spacing w:val="10"/>
                <w:sz w:val="20"/>
              </w:rPr>
              <w:t>O</w:t>
            </w:r>
          </w:p>
          <w:p w14:paraId="7D17DD00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sz w:val="18"/>
              </w:rPr>
              <w:t>(if different than above)</w:t>
            </w:r>
          </w:p>
        </w:tc>
        <w:tc>
          <w:tcPr>
            <w:tcW w:w="4522" w:type="dxa"/>
            <w:gridSpan w:val="4"/>
            <w:tcBorders>
              <w:left w:val="nil"/>
              <w:bottom w:val="nil"/>
              <w:right w:val="nil"/>
            </w:tcBorders>
          </w:tcPr>
          <w:p w14:paraId="17864E3A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jc w:val="center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 xml:space="preserve">Freight method other than </w:t>
            </w:r>
            <w:r w:rsidR="00FC6AF3">
              <w:rPr>
                <w:rFonts w:ascii="Arial" w:hAnsi="Arial"/>
                <w:b/>
                <w:i/>
                <w:sz w:val="18"/>
              </w:rPr>
              <w:t>Fed Ex Ground</w:t>
            </w:r>
            <w:r>
              <w:rPr>
                <w:rFonts w:ascii="Arial" w:hAnsi="Arial"/>
                <w:b/>
                <w:i/>
                <w:sz w:val="18"/>
              </w:rPr>
              <w:t xml:space="preserve"> Service</w:t>
            </w:r>
          </w:p>
          <w:p w14:paraId="1673B90D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i/>
                <w:sz w:val="18"/>
              </w:rPr>
              <w:t>(at customer’s expense)</w:t>
            </w:r>
          </w:p>
        </w:tc>
      </w:tr>
      <w:tr w:rsidR="00B2280D" w14:paraId="436703CC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  <w:jc w:val="center"/>
        </w:trPr>
        <w:tc>
          <w:tcPr>
            <w:tcW w:w="236" w:type="dxa"/>
            <w:tcBorders>
              <w:left w:val="nil"/>
              <w:bottom w:val="nil"/>
              <w:right w:val="single" w:sz="12" w:space="0" w:color="000000"/>
            </w:tcBorders>
            <w:vAlign w:val="bottom"/>
          </w:tcPr>
          <w:p w14:paraId="345F1AFC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50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9AFC5B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37CFFB7C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single" w:sz="12" w:space="0" w:color="auto"/>
            </w:tcBorders>
          </w:tcPr>
          <w:p w14:paraId="40EFA860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3982" w:type="dxa"/>
            <w:gridSpan w:val="2"/>
            <w:tcBorders>
              <w:left w:val="nil"/>
              <w:bottom w:val="single" w:sz="6" w:space="0" w:color="auto"/>
              <w:right w:val="nil"/>
            </w:tcBorders>
          </w:tcPr>
          <w:p w14:paraId="451B4D08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B2280D" w14:paraId="25B023D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  <w:jc w:val="center"/>
        </w:trPr>
        <w:tc>
          <w:tcPr>
            <w:tcW w:w="236" w:type="dxa"/>
            <w:tcBorders>
              <w:left w:val="nil"/>
              <w:bottom w:val="nil"/>
              <w:right w:val="single" w:sz="12" w:space="0" w:color="000000"/>
            </w:tcBorders>
            <w:vAlign w:val="bottom"/>
          </w:tcPr>
          <w:p w14:paraId="6209856B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50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25051AF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7E5A6B0E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6DC9F909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3982" w:type="dxa"/>
            <w:gridSpan w:val="2"/>
            <w:tcBorders>
              <w:left w:val="nil"/>
              <w:bottom w:val="nil"/>
              <w:right w:val="nil"/>
            </w:tcBorders>
          </w:tcPr>
          <w:p w14:paraId="7863BF55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B2280D" w14:paraId="2D7404ED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  <w:jc w:val="center"/>
        </w:trPr>
        <w:tc>
          <w:tcPr>
            <w:tcW w:w="236" w:type="dxa"/>
            <w:tcBorders>
              <w:left w:val="nil"/>
              <w:bottom w:val="nil"/>
              <w:right w:val="single" w:sz="12" w:space="0" w:color="000000"/>
            </w:tcBorders>
            <w:vAlign w:val="bottom"/>
          </w:tcPr>
          <w:p w14:paraId="715B50E8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50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3BCCC4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2C2B580A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15DD537F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8FD23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  <w:tr w:rsidR="00B2280D" w14:paraId="651CBFF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338" w:type="dxa"/>
          <w:jc w:val="center"/>
        </w:trPr>
        <w:tc>
          <w:tcPr>
            <w:tcW w:w="236" w:type="dxa"/>
            <w:tcBorders>
              <w:left w:val="nil"/>
              <w:bottom w:val="nil"/>
              <w:right w:val="single" w:sz="12" w:space="0" w:color="000000"/>
            </w:tcBorders>
            <w:vAlign w:val="bottom"/>
          </w:tcPr>
          <w:p w14:paraId="56EDD070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500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623871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F1C4C7F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14:paraId="5BAF914E" w14:textId="77777777" w:rsidR="00B2280D" w:rsidRDefault="00B2280D">
            <w:pPr>
              <w:pStyle w:val="Heading2"/>
              <w:tabs>
                <w:tab w:val="left" w:pos="3447"/>
                <w:tab w:val="left" w:pos="3510"/>
              </w:tabs>
              <w:spacing w:before="80"/>
              <w:jc w:val="right"/>
              <w:rPr>
                <w:spacing w:val="10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66501F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</w:rPr>
            </w:pPr>
          </w:p>
        </w:tc>
      </w:tr>
    </w:tbl>
    <w:p w14:paraId="1AFCD5E0" w14:textId="77777777" w:rsidR="00B2280D" w:rsidRDefault="00B2280D"/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8"/>
        <w:gridCol w:w="3312"/>
        <w:gridCol w:w="3312"/>
        <w:gridCol w:w="3260"/>
      </w:tblGrid>
      <w:tr w:rsidR="00B2280D" w14:paraId="3AA5A651" w14:textId="77777777" w:rsidTr="00546B4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jc w:val="center"/>
        </w:trPr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5AADE" w14:textId="77777777" w:rsidR="00B2280D" w:rsidRDefault="00B2280D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Manufacturer</w:t>
            </w:r>
          </w:p>
        </w:tc>
        <w:tc>
          <w:tcPr>
            <w:tcW w:w="3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90534" w14:textId="77777777" w:rsidR="00B2280D" w:rsidRDefault="00B2280D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Model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6DC9" w14:textId="77777777" w:rsidR="00B2280D" w:rsidRDefault="00B2280D">
            <w:pPr>
              <w:pStyle w:val="BodyText"/>
              <w:jc w:val="center"/>
              <w:rPr>
                <w:color w:val="000000"/>
              </w:rPr>
            </w:pPr>
            <w:r>
              <w:rPr>
                <w:color w:val="000000"/>
              </w:rPr>
              <w:t>Value of Unit ($$$)</w:t>
            </w:r>
          </w:p>
        </w:tc>
      </w:tr>
      <w:tr w:rsidR="00B2280D" w14:paraId="7A3B52C8" w14:textId="77777777" w:rsidTr="00546B4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jc w:val="center"/>
        </w:trPr>
        <w:tc>
          <w:tcPr>
            <w:tcW w:w="3312" w:type="dxa"/>
            <w:tcBorders>
              <w:top w:val="nil"/>
            </w:tcBorders>
          </w:tcPr>
          <w:p w14:paraId="7FEA3349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2" w:type="dxa"/>
            <w:tcBorders>
              <w:top w:val="nil"/>
            </w:tcBorders>
          </w:tcPr>
          <w:p w14:paraId="56BE6AC2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</w:tcBorders>
          </w:tcPr>
          <w:p w14:paraId="62127C66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2280D" w14:paraId="56DD1E4B" w14:textId="77777777" w:rsidTr="00546B4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jc w:val="center"/>
        </w:trPr>
        <w:tc>
          <w:tcPr>
            <w:tcW w:w="3312" w:type="dxa"/>
            <w:tcBorders>
              <w:top w:val="nil"/>
            </w:tcBorders>
          </w:tcPr>
          <w:p w14:paraId="50E3BAEA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2" w:type="dxa"/>
            <w:tcBorders>
              <w:top w:val="nil"/>
            </w:tcBorders>
          </w:tcPr>
          <w:p w14:paraId="4B869160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</w:tcBorders>
          </w:tcPr>
          <w:p w14:paraId="0483FF13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565B13A1" w14:textId="77777777" w:rsidTr="00546B4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jc w:val="center"/>
        </w:trPr>
        <w:tc>
          <w:tcPr>
            <w:tcW w:w="3312" w:type="dxa"/>
            <w:tcBorders>
              <w:top w:val="nil"/>
            </w:tcBorders>
          </w:tcPr>
          <w:p w14:paraId="7BE00B65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2" w:type="dxa"/>
            <w:tcBorders>
              <w:top w:val="nil"/>
            </w:tcBorders>
          </w:tcPr>
          <w:p w14:paraId="5D220DF6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</w:tcBorders>
          </w:tcPr>
          <w:p w14:paraId="7E7E8256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7C87C12B" w14:textId="77777777" w:rsidTr="00546B40">
        <w:tblPrEx>
          <w:tblCellMar>
            <w:top w:w="0" w:type="dxa"/>
            <w:bottom w:w="0" w:type="dxa"/>
          </w:tblCellMar>
        </w:tblPrEx>
        <w:trPr>
          <w:gridBefore w:val="1"/>
          <w:wBefore w:w="8" w:type="dxa"/>
          <w:jc w:val="center"/>
        </w:trPr>
        <w:tc>
          <w:tcPr>
            <w:tcW w:w="3312" w:type="dxa"/>
            <w:tcBorders>
              <w:top w:val="nil"/>
            </w:tcBorders>
          </w:tcPr>
          <w:p w14:paraId="7F0CE106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12" w:type="dxa"/>
            <w:tcBorders>
              <w:top w:val="nil"/>
            </w:tcBorders>
          </w:tcPr>
          <w:p w14:paraId="2C21A5B5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</w:tcBorders>
          </w:tcPr>
          <w:p w14:paraId="21DED46B" w14:textId="77777777" w:rsidR="00B2280D" w:rsidRDefault="00B2280D">
            <w:pPr>
              <w:pStyle w:val="BodyText"/>
              <w:jc w:val="center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280D" w14:paraId="2CBED784" w14:textId="77777777" w:rsidTr="00546B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2" w:type="dxa"/>
            <w:gridSpan w:val="4"/>
            <w:tcBorders>
              <w:bottom w:val="single" w:sz="8" w:space="0" w:color="000000"/>
            </w:tcBorders>
          </w:tcPr>
          <w:p w14:paraId="7F0A8694" w14:textId="77777777" w:rsidR="00B2280D" w:rsidRDefault="00B2280D">
            <w:pPr>
              <w:pStyle w:val="Heading3"/>
              <w:spacing w:after="40"/>
              <w:ind w:left="87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THIS FORM </w:t>
            </w:r>
            <w:r>
              <w:rPr>
                <w:color w:val="000000"/>
                <w:sz w:val="26"/>
                <w:u w:val="single"/>
              </w:rPr>
              <w:t>MUST</w:t>
            </w:r>
            <w:r>
              <w:rPr>
                <w:color w:val="000000"/>
                <w:sz w:val="26"/>
              </w:rPr>
              <w:t xml:space="preserve"> ACCOMPANY EVERY UNIT SENT TO</w:t>
            </w:r>
          </w:p>
          <w:p w14:paraId="51D9D4A0" w14:textId="77777777" w:rsidR="00B2280D" w:rsidRDefault="00B2280D">
            <w:pPr>
              <w:pStyle w:val="Heading3"/>
              <w:spacing w:after="40"/>
              <w:ind w:left="87"/>
              <w:rPr>
                <w:color w:val="000000"/>
                <w:sz w:val="28"/>
              </w:rPr>
            </w:pPr>
            <w:r>
              <w:rPr>
                <w:color w:val="000000"/>
                <w:sz w:val="26"/>
              </w:rPr>
              <w:t>MIDDLE ATLANTIC PRODUCTS, INC. FOR MEASUREMENT.</w:t>
            </w:r>
          </w:p>
        </w:tc>
      </w:tr>
    </w:tbl>
    <w:p w14:paraId="305EB12E" w14:textId="77777777" w:rsidR="00B2280D" w:rsidRDefault="00B2280D">
      <w:pPr>
        <w:rPr>
          <w:sz w:val="16"/>
        </w:rPr>
      </w:pPr>
    </w:p>
    <w:tbl>
      <w:tblPr>
        <w:tblW w:w="98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0"/>
      </w:tblGrid>
      <w:tr w:rsidR="00B2280D" w14:paraId="3F1FB73C" w14:textId="77777777" w:rsidTr="00546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10" w:type="dxa"/>
          </w:tcPr>
          <w:p w14:paraId="3BBFFD77" w14:textId="77777777" w:rsidR="00B2280D" w:rsidRDefault="00B2280D">
            <w:pPr>
              <w:pStyle w:val="Heading3"/>
              <w:spacing w:after="40"/>
              <w:ind w:left="87"/>
              <w:rPr>
                <w:color w:val="000000"/>
                <w:sz w:val="26"/>
                <w:u w:val="single"/>
              </w:rPr>
            </w:pPr>
            <w:r>
              <w:rPr>
                <w:color w:val="000000"/>
                <w:sz w:val="26"/>
                <w:u w:val="single"/>
              </w:rPr>
              <w:t>Send Unit To</w:t>
            </w:r>
          </w:p>
          <w:p w14:paraId="4F6B8A35" w14:textId="0888A5C0" w:rsidR="00B2280D" w:rsidRDefault="00B228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Middle Atlantic Products • Attn: Rackshelf Department • 300 Fairfield Rd •</w:t>
            </w:r>
            <w:r w:rsidR="00546B4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Fairfield, NJ • 07004</w:t>
            </w:r>
          </w:p>
          <w:p w14:paraId="6BA1F422" w14:textId="77777777" w:rsidR="00B2280D" w:rsidRDefault="00B2280D" w:rsidP="00E40FFA">
            <w:pPr>
              <w:jc w:val="center"/>
            </w:pPr>
          </w:p>
        </w:tc>
      </w:tr>
    </w:tbl>
    <w:p w14:paraId="3EC54E71" w14:textId="77777777" w:rsidR="00B2280D" w:rsidRDefault="00B2280D">
      <w:pPr>
        <w:pStyle w:val="Header"/>
        <w:tabs>
          <w:tab w:val="clear" w:pos="4320"/>
          <w:tab w:val="clear" w:pos="8640"/>
        </w:tabs>
      </w:pPr>
    </w:p>
    <w:tbl>
      <w:tblPr>
        <w:tblW w:w="4410" w:type="dxa"/>
        <w:tblInd w:w="-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</w:tblGrid>
      <w:tr w:rsidR="00B2280D" w14:paraId="03FA9BFB" w14:textId="77777777" w:rsidTr="00B93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0" w:type="dxa"/>
          </w:tcPr>
          <w:p w14:paraId="325F1021" w14:textId="77777777" w:rsidR="00B2280D" w:rsidRDefault="00B2280D">
            <w:pPr>
              <w:pStyle w:val="Heading7"/>
            </w:pPr>
            <w:r>
              <w:t>For Internal Use Only</w:t>
            </w:r>
          </w:p>
        </w:tc>
      </w:tr>
      <w:tr w:rsidR="00B2280D" w14:paraId="3E5D3E1C" w14:textId="77777777" w:rsidTr="00B93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10" w:type="dxa"/>
            <w:tcBorders>
              <w:bottom w:val="single" w:sz="8" w:space="0" w:color="000000"/>
            </w:tcBorders>
            <w:vAlign w:val="bottom"/>
          </w:tcPr>
          <w:p w14:paraId="403EA56E" w14:textId="77777777" w:rsidR="00B2280D" w:rsidRDefault="00B2280D">
            <w:pPr>
              <w:pStyle w:val="Checkboxes"/>
              <w:spacing w:before="0" w:after="0"/>
            </w:pPr>
            <w:r>
              <w:t xml:space="preserve">                                                                        /     /</w:t>
            </w:r>
          </w:p>
        </w:tc>
      </w:tr>
    </w:tbl>
    <w:p w14:paraId="1A248726" w14:textId="77777777" w:rsidR="00B2280D" w:rsidRDefault="00B2280D">
      <w:pPr>
        <w:rPr>
          <w:rFonts w:ascii="Arial" w:hAnsi="Arial"/>
          <w:b/>
          <w:sz w:val="16"/>
        </w:rPr>
      </w:pPr>
    </w:p>
    <w:p w14:paraId="06618185" w14:textId="0C299BEF" w:rsidR="00B2280D" w:rsidRDefault="009331D1">
      <w:pPr>
        <w:rPr>
          <w:rFonts w:ascii="Arial" w:hAnsi="Arial"/>
          <w:b/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00960F" wp14:editId="05744647">
                <wp:simplePos x="0" y="0"/>
                <wp:positionH relativeFrom="column">
                  <wp:posOffset>3709670</wp:posOffset>
                </wp:positionH>
                <wp:positionV relativeFrom="paragraph">
                  <wp:posOffset>-945684</wp:posOffset>
                </wp:positionV>
                <wp:extent cx="2514600" cy="71501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5DA6F" w14:textId="77777777" w:rsidR="00B2280D" w:rsidRDefault="00B2280D">
                            <w:pPr>
                              <w:pStyle w:val="Heading4"/>
                              <w:rPr>
                                <w:color w:val="auto"/>
                                <w:sz w:val="28"/>
                              </w:rPr>
                            </w:pPr>
                            <w:r>
                              <w:rPr>
                                <w:color w:val="auto"/>
                                <w:sz w:val="28"/>
                              </w:rPr>
                              <w:t>Custom Rackmount</w:t>
                            </w:r>
                          </w:p>
                          <w:p w14:paraId="4709CC5C" w14:textId="77777777" w:rsidR="00B2280D" w:rsidRDefault="00B2280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(RSH4) Dimension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0960F" id="Text Box 6" o:spid="_x0000_s1029" type="#_x0000_t202" style="position:absolute;margin-left:292.1pt;margin-top:-74.45pt;width:198pt;height:56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" filled="f" stroked="f">
                <v:path arrowok="t"/>
                <v:textbox>
                  <w:txbxContent>
                    <w:p w14:paraId="6235DA6F" w14:textId="77777777" w:rsidR="00B2280D" w:rsidRDefault="00B2280D">
                      <w:pPr>
                        <w:pStyle w:val="Heading4"/>
                        <w:rPr>
                          <w:color w:val="auto"/>
                          <w:sz w:val="28"/>
                        </w:rPr>
                      </w:pPr>
                      <w:r>
                        <w:rPr>
                          <w:color w:val="auto"/>
                          <w:sz w:val="28"/>
                        </w:rPr>
                        <w:t>Custom Rackmount</w:t>
                      </w:r>
                    </w:p>
                    <w:p w14:paraId="4709CC5C" w14:textId="77777777" w:rsidR="00B2280D" w:rsidRDefault="00B2280D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(RSH4) Dimension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65B26E15" w14:textId="77777777" w:rsidR="00B2280D" w:rsidRDefault="00B2280D">
      <w:pPr>
        <w:rPr>
          <w:rFonts w:ascii="Arial" w:hAnsi="Arial"/>
          <w:b/>
          <w:sz w:val="16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4035"/>
        <w:gridCol w:w="1005"/>
        <w:gridCol w:w="2174"/>
      </w:tblGrid>
      <w:tr w:rsidR="00B2280D" w14:paraId="40A102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  <w:vAlign w:val="bottom"/>
          </w:tcPr>
          <w:p w14:paraId="09360043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C</w:t>
            </w:r>
            <w:r>
              <w:rPr>
                <w:spacing w:val="10"/>
                <w:sz w:val="20"/>
              </w:rPr>
              <w:t>OMPANY</w:t>
            </w:r>
            <w:r>
              <w:rPr>
                <w:spacing w:val="10"/>
              </w:rPr>
              <w:t xml:space="preserve"> N</w:t>
            </w:r>
            <w:r>
              <w:rPr>
                <w:spacing w:val="10"/>
                <w:sz w:val="20"/>
              </w:rPr>
              <w:t>AME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7B4BBA4" w14:textId="52FE986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05" w:type="dxa"/>
            <w:tcBorders>
              <w:left w:val="nil"/>
              <w:bottom w:val="nil"/>
              <w:right w:val="single" w:sz="12" w:space="0" w:color="auto"/>
            </w:tcBorders>
          </w:tcPr>
          <w:p w14:paraId="6B8F7059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Date</w:t>
            </w:r>
          </w:p>
        </w:tc>
        <w:tc>
          <w:tcPr>
            <w:tcW w:w="2174" w:type="dxa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14:paraId="78D5E437" w14:textId="77777777" w:rsidR="00B2280D" w:rsidRDefault="00EE3F62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E18A58C" wp14:editId="1293EE9D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-1464310</wp:posOffset>
                      </wp:positionV>
                      <wp:extent cx="685800" cy="27940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31FFCA" w14:textId="77777777" w:rsidR="00B2280D" w:rsidRDefault="00B2280D">
                                  <w:pPr>
                                    <w:pStyle w:val="Heading5"/>
                                    <w:rPr>
                                      <w:rFonts w:ascii="Microsoft Sans Serif" w:hAnsi="Microsoft Sans Serif" w:cs="Microsoft Sans Serif"/>
                                    </w:rPr>
                                  </w:pPr>
                                  <w:r>
                                    <w:rPr>
                                      <w:rFonts w:ascii="Microsoft Sans Serif" w:hAnsi="Microsoft Sans Serif" w:cs="Microsoft Sans Serif"/>
                                    </w:rPr>
                                    <w:t>DIMS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8A58C" id="Text Box 3" o:spid="_x0000_s1030" type="#_x0000_t202" style="position:absolute;margin-left:56.4pt;margin-top:-115.3pt;width:54pt;height:2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" fillcolor="black">
                      <v:path arrowok="t"/>
                      <v:textbox>
                        <w:txbxContent>
                          <w:p w14:paraId="1E31FFCA" w14:textId="77777777" w:rsidR="00B2280D" w:rsidRDefault="00B2280D">
                            <w:pPr>
                              <w:pStyle w:val="Heading5"/>
                              <w:rPr>
                                <w:rFonts w:ascii="Microsoft Sans Serif" w:hAnsi="Microsoft Sans Serif" w:cs="Microsoft Sans Serif"/>
                              </w:rPr>
                            </w:pPr>
                            <w:r>
                              <w:rPr>
                                <w:rFonts w:ascii="Microsoft Sans Serif" w:hAnsi="Microsoft Sans Serif" w:cs="Microsoft Sans Serif"/>
                              </w:rPr>
                              <w:t>DIMS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2280D"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B2280D">
              <w:rPr>
                <w:rFonts w:ascii="Arial" w:hAnsi="Arial"/>
                <w:b/>
                <w:sz w:val="24"/>
              </w:rPr>
              <w:instrText xml:space="preserve"> FORMTEXT </w:instrText>
            </w:r>
            <w:r w:rsidR="00B2280D">
              <w:rPr>
                <w:rFonts w:ascii="Arial" w:hAnsi="Arial"/>
                <w:b/>
                <w:sz w:val="24"/>
              </w:rPr>
            </w:r>
            <w:r w:rsidR="00B2280D">
              <w:rPr>
                <w:rFonts w:ascii="Arial" w:hAnsi="Arial"/>
                <w:b/>
                <w:sz w:val="24"/>
              </w:rPr>
              <w:fldChar w:fldCharType="separate"/>
            </w:r>
            <w:r w:rsidR="00B2280D">
              <w:rPr>
                <w:rFonts w:ascii="Arial" w:hAnsi="Arial"/>
                <w:b/>
                <w:noProof/>
                <w:sz w:val="24"/>
              </w:rPr>
              <w:t> </w:t>
            </w:r>
            <w:r w:rsidR="00B2280D">
              <w:rPr>
                <w:rFonts w:ascii="Arial" w:hAnsi="Arial"/>
                <w:b/>
                <w:noProof/>
                <w:sz w:val="24"/>
              </w:rPr>
              <w:t> </w:t>
            </w:r>
            <w:r w:rsidR="00B2280D">
              <w:rPr>
                <w:rFonts w:ascii="Arial" w:hAnsi="Arial"/>
                <w:b/>
                <w:noProof/>
                <w:sz w:val="24"/>
              </w:rPr>
              <w:t> </w:t>
            </w:r>
            <w:r w:rsidR="00B2280D">
              <w:rPr>
                <w:rFonts w:ascii="Arial" w:hAnsi="Arial"/>
                <w:b/>
                <w:noProof/>
                <w:sz w:val="24"/>
              </w:rPr>
              <w:t> </w:t>
            </w:r>
            <w:r w:rsidR="00B2280D">
              <w:rPr>
                <w:rFonts w:ascii="Arial" w:hAnsi="Arial"/>
                <w:b/>
                <w:noProof/>
                <w:sz w:val="24"/>
              </w:rPr>
              <w:t> </w:t>
            </w:r>
            <w:r w:rsidR="00B2280D"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2280D" w14:paraId="0B1D4F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7BF34175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A</w:t>
            </w:r>
            <w:r>
              <w:rPr>
                <w:spacing w:val="10"/>
                <w:sz w:val="20"/>
              </w:rPr>
              <w:t>TTENTION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</w:tcPr>
          <w:p w14:paraId="3E23312C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spacing w:before="8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7222EA3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jc w:val="right"/>
              <w:rPr>
                <w:spacing w:val="10"/>
              </w:rPr>
            </w:pPr>
            <w:r>
              <w:rPr>
                <w:spacing w:val="10"/>
              </w:rPr>
              <w:t>Fax #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14:paraId="25641243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</w:tr>
      <w:tr w:rsidR="00B2280D" w14:paraId="2EAEF4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15" w:type="dxa"/>
            <w:tcBorders>
              <w:left w:val="nil"/>
              <w:bottom w:val="nil"/>
              <w:right w:val="single" w:sz="12" w:space="0" w:color="000000"/>
            </w:tcBorders>
          </w:tcPr>
          <w:p w14:paraId="7E72A1EC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P</w:t>
            </w:r>
            <w:r>
              <w:rPr>
                <w:spacing w:val="10"/>
                <w:sz w:val="20"/>
              </w:rPr>
              <w:t>URCHASE</w:t>
            </w:r>
            <w:r>
              <w:rPr>
                <w:spacing w:val="10"/>
              </w:rPr>
              <w:t xml:space="preserve"> O</w:t>
            </w:r>
            <w:r>
              <w:rPr>
                <w:spacing w:val="10"/>
                <w:sz w:val="20"/>
              </w:rPr>
              <w:t xml:space="preserve">RDER </w:t>
            </w:r>
            <w:r>
              <w:rPr>
                <w:spacing w:val="10"/>
              </w:rPr>
              <w:t>#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EBAC643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E549EA1" w14:textId="77777777" w:rsidR="00B2280D" w:rsidRDefault="00B2280D">
            <w:pPr>
              <w:pStyle w:val="Heading2"/>
              <w:tabs>
                <w:tab w:val="left" w:pos="2250"/>
                <w:tab w:val="left" w:pos="2700"/>
                <w:tab w:val="left" w:pos="3510"/>
              </w:tabs>
              <w:spacing w:before="80"/>
              <w:jc w:val="right"/>
              <w:rPr>
                <w:spacing w:val="10"/>
              </w:rPr>
            </w:pPr>
            <w:r>
              <w:rPr>
                <w:spacing w:val="10"/>
              </w:rPr>
              <w:t>Acct #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14:paraId="7F56595B" w14:textId="77777777" w:rsidR="00B2280D" w:rsidRDefault="00B2280D">
            <w:pPr>
              <w:tabs>
                <w:tab w:val="left" w:pos="2250"/>
                <w:tab w:val="left" w:pos="2700"/>
                <w:tab w:val="left" w:pos="3510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" w:name="Text74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8"/>
          </w:p>
        </w:tc>
      </w:tr>
    </w:tbl>
    <w:p w14:paraId="08DBBB13" w14:textId="77777777" w:rsidR="00B2280D" w:rsidRDefault="00B2280D">
      <w:pPr>
        <w:tabs>
          <w:tab w:val="left" w:pos="2250"/>
          <w:tab w:val="left" w:pos="2700"/>
          <w:tab w:val="left" w:pos="3510"/>
        </w:tabs>
        <w:rPr>
          <w:rFonts w:ascii="Arial" w:hAnsi="Arial"/>
          <w:b/>
          <w:sz w:val="12"/>
        </w:rPr>
      </w:pPr>
    </w:p>
    <w:p w14:paraId="70A47A40" w14:textId="77777777" w:rsidR="00B2280D" w:rsidRDefault="00B2280D">
      <w:pPr>
        <w:tabs>
          <w:tab w:val="left" w:pos="2250"/>
          <w:tab w:val="left" w:pos="2700"/>
          <w:tab w:val="left" w:pos="3510"/>
        </w:tabs>
        <w:jc w:val="center"/>
        <w:rPr>
          <w:rFonts w:ascii="Arial" w:hAnsi="Arial"/>
          <w:b/>
          <w:i/>
          <w:color w:val="000000"/>
          <w:sz w:val="12"/>
        </w:rPr>
      </w:pPr>
    </w:p>
    <w:tbl>
      <w:tblPr>
        <w:tblW w:w="11700" w:type="dxa"/>
        <w:tblInd w:w="-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1"/>
        <w:gridCol w:w="6289"/>
      </w:tblGrid>
      <w:tr w:rsidR="00B2280D" w14:paraId="15449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EBD9" w14:textId="77777777" w:rsidR="00B2280D" w:rsidRDefault="00B2280D">
            <w:pPr>
              <w:pStyle w:val="Heading3"/>
              <w:ind w:left="173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To ensure that your custom “RSH4” faceplates are cut to your specifications, please complete</w:t>
            </w:r>
          </w:p>
          <w:p w14:paraId="324ED4C0" w14:textId="23BB30BC" w:rsidR="00B2280D" w:rsidRDefault="00B2280D">
            <w:pPr>
              <w:pStyle w:val="Heading3"/>
              <w:ind w:left="173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the information below and fax this form to my attention at 973-839-1976 or 800-392-3955. See our catalog, or website (</w:t>
            </w:r>
            <w:hyperlink r:id="rId9" w:history="1">
              <w:r w:rsidR="003C33AB" w:rsidRPr="00820A8C">
                <w:rPr>
                  <w:rStyle w:val="Hyperlink"/>
                  <w:i/>
                  <w:color w:val="000000" w:themeColor="text1"/>
                  <w:sz w:val="20"/>
                </w:rPr>
                <w:t>www.legrandav.com</w:t>
              </w:r>
            </w:hyperlink>
            <w:r w:rsidRPr="00820A8C">
              <w:rPr>
                <w:i/>
                <w:color w:val="000000" w:themeColor="text1"/>
                <w:sz w:val="20"/>
              </w:rPr>
              <w:t>) for additional terms and conditions. Please visit our website (</w:t>
            </w:r>
            <w:hyperlink r:id="rId10" w:history="1">
              <w:r w:rsidR="003C33AB" w:rsidRPr="00820A8C">
                <w:rPr>
                  <w:rStyle w:val="Hyperlink"/>
                  <w:i/>
                  <w:color w:val="000000" w:themeColor="text1"/>
                </w:rPr>
                <w:t>www.legrandav.com</w:t>
              </w:r>
            </w:hyperlink>
            <w:r w:rsidRPr="00820A8C">
              <w:rPr>
                <w:i/>
                <w:color w:val="000000" w:themeColor="text1"/>
                <w:sz w:val="20"/>
              </w:rPr>
              <w:t>) to access our most current measured</w:t>
            </w:r>
            <w:r w:rsidRPr="00820A8C">
              <w:rPr>
                <w:b w:val="0"/>
                <w:bCs/>
                <w:i/>
                <w:color w:val="000000" w:themeColor="text1"/>
                <w:sz w:val="20"/>
              </w:rPr>
              <w:t xml:space="preserve"> </w:t>
            </w:r>
            <w:r w:rsidRPr="00820A8C">
              <w:rPr>
                <w:i/>
                <w:color w:val="000000" w:themeColor="text1"/>
                <w:sz w:val="20"/>
              </w:rPr>
              <w:t>component database.</w:t>
            </w:r>
          </w:p>
        </w:tc>
      </w:tr>
      <w:tr w:rsidR="00B2280D" w14:paraId="235A9CE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/>
        </w:trPr>
        <w:tc>
          <w:tcPr>
            <w:tcW w:w="5411" w:type="dxa"/>
          </w:tcPr>
          <w:p w14:paraId="03BDBB1F" w14:textId="77777777" w:rsidR="00B2280D" w:rsidRDefault="00B2280D">
            <w:pPr>
              <w:pStyle w:val="BodyText"/>
              <w:spacing w:before="240"/>
              <w:rPr>
                <w:sz w:val="20"/>
              </w:rPr>
            </w:pPr>
            <w:r>
              <w:rPr>
                <w:sz w:val="20"/>
              </w:rPr>
              <w:t xml:space="preserve">Please note: All RSH4 custom </w:t>
            </w:r>
            <w:proofErr w:type="spellStart"/>
            <w:r>
              <w:rPr>
                <w:sz w:val="20"/>
              </w:rPr>
              <w:t>rackshelves</w:t>
            </w:r>
            <w:proofErr w:type="spellEnd"/>
            <w:r>
              <w:rPr>
                <w:sz w:val="20"/>
              </w:rPr>
              <w:t xml:space="preserve"> and faceplates are fabricated and shipped from either our East Coast (New Jersey) or West Coast (California) facilities. Turn around time is 2 days from receipt of purchase order or dimensions. </w:t>
            </w:r>
          </w:p>
          <w:p w14:paraId="20C0384E" w14:textId="77777777" w:rsidR="00B2280D" w:rsidRDefault="00B2280D">
            <w:pPr>
              <w:pStyle w:val="BodyText"/>
              <w:spacing w:before="240"/>
              <w:rPr>
                <w:sz w:val="20"/>
              </w:rPr>
            </w:pPr>
          </w:p>
          <w:p w14:paraId="093CC9FA" w14:textId="77777777" w:rsidR="00B2280D" w:rsidRDefault="00B2280D">
            <w:pPr>
              <w:pStyle w:val="BodyText"/>
              <w:spacing w:before="240"/>
              <w:rPr>
                <w:sz w:val="20"/>
              </w:rPr>
            </w:pPr>
          </w:p>
          <w:p w14:paraId="7C1D33CA" w14:textId="77777777" w:rsidR="00B2280D" w:rsidRDefault="00B2280D">
            <w:pPr>
              <w:pStyle w:val="BodyText"/>
              <w:numPr>
                <w:ilvl w:val="0"/>
                <w:numId w:val="3"/>
              </w:numPr>
              <w:rPr>
                <w:sz w:val="20"/>
              </w:rPr>
            </w:pPr>
            <w:r>
              <w:rPr>
                <w:i/>
                <w:sz w:val="20"/>
              </w:rPr>
              <w:t>Please note: All RSH orders are custom and are NOT subject to cancellation or return. Please measure carefully.</w:t>
            </w:r>
          </w:p>
          <w:p w14:paraId="0758C087" w14:textId="77777777" w:rsidR="00B2280D" w:rsidRDefault="00B2280D">
            <w:pPr>
              <w:pStyle w:val="BodyText"/>
              <w:rPr>
                <w:sz w:val="20"/>
              </w:rPr>
            </w:pPr>
          </w:p>
        </w:tc>
        <w:bookmarkStart w:id="9" w:name="_MON_1025940024"/>
        <w:bookmarkStart w:id="10" w:name="_MON_1025940031"/>
        <w:bookmarkStart w:id="11" w:name="_MON_1025940103"/>
        <w:bookmarkStart w:id="12" w:name="_MON_1025940107"/>
        <w:bookmarkStart w:id="13" w:name="_MON_1025940132"/>
        <w:bookmarkStart w:id="14" w:name="_MON_1025940137"/>
        <w:bookmarkStart w:id="15" w:name="_MON_1025940204"/>
        <w:bookmarkStart w:id="16" w:name="_MON_1025940209"/>
        <w:bookmarkStart w:id="17" w:name="_MON_1026809561"/>
        <w:bookmarkStart w:id="18" w:name="_MON_1033906745"/>
        <w:bookmarkStart w:id="19" w:name="_MON_1034684632"/>
        <w:bookmarkEnd w:id="9"/>
        <w:bookmarkEnd w:id="10"/>
        <w:bookmarkEnd w:id="11"/>
        <w:bookmarkEnd w:id="12"/>
        <w:bookmarkEnd w:id="13"/>
        <w:bookmarkEnd w:id="14"/>
        <w:bookmarkEnd w:id="15"/>
        <w:bookmarkEnd w:id="16"/>
        <w:bookmarkEnd w:id="17"/>
        <w:bookmarkEnd w:id="18"/>
        <w:bookmarkEnd w:id="19"/>
        <w:tc>
          <w:tcPr>
            <w:tcW w:w="6289" w:type="dxa"/>
          </w:tcPr>
          <w:p w14:paraId="72DE9D22" w14:textId="77777777" w:rsidR="00B2280D" w:rsidRDefault="00EE3F62">
            <w:pPr>
              <w:pStyle w:val="BodyText"/>
              <w:spacing w:before="200"/>
              <w:rPr>
                <w:b w:val="0"/>
              </w:rPr>
            </w:pPr>
            <w:r>
              <w:rPr>
                <w:b w:val="0"/>
                <w:noProof/>
              </w:rPr>
            </w:r>
            <w:r w:rsidR="00EE3F62">
              <w:rPr>
                <w:b w:val="0"/>
                <w:noProof/>
              </w:rPr>
              <w:object w:dxaOrig="4840" w:dyaOrig="2100" w14:anchorId="5035AF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50.2pt;height:108.35pt;mso-width-percent:0;mso-height-percent:0;mso-width-percent:0;mso-height-percent:0" o:ole="" fillcolor="window">
                  <v:imagedata r:id="rId11" o:title=""/>
                </v:shape>
                <o:OLEObject Type="Embed" ProgID="Word.Picture.8" ShapeID="_x0000_i1025" DrawAspect="Content" ObjectID="_1669545878" r:id="rId12"/>
              </w:object>
            </w:r>
          </w:p>
          <w:p w14:paraId="613F13FD" w14:textId="77777777" w:rsidR="00B2280D" w:rsidRDefault="00B2280D">
            <w:pPr>
              <w:pStyle w:val="Heading3"/>
              <w:ind w:left="173"/>
              <w:jc w:val="left"/>
              <w:rPr>
                <w:iCs/>
                <w:color w:val="000000"/>
                <w:sz w:val="20"/>
              </w:rPr>
            </w:pPr>
            <w:r>
              <w:rPr>
                <w:iCs/>
                <w:color w:val="000000"/>
                <w:sz w:val="20"/>
                <w:u w:val="single"/>
              </w:rPr>
              <w:t>VERY IMPORTANT</w:t>
            </w:r>
            <w:r>
              <w:rPr>
                <w:iCs/>
                <w:color w:val="000000"/>
                <w:sz w:val="20"/>
              </w:rPr>
              <w:t xml:space="preserve">: You must provide </w:t>
            </w:r>
            <w:r>
              <w:rPr>
                <w:iCs/>
                <w:color w:val="000000"/>
                <w:sz w:val="20"/>
                <w:u w:val="single"/>
              </w:rPr>
              <w:t>SEPARATE</w:t>
            </w:r>
            <w:r>
              <w:rPr>
                <w:iCs/>
                <w:color w:val="000000"/>
                <w:sz w:val="20"/>
              </w:rPr>
              <w:t xml:space="preserve"> dimensions for the </w:t>
            </w:r>
            <w:r>
              <w:rPr>
                <w:iCs/>
                <w:color w:val="000000"/>
                <w:sz w:val="20"/>
                <w:u w:val="single"/>
              </w:rPr>
              <w:t>FOOT AND THE FACE HEIGHTS</w:t>
            </w:r>
            <w:r>
              <w:rPr>
                <w:iCs/>
                <w:color w:val="000000"/>
                <w:sz w:val="20"/>
              </w:rPr>
              <w:t>.</w:t>
            </w:r>
          </w:p>
          <w:p w14:paraId="4BEECDD1" w14:textId="77777777" w:rsidR="00B2280D" w:rsidRDefault="00B2280D">
            <w:pPr>
              <w:pStyle w:val="BodyText"/>
              <w:spacing w:before="200"/>
              <w:rPr>
                <w:b w:val="0"/>
              </w:rPr>
            </w:pPr>
            <w:r>
              <w:rPr>
                <w:i/>
                <w:color w:val="000000"/>
                <w:sz w:val="20"/>
              </w:rPr>
              <w:t xml:space="preserve">             The over all height is not adequate.</w:t>
            </w:r>
          </w:p>
        </w:tc>
      </w:tr>
    </w:tbl>
    <w:p w14:paraId="6641F274" w14:textId="77777777" w:rsidR="00E65289" w:rsidRPr="00E65289" w:rsidRDefault="00E65289" w:rsidP="00E65289">
      <w:pPr>
        <w:rPr>
          <w:rFonts w:ascii="Arial" w:hAnsi="Arial"/>
          <w:b/>
          <w:vanish/>
          <w:sz w:val="24"/>
        </w:rPr>
      </w:pPr>
    </w:p>
    <w:tbl>
      <w:tblPr>
        <w:tblpPr w:leftFromText="180" w:rightFromText="180" w:vertAnchor="text" w:horzAnchor="margin" w:tblpXSpec="center" w:tblpY="100"/>
        <w:tblW w:w="11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3322"/>
        <w:gridCol w:w="1206"/>
        <w:gridCol w:w="1317"/>
        <w:gridCol w:w="1113"/>
        <w:gridCol w:w="1188"/>
        <w:gridCol w:w="2709"/>
      </w:tblGrid>
      <w:tr w:rsidR="00B2280D" w14:paraId="66BBF932" w14:textId="7777777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F3040" w14:textId="77777777" w:rsidR="00B2280D" w:rsidRDefault="00B2280D">
            <w:pPr>
              <w:pStyle w:val="Heading3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qty</w:t>
            </w:r>
          </w:p>
        </w:tc>
        <w:tc>
          <w:tcPr>
            <w:tcW w:w="3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AAE22" w14:textId="77777777" w:rsidR="00B2280D" w:rsidRDefault="00B2280D">
            <w:pPr>
              <w:pStyle w:val="Heading4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Unit Make and Model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758F9" w14:textId="77777777" w:rsidR="00B2280D" w:rsidRDefault="00B2280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Width (W)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CFD6F" w14:textId="77777777" w:rsidR="00B2280D" w:rsidRDefault="00B2280D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Height (H)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34EEA" w14:textId="77777777" w:rsidR="00B2280D" w:rsidRDefault="00B2280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Foot (F)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71458" w14:textId="77777777" w:rsidR="00B2280D" w:rsidRDefault="00B2280D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Depth</w:t>
            </w:r>
          </w:p>
        </w:tc>
        <w:tc>
          <w:tcPr>
            <w:tcW w:w="2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2353" w14:textId="77777777" w:rsidR="00B2280D" w:rsidRDefault="00B2280D">
            <w:pPr>
              <w:pStyle w:val="Heading6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FINISH</w:t>
            </w:r>
          </w:p>
        </w:tc>
      </w:tr>
      <w:tr w:rsidR="00B2280D" w14:paraId="20405454" w14:textId="77777777">
        <w:tblPrEx>
          <w:tblCellMar>
            <w:top w:w="0" w:type="dxa"/>
            <w:bottom w:w="0" w:type="dxa"/>
          </w:tblCellMar>
        </w:tblPrEx>
        <w:trPr>
          <w:trHeight w:hRule="exact" w:val="1009"/>
        </w:trPr>
        <w:tc>
          <w:tcPr>
            <w:tcW w:w="947" w:type="dxa"/>
            <w:tcBorders>
              <w:top w:val="nil"/>
            </w:tcBorders>
            <w:vAlign w:val="center"/>
          </w:tcPr>
          <w:p w14:paraId="5453EF65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0" w:name="Text4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0"/>
          </w:p>
        </w:tc>
        <w:tc>
          <w:tcPr>
            <w:tcW w:w="3322" w:type="dxa"/>
            <w:tcBorders>
              <w:top w:val="nil"/>
            </w:tcBorders>
            <w:vAlign w:val="center"/>
          </w:tcPr>
          <w:p w14:paraId="3313D5AD" w14:textId="77777777" w:rsidR="00B2280D" w:rsidRDefault="00B2280D">
            <w:pPr>
              <w:pStyle w:val="Heading1"/>
              <w:jc w:val="left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>
              <w:rPr>
                <w:sz w:val="24"/>
                <w:u w:val="none"/>
              </w:rPr>
              <w:instrText xml:space="preserve"> FORMTEXT </w:instrText>
            </w:r>
            <w:r>
              <w:rPr>
                <w:sz w:val="24"/>
                <w:u w:val="none"/>
              </w:rPr>
            </w:r>
            <w:r>
              <w:rPr>
                <w:sz w:val="24"/>
                <w:u w:val="none"/>
              </w:rPr>
              <w:fldChar w:fldCharType="separate"/>
            </w:r>
            <w:r>
              <w:rPr>
                <w:noProof/>
                <w:sz w:val="24"/>
                <w:u w:val="none"/>
              </w:rPr>
              <w:t> </w:t>
            </w:r>
            <w:r>
              <w:rPr>
                <w:noProof/>
                <w:sz w:val="24"/>
                <w:u w:val="none"/>
              </w:rPr>
              <w:t> </w:t>
            </w:r>
            <w:r>
              <w:rPr>
                <w:noProof/>
                <w:sz w:val="24"/>
                <w:u w:val="none"/>
              </w:rPr>
              <w:t> </w:t>
            </w:r>
            <w:r>
              <w:rPr>
                <w:noProof/>
                <w:sz w:val="24"/>
                <w:u w:val="none"/>
              </w:rPr>
              <w:t> </w:t>
            </w:r>
            <w:r>
              <w:rPr>
                <w:noProof/>
                <w:sz w:val="24"/>
                <w:u w:val="none"/>
              </w:rPr>
              <w:t> </w:t>
            </w:r>
            <w:r>
              <w:rPr>
                <w:sz w:val="24"/>
                <w:u w:val="none"/>
              </w:rPr>
              <w:fldChar w:fldCharType="end"/>
            </w:r>
            <w:bookmarkEnd w:id="21"/>
          </w:p>
        </w:tc>
        <w:tc>
          <w:tcPr>
            <w:tcW w:w="1206" w:type="dxa"/>
            <w:tcBorders>
              <w:top w:val="nil"/>
            </w:tcBorders>
            <w:vAlign w:val="center"/>
          </w:tcPr>
          <w:p w14:paraId="1AF91B7A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2" w:name="Text4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2"/>
          </w:p>
        </w:tc>
        <w:tc>
          <w:tcPr>
            <w:tcW w:w="1317" w:type="dxa"/>
            <w:tcBorders>
              <w:top w:val="nil"/>
            </w:tcBorders>
            <w:vAlign w:val="center"/>
          </w:tcPr>
          <w:p w14:paraId="619FD1B0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3"/>
          </w:p>
        </w:tc>
        <w:tc>
          <w:tcPr>
            <w:tcW w:w="1113" w:type="dxa"/>
            <w:tcBorders>
              <w:top w:val="nil"/>
            </w:tcBorders>
            <w:vAlign w:val="center"/>
          </w:tcPr>
          <w:p w14:paraId="4B3C39E2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4" w:name="Text4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4"/>
          </w:p>
        </w:tc>
        <w:tc>
          <w:tcPr>
            <w:tcW w:w="1188" w:type="dxa"/>
            <w:tcBorders>
              <w:top w:val="nil"/>
            </w:tcBorders>
            <w:vAlign w:val="center"/>
          </w:tcPr>
          <w:p w14:paraId="608570FC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5"/>
          </w:p>
        </w:tc>
        <w:tc>
          <w:tcPr>
            <w:tcW w:w="2709" w:type="dxa"/>
            <w:tcBorders>
              <w:top w:val="nil"/>
            </w:tcBorders>
            <w:vAlign w:val="center"/>
          </w:tcPr>
          <w:p w14:paraId="7A4C643C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BLACK ANODIZED (RSH4A)</w:t>
            </w:r>
          </w:p>
          <w:p w14:paraId="5FAE5931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TEXTURED (RSH4S)</w:t>
            </w:r>
          </w:p>
          <w:p w14:paraId="3EA08F55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CLAMP</w:t>
            </w:r>
          </w:p>
          <w:p w14:paraId="30A78440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LCD MOUNT</w:t>
            </w:r>
          </w:p>
          <w:p w14:paraId="258952F5" w14:textId="77777777" w:rsidR="00B2280D" w:rsidRDefault="00B228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FACE ONLY</w:t>
            </w:r>
          </w:p>
        </w:tc>
      </w:tr>
      <w:tr w:rsidR="00B2280D" w14:paraId="0E52D81A" w14:textId="7777777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947" w:type="dxa"/>
            <w:vAlign w:val="center"/>
          </w:tcPr>
          <w:p w14:paraId="5EEFCD64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6" w:name="Text4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6"/>
          </w:p>
        </w:tc>
        <w:tc>
          <w:tcPr>
            <w:tcW w:w="3322" w:type="dxa"/>
            <w:vAlign w:val="center"/>
          </w:tcPr>
          <w:p w14:paraId="30A75BFB" w14:textId="77777777" w:rsidR="00B2280D" w:rsidRDefault="00B2280D">
            <w:pPr>
              <w:ind w:left="-1269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7" w:name="Text4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7"/>
            <w:r>
              <w:rPr>
                <w:sz w:val="24"/>
              </w:rPr>
              <w:t xml:space="preserve">          </w:t>
            </w:r>
            <w:r>
              <w:rPr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206" w:type="dxa"/>
            <w:vAlign w:val="center"/>
          </w:tcPr>
          <w:p w14:paraId="1F80802E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8" w:name="Text5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8"/>
          </w:p>
        </w:tc>
        <w:tc>
          <w:tcPr>
            <w:tcW w:w="1317" w:type="dxa"/>
            <w:vAlign w:val="center"/>
          </w:tcPr>
          <w:p w14:paraId="1FC22FF1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9" w:name="Text5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9"/>
          </w:p>
        </w:tc>
        <w:tc>
          <w:tcPr>
            <w:tcW w:w="1113" w:type="dxa"/>
            <w:vAlign w:val="center"/>
          </w:tcPr>
          <w:p w14:paraId="77B5F21C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0" w:name="Text5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0"/>
          </w:p>
        </w:tc>
        <w:tc>
          <w:tcPr>
            <w:tcW w:w="1188" w:type="dxa"/>
            <w:vAlign w:val="center"/>
          </w:tcPr>
          <w:p w14:paraId="1A1619E7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1" w:name="Text5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1"/>
          </w:p>
        </w:tc>
        <w:tc>
          <w:tcPr>
            <w:tcW w:w="2709" w:type="dxa"/>
            <w:vAlign w:val="center"/>
          </w:tcPr>
          <w:p w14:paraId="5CEC84F7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BLACK ANODIZED (RSH4A)</w:t>
            </w:r>
          </w:p>
          <w:p w14:paraId="78B5CD98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TEXTURED (RSH4S)</w:t>
            </w:r>
          </w:p>
          <w:p w14:paraId="719D4690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CLAMP</w:t>
            </w:r>
          </w:p>
          <w:p w14:paraId="39A8F661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LCD MOUNT</w:t>
            </w:r>
          </w:p>
          <w:p w14:paraId="2200A8A7" w14:textId="77777777" w:rsidR="00B2280D" w:rsidRDefault="00B228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FACE ONLY</w:t>
            </w:r>
          </w:p>
        </w:tc>
      </w:tr>
      <w:tr w:rsidR="00B2280D" w14:paraId="4E679860" w14:textId="7777777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947" w:type="dxa"/>
            <w:vAlign w:val="center"/>
          </w:tcPr>
          <w:p w14:paraId="1B391139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2"/>
          </w:p>
        </w:tc>
        <w:tc>
          <w:tcPr>
            <w:tcW w:w="3322" w:type="dxa"/>
            <w:vAlign w:val="center"/>
          </w:tcPr>
          <w:p w14:paraId="77567EE3" w14:textId="77777777" w:rsidR="00B2280D" w:rsidRDefault="00B2280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3" w:name="Text5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3"/>
          </w:p>
        </w:tc>
        <w:tc>
          <w:tcPr>
            <w:tcW w:w="1206" w:type="dxa"/>
            <w:vAlign w:val="center"/>
          </w:tcPr>
          <w:p w14:paraId="4C4EB9BC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4" w:name="Text5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4"/>
          </w:p>
        </w:tc>
        <w:tc>
          <w:tcPr>
            <w:tcW w:w="1317" w:type="dxa"/>
            <w:vAlign w:val="center"/>
          </w:tcPr>
          <w:p w14:paraId="03383119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5" w:name="Text5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5"/>
          </w:p>
        </w:tc>
        <w:tc>
          <w:tcPr>
            <w:tcW w:w="1113" w:type="dxa"/>
            <w:vAlign w:val="center"/>
          </w:tcPr>
          <w:p w14:paraId="1DC050B8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6" w:name="Text5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6"/>
          </w:p>
        </w:tc>
        <w:tc>
          <w:tcPr>
            <w:tcW w:w="1188" w:type="dxa"/>
            <w:vAlign w:val="center"/>
          </w:tcPr>
          <w:p w14:paraId="75E56501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37" w:name="Text5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7"/>
          </w:p>
        </w:tc>
        <w:tc>
          <w:tcPr>
            <w:tcW w:w="2709" w:type="dxa"/>
            <w:vAlign w:val="center"/>
          </w:tcPr>
          <w:p w14:paraId="7C60D71D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BLACK ANODIZED (RSH4A)</w:t>
            </w:r>
          </w:p>
          <w:p w14:paraId="2A296833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TEXTURED (RSH4S)</w:t>
            </w:r>
          </w:p>
          <w:p w14:paraId="118F3F54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CLAMP</w:t>
            </w:r>
          </w:p>
          <w:p w14:paraId="3F7D21FA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LCD MOUNT</w:t>
            </w:r>
          </w:p>
          <w:p w14:paraId="3E8D50F5" w14:textId="77777777" w:rsidR="00B2280D" w:rsidRDefault="00B228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FACE ONLY</w:t>
            </w:r>
          </w:p>
        </w:tc>
      </w:tr>
      <w:tr w:rsidR="00B2280D" w14:paraId="6B9FCD1C" w14:textId="77777777">
        <w:tblPrEx>
          <w:tblCellMar>
            <w:top w:w="0" w:type="dxa"/>
            <w:bottom w:w="0" w:type="dxa"/>
          </w:tblCellMar>
        </w:tblPrEx>
        <w:trPr>
          <w:trHeight w:hRule="exact" w:val="1035"/>
        </w:trPr>
        <w:tc>
          <w:tcPr>
            <w:tcW w:w="947" w:type="dxa"/>
            <w:vAlign w:val="center"/>
          </w:tcPr>
          <w:p w14:paraId="774D7EC0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8" w:name="Text6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8"/>
          </w:p>
        </w:tc>
        <w:tc>
          <w:tcPr>
            <w:tcW w:w="3322" w:type="dxa"/>
            <w:vAlign w:val="center"/>
          </w:tcPr>
          <w:p w14:paraId="730490D2" w14:textId="77777777" w:rsidR="00B2280D" w:rsidRDefault="00B2280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9" w:name="Text6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9"/>
          </w:p>
        </w:tc>
        <w:tc>
          <w:tcPr>
            <w:tcW w:w="1206" w:type="dxa"/>
            <w:vAlign w:val="center"/>
          </w:tcPr>
          <w:p w14:paraId="1134B8E9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0" w:name="Text6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0"/>
          </w:p>
        </w:tc>
        <w:tc>
          <w:tcPr>
            <w:tcW w:w="1317" w:type="dxa"/>
            <w:vAlign w:val="center"/>
          </w:tcPr>
          <w:p w14:paraId="2EA6766C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1" w:name="Text6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1"/>
          </w:p>
        </w:tc>
        <w:tc>
          <w:tcPr>
            <w:tcW w:w="1113" w:type="dxa"/>
            <w:vAlign w:val="center"/>
          </w:tcPr>
          <w:p w14:paraId="4319D46B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2"/>
          </w:p>
        </w:tc>
        <w:tc>
          <w:tcPr>
            <w:tcW w:w="1188" w:type="dxa"/>
            <w:vAlign w:val="center"/>
          </w:tcPr>
          <w:p w14:paraId="50F6D5C7" w14:textId="77777777" w:rsidR="00B2280D" w:rsidRDefault="00B2280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3"/>
          </w:p>
        </w:tc>
        <w:tc>
          <w:tcPr>
            <w:tcW w:w="2709" w:type="dxa"/>
            <w:vAlign w:val="center"/>
          </w:tcPr>
          <w:p w14:paraId="28740305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BLACK ANODIZED (RSH4A)</w:t>
            </w:r>
          </w:p>
          <w:p w14:paraId="05A4947C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softHyphen/>
            </w:r>
            <w:r>
              <w:rPr>
                <w:rFonts w:ascii="Arial" w:hAnsi="Arial"/>
                <w:sz w:val="15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TEXTURED (RSH4S)</w:t>
            </w:r>
          </w:p>
          <w:p w14:paraId="15E11F55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CLAMP</w:t>
            </w:r>
          </w:p>
          <w:p w14:paraId="787BC1E3" w14:textId="77777777" w:rsidR="00B2280D" w:rsidRDefault="00B2280D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LCD MOUNT</w:t>
            </w:r>
          </w:p>
          <w:p w14:paraId="3ECA22A4" w14:textId="77777777" w:rsidR="00B2280D" w:rsidRDefault="00B2280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5"/>
              </w:rPr>
              <w:instrText xml:space="preserve"> FORMCHECKBOX </w:instrText>
            </w:r>
            <w:r>
              <w:rPr>
                <w:rFonts w:ascii="Arial" w:hAnsi="Arial"/>
                <w:sz w:val="15"/>
              </w:rPr>
            </w:r>
            <w:r>
              <w:rPr>
                <w:rFonts w:ascii="Arial" w:hAnsi="Arial"/>
                <w:sz w:val="15"/>
              </w:rPr>
              <w:fldChar w:fldCharType="end"/>
            </w:r>
            <w:r>
              <w:rPr>
                <w:rFonts w:ascii="Arial" w:hAnsi="Arial"/>
                <w:sz w:val="15"/>
              </w:rPr>
              <w:t xml:space="preserve"> FACE ONLY</w:t>
            </w:r>
          </w:p>
        </w:tc>
      </w:tr>
    </w:tbl>
    <w:p w14:paraId="6C8C9BB6" w14:textId="77777777" w:rsidR="00B2280D" w:rsidRDefault="00B2280D">
      <w:pPr>
        <w:ind w:left="-1440"/>
        <w:rPr>
          <w:b/>
          <w:sz w:val="24"/>
        </w:rPr>
      </w:pPr>
    </w:p>
    <w:p w14:paraId="693E8EB9" w14:textId="77777777" w:rsidR="00B2280D" w:rsidRDefault="00B2280D">
      <w:pPr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485"/>
        <w:gridCol w:w="173"/>
        <w:gridCol w:w="3485"/>
        <w:gridCol w:w="173"/>
        <w:gridCol w:w="3485"/>
      </w:tblGrid>
      <w:tr w:rsidR="00B2280D" w14:paraId="312072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85" w:type="dxa"/>
          </w:tcPr>
          <w:p w14:paraId="1FF647EB" w14:textId="77777777" w:rsidR="00B2280D" w:rsidRDefault="00B2280D">
            <w:pPr>
              <w:pStyle w:val="BodyText"/>
              <w:rPr>
                <w:i/>
                <w:spacing w:val="10"/>
                <w:sz w:val="16"/>
              </w:rPr>
            </w:pPr>
            <w:r>
              <w:rPr>
                <w:i/>
                <w:spacing w:val="10"/>
                <w:sz w:val="16"/>
              </w:rPr>
              <w:t>SIGNATURE</w:t>
            </w:r>
          </w:p>
        </w:tc>
        <w:tc>
          <w:tcPr>
            <w:tcW w:w="173" w:type="dxa"/>
            <w:tcBorders>
              <w:top w:val="nil"/>
            </w:tcBorders>
          </w:tcPr>
          <w:p w14:paraId="4631CDC0" w14:textId="77777777" w:rsidR="00B2280D" w:rsidRDefault="00B2280D">
            <w:pPr>
              <w:pStyle w:val="BodyText"/>
              <w:rPr>
                <w:i/>
                <w:spacing w:val="10"/>
                <w:sz w:val="16"/>
              </w:rPr>
            </w:pPr>
          </w:p>
        </w:tc>
        <w:tc>
          <w:tcPr>
            <w:tcW w:w="3485" w:type="dxa"/>
          </w:tcPr>
          <w:p w14:paraId="7FAF0E3F" w14:textId="77777777" w:rsidR="00B2280D" w:rsidRDefault="00B2280D">
            <w:pPr>
              <w:pStyle w:val="BodyText"/>
              <w:rPr>
                <w:i/>
                <w:spacing w:val="10"/>
                <w:sz w:val="16"/>
              </w:rPr>
            </w:pPr>
            <w:r>
              <w:rPr>
                <w:i/>
                <w:spacing w:val="10"/>
                <w:sz w:val="16"/>
              </w:rPr>
              <w:t>PRINT NAME</w:t>
            </w:r>
          </w:p>
        </w:tc>
        <w:tc>
          <w:tcPr>
            <w:tcW w:w="173" w:type="dxa"/>
            <w:tcBorders>
              <w:top w:val="nil"/>
            </w:tcBorders>
          </w:tcPr>
          <w:p w14:paraId="79C27C5F" w14:textId="77777777" w:rsidR="00B2280D" w:rsidRDefault="00B2280D">
            <w:pPr>
              <w:pStyle w:val="BodyText"/>
              <w:rPr>
                <w:i/>
                <w:spacing w:val="10"/>
                <w:sz w:val="16"/>
              </w:rPr>
            </w:pPr>
          </w:p>
        </w:tc>
        <w:tc>
          <w:tcPr>
            <w:tcW w:w="3485" w:type="dxa"/>
          </w:tcPr>
          <w:p w14:paraId="352A4186" w14:textId="77777777" w:rsidR="00B2280D" w:rsidRDefault="00B2280D">
            <w:pPr>
              <w:pStyle w:val="BodyText"/>
              <w:rPr>
                <w:i/>
                <w:spacing w:val="10"/>
                <w:sz w:val="16"/>
              </w:rPr>
            </w:pPr>
            <w:r>
              <w:rPr>
                <w:i/>
                <w:spacing w:val="10"/>
                <w:sz w:val="16"/>
              </w:rPr>
              <w:t>DATE</w:t>
            </w:r>
          </w:p>
        </w:tc>
      </w:tr>
    </w:tbl>
    <w:p w14:paraId="44DAE9ED" w14:textId="77777777" w:rsidR="00B2280D" w:rsidRDefault="00B2280D">
      <w:pPr>
        <w:rPr>
          <w:sz w:val="24"/>
        </w:rPr>
      </w:pPr>
    </w:p>
    <w:sectPr w:rsidR="00B2280D">
      <w:footerReference w:type="default" r:id="rId13"/>
      <w:pgSz w:w="12240" w:h="15840" w:code="1"/>
      <w:pgMar w:top="108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2060A" w14:textId="77777777" w:rsidR="003B62A5" w:rsidRDefault="003B62A5">
      <w:r>
        <w:separator/>
      </w:r>
    </w:p>
  </w:endnote>
  <w:endnote w:type="continuationSeparator" w:id="0">
    <w:p w14:paraId="3E01D530" w14:textId="77777777" w:rsidR="003B62A5" w:rsidRDefault="003B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FA066" w14:textId="77777777" w:rsidR="00B2280D" w:rsidRPr="00807C9E" w:rsidRDefault="00EE3F62" w:rsidP="00807C9E">
    <w:pPr>
      <w:pStyle w:val="Footer"/>
      <w:ind w:left="-1170" w:hanging="270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37FB342A" wp14:editId="3B0CF88A">
          <wp:extent cx="6908800" cy="558800"/>
          <wp:effectExtent l="0" t="0" r="0" b="0"/>
          <wp:docPr id="8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"prqdocnumber"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SMF-02002</w:t>
    </w:r>
    <w:r w:rsidR="00B2280D">
      <w:rPr>
        <w:rFonts w:ascii="Arial" w:hAnsi="Arial" w:cs="Arial"/>
        <w:sz w:val="16"/>
      </w:rPr>
      <w:fldChar w:fldCharType="end"/>
    </w:r>
    <w:r w:rsidR="00B2280D">
      <w:rPr>
        <w:rFonts w:ascii="Arial" w:hAnsi="Arial" w:cs="Arial"/>
        <w:sz w:val="16"/>
      </w:rPr>
      <w:t xml:space="preserve"> Rev </w:t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"prqdocissue"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M</w:t>
    </w:r>
    <w:r w:rsidR="00B2280D">
      <w:rPr>
        <w:rFonts w:ascii="Arial" w:hAnsi="Arial" w:cs="Arial"/>
        <w:sz w:val="16"/>
      </w:rPr>
      <w:fldChar w:fldCharType="end"/>
    </w:r>
    <w:r w:rsidR="00B2280D">
      <w:rPr>
        <w:rFonts w:ascii="Arial" w:hAnsi="Arial" w:cs="Arial"/>
        <w:sz w:val="16"/>
      </w:rPr>
      <w:t xml:space="preserve"> </w:t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"prqdocdraft"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Uncontrolled on Paper</w:t>
    </w:r>
    <w:r w:rsidR="00B2280D">
      <w:rPr>
        <w:rFonts w:ascii="Arial" w:hAnsi="Arial" w:cs="Arial"/>
        <w:sz w:val="16"/>
      </w:rPr>
      <w:fldChar w:fldCharType="end"/>
    </w:r>
    <w:r w:rsidR="00807C9E">
      <w:rPr>
        <w:rFonts w:ascii="Arial" w:hAnsi="Arial" w:cs="Arial"/>
        <w:sz w:val="16"/>
      </w:rPr>
      <w:t xml:space="preserve">  </w:t>
    </w:r>
    <w:r w:rsidR="00B2280D">
      <w:rPr>
        <w:rFonts w:ascii="Arial" w:hAnsi="Arial" w:cs="Arial"/>
        <w:sz w:val="16"/>
      </w:rPr>
      <w:t xml:space="preserve"> </w:t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"prqdocdate"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15 Jun 2016</w:t>
    </w:r>
    <w:r w:rsidR="00B2280D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E33A1" w14:textId="77777777" w:rsidR="00B2280D" w:rsidRPr="00807C9E" w:rsidRDefault="00EE3F62" w:rsidP="00807C9E">
    <w:pPr>
      <w:pStyle w:val="Footer"/>
      <w:ind w:left="-1170" w:hanging="270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7BA79255" wp14:editId="66A5BCAA">
          <wp:extent cx="6908800" cy="558800"/>
          <wp:effectExtent l="0" t="0" r="0" b="0"/>
          <wp:docPr id="7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"prqdocnumber"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SMF-02002</w:t>
    </w:r>
    <w:r w:rsidR="00B2280D">
      <w:rPr>
        <w:rFonts w:ascii="Arial" w:hAnsi="Arial" w:cs="Arial"/>
        <w:sz w:val="16"/>
      </w:rPr>
      <w:fldChar w:fldCharType="end"/>
    </w:r>
    <w:r w:rsidR="00B2280D">
      <w:rPr>
        <w:rFonts w:ascii="Arial" w:hAnsi="Arial" w:cs="Arial"/>
        <w:sz w:val="16"/>
      </w:rPr>
      <w:t xml:space="preserve"> Rev </w:t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"prqdocissue"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M</w:t>
    </w:r>
    <w:r w:rsidR="00B2280D">
      <w:rPr>
        <w:rFonts w:ascii="Arial" w:hAnsi="Arial" w:cs="Arial"/>
        <w:sz w:val="16"/>
      </w:rPr>
      <w:fldChar w:fldCharType="end"/>
    </w:r>
    <w:r w:rsidR="00B2280D">
      <w:rPr>
        <w:rFonts w:ascii="Arial" w:hAnsi="Arial" w:cs="Arial"/>
        <w:sz w:val="16"/>
      </w:rPr>
      <w:t xml:space="preserve"> </w:t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"prqdocdraft"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Uncontrolled on Paper</w:t>
    </w:r>
    <w:r w:rsidR="00B2280D">
      <w:rPr>
        <w:rFonts w:ascii="Arial" w:hAnsi="Arial" w:cs="Arial"/>
        <w:sz w:val="16"/>
      </w:rPr>
      <w:fldChar w:fldCharType="end"/>
    </w:r>
    <w:r w:rsidR="00B2280D">
      <w:rPr>
        <w:rFonts w:ascii="Arial" w:hAnsi="Arial" w:cs="Arial"/>
        <w:sz w:val="16"/>
      </w:rPr>
      <w:t xml:space="preserve"> </w:t>
    </w:r>
    <w:r w:rsidR="00807C9E">
      <w:rPr>
        <w:rFonts w:ascii="Arial" w:hAnsi="Arial" w:cs="Arial"/>
        <w:sz w:val="16"/>
      </w:rPr>
      <w:t xml:space="preserve">   </w:t>
    </w:r>
    <w:r w:rsidR="00B2280D">
      <w:rPr>
        <w:rFonts w:ascii="Arial" w:hAnsi="Arial" w:cs="Arial"/>
        <w:sz w:val="16"/>
      </w:rPr>
      <w:fldChar w:fldCharType="begin"/>
    </w:r>
    <w:r w:rsidR="00B2280D">
      <w:rPr>
        <w:rFonts w:ascii="Arial" w:hAnsi="Arial" w:cs="Arial"/>
        <w:sz w:val="16"/>
      </w:rPr>
      <w:instrText xml:space="preserve"> DOCPROPERTY "prqdocdate"  \* MERGEFORMAT </w:instrText>
    </w:r>
    <w:r w:rsidR="00B2280D">
      <w:rPr>
        <w:rFonts w:ascii="Arial" w:hAnsi="Arial" w:cs="Arial"/>
        <w:sz w:val="16"/>
      </w:rPr>
      <w:fldChar w:fldCharType="separate"/>
    </w:r>
    <w:r w:rsidR="00B0126E">
      <w:rPr>
        <w:rFonts w:ascii="Arial" w:hAnsi="Arial" w:cs="Arial"/>
        <w:sz w:val="16"/>
      </w:rPr>
      <w:t>15 Jun 2016</w:t>
    </w:r>
    <w:r w:rsidR="00B2280D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1668B2" w14:textId="77777777" w:rsidR="003B62A5" w:rsidRDefault="003B62A5">
      <w:r>
        <w:separator/>
      </w:r>
    </w:p>
  </w:footnote>
  <w:footnote w:type="continuationSeparator" w:id="0">
    <w:p w14:paraId="58BEFA27" w14:textId="77777777" w:rsidR="003B62A5" w:rsidRDefault="003B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27A2" w14:textId="77777777" w:rsidR="00B2280D" w:rsidRDefault="00EE3F62">
    <w:pPr>
      <w:pStyle w:val="Header"/>
      <w:ind w:left="-864"/>
    </w:pPr>
    <w:r>
      <w:rPr>
        <w:noProof/>
      </w:rPr>
      <w:drawing>
        <wp:inline distT="0" distB="0" distL="0" distR="0" wp14:anchorId="4056D17E" wp14:editId="5DAFAFE1">
          <wp:extent cx="7048500" cy="977900"/>
          <wp:effectExtent l="0" t="0" r="0" b="0"/>
          <wp:docPr id="9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8"/>
      </w:rPr>
    </w:lvl>
  </w:abstractNum>
  <w:abstractNum w:abstractNumId="1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20941D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62E46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C443B25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82333C"/>
    <w:multiLevelType w:val="hybridMultilevel"/>
    <w:tmpl w:val="8A648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A16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FF"/>
    <w:rsid w:val="00005580"/>
    <w:rsid w:val="00020777"/>
    <w:rsid w:val="00063C48"/>
    <w:rsid w:val="000B2AFC"/>
    <w:rsid w:val="000C2F73"/>
    <w:rsid w:val="001143B3"/>
    <w:rsid w:val="00125832"/>
    <w:rsid w:val="00290C1F"/>
    <w:rsid w:val="002B58D6"/>
    <w:rsid w:val="0031789E"/>
    <w:rsid w:val="00392958"/>
    <w:rsid w:val="003B62A5"/>
    <w:rsid w:val="003C33AB"/>
    <w:rsid w:val="004722E7"/>
    <w:rsid w:val="004F720A"/>
    <w:rsid w:val="00546B40"/>
    <w:rsid w:val="00586BE3"/>
    <w:rsid w:val="00632824"/>
    <w:rsid w:val="006A53C7"/>
    <w:rsid w:val="007122E2"/>
    <w:rsid w:val="00724005"/>
    <w:rsid w:val="00751015"/>
    <w:rsid w:val="007A2327"/>
    <w:rsid w:val="007C0A7F"/>
    <w:rsid w:val="007F465A"/>
    <w:rsid w:val="00807C9E"/>
    <w:rsid w:val="00820A8C"/>
    <w:rsid w:val="00822523"/>
    <w:rsid w:val="008544BD"/>
    <w:rsid w:val="008679F6"/>
    <w:rsid w:val="008747A7"/>
    <w:rsid w:val="008E4E31"/>
    <w:rsid w:val="009331D1"/>
    <w:rsid w:val="009D244F"/>
    <w:rsid w:val="00A43AA7"/>
    <w:rsid w:val="00AE7A92"/>
    <w:rsid w:val="00B0126E"/>
    <w:rsid w:val="00B1531A"/>
    <w:rsid w:val="00B2280D"/>
    <w:rsid w:val="00B93806"/>
    <w:rsid w:val="00BF4CC1"/>
    <w:rsid w:val="00C5521F"/>
    <w:rsid w:val="00CB5C0A"/>
    <w:rsid w:val="00D1306B"/>
    <w:rsid w:val="00D52D0B"/>
    <w:rsid w:val="00D77559"/>
    <w:rsid w:val="00DD5D71"/>
    <w:rsid w:val="00E40FFA"/>
    <w:rsid w:val="00E65289"/>
    <w:rsid w:val="00EA351F"/>
    <w:rsid w:val="00EE3F62"/>
    <w:rsid w:val="00F05B57"/>
    <w:rsid w:val="00F10213"/>
    <w:rsid w:val="00F23408"/>
    <w:rsid w:val="00F774FF"/>
    <w:rsid w:val="00FC139F"/>
    <w:rsid w:val="00FC6AF3"/>
    <w:rsid w:val="00FE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EC96856"/>
  <w15:chartTrackingRefBased/>
  <w15:docId w15:val="{A317FB14-6195-7D40-8DA1-BA9242EB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FFFFFF"/>
      <w:sz w:val="18"/>
    </w:rPr>
  </w:style>
  <w:style w:type="paragraph" w:styleId="Heading4">
    <w:name w:val="heading 4"/>
    <w:basedOn w:val="Normal"/>
    <w:next w:val="Normal"/>
    <w:qFormat/>
    <w:pPr>
      <w:keepNext/>
      <w:spacing w:before="60"/>
      <w:jc w:val="center"/>
      <w:outlineLvl w:val="3"/>
    </w:pPr>
    <w:rPr>
      <w:rFonts w:ascii="Arial" w:hAnsi="Arial"/>
      <w:b/>
      <w:color w:val="FFFFFF"/>
      <w:spacing w:val="1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Impact" w:hAnsi="Impact" w:cs="Tahoma"/>
      <w:b/>
      <w:bCs/>
      <w:noProof/>
      <w:color w:val="FFFFFF"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eckboxes">
    <w:name w:val="Checkboxes"/>
    <w:basedOn w:val="Normal"/>
    <w:pPr>
      <w:spacing w:before="360" w:after="360"/>
    </w:pPr>
  </w:style>
  <w:style w:type="paragraph" w:styleId="BodyText">
    <w:name w:val="Body Text"/>
    <w:basedOn w:val="Normal"/>
    <w:semiHidden/>
    <w:rPr>
      <w:rFonts w:ascii="Arial" w:hAnsi="Arial"/>
      <w:b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semiHidden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grandav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grandav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640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6060</CharactersWithSpaces>
  <SharedDoc>false</SharedDoc>
  <HLinks>
    <vt:vector size="18" baseType="variant">
      <vt:variant>
        <vt:i4>2752564</vt:i4>
      </vt:variant>
      <vt:variant>
        <vt:i4>231</vt:i4>
      </vt:variant>
      <vt:variant>
        <vt:i4>0</vt:i4>
      </vt:variant>
      <vt:variant>
        <vt:i4>5</vt:i4>
      </vt:variant>
      <vt:variant>
        <vt:lpwstr>http://www.middleatlantic.com/</vt:lpwstr>
      </vt:variant>
      <vt:variant>
        <vt:lpwstr/>
      </vt:variant>
      <vt:variant>
        <vt:i4>2752564</vt:i4>
      </vt:variant>
      <vt:variant>
        <vt:i4>228</vt:i4>
      </vt:variant>
      <vt:variant>
        <vt:i4>0</vt:i4>
      </vt:variant>
      <vt:variant>
        <vt:i4>5</vt:i4>
      </vt:variant>
      <vt:variant>
        <vt:lpwstr>http://www.middleatlantic.com/</vt:lpwstr>
      </vt:variant>
      <vt:variant>
        <vt:lpwstr/>
      </vt:variant>
      <vt:variant>
        <vt:i4>2752564</vt:i4>
      </vt:variant>
      <vt:variant>
        <vt:i4>117</vt:i4>
      </vt:variant>
      <vt:variant>
        <vt:i4>0</vt:i4>
      </vt:variant>
      <vt:variant>
        <vt:i4>5</vt:i4>
      </vt:variant>
      <vt:variant>
        <vt:lpwstr>http://www.middleatlantic.com/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cp:lastModifiedBy>Danielle Meyer</cp:lastModifiedBy>
  <cp:revision>7</cp:revision>
  <cp:lastPrinted>2004-12-29T19:01:00Z</cp:lastPrinted>
  <dcterms:created xsi:type="dcterms:W3CDTF">2020-12-15T19:53:00Z</dcterms:created>
  <dcterms:modified xsi:type="dcterms:W3CDTF">2020-12-15T19:58:00Z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qdocpartno">
    <vt:lpwstr/>
  </property>
  <property fmtid="{D5CDD505-2E9C-101B-9397-08002B2CF9AE}" pid="3" name="prqdocpartname">
    <vt:lpwstr/>
  </property>
  <property fmtid="{D5CDD505-2E9C-101B-9397-08002B2CF9AE}" pid="4" name="prqdocorgdescA">
    <vt:lpwstr/>
  </property>
  <property fmtid="{D5CDD505-2E9C-101B-9397-08002B2CF9AE}" pid="5" name="prqdocorgdescB">
    <vt:lpwstr/>
  </property>
  <property fmtid="{D5CDD505-2E9C-101B-9397-08002B2CF9AE}" pid="6" name="prqdocorgdescC">
    <vt:lpwstr/>
  </property>
  <property fmtid="{D5CDD505-2E9C-101B-9397-08002B2CF9AE}" pid="7" name="prqdocorgdescD">
    <vt:lpwstr/>
  </property>
  <property fmtid="{D5CDD505-2E9C-101B-9397-08002B2CF9AE}" pid="8" name="prqdocorgdescE">
    <vt:lpwstr/>
  </property>
  <property fmtid="{D5CDD505-2E9C-101B-9397-08002B2CF9AE}" pid="9" name="prqdocorgdescF">
    <vt:lpwstr/>
  </property>
  <property fmtid="{D5CDD505-2E9C-101B-9397-08002B2CF9AE}" pid="10" name="prqdocorgdescG">
    <vt:lpwstr/>
  </property>
  <property fmtid="{D5CDD505-2E9C-101B-9397-08002B2CF9AE}" pid="11" name="prqdocorgdescH">
    <vt:lpwstr/>
  </property>
  <property fmtid="{D5CDD505-2E9C-101B-9397-08002B2CF9AE}" pid="12" name="prqdocorgdescI">
    <vt:lpwstr/>
  </property>
  <property fmtid="{D5CDD505-2E9C-101B-9397-08002B2CF9AE}" pid="13" name="prqdocorgdescJ">
    <vt:lpwstr/>
  </property>
  <property fmtid="{D5CDD505-2E9C-101B-9397-08002B2CF9AE}" pid="14" name="prqdocorgdesc1">
    <vt:lpwstr/>
  </property>
  <property fmtid="{D5CDD505-2E9C-101B-9397-08002B2CF9AE}" pid="15" name="prqdocorgdesc2">
    <vt:lpwstr/>
  </property>
  <property fmtid="{D5CDD505-2E9C-101B-9397-08002B2CF9AE}" pid="16" name="prqdocorgdesc3">
    <vt:lpwstr/>
  </property>
  <property fmtid="{D5CDD505-2E9C-101B-9397-08002B2CF9AE}" pid="17" name="prqdocorgdesc4">
    <vt:lpwstr/>
  </property>
  <property fmtid="{D5CDD505-2E9C-101B-9397-08002B2CF9AE}" pid="18" name="prqdocorgdesc5">
    <vt:lpwstr/>
  </property>
  <property fmtid="{D5CDD505-2E9C-101B-9397-08002B2CF9AE}" pid="19" name="prqlinkdocno001">
    <vt:lpwstr/>
  </property>
  <property fmtid="{D5CDD505-2E9C-101B-9397-08002B2CF9AE}" pid="20" name="prqlinktitle001">
    <vt:lpwstr/>
  </property>
  <property fmtid="{D5CDD505-2E9C-101B-9397-08002B2CF9AE}" pid="21" name="prqlinkdocno002">
    <vt:lpwstr/>
  </property>
  <property fmtid="{D5CDD505-2E9C-101B-9397-08002B2CF9AE}" pid="22" name="prqlinktitle002">
    <vt:lpwstr/>
  </property>
  <property fmtid="{D5CDD505-2E9C-101B-9397-08002B2CF9AE}" pid="23" name="prqlinkdocno003">
    <vt:lpwstr/>
  </property>
  <property fmtid="{D5CDD505-2E9C-101B-9397-08002B2CF9AE}" pid="24" name="prqlinktitle003">
    <vt:lpwstr/>
  </property>
  <property fmtid="{D5CDD505-2E9C-101B-9397-08002B2CF9AE}" pid="25" name="prqlinkdocno004">
    <vt:lpwstr/>
  </property>
  <property fmtid="{D5CDD505-2E9C-101B-9397-08002B2CF9AE}" pid="26" name="prqlinktitle004">
    <vt:lpwstr/>
  </property>
  <property fmtid="{D5CDD505-2E9C-101B-9397-08002B2CF9AE}" pid="27" name="prqlinkdocno005">
    <vt:lpwstr/>
  </property>
  <property fmtid="{D5CDD505-2E9C-101B-9397-08002B2CF9AE}" pid="28" name="prqlinktitle005">
    <vt:lpwstr/>
  </property>
  <property fmtid="{D5CDD505-2E9C-101B-9397-08002B2CF9AE}" pid="29" name="prqlinkdocno006">
    <vt:lpwstr/>
  </property>
  <property fmtid="{D5CDD505-2E9C-101B-9397-08002B2CF9AE}" pid="30" name="prqlinktitle006">
    <vt:lpwstr/>
  </property>
  <property fmtid="{D5CDD505-2E9C-101B-9397-08002B2CF9AE}" pid="31" name="prqlinkdocno007">
    <vt:lpwstr/>
  </property>
  <property fmtid="{D5CDD505-2E9C-101B-9397-08002B2CF9AE}" pid="32" name="prqlinktitle007">
    <vt:lpwstr/>
  </property>
  <property fmtid="{D5CDD505-2E9C-101B-9397-08002B2CF9AE}" pid="33" name="prqlinkdocno008">
    <vt:lpwstr/>
  </property>
  <property fmtid="{D5CDD505-2E9C-101B-9397-08002B2CF9AE}" pid="34" name="prqlinktitle008">
    <vt:lpwstr/>
  </property>
  <property fmtid="{D5CDD505-2E9C-101B-9397-08002B2CF9AE}" pid="35" name="prqlinkdocno009">
    <vt:lpwstr/>
  </property>
  <property fmtid="{D5CDD505-2E9C-101B-9397-08002B2CF9AE}" pid="36" name="prqlinktitle009">
    <vt:lpwstr/>
  </property>
  <property fmtid="{D5CDD505-2E9C-101B-9397-08002B2CF9AE}" pid="37" name="prqlinkdocno010">
    <vt:lpwstr/>
  </property>
  <property fmtid="{D5CDD505-2E9C-101B-9397-08002B2CF9AE}" pid="38" name="prqlinktitle010">
    <vt:lpwstr/>
  </property>
  <property fmtid="{D5CDD505-2E9C-101B-9397-08002B2CF9AE}" pid="39" name="prqlinkdocno011">
    <vt:lpwstr/>
  </property>
  <property fmtid="{D5CDD505-2E9C-101B-9397-08002B2CF9AE}" pid="40" name="prqlinktitle011">
    <vt:lpwstr/>
  </property>
  <property fmtid="{D5CDD505-2E9C-101B-9397-08002B2CF9AE}" pid="41" name="prqlinkdocno012">
    <vt:lpwstr/>
  </property>
  <property fmtid="{D5CDD505-2E9C-101B-9397-08002B2CF9AE}" pid="42" name="prqlinktitle012">
    <vt:lpwstr/>
  </property>
  <property fmtid="{D5CDD505-2E9C-101B-9397-08002B2CF9AE}" pid="43" name="prqlinkdocno013">
    <vt:lpwstr/>
  </property>
  <property fmtid="{D5CDD505-2E9C-101B-9397-08002B2CF9AE}" pid="44" name="prqlinktitle013">
    <vt:lpwstr/>
  </property>
  <property fmtid="{D5CDD505-2E9C-101B-9397-08002B2CF9AE}" pid="45" name="prqlinkdocno014">
    <vt:lpwstr/>
  </property>
  <property fmtid="{D5CDD505-2E9C-101B-9397-08002B2CF9AE}" pid="46" name="prqlinktitle014">
    <vt:lpwstr/>
  </property>
  <property fmtid="{D5CDD505-2E9C-101B-9397-08002B2CF9AE}" pid="47" name="prqlinkdocno015">
    <vt:lpwstr/>
  </property>
  <property fmtid="{D5CDD505-2E9C-101B-9397-08002B2CF9AE}" pid="48" name="prqlinktitle015">
    <vt:lpwstr/>
  </property>
  <property fmtid="{D5CDD505-2E9C-101B-9397-08002B2CF9AE}" pid="49" name="prqlinkdocno016">
    <vt:lpwstr/>
  </property>
  <property fmtid="{D5CDD505-2E9C-101B-9397-08002B2CF9AE}" pid="50" name="prqlinktitle016">
    <vt:lpwstr/>
  </property>
  <property fmtid="{D5CDD505-2E9C-101B-9397-08002B2CF9AE}" pid="51" name="prqlinkdocno017">
    <vt:lpwstr/>
  </property>
  <property fmtid="{D5CDD505-2E9C-101B-9397-08002B2CF9AE}" pid="52" name="prqlinktitle017">
    <vt:lpwstr/>
  </property>
  <property fmtid="{D5CDD505-2E9C-101B-9397-08002B2CF9AE}" pid="53" name="prqlinkdocno018">
    <vt:lpwstr/>
  </property>
  <property fmtid="{D5CDD505-2E9C-101B-9397-08002B2CF9AE}" pid="54" name="prqlinktitle018">
    <vt:lpwstr/>
  </property>
  <property fmtid="{D5CDD505-2E9C-101B-9397-08002B2CF9AE}" pid="55" name="prqlinkdocno019">
    <vt:lpwstr/>
  </property>
  <property fmtid="{D5CDD505-2E9C-101B-9397-08002B2CF9AE}" pid="56" name="prqlinktitle019">
    <vt:lpwstr/>
  </property>
  <property fmtid="{D5CDD505-2E9C-101B-9397-08002B2CF9AE}" pid="57" name="prqlinkdocno020">
    <vt:lpwstr/>
  </property>
  <property fmtid="{D5CDD505-2E9C-101B-9397-08002B2CF9AE}" pid="58" name="prqlinktitle020">
    <vt:lpwstr/>
  </property>
  <property fmtid="{D5CDD505-2E9C-101B-9397-08002B2CF9AE}" pid="59" name="prqlinkdocno021">
    <vt:lpwstr/>
  </property>
  <property fmtid="{D5CDD505-2E9C-101B-9397-08002B2CF9AE}" pid="60" name="prqlinktitle021">
    <vt:lpwstr/>
  </property>
  <property fmtid="{D5CDD505-2E9C-101B-9397-08002B2CF9AE}" pid="61" name="prqlinkdocno022">
    <vt:lpwstr/>
  </property>
  <property fmtid="{D5CDD505-2E9C-101B-9397-08002B2CF9AE}" pid="62" name="prqlinktitle022">
    <vt:lpwstr/>
  </property>
  <property fmtid="{D5CDD505-2E9C-101B-9397-08002B2CF9AE}" pid="63" name="prqlinkdocno023">
    <vt:lpwstr/>
  </property>
  <property fmtid="{D5CDD505-2E9C-101B-9397-08002B2CF9AE}" pid="64" name="prqlinktitle023">
    <vt:lpwstr/>
  </property>
  <property fmtid="{D5CDD505-2E9C-101B-9397-08002B2CF9AE}" pid="65" name="prqlinkdocno024">
    <vt:lpwstr/>
  </property>
  <property fmtid="{D5CDD505-2E9C-101B-9397-08002B2CF9AE}" pid="66" name="prqlinktitle024">
    <vt:lpwstr/>
  </property>
  <property fmtid="{D5CDD505-2E9C-101B-9397-08002B2CF9AE}" pid="67" name="prqlinkdocno025">
    <vt:lpwstr/>
  </property>
  <property fmtid="{D5CDD505-2E9C-101B-9397-08002B2CF9AE}" pid="68" name="prqlinktitle025">
    <vt:lpwstr/>
  </property>
  <property fmtid="{D5CDD505-2E9C-101B-9397-08002B2CF9AE}" pid="69" name="prqlinkdocno026">
    <vt:lpwstr/>
  </property>
  <property fmtid="{D5CDD505-2E9C-101B-9397-08002B2CF9AE}" pid="70" name="prqlinktitle026">
    <vt:lpwstr/>
  </property>
  <property fmtid="{D5CDD505-2E9C-101B-9397-08002B2CF9AE}" pid="71" name="prqlinkdocno027">
    <vt:lpwstr/>
  </property>
  <property fmtid="{D5CDD505-2E9C-101B-9397-08002B2CF9AE}" pid="72" name="prqlinktitle027">
    <vt:lpwstr/>
  </property>
  <property fmtid="{D5CDD505-2E9C-101B-9397-08002B2CF9AE}" pid="73" name="prqlinkdocno028">
    <vt:lpwstr/>
  </property>
  <property fmtid="{D5CDD505-2E9C-101B-9397-08002B2CF9AE}" pid="74" name="prqlinktitle028">
    <vt:lpwstr/>
  </property>
  <property fmtid="{D5CDD505-2E9C-101B-9397-08002B2CF9AE}" pid="75" name="prqlinkdocno029">
    <vt:lpwstr/>
  </property>
  <property fmtid="{D5CDD505-2E9C-101B-9397-08002B2CF9AE}" pid="76" name="prqlinktitle029">
    <vt:lpwstr/>
  </property>
  <property fmtid="{D5CDD505-2E9C-101B-9397-08002B2CF9AE}" pid="77" name="prqlinkdocno030">
    <vt:lpwstr/>
  </property>
  <property fmtid="{D5CDD505-2E9C-101B-9397-08002B2CF9AE}" pid="78" name="prqlinktitle030">
    <vt:lpwstr/>
  </property>
  <property fmtid="{D5CDD505-2E9C-101B-9397-08002B2CF9AE}" pid="79" name="prqlinkdocno031">
    <vt:lpwstr/>
  </property>
  <property fmtid="{D5CDD505-2E9C-101B-9397-08002B2CF9AE}" pid="80" name="prqlinktitle031">
    <vt:lpwstr/>
  </property>
  <property fmtid="{D5CDD505-2E9C-101B-9397-08002B2CF9AE}" pid="81" name="prqlinkdocno032">
    <vt:lpwstr/>
  </property>
  <property fmtid="{D5CDD505-2E9C-101B-9397-08002B2CF9AE}" pid="82" name="prqlinktitle032">
    <vt:lpwstr/>
  </property>
  <property fmtid="{D5CDD505-2E9C-101B-9397-08002B2CF9AE}" pid="83" name="prqlinkdocno033">
    <vt:lpwstr/>
  </property>
  <property fmtid="{D5CDD505-2E9C-101B-9397-08002B2CF9AE}" pid="84" name="prqlinktitle033">
    <vt:lpwstr/>
  </property>
  <property fmtid="{D5CDD505-2E9C-101B-9397-08002B2CF9AE}" pid="85" name="prqlinkdocno034">
    <vt:lpwstr/>
  </property>
  <property fmtid="{D5CDD505-2E9C-101B-9397-08002B2CF9AE}" pid="86" name="prqlinktitle034">
    <vt:lpwstr/>
  </property>
  <property fmtid="{D5CDD505-2E9C-101B-9397-08002B2CF9AE}" pid="87" name="prqlinkdocno035">
    <vt:lpwstr/>
  </property>
  <property fmtid="{D5CDD505-2E9C-101B-9397-08002B2CF9AE}" pid="88" name="prqlinktitle035">
    <vt:lpwstr/>
  </property>
  <property fmtid="{D5CDD505-2E9C-101B-9397-08002B2CF9AE}" pid="89" name="prqlinkdocno036">
    <vt:lpwstr/>
  </property>
  <property fmtid="{D5CDD505-2E9C-101B-9397-08002B2CF9AE}" pid="90" name="prqlinktitle036">
    <vt:lpwstr/>
  </property>
  <property fmtid="{D5CDD505-2E9C-101B-9397-08002B2CF9AE}" pid="91" name="prqlinkdocno037">
    <vt:lpwstr/>
  </property>
  <property fmtid="{D5CDD505-2E9C-101B-9397-08002B2CF9AE}" pid="92" name="prqlinktitle037">
    <vt:lpwstr/>
  </property>
  <property fmtid="{D5CDD505-2E9C-101B-9397-08002B2CF9AE}" pid="93" name="prqlinkdocno038">
    <vt:lpwstr/>
  </property>
  <property fmtid="{D5CDD505-2E9C-101B-9397-08002B2CF9AE}" pid="94" name="prqlinktitle038">
    <vt:lpwstr/>
  </property>
  <property fmtid="{D5CDD505-2E9C-101B-9397-08002B2CF9AE}" pid="95" name="prqlinkdocno039">
    <vt:lpwstr/>
  </property>
  <property fmtid="{D5CDD505-2E9C-101B-9397-08002B2CF9AE}" pid="96" name="prqlinktitle039">
    <vt:lpwstr/>
  </property>
  <property fmtid="{D5CDD505-2E9C-101B-9397-08002B2CF9AE}" pid="97" name="prqlinkdocno040">
    <vt:lpwstr/>
  </property>
  <property fmtid="{D5CDD505-2E9C-101B-9397-08002B2CF9AE}" pid="98" name="prqlinktitle040">
    <vt:lpwstr/>
  </property>
  <property fmtid="{D5CDD505-2E9C-101B-9397-08002B2CF9AE}" pid="99" name="prqlinkdocno041">
    <vt:lpwstr/>
  </property>
  <property fmtid="{D5CDD505-2E9C-101B-9397-08002B2CF9AE}" pid="100" name="prqlinktitle041">
    <vt:lpwstr/>
  </property>
  <property fmtid="{D5CDD505-2E9C-101B-9397-08002B2CF9AE}" pid="101" name="prqlinkdocno042">
    <vt:lpwstr/>
  </property>
  <property fmtid="{D5CDD505-2E9C-101B-9397-08002B2CF9AE}" pid="102" name="prqlinktitle042">
    <vt:lpwstr/>
  </property>
  <property fmtid="{D5CDD505-2E9C-101B-9397-08002B2CF9AE}" pid="103" name="prqlinkdocno043">
    <vt:lpwstr/>
  </property>
  <property fmtid="{D5CDD505-2E9C-101B-9397-08002B2CF9AE}" pid="104" name="prqlinktitle043">
    <vt:lpwstr/>
  </property>
  <property fmtid="{D5CDD505-2E9C-101B-9397-08002B2CF9AE}" pid="105" name="prqlinkdocno044">
    <vt:lpwstr/>
  </property>
  <property fmtid="{D5CDD505-2E9C-101B-9397-08002B2CF9AE}" pid="106" name="prqlinktitle044">
    <vt:lpwstr/>
  </property>
  <property fmtid="{D5CDD505-2E9C-101B-9397-08002B2CF9AE}" pid="107" name="prqlinkdocno045">
    <vt:lpwstr/>
  </property>
  <property fmtid="{D5CDD505-2E9C-101B-9397-08002B2CF9AE}" pid="108" name="prqlinktitle045">
    <vt:lpwstr/>
  </property>
  <property fmtid="{D5CDD505-2E9C-101B-9397-08002B2CF9AE}" pid="109" name="prqlinkdocno046">
    <vt:lpwstr/>
  </property>
  <property fmtid="{D5CDD505-2E9C-101B-9397-08002B2CF9AE}" pid="110" name="prqlinktitle046">
    <vt:lpwstr/>
  </property>
  <property fmtid="{D5CDD505-2E9C-101B-9397-08002B2CF9AE}" pid="111" name="prqlinkdocno047">
    <vt:lpwstr/>
  </property>
  <property fmtid="{D5CDD505-2E9C-101B-9397-08002B2CF9AE}" pid="112" name="prqlinktitle047">
    <vt:lpwstr/>
  </property>
  <property fmtid="{D5CDD505-2E9C-101B-9397-08002B2CF9AE}" pid="113" name="prqlinkdocno048">
    <vt:lpwstr/>
  </property>
  <property fmtid="{D5CDD505-2E9C-101B-9397-08002B2CF9AE}" pid="114" name="prqlinktitle048">
    <vt:lpwstr/>
  </property>
  <property fmtid="{D5CDD505-2E9C-101B-9397-08002B2CF9AE}" pid="115" name="prqlinkdocno049">
    <vt:lpwstr/>
  </property>
  <property fmtid="{D5CDD505-2E9C-101B-9397-08002B2CF9AE}" pid="116" name="prqlinktitle049">
    <vt:lpwstr/>
  </property>
  <property fmtid="{D5CDD505-2E9C-101B-9397-08002B2CF9AE}" pid="117" name="prqlinkdocno050">
    <vt:lpwstr/>
  </property>
  <property fmtid="{D5CDD505-2E9C-101B-9397-08002B2CF9AE}" pid="118" name="prqlinktitle050">
    <vt:lpwstr/>
  </property>
  <property fmtid="{D5CDD505-2E9C-101B-9397-08002B2CF9AE}" pid="119" name="prqdocsubtype">
    <vt:lpwstr/>
  </property>
  <property fmtid="{D5CDD505-2E9C-101B-9397-08002B2CF9AE}" pid="120" name="prqdochistrevision001">
    <vt:lpwstr>A</vt:lpwstr>
  </property>
  <property fmtid="{D5CDD505-2E9C-101B-9397-08002B2CF9AE}" pid="121" name="prqdochistrequested001">
    <vt:lpwstr>101036</vt:lpwstr>
  </property>
  <property fmtid="{D5CDD505-2E9C-101B-9397-08002B2CF9AE}" pid="122" name="prqdochistreleasedate001">
    <vt:lpwstr/>
  </property>
  <property fmtid="{D5CDD505-2E9C-101B-9397-08002B2CF9AE}" pid="123" name="prqdochistreasons001">
    <vt:lpwstr>&lt;p&gt;
</vt:lpwstr>
  </property>
  <property fmtid="{D5CDD505-2E9C-101B-9397-08002B2CF9AE}" pid="124" name="prqdochistdetails001">
    <vt:lpwstr>Initial Release&lt;p&gt;
</vt:lpwstr>
  </property>
  <property fmtid="{D5CDD505-2E9C-101B-9397-08002B2CF9AE}" pid="125" name="prqdochistrevision002">
    <vt:lpwstr>A</vt:lpwstr>
  </property>
  <property fmtid="{D5CDD505-2E9C-101B-9397-08002B2CF9AE}" pid="126" name="prqdochistrequested002">
    <vt:lpwstr>101036</vt:lpwstr>
  </property>
  <property fmtid="{D5CDD505-2E9C-101B-9397-08002B2CF9AE}" pid="127" name="prqdochistreleasedate002">
    <vt:lpwstr>7/19/2001 12:00:00 AM</vt:lpwstr>
  </property>
  <property fmtid="{D5CDD505-2E9C-101B-9397-08002B2CF9AE}" pid="128" name="prqdochistreasons002">
    <vt:lpwstr/>
  </property>
  <property fmtid="{D5CDD505-2E9C-101B-9397-08002B2CF9AE}" pid="129" name="prqdochistdetails002">
    <vt:lpwstr>Initial Release</vt:lpwstr>
  </property>
  <property fmtid="{D5CDD505-2E9C-101B-9397-08002B2CF9AE}" pid="130" name="prqdochistrevision003">
    <vt:lpwstr>B</vt:lpwstr>
  </property>
  <property fmtid="{D5CDD505-2E9C-101B-9397-08002B2CF9AE}" pid="131" name="prqdochistrequested003">
    <vt:lpwstr>100599</vt:lpwstr>
  </property>
  <property fmtid="{D5CDD505-2E9C-101B-9397-08002B2CF9AE}" pid="132" name="prqdochistreleasedate003">
    <vt:lpwstr/>
  </property>
  <property fmtid="{D5CDD505-2E9C-101B-9397-08002B2CF9AE}" pid="133" name="prqdochistreasons003">
    <vt:lpwstr>Personal Names should not be used in a Proquis Document and he does not handle these form anymore.</vt:lpwstr>
  </property>
  <property fmtid="{D5CDD505-2E9C-101B-9397-08002B2CF9AE}" pid="134" name="prqdochistdetails003">
    <vt:lpwstr>Deleted Craig Symons name and extention number off the second page of the form.  Changed footer to reflect the form is Rev. B.</vt:lpwstr>
  </property>
  <property fmtid="{D5CDD505-2E9C-101B-9397-08002B2CF9AE}" pid="135" name="prqdochistrevision004">
    <vt:lpwstr>B</vt:lpwstr>
  </property>
  <property fmtid="{D5CDD505-2E9C-101B-9397-08002B2CF9AE}" pid="136" name="prqdochistrequested004">
    <vt:lpwstr>100228</vt:lpwstr>
  </property>
  <property fmtid="{D5CDD505-2E9C-101B-9397-08002B2CF9AE}" pid="137" name="prqdochistreleasedate004">
    <vt:lpwstr/>
  </property>
  <property fmtid="{D5CDD505-2E9C-101B-9397-08002B2CF9AE}" pid="138" name="prqdochistreasons004">
    <vt:lpwstr>Changes made to emphasize key sections of the document as we as well as better comprehension and flow.&lt;p&gt;
</vt:lpwstr>
  </property>
  <property fmtid="{D5CDD505-2E9C-101B-9397-08002B2CF9AE}" pid="139" name="prqdochistdetails004">
    <vt:lpwstr>Added instructions on how to send a unit for measurement.&lt;p&gt;
Added instructions on how to measure units.&lt;p&gt;
Included website for inquiring about measured units. &lt;p&gt;
Changed the forms order.</vt:lpwstr>
  </property>
  <property fmtid="{D5CDD505-2E9C-101B-9397-08002B2CF9AE}" pid="140" name="prqdochistrevision005">
    <vt:lpwstr>B</vt:lpwstr>
  </property>
  <property fmtid="{D5CDD505-2E9C-101B-9397-08002B2CF9AE}" pid="141" name="prqdochistrequested005">
    <vt:lpwstr>100599</vt:lpwstr>
  </property>
  <property fmtid="{D5CDD505-2E9C-101B-9397-08002B2CF9AE}" pid="142" name="prqdochistreleasedate005">
    <vt:lpwstr>11/11/2002 12:00:00 AM</vt:lpwstr>
  </property>
  <property fmtid="{D5CDD505-2E9C-101B-9397-08002B2CF9AE}" pid="143" name="prqdochistreasons005">
    <vt:lpwstr>both documents had dims on the forms and had to be revised.</vt:lpwstr>
  </property>
  <property fmtid="{D5CDD505-2E9C-101B-9397-08002B2CF9AE}" pid="144" name="prqdochistdetails005">
    <vt:lpwstr>revised headers to have unit at the top of the sending unit in form and dims at the top of sending dims form.</vt:lpwstr>
  </property>
  <property fmtid="{D5CDD505-2E9C-101B-9397-08002B2CF9AE}" pid="145" name="prqdochistrevision006">
    <vt:lpwstr>C</vt:lpwstr>
  </property>
  <property fmtid="{D5CDD505-2E9C-101B-9397-08002B2CF9AE}" pid="146" name="prqdochistrequested006">
    <vt:lpwstr>100599</vt:lpwstr>
  </property>
  <property fmtid="{D5CDD505-2E9C-101B-9397-08002B2CF9AE}" pid="147" name="prqdochistreleasedate006">
    <vt:lpwstr/>
  </property>
  <property fmtid="{D5CDD505-2E9C-101B-9397-08002B2CF9AE}" pid="148" name="prqdochistreasons006">
    <vt:lpwstr>per change request</vt:lpwstr>
  </property>
  <property fmtid="{D5CDD505-2E9C-101B-9397-08002B2CF9AE}" pid="149" name="prqdochistdetails006">
    <vt:lpwstr>added customer account number and phone number to form</vt:lpwstr>
  </property>
  <property fmtid="{D5CDD505-2E9C-101B-9397-08002B2CF9AE}" pid="150" name="prqdochistrevision007">
    <vt:lpwstr>C</vt:lpwstr>
  </property>
  <property fmtid="{D5CDD505-2E9C-101B-9397-08002B2CF9AE}" pid="151" name="prqdochistrequested007">
    <vt:lpwstr>100599</vt:lpwstr>
  </property>
  <property fmtid="{D5CDD505-2E9C-101B-9397-08002B2CF9AE}" pid="152" name="prqdochistreleasedate007">
    <vt:lpwstr>1/2/2003 12:00:00 AM</vt:lpwstr>
  </property>
  <property fmtid="{D5CDD505-2E9C-101B-9397-08002B2CF9AE}" pid="153" name="prqdochistreasons007">
    <vt:lpwstr/>
  </property>
  <property fmtid="{D5CDD505-2E9C-101B-9397-08002B2CF9AE}" pid="154" name="prqdochistdetails007">
    <vt:lpwstr>Changed revision number on bottom of form</vt:lpwstr>
  </property>
  <property fmtid="{D5CDD505-2E9C-101B-9397-08002B2CF9AE}" pid="155" name="prqdochistrevision008">
    <vt:lpwstr>D</vt:lpwstr>
  </property>
  <property fmtid="{D5CDD505-2E9C-101B-9397-08002B2CF9AE}" pid="156" name="prqdochistrequested008">
    <vt:lpwstr>101036</vt:lpwstr>
  </property>
  <property fmtid="{D5CDD505-2E9C-101B-9397-08002B2CF9AE}" pid="157" name="prqdochistreleasedate008">
    <vt:lpwstr>1/9/2003 12:00:00 AM</vt:lpwstr>
  </property>
  <property fmtid="{D5CDD505-2E9C-101B-9397-08002B2CF9AE}" pid="158" name="prqdochistreasons008">
    <vt:lpwstr>Changed carrier</vt:lpwstr>
  </property>
  <property fmtid="{D5CDD505-2E9C-101B-9397-08002B2CF9AE}" pid="159" name="prqdochistdetails008">
    <vt:lpwstr>References to UPS Ground changed to Airborne Express Ground Service</vt:lpwstr>
  </property>
  <property fmtid="{D5CDD505-2E9C-101B-9397-08002B2CF9AE}" pid="160" name="prqdochistrevision009">
    <vt:lpwstr>E</vt:lpwstr>
  </property>
  <property fmtid="{D5CDD505-2E9C-101B-9397-08002B2CF9AE}" pid="161" name="prqdochistrequested009">
    <vt:lpwstr>100228</vt:lpwstr>
  </property>
  <property fmtid="{D5CDD505-2E9C-101B-9397-08002B2CF9AE}" pid="162" name="prqdochistreleasedate009">
    <vt:lpwstr>3/10/2003 12:00:00 AM</vt:lpwstr>
  </property>
  <property fmtid="{D5CDD505-2E9C-101B-9397-08002B2CF9AE}" pid="163" name="prqdochistreasons009">
    <vt:lpwstr>We have returned to UPS as our carrier of choice.</vt:lpwstr>
  </property>
  <property fmtid="{D5CDD505-2E9C-101B-9397-08002B2CF9AE}" pid="164" name="prqdochistdetails009">
    <vt:lpwstr>Changed all reference for Airborne Express to UPS as our carrier for returning measured units</vt:lpwstr>
  </property>
  <property fmtid="{D5CDD505-2E9C-101B-9397-08002B2CF9AE}" pid="165" name="prqdochistrevision010">
    <vt:lpwstr>F</vt:lpwstr>
  </property>
  <property fmtid="{D5CDD505-2E9C-101B-9397-08002B2CF9AE}" pid="166" name="prqdochistrequested010">
    <vt:lpwstr>101038</vt:lpwstr>
  </property>
  <property fmtid="{D5CDD505-2E9C-101B-9397-08002B2CF9AE}" pid="167" name="prqdochistreleasedate010">
    <vt:lpwstr>6/3/2003 12:00:00 AM</vt:lpwstr>
  </property>
  <property fmtid="{D5CDD505-2E9C-101B-9397-08002B2CF9AE}" pid="168" name="prqdochistreasons010">
    <vt:lpwstr/>
  </property>
  <property fmtid="{D5CDD505-2E9C-101B-9397-08002B2CF9AE}" pid="169" name="prqdochistdetails010">
    <vt:lpwstr/>
  </property>
  <property fmtid="{D5CDD505-2E9C-101B-9397-08002B2CF9AE}" pid="170" name="prqdochistrevision011">
    <vt:lpwstr>G</vt:lpwstr>
  </property>
  <property fmtid="{D5CDD505-2E9C-101B-9397-08002B2CF9AE}" pid="171" name="prqdochistrequested011">
    <vt:lpwstr>101038</vt:lpwstr>
  </property>
  <property fmtid="{D5CDD505-2E9C-101B-9397-08002B2CF9AE}" pid="172" name="prqdochistreleasedate011">
    <vt:lpwstr/>
  </property>
  <property fmtid="{D5CDD505-2E9C-101B-9397-08002B2CF9AE}" pid="173" name="prqdochistreasons011">
    <vt:lpwstr>Corrected Footer and Address</vt:lpwstr>
  </property>
  <property fmtid="{D5CDD505-2E9C-101B-9397-08002B2CF9AE}" pid="174" name="prqdochistdetails011">
    <vt:lpwstr>Incorrect Footer and address</vt:lpwstr>
  </property>
  <property fmtid="{D5CDD505-2E9C-101B-9397-08002B2CF9AE}" pid="175" name="prqdochistrevision012">
    <vt:lpwstr>G</vt:lpwstr>
  </property>
  <property fmtid="{D5CDD505-2E9C-101B-9397-08002B2CF9AE}" pid="176" name="prqdochistrequested012">
    <vt:lpwstr>100228</vt:lpwstr>
  </property>
  <property fmtid="{D5CDD505-2E9C-101B-9397-08002B2CF9AE}" pid="177" name="prqdochistreleasedate012">
    <vt:lpwstr/>
  </property>
  <property fmtid="{D5CDD505-2E9C-101B-9397-08002B2CF9AE}" pid="178" name="prqdochistreasons012">
    <vt:lpwstr>Gray shading removed for clearer fax transmission&lt;p&gt;
Web address was misspelled &lt;p&gt;
New Clear finish &lt;p&gt;
New LCD mount </vt:lpwstr>
  </property>
  <property fmtid="{D5CDD505-2E9C-101B-9397-08002B2CF9AE}" pid="179" name="prqdochistdetails012">
    <vt:lpwstr>Gray shading removed &lt;p&gt;
MAP web address  corrected&lt;p&gt;
Clear finish check box added to the RSH finish choices&lt;p&gt;
LCD mount check box added to the RSH finish choices&lt;p&gt;
</vt:lpwstr>
  </property>
  <property fmtid="{D5CDD505-2E9C-101B-9397-08002B2CF9AE}" pid="180" name="prqdochistrevision013">
    <vt:lpwstr>G</vt:lpwstr>
  </property>
  <property fmtid="{D5CDD505-2E9C-101B-9397-08002B2CF9AE}" pid="181" name="prqdochistrequested013">
    <vt:lpwstr>100228</vt:lpwstr>
  </property>
  <property fmtid="{D5CDD505-2E9C-101B-9397-08002B2CF9AE}" pid="182" name="prqdochistreleasedate013">
    <vt:lpwstr>4/21/2004 12:00:00 AM</vt:lpwstr>
  </property>
  <property fmtid="{D5CDD505-2E9C-101B-9397-08002B2CF9AE}" pid="183" name="prqdochistreasons013">
    <vt:lpwstr>Grammar and consistency</vt:lpwstr>
  </property>
  <property fmtid="{D5CDD505-2E9C-101B-9397-08002B2CF9AE}" pid="184" name="prqdochistdetails013">
    <vt:lpwstr>Added 'Products" to Top of page 2 &lt;p&gt;
Corrected spelling of MAP web address on 1st box page 3&lt;p&gt;
changed 'Clear' to 'Silver' on finish options page 3</vt:lpwstr>
  </property>
  <property fmtid="{D5CDD505-2E9C-101B-9397-08002B2CF9AE}" pid="185" name="prqdochistrevision014">
    <vt:lpwstr>H</vt:lpwstr>
  </property>
  <property fmtid="{D5CDD505-2E9C-101B-9397-08002B2CF9AE}" pid="186" name="prqdochistrequested014">
    <vt:lpwstr>100412</vt:lpwstr>
  </property>
  <property fmtid="{D5CDD505-2E9C-101B-9397-08002B2CF9AE}" pid="187" name="prqdochistreleasedate014">
    <vt:lpwstr/>
  </property>
  <property fmtid="{D5CDD505-2E9C-101B-9397-08002B2CF9AE}" pid="188" name="prqdochistreasons014">
    <vt:lpwstr>Per change request</vt:lpwstr>
  </property>
  <property fmtid="{D5CDD505-2E9C-101B-9397-08002B2CF9AE}" pid="189" name="prqdochistdetails014">
    <vt:lpwstr>1. WWW.MIDDLEATLANTIC.COM IS SPELLED WRONG&lt;p&gt;
2. CAN YOU PLEASE ADD A SPACE FOR THE ACCOUNT # TO THE 2 AND 3RD PAGE OF THE DIMS SHEET&lt;p&gt;
&lt;p&gt;
Can we include a note that if a custom LCD monitor mount is required supplying dims will not be enough, that the a</vt:lpwstr>
  </property>
  <property fmtid="{D5CDD505-2E9C-101B-9397-08002B2CF9AE}" pid="190" name="prqdochistrevision015">
    <vt:lpwstr>H</vt:lpwstr>
  </property>
  <property fmtid="{D5CDD505-2E9C-101B-9397-08002B2CF9AE}" pid="191" name="prqdochistrequested015">
    <vt:lpwstr>100599</vt:lpwstr>
  </property>
  <property fmtid="{D5CDD505-2E9C-101B-9397-08002B2CF9AE}" pid="192" name="prqdochistreleasedate015">
    <vt:lpwstr/>
  </property>
  <property fmtid="{D5CDD505-2E9C-101B-9397-08002B2CF9AE}" pid="193" name="prqdochistreasons015">
    <vt:lpwstr>Face Only option has been added to the form.</vt:lpwstr>
  </property>
  <property fmtid="{D5CDD505-2E9C-101B-9397-08002B2CF9AE}" pid="194" name="prqdochistdetails015">
    <vt:lpwstr>Can AFACE, SFACE, &amp; CFACE be added to the Finish Box?  OP doesn't always check the original po.  Thanks.</vt:lpwstr>
  </property>
  <property fmtid="{D5CDD505-2E9C-101B-9397-08002B2CF9AE}" pid="195" name="prqdochistrevision016">
    <vt:lpwstr>H</vt:lpwstr>
  </property>
  <property fmtid="{D5CDD505-2E9C-101B-9397-08002B2CF9AE}" pid="196" name="prqdochistrequested016">
    <vt:lpwstr>100599</vt:lpwstr>
  </property>
  <property fmtid="{D5CDD505-2E9C-101B-9397-08002B2CF9AE}" pid="197" name="prqdochistreleasedate016">
    <vt:lpwstr/>
  </property>
  <property fmtid="{D5CDD505-2E9C-101B-9397-08002B2CF9AE}" pid="198" name="prqdochistreasons016">
    <vt:lpwstr>per change request</vt:lpwstr>
  </property>
  <property fmtid="{D5CDD505-2E9C-101B-9397-08002B2CF9AE}" pid="199" name="prqdochistdetails016">
    <vt:lpwstr>Can AFACE, SFACE, &amp; CFACE be added to the Finish Box?  OP doesn't always check the original po.  Thanks.</vt:lpwstr>
  </property>
  <property fmtid="{D5CDD505-2E9C-101B-9397-08002B2CF9AE}" pid="200" name="prqdochistrevision017">
    <vt:lpwstr>H</vt:lpwstr>
  </property>
  <property fmtid="{D5CDD505-2E9C-101B-9397-08002B2CF9AE}" pid="201" name="prqdochistrequested017">
    <vt:lpwstr>101036</vt:lpwstr>
  </property>
  <property fmtid="{D5CDD505-2E9C-101B-9397-08002B2CF9AE}" pid="202" name="prqdochistreleasedate017">
    <vt:lpwstr/>
  </property>
  <property fmtid="{D5CDD505-2E9C-101B-9397-08002B2CF9AE}" pid="203" name="prqdochistreasons017">
    <vt:lpwstr>per change request </vt:lpwstr>
  </property>
  <property fmtid="{D5CDD505-2E9C-101B-9397-08002B2CF9AE}" pid="204" name="prqdochistdetails017">
    <vt:lpwstr>1. WWW.MIDDLEATLANTIC.COM IS SPELLED WRONG&lt;p&gt;
2. CAN YOU PLEASE ADD A SPACE FOR THE ACCOUNT # TO THE 2 AND 3RD PAGE OF THE DIMS SHEET&lt;p&gt;
&lt;p&gt;
Can we include a note that if a custom LCD monitor mount is required supplying dims will not be enough, that the a</vt:lpwstr>
  </property>
  <property fmtid="{D5CDD505-2E9C-101B-9397-08002B2CF9AE}" pid="205" name="prqdochistrevision018">
    <vt:lpwstr>H</vt:lpwstr>
  </property>
  <property fmtid="{D5CDD505-2E9C-101B-9397-08002B2CF9AE}" pid="206" name="prqdochistrequested018">
    <vt:lpwstr>999</vt:lpwstr>
  </property>
  <property fmtid="{D5CDD505-2E9C-101B-9397-08002B2CF9AE}" pid="207" name="prqdochistreleasedate018">
    <vt:lpwstr/>
  </property>
  <property fmtid="{D5CDD505-2E9C-101B-9397-08002B2CF9AE}" pid="208" name="prqdochistreasons018">
    <vt:lpwstr/>
  </property>
  <property fmtid="{D5CDD505-2E9C-101B-9397-08002B2CF9AE}" pid="209" name="prqdochistdetails018">
    <vt:lpwstr> Bad Footer&lt;p&gt;
&lt;p&gt;
</vt:lpwstr>
  </property>
  <property fmtid="{D5CDD505-2E9C-101B-9397-08002B2CF9AE}" pid="210" name="prqdochistrevision019">
    <vt:lpwstr>H</vt:lpwstr>
  </property>
  <property fmtid="{D5CDD505-2E9C-101B-9397-08002B2CF9AE}" pid="211" name="prqdochistrequested019">
    <vt:lpwstr>101098</vt:lpwstr>
  </property>
  <property fmtid="{D5CDD505-2E9C-101B-9397-08002B2CF9AE}" pid="212" name="prqdochistreleasedate019">
    <vt:lpwstr>6/9/2006 12:00:00 AM</vt:lpwstr>
  </property>
  <property fmtid="{D5CDD505-2E9C-101B-9397-08002B2CF9AE}" pid="213" name="prqdochistreasons019">
    <vt:lpwstr/>
  </property>
  <property fmtid="{D5CDD505-2E9C-101B-9397-08002B2CF9AE}" pid="214" name="prqdochistdetails019">
    <vt:lpwstr>update address</vt:lpwstr>
  </property>
  <property fmtid="{D5CDD505-2E9C-101B-9397-08002B2CF9AE}" pid="215" name="prqdochistrevision020">
    <vt:lpwstr>I</vt:lpwstr>
  </property>
  <property fmtid="{D5CDD505-2E9C-101B-9397-08002B2CF9AE}" pid="216" name="prqdochistrequested020">
    <vt:lpwstr>100744</vt:lpwstr>
  </property>
  <property fmtid="{D5CDD505-2E9C-101B-9397-08002B2CF9AE}" pid="217" name="prqdochistreleasedate020">
    <vt:lpwstr>7/3/2008 12:00:00 AM</vt:lpwstr>
  </property>
  <property fmtid="{D5CDD505-2E9C-101B-9397-08002B2CF9AE}" pid="218" name="prqdochistreasons020">
    <vt:lpwstr>we now measure rsh units in California</vt:lpwstr>
  </property>
  <property fmtid="{D5CDD505-2E9C-101B-9397-08002B2CF9AE}" pid="219" name="prqdochistdetails020">
    <vt:lpwstr>Added California address for sending units for measurement. </vt:lpwstr>
  </property>
  <property fmtid="{D5CDD505-2E9C-101B-9397-08002B2CF9AE}" pid="220" name="prqdochistrevision021">
    <vt:lpwstr>J</vt:lpwstr>
  </property>
  <property fmtid="{D5CDD505-2E9C-101B-9397-08002B2CF9AE}" pid="221" name="prqdochistrequested021">
    <vt:lpwstr>100744</vt:lpwstr>
  </property>
  <property fmtid="{D5CDD505-2E9C-101B-9397-08002B2CF9AE}" pid="222" name="prqdochistreleasedate021">
    <vt:lpwstr/>
  </property>
  <property fmtid="{D5CDD505-2E9C-101B-9397-08002B2CF9AE}" pid="223" name="prqdochistreasons021">
    <vt:lpwstr>Nobody has been using the phone number and people have requested e-mail address be added as a mode of contact in addition to fax.</vt:lpwstr>
  </property>
  <property fmtid="{D5CDD505-2E9C-101B-9397-08002B2CF9AE}" pid="224" name="prqdochistdetails021">
    <vt:lpwstr>removed phone number and added e-mail to the contact information on the first page</vt:lpwstr>
  </property>
  <property fmtid="{D5CDD505-2E9C-101B-9397-08002B2CF9AE}" pid="225" name="prqdochistrevision022">
    <vt:lpwstr>J</vt:lpwstr>
  </property>
  <property fmtid="{D5CDD505-2E9C-101B-9397-08002B2CF9AE}" pid="226" name="prqdochistrequested022">
    <vt:lpwstr>100744</vt:lpwstr>
  </property>
  <property fmtid="{D5CDD505-2E9C-101B-9397-08002B2CF9AE}" pid="227" name="prqdochistreleasedate022">
    <vt:lpwstr>5/23/2012 12:00:00 AM</vt:lpwstr>
  </property>
  <property fmtid="{D5CDD505-2E9C-101B-9397-08002B2CF9AE}" pid="228" name="prqdochistreasons022">
    <vt:lpwstr>Title didn't match the form</vt:lpwstr>
  </property>
  <property fmtid="{D5CDD505-2E9C-101B-9397-08002B2CF9AE}" pid="229" name="prqdochistdetails022">
    <vt:lpwstr>Title changed to custom Rackmount (RSH4 Dimension Sheet)</vt:lpwstr>
  </property>
  <property fmtid="{D5CDD505-2E9C-101B-9397-08002B2CF9AE}" pid="230" name="prqdochistrevision023">
    <vt:lpwstr>K</vt:lpwstr>
  </property>
  <property fmtid="{D5CDD505-2E9C-101B-9397-08002B2CF9AE}" pid="231" name="prqdochistrequested023">
    <vt:lpwstr>100197</vt:lpwstr>
  </property>
  <property fmtid="{D5CDD505-2E9C-101B-9397-08002B2CF9AE}" pid="232" name="prqdochistreleasedate023">
    <vt:lpwstr/>
  </property>
  <property fmtid="{D5CDD505-2E9C-101B-9397-08002B2CF9AE}" pid="233" name="prqdochistreasons023">
    <vt:lpwstr>&lt;p&gt;Added E-mail address to sending unit for measurement form &lt;/p&gt;&lt;p&gt;&amp;nbsp;&lt;/p&gt;</vt:lpwstr>
  </property>
  <property fmtid="{D5CDD505-2E9C-101B-9397-08002B2CF9AE}" pid="234" name="prqdochistdetails023">
    <vt:lpwstr>&lt;p&gt;Added E-mail address to sending unit for measurement form &lt;/p&gt;&lt;p&gt;&amp;nbsp;&lt;/p&gt;</vt:lpwstr>
  </property>
  <property fmtid="{D5CDD505-2E9C-101B-9397-08002B2CF9AE}" pid="235" name="prqdochistrevision024">
    <vt:lpwstr>K</vt:lpwstr>
  </property>
  <property fmtid="{D5CDD505-2E9C-101B-9397-08002B2CF9AE}" pid="236" name="prqdochistrequested024">
    <vt:lpwstr>100197</vt:lpwstr>
  </property>
  <property fmtid="{D5CDD505-2E9C-101B-9397-08002B2CF9AE}" pid="237" name="prqdochistreleasedate024">
    <vt:lpwstr/>
  </property>
  <property fmtid="{D5CDD505-2E9C-101B-9397-08002B2CF9AE}" pid="238" name="prqdochistreasons024">
    <vt:lpwstr>Added email address for sending unit for measurement and changed from UPS Ground to Fed Ex Ground </vt:lpwstr>
  </property>
  <property fmtid="{D5CDD505-2E9C-101B-9397-08002B2CF9AE}" pid="239" name="prqdochistdetails024">
    <vt:lpwstr>Added email address for sending unit for measurement and changed from UPS Ground to Fed Ex Ground </vt:lpwstr>
  </property>
  <property fmtid="{D5CDD505-2E9C-101B-9397-08002B2CF9AE}" pid="240" name="prqdochistrevision025">
    <vt:lpwstr>K</vt:lpwstr>
  </property>
  <property fmtid="{D5CDD505-2E9C-101B-9397-08002B2CF9AE}" pid="241" name="prqdochistrequested025">
    <vt:lpwstr>100197</vt:lpwstr>
  </property>
  <property fmtid="{D5CDD505-2E9C-101B-9397-08002B2CF9AE}" pid="242" name="prqdochistreleasedate025">
    <vt:lpwstr/>
  </property>
  <property fmtid="{D5CDD505-2E9C-101B-9397-08002B2CF9AE}" pid="243" name="prqdochistreasons025">
    <vt:lpwstr>&lt;p&gt;&lt;font color="#800080"&gt;Removed silver anodized option on 3rd page &lt;/font&gt;&lt;/p&gt;&lt;p&gt;&lt;font color="#800080"&gt;added e-mail address and changed from UPS Ground to Fed Ex Ground on 2nd page&lt;/font&gt;&lt;/p&gt;</vt:lpwstr>
  </property>
  <property fmtid="{D5CDD505-2E9C-101B-9397-08002B2CF9AE}" pid="244" name="prqdochistdetails025">
    <vt:lpwstr>&lt;p&gt;&lt;font color="#800080"&gt;Removed silver anodized option on 3rd page&lt;/font&gt;&lt;/p&gt;&lt;p&gt;&lt;font color="#800080"&gt;added e-mail address and changed from UPS Ground to Fed Ex Ground on 2nd page&lt;/font&gt;&lt;/p&gt;</vt:lpwstr>
  </property>
  <property fmtid="{D5CDD505-2E9C-101B-9397-08002B2CF9AE}" pid="245" name="prqdochistrevision026">
    <vt:lpwstr>K</vt:lpwstr>
  </property>
  <property fmtid="{D5CDD505-2E9C-101B-9397-08002B2CF9AE}" pid="246" name="prqdochistrequested026">
    <vt:lpwstr>100197</vt:lpwstr>
  </property>
  <property fmtid="{D5CDD505-2E9C-101B-9397-08002B2CF9AE}" pid="247" name="prqdochistreleasedate026">
    <vt:lpwstr>10/22/2012 12:00:00 AM</vt:lpwstr>
  </property>
  <property fmtid="{D5CDD505-2E9C-101B-9397-08002B2CF9AE}" pid="248" name="prqdochistreasons026">
    <vt:lpwstr>&lt;p&gt;&lt;font color="#800080"&gt;Changed all fields referencing UPS Ground on second page and removed silver anodized finish option on 3rd page &lt;/font&gt;&lt;/p&gt;</vt:lpwstr>
  </property>
  <property fmtid="{D5CDD505-2E9C-101B-9397-08002B2CF9AE}" pid="249" name="prqdochistdetails026">
    <vt:lpwstr>&lt;p&gt;&lt;font color="#800080"&gt;Changed all fields referencing UPS Ground on second page and removed silver anodized finish option on 3rd page &lt;/font&gt;&lt;/p&gt;&lt;p&gt;&lt;font color="#800080"&gt;&lt;/font&gt;&lt;/p&gt;</vt:lpwstr>
  </property>
  <property fmtid="{D5CDD505-2E9C-101B-9397-08002B2CF9AE}" pid="250" name="prqdochistrevision027">
    <vt:lpwstr>L</vt:lpwstr>
  </property>
  <property fmtid="{D5CDD505-2E9C-101B-9397-08002B2CF9AE}" pid="251" name="prqdochistrequested027">
    <vt:lpwstr>100197</vt:lpwstr>
  </property>
  <property fmtid="{D5CDD505-2E9C-101B-9397-08002B2CF9AE}" pid="252" name="prqdochistreleasedate027">
    <vt:lpwstr>4/11/2016 12:00:00 AM</vt:lpwstr>
  </property>
  <property fmtid="{D5CDD505-2E9C-101B-9397-08002B2CF9AE}" pid="253" name="prqdochistreasons027">
    <vt:lpwstr>&lt;p&gt;California Address changed &lt;/p&gt;&lt;p&gt;&amp;nbsp;&lt;/p&gt;</vt:lpwstr>
  </property>
  <property fmtid="{D5CDD505-2E9C-101B-9397-08002B2CF9AE}" pid="254" name="prqdochistdetails027">
    <vt:lpwstr>California Address changed </vt:lpwstr>
  </property>
  <property fmtid="{D5CDD505-2E9C-101B-9397-08002B2CF9AE}" pid="255" name="prqdochistrevision028">
    <vt:lpwstr>M</vt:lpwstr>
  </property>
  <property fmtid="{D5CDD505-2E9C-101B-9397-08002B2CF9AE}" pid="256" name="prqdochistrequested028">
    <vt:lpwstr>100197</vt:lpwstr>
  </property>
  <property fmtid="{D5CDD505-2E9C-101B-9397-08002B2CF9AE}" pid="257" name="prqdochistreleasedate028">
    <vt:lpwstr>6/15/2016 12:00:00 AM</vt:lpwstr>
  </property>
  <property fmtid="{D5CDD505-2E9C-101B-9397-08002B2CF9AE}" pid="258" name="prqdochistreasons028">
    <vt:lpwstr>CALI ADDRESS REMOVED UNTIL FURTHER NOTICE DUE TO MACHINE BEING DOWN </vt:lpwstr>
  </property>
  <property fmtid="{D5CDD505-2E9C-101B-9397-08002B2CF9AE}" pid="259" name="prqdochistdetails028">
    <vt:lpwstr>CALI ADDRESS REMOVED UNTIL FURTHER NOTICE DUE TO MACHINE BEING DOWN </vt:lpwstr>
  </property>
  <property fmtid="{D5CDD505-2E9C-101B-9397-08002B2CF9AE}" pid="260" name="prqdochistlastrevision001">
    <vt:lpwstr>L</vt:lpwstr>
  </property>
  <property fmtid="{D5CDD505-2E9C-101B-9397-08002B2CF9AE}" pid="261" name="prqdochistlastrequested001">
    <vt:lpwstr>100197</vt:lpwstr>
  </property>
  <property fmtid="{D5CDD505-2E9C-101B-9397-08002B2CF9AE}" pid="262" name="prqdochistlastreleasedate001">
    <vt:lpwstr>4/11/2016 12:00:00 AM</vt:lpwstr>
  </property>
  <property fmtid="{D5CDD505-2E9C-101B-9397-08002B2CF9AE}" pid="263" name="prqdochistlastreasons001">
    <vt:lpwstr>&lt;p&gt;California Address changed &lt;/p&gt;&lt;p&gt;&amp;nbsp;&lt;/p&gt;</vt:lpwstr>
  </property>
  <property fmtid="{D5CDD505-2E9C-101B-9397-08002B2CF9AE}" pid="264" name="prqdochistlastdetails001">
    <vt:lpwstr>California Address changed </vt:lpwstr>
  </property>
  <property fmtid="{D5CDD505-2E9C-101B-9397-08002B2CF9AE}" pid="265" name="prqcsnumber">
    <vt:lpwstr/>
  </property>
  <property fmtid="{D5CDD505-2E9C-101B-9397-08002B2CF9AE}" pid="266" name="prqcsconame">
    <vt:lpwstr/>
  </property>
  <property fmtid="{D5CDD505-2E9C-101B-9397-08002B2CF9AE}" pid="267" name="prqcsadd1">
    <vt:lpwstr/>
  </property>
  <property fmtid="{D5CDD505-2E9C-101B-9397-08002B2CF9AE}" pid="268" name="prqcsadd2">
    <vt:lpwstr/>
  </property>
  <property fmtid="{D5CDD505-2E9C-101B-9397-08002B2CF9AE}" pid="269" name="prqcsadd3">
    <vt:lpwstr/>
  </property>
  <property fmtid="{D5CDD505-2E9C-101B-9397-08002B2CF9AE}" pid="270" name="prqcsadd4">
    <vt:lpwstr/>
  </property>
  <property fmtid="{D5CDD505-2E9C-101B-9397-08002B2CF9AE}" pid="271" name="prqcsadd5">
    <vt:lpwstr/>
  </property>
  <property fmtid="{D5CDD505-2E9C-101B-9397-08002B2CF9AE}" pid="272" name="prqcszip">
    <vt:lpwstr/>
  </property>
  <property fmtid="{D5CDD505-2E9C-101B-9397-08002B2CF9AE}" pid="273" name="prqcscountry">
    <vt:lpwstr/>
  </property>
  <property fmtid="{D5CDD505-2E9C-101B-9397-08002B2CF9AE}" pid="274" name="prqcsphone">
    <vt:lpwstr/>
  </property>
  <property fmtid="{D5CDD505-2E9C-101B-9397-08002B2CF9AE}" pid="275" name="prqcsfax">
    <vt:lpwstr/>
  </property>
  <property fmtid="{D5CDD505-2E9C-101B-9397-08002B2CF9AE}" pid="276" name="prqcsemail">
    <vt:lpwstr/>
  </property>
  <property fmtid="{D5CDD505-2E9C-101B-9397-08002B2CF9AE}" pid="277" name="prqcscontact">
    <vt:lpwstr/>
  </property>
  <property fmtid="{D5CDD505-2E9C-101B-9397-08002B2CF9AE}" pid="278" name="prqcsposition">
    <vt:lpwstr/>
  </property>
  <property fmtid="{D5CDD505-2E9C-101B-9397-08002B2CF9AE}" pid="279" name="prqcssalutation">
    <vt:lpwstr/>
  </property>
  <property fmtid="{D5CDD505-2E9C-101B-9397-08002B2CF9AE}" pid="280" name="prqcssignoff">
    <vt:lpwstr/>
  </property>
  <property fmtid="{D5CDD505-2E9C-101B-9397-08002B2CF9AE}" pid="281" name="prqcscomment">
    <vt:lpwstr/>
  </property>
  <property fmtid="{D5CDD505-2E9C-101B-9397-08002B2CF9AE}" pid="282" name="prqcsdate">
    <vt:lpwstr/>
  </property>
  <property fmtid="{D5CDD505-2E9C-101B-9397-08002B2CF9AE}" pid="283" name="prqcstime">
    <vt:lpwstr/>
  </property>
  <property fmtid="{D5CDD505-2E9C-101B-9397-08002B2CF9AE}" pid="284" name="prqcsraisedby">
    <vt:lpwstr/>
  </property>
  <property fmtid="{D5CDD505-2E9C-101B-9397-08002B2CF9AE}" pid="285" name="prqcsraisedbyname">
    <vt:lpwstr/>
  </property>
  <property fmtid="{D5CDD505-2E9C-101B-9397-08002B2CF9AE}" pid="286" name="prqdocnumber">
    <vt:lpwstr>SMF-02002</vt:lpwstr>
  </property>
  <property fmtid="{D5CDD505-2E9C-101B-9397-08002B2CF9AE}" pid="287" name="prqdoctitle">
    <vt:lpwstr>Custom Rackmount (RSH4 Dimension Sheet)</vt:lpwstr>
  </property>
  <property fmtid="{D5CDD505-2E9C-101B-9397-08002B2CF9AE}" pid="288" name="prqdocissue">
    <vt:lpwstr>M</vt:lpwstr>
  </property>
  <property fmtid="{D5CDD505-2E9C-101B-9397-08002B2CF9AE}" pid="289" name="prqdocdate">
    <vt:lpwstr>15 Jun 2016</vt:lpwstr>
  </property>
  <property fmtid="{D5CDD505-2E9C-101B-9397-08002B2CF9AE}" pid="290" name="prqdocdraft">
    <vt:lpwstr>Uncontrolled on Paper</vt:lpwstr>
  </property>
  <property fmtid="{D5CDD505-2E9C-101B-9397-08002B2CF9AE}" pid="291" name="prqdocauthor">
    <vt:lpwstr>Amanda Schultz Customer Support Representative</vt:lpwstr>
  </property>
  <property fmtid="{D5CDD505-2E9C-101B-9397-08002B2CF9AE}" pid="292" name="prqdocsubauthor">
    <vt:lpwstr>Kathy Torino  Customer Support Supervisor</vt:lpwstr>
  </property>
  <property fmtid="{D5CDD505-2E9C-101B-9397-08002B2CF9AE}" pid="293" name="prqdocaut">
    <vt:lpwstr>100197</vt:lpwstr>
  </property>
  <property fmtid="{D5CDD505-2E9C-101B-9397-08002B2CF9AE}" pid="294" name="prqdocapos">
    <vt:lpwstr>Customer Support Representative</vt:lpwstr>
  </property>
  <property fmtid="{D5CDD505-2E9C-101B-9397-08002B2CF9AE}" pid="295" name="prqdocsub">
    <vt:lpwstr>101054</vt:lpwstr>
  </property>
  <property fmtid="{D5CDD505-2E9C-101B-9397-08002B2CF9AE}" pid="296" name="prqdocspos">
    <vt:lpwstr>Customer Support Supervisor</vt:lpwstr>
  </property>
  <property fmtid="{D5CDD505-2E9C-101B-9397-08002B2CF9AE}" pid="297" name="prqrevdate">
    <vt:lpwstr>14 Jun 2017</vt:lpwstr>
  </property>
  <property fmtid="{D5CDD505-2E9C-101B-9397-08002B2CF9AE}" pid="298" name="prqdoctype">
    <vt:lpwstr>F-FORMS</vt:lpwstr>
  </property>
  <property fmtid="{D5CDD505-2E9C-101B-9397-08002B2CF9AE}" pid="299" name="prqdoctypedesc">
    <vt:lpwstr>MAP - Forms </vt:lpwstr>
  </property>
  <property fmtid="{D5CDD505-2E9C-101B-9397-08002B2CF9AE}" pid="300" name="prqfullorgdesc">
    <vt:lpwstr/>
  </property>
  <property fmtid="{D5CDD505-2E9C-101B-9397-08002B2CF9AE}" pid="301" name="prqdocconverted">
    <vt:lpwstr>1</vt:lpwstr>
  </property>
</Properties>
</file>