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FD" w:rsidRPr="00F268D7" w:rsidRDefault="0058208A" w:rsidP="006059E0">
      <w:pPr>
        <w:pStyle w:val="Title"/>
        <w:spacing w:after="0"/>
        <w:rPr>
          <w:rFonts w:ascii="Palatino Linotype" w:hAnsi="Palatino Linotype"/>
        </w:rPr>
      </w:pPr>
      <w:r w:rsidRPr="00F268D7">
        <w:rPr>
          <w:rFonts w:ascii="Palatino Linotype" w:hAnsi="Palatino Linotype"/>
        </w:rPr>
        <w:t xml:space="preserve">2. </w:t>
      </w:r>
      <w:r w:rsidR="004E2BFD" w:rsidRPr="00F268D7">
        <w:rPr>
          <w:rFonts w:ascii="Palatino Linotype" w:hAnsi="Palatino Linotype"/>
        </w:rPr>
        <w:t xml:space="preserve">Planning your </w:t>
      </w:r>
      <w:r w:rsidRPr="00F268D7">
        <w:rPr>
          <w:rFonts w:ascii="Palatino Linotype" w:hAnsi="Palatino Linotype"/>
        </w:rPr>
        <w:t>T</w:t>
      </w:r>
      <w:r w:rsidR="004E2BFD" w:rsidRPr="00F268D7">
        <w:rPr>
          <w:rFonts w:ascii="Palatino Linotype" w:hAnsi="Palatino Linotype"/>
        </w:rPr>
        <w:t>imetable</w:t>
      </w:r>
    </w:p>
    <w:p w:rsidR="00F268D7" w:rsidRPr="00F268D7" w:rsidRDefault="00F268D7" w:rsidP="006059E0">
      <w:pPr>
        <w:pStyle w:val="TINT"/>
        <w:spacing w:line="240" w:lineRule="auto"/>
        <w:ind w:left="0" w:right="0"/>
        <w:jc w:val="left"/>
        <w:rPr>
          <w:rFonts w:ascii="Palatino Linotype" w:hAnsi="Palatino Linotype"/>
          <w:color w:val="000000"/>
        </w:rPr>
      </w:pPr>
    </w:p>
    <w:p w:rsidR="00F268D7" w:rsidRPr="00F268D7" w:rsidRDefault="00F268D7" w:rsidP="006059E0">
      <w:pPr>
        <w:pStyle w:val="TINT"/>
        <w:spacing w:line="240" w:lineRule="auto"/>
        <w:ind w:left="0" w:right="0"/>
        <w:jc w:val="left"/>
        <w:rPr>
          <w:rFonts w:ascii="Palatino Linotype" w:hAnsi="Palatino Linotype"/>
          <w:color w:val="000000"/>
        </w:rPr>
      </w:pPr>
    </w:p>
    <w:p w:rsidR="00653B33" w:rsidRDefault="00653B33" w:rsidP="006059E0">
      <w:pPr>
        <w:pStyle w:val="p"/>
        <w:spacing w:line="240" w:lineRule="auto"/>
        <w:jc w:val="left"/>
        <w:rPr>
          <w:rFonts w:ascii="Palatino Linotype" w:hAnsi="Palatino Linotype"/>
        </w:rPr>
      </w:pPr>
      <w:r w:rsidRPr="00F268D7">
        <w:rPr>
          <w:rFonts w:ascii="Palatino Linotype" w:hAnsi="Palatino Linotype"/>
        </w:rPr>
        <w:t xml:space="preserve">Now that you’ve got a clear idea of the way you use your time, you’re more aware of the sort of adjustments you need to make. With this in mind you can now take another copy of the </w:t>
      </w:r>
      <w:r w:rsidR="006059E0">
        <w:rPr>
          <w:rFonts w:ascii="Palatino Linotype" w:hAnsi="Palatino Linotype"/>
        </w:rPr>
        <w:t>24 hour</w:t>
      </w:r>
      <w:r w:rsidRPr="00F268D7">
        <w:rPr>
          <w:rFonts w:ascii="Palatino Linotype" w:hAnsi="Palatino Linotype"/>
        </w:rPr>
        <w:t xml:space="preserve"> timetable and this time compile what you believe is likely to be the best use of your time, which will ensure you get the most out of your abilities. You will need to keep in mind the points we’ve already made as you work your way through the following steps:</w:t>
      </w:r>
    </w:p>
    <w:p w:rsidR="006059E0" w:rsidRPr="00F268D7" w:rsidRDefault="006059E0" w:rsidP="006059E0">
      <w:pPr>
        <w:pStyle w:val="p"/>
        <w:spacing w:line="240" w:lineRule="auto"/>
        <w:jc w:val="left"/>
        <w:rPr>
          <w:rFonts w:ascii="Palatino Linotype" w:hAnsi="Palatino Linotype"/>
        </w:rPr>
      </w:pPr>
    </w:p>
    <w:p w:rsidR="00653B33" w:rsidRPr="001A24B4" w:rsidRDefault="00653B33" w:rsidP="006059E0">
      <w:pPr>
        <w:pStyle w:val="h1"/>
        <w:spacing w:before="0" w:after="0" w:line="240" w:lineRule="auto"/>
        <w:rPr>
          <w:rFonts w:ascii="Palatino Linotype" w:hAnsi="Palatino Linotype"/>
          <w:color w:val="002060"/>
          <w:szCs w:val="32"/>
        </w:rPr>
      </w:pPr>
      <w:r w:rsidRPr="001A24B4">
        <w:rPr>
          <w:rFonts w:ascii="Palatino Linotype" w:hAnsi="Palatino Linotype"/>
          <w:b/>
          <w:color w:val="002060"/>
          <w:szCs w:val="32"/>
        </w:rPr>
        <w:t>Step 1: Regular activities</w:t>
      </w:r>
    </w:p>
    <w:p w:rsidR="006059E0" w:rsidRDefault="006059E0" w:rsidP="006059E0">
      <w:pPr>
        <w:pStyle w:val="p"/>
        <w:spacing w:line="240" w:lineRule="auto"/>
        <w:jc w:val="left"/>
        <w:rPr>
          <w:rFonts w:ascii="Palatino Linotype" w:hAnsi="Palatino Linotype"/>
        </w:rPr>
      </w:pPr>
    </w:p>
    <w:p w:rsidR="00653B33" w:rsidRDefault="00653B33" w:rsidP="006059E0">
      <w:pPr>
        <w:pStyle w:val="p"/>
        <w:spacing w:line="240" w:lineRule="auto"/>
        <w:jc w:val="left"/>
        <w:rPr>
          <w:rFonts w:ascii="Palatino Linotype" w:hAnsi="Palatino Linotype"/>
        </w:rPr>
      </w:pPr>
      <w:r w:rsidRPr="00F268D7">
        <w:rPr>
          <w:rFonts w:ascii="Palatino Linotype" w:hAnsi="Palatino Linotype"/>
        </w:rPr>
        <w:t>The first step is to enter onto the timetable all the normal routine things you do each week – things like family commitments, meal times, the hours of sleep you normally need, regular social activities, daily travel, part-time work, and so on. You can also enter your regular class times: the lectures, seminars and tutorials that you have to attend each week.</w:t>
      </w:r>
    </w:p>
    <w:p w:rsidR="006059E0" w:rsidRPr="00F268D7" w:rsidRDefault="006059E0" w:rsidP="006059E0">
      <w:pPr>
        <w:pStyle w:val="p"/>
        <w:spacing w:line="240" w:lineRule="auto"/>
        <w:jc w:val="left"/>
        <w:rPr>
          <w:rFonts w:ascii="Palatino Linotype" w:hAnsi="Palatino Linotype"/>
        </w:rPr>
      </w:pPr>
    </w:p>
    <w:p w:rsidR="00653B33" w:rsidRPr="001A24B4" w:rsidRDefault="00653B33" w:rsidP="006059E0">
      <w:pPr>
        <w:pStyle w:val="h1"/>
        <w:spacing w:before="0" w:after="0" w:line="240" w:lineRule="auto"/>
        <w:rPr>
          <w:rFonts w:ascii="Palatino Linotype" w:hAnsi="Palatino Linotype"/>
          <w:color w:val="002060"/>
          <w:szCs w:val="32"/>
        </w:rPr>
      </w:pPr>
      <w:r w:rsidRPr="001A24B4">
        <w:rPr>
          <w:rFonts w:ascii="Palatino Linotype" w:hAnsi="Palatino Linotype"/>
          <w:b/>
          <w:color w:val="002060"/>
          <w:szCs w:val="32"/>
        </w:rPr>
        <w:t>Step 2: How much study time?</w:t>
      </w:r>
    </w:p>
    <w:p w:rsidR="006059E0" w:rsidRDefault="006059E0" w:rsidP="006059E0">
      <w:pPr>
        <w:pStyle w:val="p"/>
        <w:spacing w:line="240" w:lineRule="auto"/>
        <w:jc w:val="left"/>
        <w:rPr>
          <w:rFonts w:ascii="Palatino Linotype" w:hAnsi="Palatino Linotype"/>
        </w:rPr>
      </w:pPr>
    </w:p>
    <w:p w:rsidR="00653B33" w:rsidRDefault="00653B33" w:rsidP="006059E0">
      <w:pPr>
        <w:pStyle w:val="p"/>
        <w:spacing w:line="240" w:lineRule="auto"/>
        <w:jc w:val="left"/>
        <w:rPr>
          <w:rFonts w:ascii="Palatino Linotype" w:hAnsi="Palatino Linotype"/>
        </w:rPr>
      </w:pPr>
      <w:r w:rsidRPr="00F268D7">
        <w:rPr>
          <w:rFonts w:ascii="Palatino Linotype" w:hAnsi="Palatino Linotype"/>
        </w:rPr>
        <w:t>Next you should ask yourself how many hours each day you’re going to study. At present this might seem like asking you how long is a piece of string: you study as long as you have to. And there will be times when you have to go over your timetabled limit. But you do need to set yourself boundaries, otherwise Parkinson’s Law will take over and there will be no limits to the time you work. You’ll use your time wastefully and experience all the frustration and stress we’ve already talked about.</w:t>
      </w:r>
    </w:p>
    <w:p w:rsidR="006059E0" w:rsidRPr="00F268D7" w:rsidRDefault="006059E0" w:rsidP="006059E0">
      <w:pPr>
        <w:pStyle w:val="p"/>
        <w:spacing w:line="240" w:lineRule="auto"/>
        <w:jc w:val="left"/>
        <w:rPr>
          <w:rFonts w:ascii="Palatino Linotype" w:hAnsi="Palatino Linotype"/>
        </w:rPr>
      </w:pPr>
    </w:p>
    <w:p w:rsidR="00653B33" w:rsidRDefault="00653B33" w:rsidP="006059E0">
      <w:pPr>
        <w:pStyle w:val="p1"/>
        <w:spacing w:line="240" w:lineRule="auto"/>
        <w:ind w:firstLine="0"/>
        <w:jc w:val="left"/>
        <w:rPr>
          <w:rFonts w:ascii="Palatino Linotype" w:hAnsi="Palatino Linotype"/>
        </w:rPr>
      </w:pPr>
      <w:r w:rsidRPr="00F268D7">
        <w:rPr>
          <w:rFonts w:ascii="Palatino Linotype" w:hAnsi="Palatino Linotype"/>
        </w:rPr>
        <w:t xml:space="preserve">As a general rule, set yourself around six hours of private study a day. On days when you have no classes, or you’re not at work, you might be able to do more than this. But be careful: any more than six or eight hours and you’ll find it difficult to recover for the next day. This doesn’t just mean that you’ll feel tired and jaded the next day, which, of course, is more than likely; but, equally </w:t>
      </w:r>
      <w:proofErr w:type="gramStart"/>
      <w:r w:rsidRPr="00F268D7">
        <w:rPr>
          <w:rFonts w:ascii="Palatino Linotype" w:hAnsi="Palatino Linotype"/>
        </w:rPr>
        <w:t>important,</w:t>
      </w:r>
      <w:proofErr w:type="gramEnd"/>
      <w:r w:rsidRPr="00F268D7">
        <w:rPr>
          <w:rFonts w:ascii="Palatino Linotype" w:hAnsi="Palatino Linotype"/>
        </w:rPr>
        <w:t xml:space="preserve"> your mind may not have been able to process successfully everything you gave it to do the day before. As a result, when you come to access it, you’re likely to find a jumble of ideas, poorly organised, that you can’t quite remember with the accuracy that you’d like to.</w:t>
      </w:r>
    </w:p>
    <w:p w:rsidR="00D23997" w:rsidRPr="00D23997" w:rsidRDefault="00D23997" w:rsidP="00D23997">
      <w:pPr>
        <w:pStyle w:val="para2"/>
        <w:spacing w:line="240" w:lineRule="auto"/>
        <w:jc w:val="left"/>
        <w:rPr>
          <w:rFonts w:ascii="Palatino Linotype" w:hAnsi="Palatino Linotype"/>
          <w:color w:val="000000"/>
          <w:sz w:val="24"/>
          <w:szCs w:val="24"/>
        </w:rPr>
      </w:pPr>
    </w:p>
    <w:p w:rsidR="00D23997" w:rsidRPr="00D23997" w:rsidRDefault="00D23997" w:rsidP="00D23997">
      <w:pPr>
        <w:pStyle w:val="para2"/>
        <w:numPr>
          <w:ilvl w:val="0"/>
          <w:numId w:val="1"/>
        </w:numPr>
        <w:spacing w:line="240" w:lineRule="auto"/>
        <w:jc w:val="left"/>
        <w:rPr>
          <w:rFonts w:ascii="Palatino Linotype" w:hAnsi="Palatino Linotype"/>
          <w:color w:val="000000"/>
          <w:sz w:val="24"/>
          <w:szCs w:val="24"/>
        </w:rPr>
      </w:pPr>
      <w:r>
        <w:rPr>
          <w:rFonts w:ascii="Palatino Linotype" w:hAnsi="Palatino Linotype"/>
          <w:color w:val="000000"/>
          <w:sz w:val="24"/>
          <w:szCs w:val="24"/>
        </w:rPr>
        <w:t>Decide h</w:t>
      </w:r>
      <w:r w:rsidRPr="00D23997">
        <w:rPr>
          <w:rFonts w:ascii="Palatino Linotype" w:hAnsi="Palatino Linotype"/>
          <w:color w:val="000000"/>
          <w:sz w:val="24"/>
          <w:szCs w:val="24"/>
        </w:rPr>
        <w:t>ow many hours you will study each day, otherwise Parkinson’s Law will take over.</w:t>
      </w:r>
    </w:p>
    <w:p w:rsidR="00D23997" w:rsidRPr="00D23997" w:rsidRDefault="00D23997" w:rsidP="00D23997">
      <w:pPr>
        <w:pStyle w:val="para2"/>
        <w:numPr>
          <w:ilvl w:val="0"/>
          <w:numId w:val="1"/>
        </w:numPr>
        <w:spacing w:line="240" w:lineRule="auto"/>
        <w:jc w:val="left"/>
        <w:rPr>
          <w:rFonts w:ascii="Palatino Linotype" w:hAnsi="Palatino Linotype"/>
          <w:color w:val="000000"/>
          <w:sz w:val="24"/>
          <w:szCs w:val="24"/>
        </w:rPr>
      </w:pPr>
      <w:r w:rsidRPr="00D23997">
        <w:rPr>
          <w:rFonts w:ascii="Palatino Linotype" w:hAnsi="Palatino Linotype"/>
          <w:color w:val="000000"/>
          <w:sz w:val="24"/>
          <w:szCs w:val="24"/>
        </w:rPr>
        <w:lastRenderedPageBreak/>
        <w:t>Make sure you have enough time, but don't work too many hours, otherwise you will find the next day that you haven’t processed what you did the day before.</w:t>
      </w:r>
    </w:p>
    <w:p w:rsidR="00D23997" w:rsidRPr="00D23997" w:rsidRDefault="00D23997" w:rsidP="00D23997">
      <w:pPr>
        <w:pStyle w:val="para2"/>
        <w:numPr>
          <w:ilvl w:val="0"/>
          <w:numId w:val="1"/>
        </w:numPr>
        <w:spacing w:line="240" w:lineRule="auto"/>
        <w:jc w:val="left"/>
        <w:rPr>
          <w:rFonts w:ascii="Palatino Linotype" w:hAnsi="Palatino Linotype"/>
          <w:color w:val="000000"/>
          <w:sz w:val="24"/>
          <w:szCs w:val="24"/>
        </w:rPr>
      </w:pPr>
      <w:r w:rsidRPr="00D23997">
        <w:rPr>
          <w:rFonts w:ascii="Palatino Linotype" w:hAnsi="Palatino Linotype"/>
          <w:color w:val="000000"/>
          <w:sz w:val="24"/>
          <w:szCs w:val="24"/>
        </w:rPr>
        <w:t>You will find you cannot recall it accurately in an organised way.</w:t>
      </w:r>
    </w:p>
    <w:p w:rsidR="006059E0" w:rsidRPr="00D23997" w:rsidRDefault="006059E0" w:rsidP="006059E0">
      <w:pPr>
        <w:pStyle w:val="h1"/>
        <w:spacing w:before="0" w:after="0" w:line="240" w:lineRule="auto"/>
        <w:rPr>
          <w:rFonts w:ascii="Palatino Linotype" w:hAnsi="Palatino Linotype"/>
          <w:sz w:val="24"/>
          <w:szCs w:val="24"/>
          <w:lang w:val="en-US"/>
        </w:rPr>
      </w:pPr>
    </w:p>
    <w:p w:rsidR="00653B33" w:rsidRPr="001A24B4" w:rsidRDefault="00653B33" w:rsidP="006059E0">
      <w:pPr>
        <w:pStyle w:val="h1"/>
        <w:spacing w:before="0" w:after="0" w:line="240" w:lineRule="auto"/>
        <w:rPr>
          <w:rFonts w:ascii="Palatino Linotype" w:hAnsi="Palatino Linotype"/>
          <w:color w:val="002060"/>
          <w:szCs w:val="32"/>
        </w:rPr>
      </w:pPr>
      <w:r w:rsidRPr="001A24B4">
        <w:rPr>
          <w:rFonts w:ascii="Palatino Linotype" w:hAnsi="Palatino Linotype"/>
          <w:b/>
          <w:color w:val="002060"/>
          <w:szCs w:val="32"/>
        </w:rPr>
        <w:t>Step 3: Relaxation</w:t>
      </w:r>
    </w:p>
    <w:p w:rsidR="00D23997" w:rsidRDefault="00D23997" w:rsidP="006059E0">
      <w:pPr>
        <w:pStyle w:val="p"/>
        <w:spacing w:line="240" w:lineRule="auto"/>
        <w:rPr>
          <w:rFonts w:ascii="Palatino Linotype" w:hAnsi="Palatino Linotype"/>
        </w:rPr>
      </w:pPr>
    </w:p>
    <w:p w:rsidR="00653B33" w:rsidRDefault="00653B33" w:rsidP="00D23997">
      <w:pPr>
        <w:pStyle w:val="p"/>
        <w:spacing w:line="240" w:lineRule="auto"/>
        <w:jc w:val="left"/>
        <w:rPr>
          <w:rFonts w:ascii="Palatino Linotype" w:hAnsi="Palatino Linotype"/>
        </w:rPr>
      </w:pPr>
      <w:r w:rsidRPr="00F268D7">
        <w:rPr>
          <w:rFonts w:ascii="Palatino Linotype" w:hAnsi="Palatino Linotype"/>
        </w:rPr>
        <w:t xml:space="preserve">For this reason relaxation needs to be planned just as carefully as work. Choose the times in the week when you will relax and the times when you will study. Remember that you’re trying to create the right balance between work and </w:t>
      </w:r>
      <w:proofErr w:type="gramStart"/>
      <w:r w:rsidRPr="00F268D7">
        <w:rPr>
          <w:rFonts w:ascii="Palatino Linotype" w:hAnsi="Palatino Linotype"/>
        </w:rPr>
        <w:t>relaxation,</w:t>
      </w:r>
      <w:proofErr w:type="gramEnd"/>
      <w:r w:rsidRPr="00F268D7">
        <w:rPr>
          <w:rFonts w:ascii="Palatino Linotype" w:hAnsi="Palatino Linotype"/>
        </w:rPr>
        <w:t xml:space="preserve"> otherwise, as we’ve just seen, you won’t leave your mind sufficient time to process everything. With this in mind, choose one day a week to have off from work, when you can have a complete break. You probably need to plan this day almost as much as you need to plan the rest of your timetable. You’re working much harder, so you need to relax much harder too.</w:t>
      </w:r>
    </w:p>
    <w:p w:rsidR="00D23997" w:rsidRPr="00F268D7" w:rsidRDefault="00D23997" w:rsidP="00D23997">
      <w:pPr>
        <w:pStyle w:val="p"/>
        <w:spacing w:line="240" w:lineRule="auto"/>
        <w:jc w:val="left"/>
        <w:rPr>
          <w:rFonts w:ascii="Palatino Linotype" w:hAnsi="Palatino Linotype"/>
        </w:rPr>
      </w:pPr>
    </w:p>
    <w:p w:rsidR="00653B33" w:rsidRDefault="00653B33" w:rsidP="00D23997">
      <w:pPr>
        <w:pStyle w:val="p1"/>
        <w:spacing w:line="240" w:lineRule="auto"/>
        <w:ind w:firstLine="0"/>
        <w:jc w:val="left"/>
        <w:rPr>
          <w:rFonts w:ascii="Palatino Linotype" w:hAnsi="Palatino Linotype"/>
        </w:rPr>
      </w:pPr>
      <w:r w:rsidRPr="00F268D7">
        <w:rPr>
          <w:rFonts w:ascii="Palatino Linotype" w:hAnsi="Palatino Linotype"/>
        </w:rPr>
        <w:t>The same applies to rest periods throughout the week. If you can see that you have a long and tiring day, try to plan to do something in the evening that you’ll find relaxing. You might belong to a club that you attend at that time each week, or you may have a regular date with a friend to go to the cinema or go out for dinner. This may be the time to plan the physical exercise that you might otherwise find difficult to squeeze in, perhaps at the local gym or swimming pool. But, like your day off, don’t leave this unplanned: decide now what you’re going to do at these times.</w:t>
      </w:r>
    </w:p>
    <w:p w:rsidR="00D23997" w:rsidRPr="00D23997" w:rsidRDefault="00D23997" w:rsidP="006059E0">
      <w:pPr>
        <w:pStyle w:val="p1"/>
        <w:spacing w:line="240" w:lineRule="auto"/>
        <w:ind w:firstLine="0"/>
        <w:rPr>
          <w:rFonts w:ascii="Palatino Linotype" w:hAnsi="Palatino Linotype"/>
        </w:rPr>
      </w:pPr>
    </w:p>
    <w:p w:rsidR="00D23997" w:rsidRPr="00D23997" w:rsidRDefault="00D23997" w:rsidP="00D23997">
      <w:pPr>
        <w:pStyle w:val="para2"/>
        <w:spacing w:line="240" w:lineRule="auto"/>
        <w:jc w:val="left"/>
        <w:rPr>
          <w:rFonts w:ascii="Palatino Linotype" w:hAnsi="Palatino Linotype"/>
          <w:color w:val="000000"/>
          <w:sz w:val="24"/>
          <w:szCs w:val="24"/>
        </w:rPr>
      </w:pPr>
      <w:r w:rsidRPr="00D23997">
        <w:rPr>
          <w:rFonts w:ascii="Palatino Linotype" w:hAnsi="Palatino Linotype"/>
          <w:color w:val="000000"/>
          <w:sz w:val="24"/>
          <w:szCs w:val="24"/>
        </w:rPr>
        <w:t>Decide …</w:t>
      </w:r>
    </w:p>
    <w:p w:rsidR="00D23997" w:rsidRPr="00D23997" w:rsidRDefault="00D23997" w:rsidP="00D23997">
      <w:pPr>
        <w:pStyle w:val="para2"/>
        <w:spacing w:line="240" w:lineRule="auto"/>
        <w:jc w:val="left"/>
        <w:rPr>
          <w:rFonts w:ascii="Palatino Linotype" w:hAnsi="Palatino Linotype"/>
          <w:color w:val="000000"/>
          <w:sz w:val="24"/>
          <w:szCs w:val="24"/>
        </w:rPr>
      </w:pPr>
    </w:p>
    <w:p w:rsidR="00D23997" w:rsidRPr="00D23997" w:rsidRDefault="00D23997" w:rsidP="00D23997">
      <w:pPr>
        <w:pStyle w:val="para2"/>
        <w:numPr>
          <w:ilvl w:val="0"/>
          <w:numId w:val="2"/>
        </w:numPr>
        <w:spacing w:line="240" w:lineRule="auto"/>
        <w:jc w:val="left"/>
        <w:rPr>
          <w:rFonts w:ascii="Palatino Linotype" w:hAnsi="Palatino Linotype"/>
          <w:color w:val="000000"/>
          <w:sz w:val="24"/>
          <w:szCs w:val="24"/>
        </w:rPr>
      </w:pPr>
      <w:r w:rsidRPr="00D23997">
        <w:rPr>
          <w:rFonts w:ascii="Palatino Linotype" w:hAnsi="Palatino Linotype"/>
          <w:color w:val="000000"/>
          <w:sz w:val="24"/>
          <w:szCs w:val="24"/>
        </w:rPr>
        <w:t>When you will have one day’s complete break.</w:t>
      </w:r>
    </w:p>
    <w:p w:rsidR="00D23997" w:rsidRPr="00D23997" w:rsidRDefault="00D23997" w:rsidP="00D23997">
      <w:pPr>
        <w:pStyle w:val="para2"/>
        <w:numPr>
          <w:ilvl w:val="0"/>
          <w:numId w:val="2"/>
        </w:numPr>
        <w:spacing w:line="240" w:lineRule="auto"/>
        <w:jc w:val="left"/>
        <w:rPr>
          <w:rFonts w:ascii="Palatino Linotype" w:hAnsi="Palatino Linotype"/>
          <w:color w:val="000000"/>
          <w:sz w:val="24"/>
          <w:szCs w:val="24"/>
        </w:rPr>
      </w:pPr>
      <w:r w:rsidRPr="00D23997">
        <w:rPr>
          <w:rFonts w:ascii="Palatino Linotype" w:hAnsi="Palatino Linotype"/>
          <w:color w:val="000000"/>
          <w:sz w:val="24"/>
          <w:szCs w:val="24"/>
        </w:rPr>
        <w:t>How you will use it.</w:t>
      </w:r>
    </w:p>
    <w:p w:rsidR="00D23997" w:rsidRPr="00D23997" w:rsidRDefault="00D23997" w:rsidP="00D23997">
      <w:pPr>
        <w:pStyle w:val="para2"/>
        <w:numPr>
          <w:ilvl w:val="0"/>
          <w:numId w:val="2"/>
        </w:numPr>
        <w:spacing w:line="240" w:lineRule="auto"/>
        <w:jc w:val="left"/>
        <w:rPr>
          <w:rFonts w:ascii="Palatino Linotype" w:hAnsi="Palatino Linotype"/>
          <w:color w:val="000000"/>
          <w:sz w:val="24"/>
          <w:szCs w:val="24"/>
        </w:rPr>
      </w:pPr>
      <w:r w:rsidRPr="00D23997">
        <w:rPr>
          <w:rFonts w:ascii="Palatino Linotype" w:hAnsi="Palatino Linotype"/>
          <w:color w:val="000000"/>
          <w:sz w:val="24"/>
          <w:szCs w:val="24"/>
        </w:rPr>
        <w:t>When you will have rest periods throughout the week.</w:t>
      </w:r>
    </w:p>
    <w:p w:rsidR="00D23997" w:rsidRPr="00D23997" w:rsidRDefault="00D23997" w:rsidP="00D23997">
      <w:pPr>
        <w:pStyle w:val="para2"/>
        <w:numPr>
          <w:ilvl w:val="0"/>
          <w:numId w:val="2"/>
        </w:numPr>
        <w:spacing w:line="240" w:lineRule="auto"/>
        <w:jc w:val="left"/>
        <w:rPr>
          <w:rFonts w:ascii="Palatino Linotype" w:hAnsi="Palatino Linotype"/>
          <w:color w:val="000000"/>
          <w:sz w:val="24"/>
          <w:szCs w:val="24"/>
        </w:rPr>
      </w:pPr>
      <w:r w:rsidRPr="00D23997">
        <w:rPr>
          <w:rFonts w:ascii="Palatino Linotype" w:hAnsi="Palatino Linotype"/>
          <w:color w:val="000000"/>
          <w:sz w:val="24"/>
          <w:szCs w:val="24"/>
        </w:rPr>
        <w:t>How you will relax at the end of the day.</w:t>
      </w:r>
    </w:p>
    <w:p w:rsidR="00D23997" w:rsidRPr="00D23997" w:rsidRDefault="00D23997" w:rsidP="006059E0">
      <w:pPr>
        <w:pStyle w:val="h1"/>
        <w:spacing w:before="0" w:after="0" w:line="240" w:lineRule="auto"/>
        <w:rPr>
          <w:rFonts w:ascii="Palatino Linotype" w:hAnsi="Palatino Linotype"/>
          <w:b/>
          <w:sz w:val="24"/>
          <w:szCs w:val="24"/>
          <w:lang w:val="en-US"/>
        </w:rPr>
      </w:pPr>
    </w:p>
    <w:p w:rsidR="00653B33" w:rsidRPr="001A24B4" w:rsidRDefault="00653B33" w:rsidP="006059E0">
      <w:pPr>
        <w:pStyle w:val="h1"/>
        <w:spacing w:before="0" w:after="0" w:line="240" w:lineRule="auto"/>
        <w:rPr>
          <w:rFonts w:ascii="Palatino Linotype" w:hAnsi="Palatino Linotype"/>
          <w:color w:val="002060"/>
          <w:szCs w:val="32"/>
        </w:rPr>
      </w:pPr>
      <w:r w:rsidRPr="001A24B4">
        <w:rPr>
          <w:rFonts w:ascii="Palatino Linotype" w:hAnsi="Palatino Linotype"/>
          <w:b/>
          <w:color w:val="002060"/>
          <w:szCs w:val="32"/>
        </w:rPr>
        <w:t>Step 4: Plotting the times</w:t>
      </w:r>
    </w:p>
    <w:p w:rsidR="00D23997" w:rsidRPr="001A24B4" w:rsidRDefault="00D23997" w:rsidP="006059E0">
      <w:pPr>
        <w:pStyle w:val="h2"/>
        <w:spacing w:before="0" w:after="0" w:line="240" w:lineRule="auto"/>
        <w:rPr>
          <w:rFonts w:ascii="Palatino Linotype" w:hAnsi="Palatino Linotype"/>
          <w:b/>
          <w:color w:val="002060"/>
          <w:sz w:val="24"/>
          <w:szCs w:val="24"/>
        </w:rPr>
      </w:pPr>
    </w:p>
    <w:p w:rsidR="00653B33" w:rsidRPr="001A24B4" w:rsidRDefault="00653B33" w:rsidP="006059E0">
      <w:pPr>
        <w:pStyle w:val="h2"/>
        <w:spacing w:before="0" w:after="0" w:line="240" w:lineRule="auto"/>
        <w:rPr>
          <w:rFonts w:ascii="Palatino Linotype" w:hAnsi="Palatino Linotype"/>
          <w:b/>
          <w:color w:val="002060"/>
          <w:sz w:val="28"/>
          <w:szCs w:val="28"/>
        </w:rPr>
      </w:pPr>
      <w:r w:rsidRPr="001A24B4">
        <w:rPr>
          <w:rFonts w:ascii="Palatino Linotype" w:hAnsi="Palatino Linotype"/>
          <w:b/>
          <w:color w:val="002060"/>
          <w:sz w:val="28"/>
          <w:szCs w:val="28"/>
        </w:rPr>
        <w:t>4.1 The work requiring the highest levels of concentration</w:t>
      </w:r>
    </w:p>
    <w:p w:rsidR="00D23997" w:rsidRDefault="00D23997" w:rsidP="006059E0">
      <w:pPr>
        <w:pStyle w:val="p"/>
        <w:spacing w:line="240" w:lineRule="auto"/>
        <w:rPr>
          <w:rFonts w:ascii="Palatino Linotype" w:hAnsi="Palatino Linotype"/>
        </w:rPr>
      </w:pPr>
    </w:p>
    <w:p w:rsidR="00653B33" w:rsidRDefault="00653B33" w:rsidP="00D23997">
      <w:pPr>
        <w:pStyle w:val="p"/>
        <w:spacing w:line="240" w:lineRule="auto"/>
        <w:jc w:val="left"/>
        <w:rPr>
          <w:rFonts w:ascii="Palatino Linotype" w:hAnsi="Palatino Linotype"/>
        </w:rPr>
      </w:pPr>
      <w:r w:rsidRPr="00F268D7">
        <w:rPr>
          <w:rFonts w:ascii="Palatino Linotype" w:hAnsi="Palatino Linotype"/>
        </w:rPr>
        <w:t xml:space="preserve">With all your other activities plotted onto your timetable you can now plot the times for your private study. The first step is to decide when you work best and at these times plot the work that calls for the highest levels of concentration – reading, analysing and brainstorming questions, planning, </w:t>
      </w:r>
      <w:r w:rsidRPr="00F268D7">
        <w:rPr>
          <w:rFonts w:ascii="Palatino Linotype" w:hAnsi="Palatino Linotype"/>
        </w:rPr>
        <w:lastRenderedPageBreak/>
        <w:t xml:space="preserve">and writing the essay. As you do this, keep in mind the two most important reasons for planning your timetable: </w:t>
      </w:r>
    </w:p>
    <w:p w:rsidR="00CC48D1" w:rsidRPr="00F268D7" w:rsidRDefault="00CC48D1" w:rsidP="00D23997">
      <w:pPr>
        <w:pStyle w:val="p"/>
        <w:spacing w:line="240" w:lineRule="auto"/>
        <w:jc w:val="left"/>
        <w:rPr>
          <w:rFonts w:ascii="Palatino Linotype" w:hAnsi="Palatino Linotype"/>
        </w:rPr>
      </w:pPr>
    </w:p>
    <w:p w:rsidR="00653B33" w:rsidRDefault="00653B33" w:rsidP="00CC48D1">
      <w:pPr>
        <w:pStyle w:val="nl"/>
        <w:spacing w:line="240" w:lineRule="auto"/>
        <w:ind w:firstLine="0"/>
        <w:jc w:val="left"/>
        <w:rPr>
          <w:rFonts w:ascii="Palatino Linotype" w:hAnsi="Palatino Linotype"/>
        </w:rPr>
      </w:pPr>
      <w:r w:rsidRPr="00F268D7">
        <w:rPr>
          <w:rFonts w:ascii="Palatino Linotype" w:hAnsi="Palatino Linotype"/>
        </w:rPr>
        <w:t>1</w:t>
      </w:r>
      <w:r w:rsidR="00CC48D1">
        <w:rPr>
          <w:rFonts w:ascii="Palatino Linotype" w:hAnsi="Palatino Linotype"/>
        </w:rPr>
        <w:t xml:space="preserve">. </w:t>
      </w:r>
      <w:r w:rsidRPr="00F268D7">
        <w:rPr>
          <w:rFonts w:ascii="Palatino Linotype" w:hAnsi="Palatino Linotype"/>
        </w:rPr>
        <w:t xml:space="preserve">To plot each stage of essay writing so that you have sufficient time to develop the skills involved in each of these stages; </w:t>
      </w:r>
    </w:p>
    <w:p w:rsidR="00CC48D1" w:rsidRPr="00F268D7" w:rsidRDefault="00CC48D1" w:rsidP="00CC48D1">
      <w:pPr>
        <w:pStyle w:val="nl"/>
        <w:spacing w:line="240" w:lineRule="auto"/>
        <w:ind w:firstLine="0"/>
        <w:jc w:val="left"/>
        <w:rPr>
          <w:rFonts w:ascii="Palatino Linotype" w:hAnsi="Palatino Linotype"/>
        </w:rPr>
      </w:pPr>
    </w:p>
    <w:p w:rsidR="00653B33" w:rsidRDefault="00653B33" w:rsidP="00CC48D1">
      <w:pPr>
        <w:pStyle w:val="nl"/>
        <w:spacing w:line="240" w:lineRule="auto"/>
        <w:ind w:firstLine="0"/>
        <w:jc w:val="left"/>
        <w:rPr>
          <w:rFonts w:ascii="Palatino Linotype" w:hAnsi="Palatino Linotype"/>
        </w:rPr>
      </w:pPr>
      <w:r w:rsidRPr="00F268D7">
        <w:rPr>
          <w:rFonts w:ascii="Palatino Linotype" w:hAnsi="Palatino Linotype"/>
        </w:rPr>
        <w:t>2</w:t>
      </w:r>
      <w:r w:rsidR="00CC48D1">
        <w:rPr>
          <w:rFonts w:ascii="Palatino Linotype" w:hAnsi="Palatino Linotype"/>
        </w:rPr>
        <w:t xml:space="preserve">. </w:t>
      </w:r>
      <w:r w:rsidRPr="00F268D7">
        <w:rPr>
          <w:rFonts w:ascii="Palatino Linotype" w:hAnsi="Palatino Linotype"/>
        </w:rPr>
        <w:t>And to allow your subconscious mind the time to process the material you’ve read and develop ideas of your own.</w:t>
      </w:r>
    </w:p>
    <w:p w:rsidR="00D23997" w:rsidRPr="00F268D7" w:rsidRDefault="00D23997" w:rsidP="006059E0">
      <w:pPr>
        <w:pStyle w:val="nl"/>
        <w:spacing w:line="240" w:lineRule="auto"/>
        <w:ind w:left="0" w:firstLine="0"/>
        <w:rPr>
          <w:rFonts w:ascii="Palatino Linotype" w:hAnsi="Palatino Linotype"/>
        </w:rPr>
      </w:pPr>
    </w:p>
    <w:p w:rsidR="00653B33" w:rsidRPr="001A24B4" w:rsidRDefault="00653B33" w:rsidP="006059E0">
      <w:pPr>
        <w:pStyle w:val="h2"/>
        <w:spacing w:before="0" w:after="0" w:line="240" w:lineRule="auto"/>
        <w:rPr>
          <w:rFonts w:ascii="Palatino Linotype" w:hAnsi="Palatino Linotype"/>
          <w:color w:val="002060"/>
          <w:sz w:val="28"/>
          <w:szCs w:val="28"/>
        </w:rPr>
      </w:pPr>
      <w:r w:rsidRPr="001A24B4">
        <w:rPr>
          <w:rFonts w:ascii="Palatino Linotype" w:hAnsi="Palatino Linotype"/>
          <w:b/>
          <w:color w:val="002060"/>
          <w:sz w:val="28"/>
          <w:szCs w:val="28"/>
        </w:rPr>
        <w:t>4.2 The five stages of essay writing</w:t>
      </w:r>
    </w:p>
    <w:p w:rsidR="00D23997" w:rsidRDefault="00D23997" w:rsidP="006059E0">
      <w:pPr>
        <w:pStyle w:val="p"/>
        <w:spacing w:line="240" w:lineRule="auto"/>
        <w:rPr>
          <w:rFonts w:ascii="Palatino Linotype" w:hAnsi="Palatino Linotype"/>
        </w:rPr>
      </w:pPr>
    </w:p>
    <w:p w:rsidR="002F13DB" w:rsidRDefault="00653B33" w:rsidP="002F13DB">
      <w:pPr>
        <w:pStyle w:val="p"/>
        <w:spacing w:line="240" w:lineRule="auto"/>
        <w:jc w:val="left"/>
        <w:rPr>
          <w:rFonts w:ascii="Palatino Linotype" w:hAnsi="Palatino Linotype"/>
        </w:rPr>
      </w:pPr>
      <w:r w:rsidRPr="00F268D7">
        <w:rPr>
          <w:rFonts w:ascii="Palatino Linotype" w:hAnsi="Palatino Linotype"/>
        </w:rPr>
        <w:t xml:space="preserve">Therefore, you will need a timetable that makes certain you’ll be working on all five stages at the most suitable times, week in, week out. It must get you to work in a routine, predictable way. </w:t>
      </w:r>
    </w:p>
    <w:p w:rsidR="002F13DB" w:rsidRDefault="002F13DB" w:rsidP="002F13DB">
      <w:pPr>
        <w:pStyle w:val="p"/>
        <w:spacing w:line="240" w:lineRule="auto"/>
        <w:jc w:val="left"/>
        <w:rPr>
          <w:rFonts w:ascii="Palatino Linotype" w:hAnsi="Palatino Linotype"/>
        </w:rPr>
      </w:pPr>
    </w:p>
    <w:p w:rsidR="00653B33" w:rsidRDefault="00653B33" w:rsidP="002F13DB">
      <w:pPr>
        <w:pStyle w:val="p"/>
        <w:spacing w:line="240" w:lineRule="auto"/>
        <w:jc w:val="left"/>
        <w:rPr>
          <w:rFonts w:ascii="Palatino Linotype" w:hAnsi="Palatino Linotype"/>
        </w:rPr>
      </w:pPr>
      <w:r w:rsidRPr="00F268D7">
        <w:rPr>
          <w:rFonts w:ascii="Palatino Linotype" w:hAnsi="Palatino Linotype"/>
        </w:rPr>
        <w:t xml:space="preserve">It might be that you are regularly set an essay every Friday to be handed in on the following Friday. Given this, you would plot on Saturday morning, say, </w:t>
      </w:r>
      <w:proofErr w:type="gramStart"/>
      <w:r w:rsidRPr="00F268D7">
        <w:rPr>
          <w:rFonts w:ascii="Palatino Linotype" w:hAnsi="Palatino Linotype"/>
        </w:rPr>
        <w:t>an</w:t>
      </w:r>
      <w:proofErr w:type="gramEnd"/>
      <w:r w:rsidRPr="00F268D7">
        <w:rPr>
          <w:rFonts w:ascii="Palatino Linotype" w:hAnsi="Palatino Linotype"/>
        </w:rPr>
        <w:t xml:space="preserve"> hour when you can interpret and brainstorm the question. With Sunday off, </w:t>
      </w:r>
      <w:proofErr w:type="gramStart"/>
      <w:r w:rsidRPr="00F268D7">
        <w:rPr>
          <w:rFonts w:ascii="Palatino Linotype" w:hAnsi="Palatino Linotype"/>
        </w:rPr>
        <w:t>this gives your subconscious time to process the ideas and throw</w:t>
      </w:r>
      <w:proofErr w:type="gramEnd"/>
      <w:r w:rsidRPr="00F268D7">
        <w:rPr>
          <w:rFonts w:ascii="Palatino Linotype" w:hAnsi="Palatino Linotype"/>
        </w:rPr>
        <w:t xml:space="preserve"> up new insights for you to pursue on Monday, when you get back to work. Monday and Tuesday, then, would be devoted to research. On Wednesday you could plan your essay, leaving it overnight so that you can add new ideas the following day before you start to write. On Thursday you write the essay, and then on Friday you revise it and print it off to be handed in.</w:t>
      </w:r>
    </w:p>
    <w:p w:rsidR="002F13DB" w:rsidRPr="00F268D7" w:rsidRDefault="002F13DB" w:rsidP="002F13DB">
      <w:pPr>
        <w:pStyle w:val="p"/>
        <w:spacing w:line="240" w:lineRule="auto"/>
        <w:jc w:val="left"/>
        <w:rPr>
          <w:rFonts w:ascii="Palatino Linotype" w:hAnsi="Palatino Linotype"/>
        </w:rPr>
      </w:pPr>
    </w:p>
    <w:p w:rsidR="00653B33" w:rsidRPr="002F13DB" w:rsidRDefault="00653B33" w:rsidP="002F13DB">
      <w:pPr>
        <w:pStyle w:val="p1"/>
        <w:spacing w:line="240" w:lineRule="auto"/>
        <w:ind w:firstLine="0"/>
        <w:jc w:val="left"/>
        <w:rPr>
          <w:rFonts w:ascii="Palatino Linotype" w:hAnsi="Palatino Linotype"/>
        </w:rPr>
      </w:pPr>
      <w:r w:rsidRPr="00F268D7">
        <w:rPr>
          <w:rFonts w:ascii="Palatino Linotype" w:hAnsi="Palatino Linotype"/>
        </w:rPr>
        <w:t>If you’re set an essay every week, you will only need to work on one copy of the timetable. But you may be working on a two- or three-week cycle, in which case you’ll need to be plotting your work on two or three copies. Either way, as long as this is a routine and settled way of working, you can plot each stage over your cycle and always know what you should be doing and when, confident that you’re working at the best time and getting the most out of your abilities.</w:t>
      </w:r>
    </w:p>
    <w:p w:rsidR="002F13DB" w:rsidRPr="002F13DB" w:rsidRDefault="002F13DB" w:rsidP="002F13DB">
      <w:pPr>
        <w:pStyle w:val="p1"/>
        <w:spacing w:line="240" w:lineRule="auto"/>
        <w:ind w:firstLine="0"/>
        <w:jc w:val="left"/>
        <w:rPr>
          <w:rFonts w:ascii="Palatino Linotype" w:hAnsi="Palatino Linotype"/>
        </w:rPr>
      </w:pPr>
    </w:p>
    <w:p w:rsidR="002F13DB" w:rsidRPr="002F13DB" w:rsidRDefault="002F13DB" w:rsidP="002F13DB">
      <w:pPr>
        <w:pStyle w:val="para2"/>
        <w:spacing w:line="240" w:lineRule="auto"/>
        <w:jc w:val="left"/>
        <w:rPr>
          <w:rFonts w:ascii="Palatino Linotype" w:hAnsi="Palatino Linotype"/>
          <w:color w:val="000000"/>
          <w:sz w:val="24"/>
          <w:szCs w:val="24"/>
        </w:rPr>
      </w:pPr>
      <w:r w:rsidRPr="002F13DB">
        <w:rPr>
          <w:rFonts w:ascii="Palatino Linotype" w:hAnsi="Palatino Linotype"/>
          <w:color w:val="000000"/>
          <w:sz w:val="24"/>
          <w:szCs w:val="24"/>
        </w:rPr>
        <w:t>Decide …</w:t>
      </w:r>
    </w:p>
    <w:p w:rsidR="002F13DB" w:rsidRPr="002F13DB" w:rsidRDefault="002F13DB" w:rsidP="002F13DB">
      <w:pPr>
        <w:pStyle w:val="para2"/>
        <w:spacing w:line="240" w:lineRule="auto"/>
        <w:jc w:val="left"/>
        <w:rPr>
          <w:rFonts w:ascii="Palatino Linotype" w:hAnsi="Palatino Linotype"/>
          <w:color w:val="000000"/>
          <w:sz w:val="24"/>
          <w:szCs w:val="24"/>
        </w:rPr>
      </w:pPr>
    </w:p>
    <w:p w:rsidR="002F13DB" w:rsidRPr="002F13DB" w:rsidRDefault="002F13DB" w:rsidP="002F13DB">
      <w:pPr>
        <w:pStyle w:val="para2"/>
        <w:numPr>
          <w:ilvl w:val="0"/>
          <w:numId w:val="3"/>
        </w:numPr>
        <w:spacing w:line="240" w:lineRule="auto"/>
        <w:jc w:val="left"/>
        <w:rPr>
          <w:rFonts w:ascii="Palatino Linotype" w:hAnsi="Palatino Linotype"/>
          <w:color w:val="000000"/>
          <w:sz w:val="24"/>
          <w:szCs w:val="24"/>
        </w:rPr>
      </w:pPr>
      <w:r w:rsidRPr="002F13DB">
        <w:rPr>
          <w:rFonts w:ascii="Palatino Linotype" w:hAnsi="Palatino Linotype"/>
          <w:color w:val="000000"/>
          <w:sz w:val="24"/>
          <w:szCs w:val="24"/>
        </w:rPr>
        <w:t>When you will plot the work requiring the highest levels of concentration so that you do it at those times when you work best.</w:t>
      </w:r>
    </w:p>
    <w:p w:rsidR="002F13DB" w:rsidRPr="002F13DB" w:rsidRDefault="002F13DB" w:rsidP="002F13DB">
      <w:pPr>
        <w:pStyle w:val="para2"/>
        <w:numPr>
          <w:ilvl w:val="0"/>
          <w:numId w:val="3"/>
        </w:numPr>
        <w:spacing w:line="240" w:lineRule="auto"/>
        <w:jc w:val="left"/>
        <w:rPr>
          <w:rFonts w:ascii="Palatino Linotype" w:hAnsi="Palatino Linotype"/>
          <w:color w:val="000000"/>
          <w:sz w:val="24"/>
          <w:szCs w:val="24"/>
        </w:rPr>
      </w:pPr>
      <w:r w:rsidRPr="002F13DB">
        <w:rPr>
          <w:rFonts w:ascii="Palatino Linotype" w:hAnsi="Palatino Linotype"/>
          <w:color w:val="000000"/>
          <w:sz w:val="24"/>
          <w:szCs w:val="24"/>
        </w:rPr>
        <w:t>When you will plot each of the five stages so that you do them routinely at the same time.</w:t>
      </w:r>
    </w:p>
    <w:p w:rsidR="002F13DB" w:rsidRPr="002F13DB" w:rsidRDefault="002F13DB" w:rsidP="002F13DB">
      <w:pPr>
        <w:pStyle w:val="para2"/>
        <w:spacing w:line="240" w:lineRule="auto"/>
        <w:ind w:left="1548" w:firstLine="0"/>
        <w:jc w:val="left"/>
        <w:rPr>
          <w:rFonts w:ascii="Palatino Linotype" w:hAnsi="Palatino Linotype"/>
          <w:color w:val="000000"/>
          <w:sz w:val="24"/>
          <w:szCs w:val="24"/>
        </w:rPr>
      </w:pPr>
    </w:p>
    <w:p w:rsidR="00653B33" w:rsidRPr="001A24B4" w:rsidRDefault="00653B33" w:rsidP="006059E0">
      <w:pPr>
        <w:pStyle w:val="h2"/>
        <w:spacing w:before="0" w:after="0" w:line="240" w:lineRule="auto"/>
        <w:rPr>
          <w:rFonts w:ascii="Palatino Linotype" w:hAnsi="Palatino Linotype"/>
          <w:b/>
          <w:color w:val="002060"/>
          <w:sz w:val="28"/>
          <w:szCs w:val="28"/>
        </w:rPr>
      </w:pPr>
      <w:r w:rsidRPr="001A24B4">
        <w:rPr>
          <w:rFonts w:ascii="Palatino Linotype" w:hAnsi="Palatino Linotype"/>
          <w:b/>
          <w:color w:val="002060"/>
          <w:sz w:val="28"/>
          <w:szCs w:val="28"/>
        </w:rPr>
        <w:lastRenderedPageBreak/>
        <w:t>4.3 The rest of your work</w:t>
      </w:r>
    </w:p>
    <w:p w:rsidR="002F13DB" w:rsidRPr="001A24B4" w:rsidRDefault="002F13DB" w:rsidP="006059E0">
      <w:pPr>
        <w:pStyle w:val="h2"/>
        <w:spacing w:before="0" w:after="0" w:line="240" w:lineRule="auto"/>
        <w:rPr>
          <w:rFonts w:ascii="Palatino Linotype" w:hAnsi="Palatino Linotype"/>
          <w:color w:val="002060"/>
          <w:sz w:val="24"/>
          <w:szCs w:val="24"/>
        </w:rPr>
      </w:pPr>
    </w:p>
    <w:p w:rsidR="00653B33" w:rsidRPr="001A24B4" w:rsidRDefault="00653B33" w:rsidP="006059E0">
      <w:pPr>
        <w:pStyle w:val="h3"/>
        <w:spacing w:before="0" w:after="0" w:line="240" w:lineRule="auto"/>
        <w:rPr>
          <w:rFonts w:ascii="Palatino Linotype" w:hAnsi="Palatino Linotype"/>
          <w:b/>
          <w:color w:val="002060"/>
          <w:sz w:val="24"/>
          <w:szCs w:val="24"/>
        </w:rPr>
      </w:pPr>
      <w:r w:rsidRPr="001A24B4">
        <w:rPr>
          <w:rFonts w:ascii="Palatino Linotype" w:hAnsi="Palatino Linotype"/>
          <w:b/>
          <w:color w:val="002060"/>
          <w:sz w:val="24"/>
          <w:szCs w:val="24"/>
        </w:rPr>
        <w:t>Variety</w:t>
      </w:r>
    </w:p>
    <w:p w:rsidR="002F13DB" w:rsidRPr="002F13DB" w:rsidRDefault="002F13DB" w:rsidP="006059E0">
      <w:pPr>
        <w:pStyle w:val="h3"/>
        <w:spacing w:before="0" w:after="0" w:line="240" w:lineRule="auto"/>
        <w:rPr>
          <w:rFonts w:ascii="Palatino Linotype" w:hAnsi="Palatino Linotype"/>
          <w:sz w:val="24"/>
          <w:szCs w:val="24"/>
        </w:rPr>
      </w:pPr>
    </w:p>
    <w:p w:rsidR="00653B33" w:rsidRDefault="00653B33" w:rsidP="002F13DB">
      <w:pPr>
        <w:pStyle w:val="p"/>
        <w:spacing w:line="240" w:lineRule="auto"/>
        <w:jc w:val="left"/>
        <w:rPr>
          <w:rFonts w:ascii="Palatino Linotype" w:hAnsi="Palatino Linotype"/>
        </w:rPr>
      </w:pPr>
      <w:r w:rsidRPr="002F13DB">
        <w:rPr>
          <w:rFonts w:ascii="Palatino Linotype" w:hAnsi="Palatino Linotype"/>
        </w:rPr>
        <w:t xml:space="preserve">After you’ve done this you will be ready </w:t>
      </w:r>
      <w:r w:rsidRPr="00F268D7">
        <w:rPr>
          <w:rFonts w:ascii="Palatino Linotype" w:hAnsi="Palatino Linotype"/>
        </w:rPr>
        <w:t>to plot the other work you’ve got to do, bearing in mind that most of us are helped by having some variety in our working day. Taking notes, reading or writing for long periods can be very tiring. We need rest periods and changes of activity to maintain our efficiency levels. The same applies if you’re working on just one of the subjects you’re studying. It helps if you can create variety by working on more than one each day. In this way you’re better able to return to each subject with your ideas fully processed and a level of detachment that helps you see things more clearly.</w:t>
      </w:r>
    </w:p>
    <w:p w:rsidR="002F13DB" w:rsidRPr="00F268D7" w:rsidRDefault="002F13DB" w:rsidP="002F13DB">
      <w:pPr>
        <w:pStyle w:val="p"/>
        <w:spacing w:line="240" w:lineRule="auto"/>
        <w:jc w:val="left"/>
        <w:rPr>
          <w:rFonts w:ascii="Palatino Linotype" w:hAnsi="Palatino Linotype"/>
        </w:rPr>
      </w:pPr>
    </w:p>
    <w:p w:rsidR="00653B33" w:rsidRPr="002F13DB" w:rsidRDefault="00653B33" w:rsidP="002F13DB">
      <w:pPr>
        <w:pStyle w:val="p1"/>
        <w:spacing w:line="240" w:lineRule="auto"/>
        <w:ind w:firstLine="0"/>
        <w:jc w:val="left"/>
        <w:rPr>
          <w:rFonts w:ascii="Palatino Linotype" w:hAnsi="Palatino Linotype"/>
        </w:rPr>
      </w:pPr>
      <w:r w:rsidRPr="00F268D7">
        <w:rPr>
          <w:rFonts w:ascii="Palatino Linotype" w:hAnsi="Palatino Linotype"/>
        </w:rPr>
        <w:t>Nevertheless, too much variety and too many changes of activities can be confusing. It splinters and fragments our work, making it difficult to see all the contrasts and connections, and to develop the depth of understanding that comes from sustained work. So you will need to create the right balance between the activities and between the subjects you’re studying to make each day both interesting and productive.</w:t>
      </w:r>
    </w:p>
    <w:p w:rsidR="002F13DB" w:rsidRPr="002F13DB" w:rsidRDefault="002F13DB" w:rsidP="006059E0">
      <w:pPr>
        <w:pStyle w:val="p1"/>
        <w:spacing w:line="240" w:lineRule="auto"/>
        <w:ind w:firstLine="0"/>
        <w:rPr>
          <w:rFonts w:ascii="Palatino Linotype" w:hAnsi="Palatino Linotype"/>
        </w:rPr>
      </w:pPr>
    </w:p>
    <w:p w:rsidR="002F13DB" w:rsidRPr="002F13DB" w:rsidRDefault="002F13DB" w:rsidP="002F13DB">
      <w:pPr>
        <w:pStyle w:val="para2"/>
        <w:numPr>
          <w:ilvl w:val="0"/>
          <w:numId w:val="4"/>
        </w:numPr>
        <w:spacing w:line="240" w:lineRule="auto"/>
        <w:jc w:val="left"/>
        <w:rPr>
          <w:rFonts w:ascii="Palatino Linotype" w:hAnsi="Palatino Linotype"/>
          <w:color w:val="000000"/>
          <w:sz w:val="24"/>
          <w:szCs w:val="24"/>
        </w:rPr>
      </w:pPr>
      <w:r w:rsidRPr="002F13DB">
        <w:rPr>
          <w:rFonts w:ascii="Palatino Linotype" w:hAnsi="Palatino Linotype"/>
          <w:color w:val="000000"/>
          <w:sz w:val="24"/>
          <w:szCs w:val="24"/>
        </w:rPr>
        <w:t>Create some variety in your timetable to give your mind time to process the material.</w:t>
      </w:r>
    </w:p>
    <w:p w:rsidR="002F13DB" w:rsidRPr="002F13DB" w:rsidRDefault="002F13DB" w:rsidP="002F13DB">
      <w:pPr>
        <w:pStyle w:val="para2"/>
        <w:numPr>
          <w:ilvl w:val="0"/>
          <w:numId w:val="4"/>
        </w:numPr>
        <w:spacing w:line="240" w:lineRule="auto"/>
        <w:jc w:val="left"/>
        <w:rPr>
          <w:rFonts w:ascii="Palatino Linotype" w:hAnsi="Palatino Linotype"/>
          <w:color w:val="000000"/>
          <w:sz w:val="24"/>
          <w:szCs w:val="24"/>
        </w:rPr>
      </w:pPr>
      <w:r w:rsidRPr="002F13DB">
        <w:rPr>
          <w:rFonts w:ascii="Palatino Linotype" w:hAnsi="Palatino Linotype"/>
          <w:color w:val="000000"/>
          <w:sz w:val="24"/>
          <w:szCs w:val="24"/>
        </w:rPr>
        <w:t>It will also give you a level of detachment to help you see things more clearly.</w:t>
      </w:r>
    </w:p>
    <w:p w:rsidR="002F13DB" w:rsidRPr="002F13DB" w:rsidRDefault="002F13DB" w:rsidP="002F13DB">
      <w:pPr>
        <w:pStyle w:val="para2"/>
        <w:numPr>
          <w:ilvl w:val="0"/>
          <w:numId w:val="4"/>
        </w:numPr>
        <w:spacing w:line="240" w:lineRule="auto"/>
        <w:jc w:val="left"/>
        <w:rPr>
          <w:rFonts w:ascii="Palatino Linotype" w:hAnsi="Palatino Linotype"/>
          <w:color w:val="000000"/>
          <w:sz w:val="24"/>
          <w:szCs w:val="24"/>
        </w:rPr>
      </w:pPr>
      <w:r w:rsidRPr="002F13DB">
        <w:rPr>
          <w:rFonts w:ascii="Palatino Linotype" w:hAnsi="Palatino Linotype"/>
          <w:color w:val="000000"/>
          <w:sz w:val="24"/>
          <w:szCs w:val="24"/>
        </w:rPr>
        <w:t xml:space="preserve">But get the balance right: too much variety fragments our work and can be confusing. </w:t>
      </w:r>
    </w:p>
    <w:p w:rsidR="002F13DB" w:rsidRPr="002F13DB" w:rsidRDefault="002F13DB" w:rsidP="006059E0">
      <w:pPr>
        <w:pStyle w:val="h3"/>
        <w:spacing w:before="0" w:after="0" w:line="240" w:lineRule="auto"/>
        <w:rPr>
          <w:rFonts w:ascii="Palatino Linotype" w:hAnsi="Palatino Linotype"/>
          <w:sz w:val="24"/>
          <w:szCs w:val="24"/>
          <w:lang w:val="en-US"/>
        </w:rPr>
      </w:pPr>
    </w:p>
    <w:p w:rsidR="00653B33" w:rsidRPr="001A24B4" w:rsidRDefault="00653B33" w:rsidP="006059E0">
      <w:pPr>
        <w:pStyle w:val="h3"/>
        <w:spacing w:before="0" w:after="0" w:line="240" w:lineRule="auto"/>
        <w:rPr>
          <w:rFonts w:ascii="Palatino Linotype" w:hAnsi="Palatino Linotype"/>
          <w:color w:val="002060"/>
          <w:sz w:val="24"/>
          <w:szCs w:val="24"/>
        </w:rPr>
      </w:pPr>
      <w:r w:rsidRPr="001A24B4">
        <w:rPr>
          <w:rFonts w:ascii="Palatino Linotype" w:hAnsi="Palatino Linotype"/>
          <w:b/>
          <w:color w:val="002060"/>
          <w:sz w:val="24"/>
          <w:szCs w:val="24"/>
        </w:rPr>
        <w:t>Sufficient time between each session</w:t>
      </w:r>
    </w:p>
    <w:p w:rsidR="002F13DB" w:rsidRDefault="002F13DB" w:rsidP="006059E0">
      <w:pPr>
        <w:pStyle w:val="p"/>
        <w:spacing w:line="240" w:lineRule="auto"/>
        <w:rPr>
          <w:rFonts w:ascii="Palatino Linotype" w:hAnsi="Palatino Linotype"/>
        </w:rPr>
      </w:pPr>
    </w:p>
    <w:p w:rsidR="00653B33" w:rsidRDefault="00653B33" w:rsidP="000732BE">
      <w:pPr>
        <w:pStyle w:val="p"/>
        <w:spacing w:line="240" w:lineRule="auto"/>
        <w:jc w:val="left"/>
        <w:rPr>
          <w:rFonts w:ascii="Palatino Linotype" w:hAnsi="Palatino Linotype"/>
        </w:rPr>
      </w:pPr>
      <w:r w:rsidRPr="00F268D7">
        <w:rPr>
          <w:rFonts w:ascii="Palatino Linotype" w:hAnsi="Palatino Linotype"/>
        </w:rPr>
        <w:t>For the same reasons, try to give yourself sufficient time to process the ideas between each session on a particular subject or activity, so you can use the ideas convincingly. In effect you’re timetabling not just to make sure you do everything you have to, but, more important, to ensure that you develop the best understanding of your subjects. This is a cumulative process, in which we build on what we’ve already achieved until we understand a topic well, and can recall and control the ideas confidently. It’s likely to take a number of sessions of reading, note-taking and thinking until we’re sure we have the ideas under our control.</w:t>
      </w:r>
    </w:p>
    <w:p w:rsidR="000732BE" w:rsidRPr="00F268D7" w:rsidRDefault="000732BE" w:rsidP="000732BE">
      <w:pPr>
        <w:pStyle w:val="p"/>
        <w:spacing w:line="240" w:lineRule="auto"/>
        <w:jc w:val="left"/>
        <w:rPr>
          <w:rFonts w:ascii="Palatino Linotype" w:hAnsi="Palatino Linotype"/>
        </w:rPr>
      </w:pPr>
    </w:p>
    <w:p w:rsidR="00653B33" w:rsidRPr="000732BE" w:rsidRDefault="00653B33" w:rsidP="000732BE">
      <w:pPr>
        <w:pStyle w:val="p1"/>
        <w:spacing w:line="240" w:lineRule="auto"/>
        <w:ind w:firstLine="0"/>
        <w:jc w:val="left"/>
        <w:rPr>
          <w:rFonts w:ascii="Palatino Linotype" w:hAnsi="Palatino Linotype"/>
        </w:rPr>
      </w:pPr>
      <w:r w:rsidRPr="00F268D7">
        <w:rPr>
          <w:rFonts w:ascii="Palatino Linotype" w:hAnsi="Palatino Linotype"/>
        </w:rPr>
        <w:t xml:space="preserve">In view of the importance of giving ourselves time to digest and process the ideas, try to divide up each study session into manageable periods of, say, </w:t>
      </w:r>
      <w:r w:rsidRPr="00F268D7">
        <w:rPr>
          <w:rFonts w:ascii="Palatino Linotype" w:hAnsi="Palatino Linotype"/>
        </w:rPr>
        <w:lastRenderedPageBreak/>
        <w:t xml:space="preserve">two hours, with relaxation in between. This might be just a thirty-minute break while you have coffee with friends, but it will give your mind time to process and organise the ideas, helping you to see them with greater clarity and objectivity. As a result, you’ll find that you’re now able to criticise, discuss and evaluate the ideas you’ve read, rather than just absorb them uncritically. However, the break should not be too </w:t>
      </w:r>
      <w:proofErr w:type="gramStart"/>
      <w:r w:rsidRPr="00F268D7">
        <w:rPr>
          <w:rFonts w:ascii="Palatino Linotype" w:hAnsi="Palatino Linotype"/>
        </w:rPr>
        <w:t>long,</w:t>
      </w:r>
      <w:proofErr w:type="gramEnd"/>
      <w:r w:rsidRPr="00F268D7">
        <w:rPr>
          <w:rFonts w:ascii="Palatino Linotype" w:hAnsi="Palatino Linotype"/>
        </w:rPr>
        <w:t xml:space="preserve"> otherwise you’ll waste time by having to go through the warming up stage again as you re-read passages to get back into the ideas.</w:t>
      </w:r>
    </w:p>
    <w:p w:rsidR="000732BE" w:rsidRPr="000732BE" w:rsidRDefault="000732BE" w:rsidP="006059E0">
      <w:pPr>
        <w:pStyle w:val="p1"/>
        <w:spacing w:line="240" w:lineRule="auto"/>
        <w:ind w:firstLine="0"/>
        <w:rPr>
          <w:rFonts w:ascii="Palatino Linotype" w:hAnsi="Palatino Linotype"/>
        </w:rPr>
      </w:pPr>
    </w:p>
    <w:p w:rsidR="000732BE" w:rsidRPr="000732BE" w:rsidRDefault="000732BE" w:rsidP="000732BE">
      <w:pPr>
        <w:pStyle w:val="para2"/>
        <w:numPr>
          <w:ilvl w:val="0"/>
          <w:numId w:val="5"/>
        </w:numPr>
        <w:spacing w:line="240" w:lineRule="auto"/>
        <w:jc w:val="left"/>
        <w:rPr>
          <w:rFonts w:ascii="Palatino Linotype" w:hAnsi="Palatino Linotype"/>
          <w:color w:val="000000"/>
          <w:sz w:val="24"/>
          <w:szCs w:val="24"/>
        </w:rPr>
      </w:pPr>
      <w:r w:rsidRPr="000732BE">
        <w:rPr>
          <w:rFonts w:ascii="Palatino Linotype" w:hAnsi="Palatino Linotype"/>
          <w:color w:val="000000"/>
          <w:sz w:val="24"/>
          <w:szCs w:val="24"/>
        </w:rPr>
        <w:t>Give yourself sufficient time to process the ideas between each session on a particular subject or activity.</w:t>
      </w:r>
    </w:p>
    <w:p w:rsidR="000732BE" w:rsidRPr="000732BE" w:rsidRDefault="000732BE" w:rsidP="000732BE">
      <w:pPr>
        <w:pStyle w:val="para2"/>
        <w:numPr>
          <w:ilvl w:val="0"/>
          <w:numId w:val="5"/>
        </w:numPr>
        <w:spacing w:line="240" w:lineRule="auto"/>
        <w:jc w:val="left"/>
        <w:rPr>
          <w:rFonts w:ascii="Palatino Linotype" w:hAnsi="Palatino Linotype"/>
          <w:color w:val="000000"/>
          <w:sz w:val="24"/>
          <w:szCs w:val="24"/>
        </w:rPr>
      </w:pPr>
      <w:r w:rsidRPr="000732BE">
        <w:rPr>
          <w:rFonts w:ascii="Palatino Linotype" w:hAnsi="Palatino Linotype"/>
          <w:color w:val="000000"/>
          <w:sz w:val="24"/>
          <w:szCs w:val="24"/>
        </w:rPr>
        <w:t xml:space="preserve">Remember this is a cumulative process in which you build in one session on what you did in the last. </w:t>
      </w:r>
    </w:p>
    <w:p w:rsidR="000732BE" w:rsidRPr="000732BE" w:rsidRDefault="000732BE" w:rsidP="000732BE">
      <w:pPr>
        <w:pStyle w:val="para2"/>
        <w:numPr>
          <w:ilvl w:val="0"/>
          <w:numId w:val="5"/>
        </w:numPr>
        <w:spacing w:line="240" w:lineRule="auto"/>
        <w:jc w:val="left"/>
        <w:rPr>
          <w:rFonts w:ascii="Palatino Linotype" w:hAnsi="Palatino Linotype"/>
          <w:color w:val="000000"/>
          <w:sz w:val="24"/>
          <w:szCs w:val="24"/>
        </w:rPr>
      </w:pPr>
      <w:r w:rsidRPr="000732BE">
        <w:rPr>
          <w:rFonts w:ascii="Palatino Linotype" w:hAnsi="Palatino Linotype"/>
          <w:color w:val="000000"/>
          <w:sz w:val="24"/>
          <w:szCs w:val="24"/>
        </w:rPr>
        <w:t>So divide up study sessions into manageable periods of, say, two hours, with relaxation in between.</w:t>
      </w:r>
    </w:p>
    <w:p w:rsidR="000732BE" w:rsidRPr="000732BE" w:rsidRDefault="000732BE" w:rsidP="000732BE">
      <w:pPr>
        <w:pStyle w:val="para2"/>
        <w:numPr>
          <w:ilvl w:val="0"/>
          <w:numId w:val="5"/>
        </w:numPr>
        <w:spacing w:line="240" w:lineRule="auto"/>
        <w:jc w:val="left"/>
        <w:rPr>
          <w:rFonts w:ascii="Palatino Linotype" w:hAnsi="Palatino Linotype"/>
          <w:color w:val="000000"/>
          <w:sz w:val="24"/>
          <w:szCs w:val="24"/>
        </w:rPr>
      </w:pPr>
      <w:r w:rsidRPr="000732BE">
        <w:rPr>
          <w:rFonts w:ascii="Palatino Linotype" w:hAnsi="Palatino Linotype"/>
          <w:color w:val="000000"/>
          <w:sz w:val="24"/>
          <w:szCs w:val="24"/>
        </w:rPr>
        <w:t>This will help you see your ideas with greater clarity and objectivity.</w:t>
      </w:r>
    </w:p>
    <w:p w:rsidR="000732BE" w:rsidRPr="000732BE" w:rsidRDefault="000732BE" w:rsidP="000732BE">
      <w:pPr>
        <w:pStyle w:val="para2"/>
        <w:spacing w:line="240" w:lineRule="auto"/>
        <w:ind w:left="1548" w:firstLine="0"/>
        <w:jc w:val="left"/>
        <w:rPr>
          <w:rFonts w:ascii="Palatino Linotype" w:hAnsi="Palatino Linotype"/>
          <w:color w:val="000000"/>
          <w:sz w:val="24"/>
          <w:szCs w:val="24"/>
        </w:rPr>
      </w:pPr>
    </w:p>
    <w:p w:rsidR="00653B33" w:rsidRPr="001A24B4" w:rsidRDefault="00653B33" w:rsidP="006059E0">
      <w:pPr>
        <w:pStyle w:val="h1"/>
        <w:spacing w:before="0" w:after="0" w:line="240" w:lineRule="auto"/>
        <w:rPr>
          <w:rFonts w:ascii="Palatino Linotype" w:hAnsi="Palatino Linotype"/>
          <w:color w:val="002060"/>
          <w:szCs w:val="32"/>
        </w:rPr>
      </w:pPr>
      <w:r w:rsidRPr="001A24B4">
        <w:rPr>
          <w:rFonts w:ascii="Palatino Linotype" w:hAnsi="Palatino Linotype"/>
          <w:b/>
          <w:color w:val="002060"/>
          <w:szCs w:val="32"/>
        </w:rPr>
        <w:t>Be specific</w:t>
      </w:r>
    </w:p>
    <w:p w:rsidR="000732BE" w:rsidRDefault="000732BE" w:rsidP="006059E0">
      <w:pPr>
        <w:pStyle w:val="p"/>
        <w:spacing w:line="240" w:lineRule="auto"/>
        <w:rPr>
          <w:rFonts w:ascii="Palatino Linotype" w:hAnsi="Palatino Linotype"/>
        </w:rPr>
      </w:pPr>
    </w:p>
    <w:p w:rsidR="00653B33" w:rsidRDefault="00653B33" w:rsidP="000732BE">
      <w:pPr>
        <w:pStyle w:val="p"/>
        <w:spacing w:line="240" w:lineRule="auto"/>
        <w:jc w:val="left"/>
        <w:rPr>
          <w:rFonts w:ascii="Palatino Linotype" w:hAnsi="Palatino Linotype"/>
        </w:rPr>
      </w:pPr>
      <w:r w:rsidRPr="00F268D7">
        <w:rPr>
          <w:rFonts w:ascii="Palatino Linotype" w:hAnsi="Palatino Linotype"/>
        </w:rPr>
        <w:t xml:space="preserve">Finally, as you construct your timetable be as specific as possible. The timetables that </w:t>
      </w:r>
      <w:proofErr w:type="gramStart"/>
      <w:r w:rsidRPr="00F268D7">
        <w:rPr>
          <w:rFonts w:ascii="Palatino Linotype" w:hAnsi="Palatino Linotype"/>
        </w:rPr>
        <w:t>work least well are</w:t>
      </w:r>
      <w:proofErr w:type="gramEnd"/>
      <w:r w:rsidRPr="00F268D7">
        <w:rPr>
          <w:rFonts w:ascii="Palatino Linotype" w:hAnsi="Palatino Linotype"/>
        </w:rPr>
        <w:t xml:space="preserve"> those that are vague, that lack specific detail. If we are unsure about the time a task should take, Parkinson’s Law will take over and we’ll find we’re working too long, having insufficient breaks and getting done only a fraction of what we could have done.</w:t>
      </w:r>
    </w:p>
    <w:p w:rsidR="000732BE" w:rsidRPr="00F268D7" w:rsidRDefault="000732BE" w:rsidP="000732BE">
      <w:pPr>
        <w:pStyle w:val="p"/>
        <w:spacing w:line="240" w:lineRule="auto"/>
        <w:jc w:val="left"/>
        <w:rPr>
          <w:rFonts w:ascii="Palatino Linotype" w:hAnsi="Palatino Linotype"/>
        </w:rPr>
      </w:pPr>
    </w:p>
    <w:p w:rsidR="00653B33" w:rsidRDefault="00653B33" w:rsidP="000732BE">
      <w:pPr>
        <w:pStyle w:val="p1"/>
        <w:spacing w:line="240" w:lineRule="auto"/>
        <w:ind w:firstLine="0"/>
        <w:jc w:val="left"/>
        <w:rPr>
          <w:rFonts w:ascii="Palatino Linotype" w:hAnsi="Palatino Linotype"/>
        </w:rPr>
      </w:pPr>
      <w:r w:rsidRPr="00F268D7">
        <w:rPr>
          <w:rFonts w:ascii="Palatino Linotype" w:hAnsi="Palatino Linotype"/>
        </w:rPr>
        <w:t xml:space="preserve">To avoid these problems be as specific as you can: about the number of hours you will work each week and each day; about the length of each session, so that you always work at your peak efficiency and you have enough breaks; and about the time each task should take you. Make sure you’re clear about the subject you’re going to be studying, and the activity of each study period – reading, note-taking, planning, </w:t>
      </w:r>
      <w:proofErr w:type="gramStart"/>
      <w:r w:rsidRPr="00F268D7">
        <w:rPr>
          <w:rFonts w:ascii="Palatino Linotype" w:hAnsi="Palatino Linotype"/>
        </w:rPr>
        <w:t>writing</w:t>
      </w:r>
      <w:proofErr w:type="gramEnd"/>
      <w:r w:rsidRPr="00F268D7">
        <w:rPr>
          <w:rFonts w:ascii="Palatino Linotype" w:hAnsi="Palatino Linotype"/>
        </w:rPr>
        <w:t xml:space="preserve"> and so on.</w:t>
      </w:r>
    </w:p>
    <w:p w:rsidR="000732BE" w:rsidRPr="00F268D7" w:rsidRDefault="000732BE" w:rsidP="000732BE">
      <w:pPr>
        <w:pStyle w:val="p1"/>
        <w:spacing w:line="240" w:lineRule="auto"/>
        <w:ind w:firstLine="0"/>
        <w:jc w:val="left"/>
        <w:rPr>
          <w:rFonts w:ascii="Palatino Linotype" w:hAnsi="Palatino Linotype"/>
        </w:rPr>
      </w:pPr>
    </w:p>
    <w:p w:rsidR="00653B33" w:rsidRDefault="00653B33" w:rsidP="000732BE">
      <w:pPr>
        <w:pStyle w:val="p1"/>
        <w:spacing w:line="240" w:lineRule="auto"/>
        <w:ind w:firstLine="0"/>
        <w:jc w:val="left"/>
        <w:rPr>
          <w:rFonts w:ascii="Palatino Linotype" w:hAnsi="Palatino Linotype"/>
        </w:rPr>
      </w:pPr>
      <w:proofErr w:type="gramStart"/>
      <w:r w:rsidRPr="00F268D7">
        <w:rPr>
          <w:rFonts w:ascii="Palatino Linotype" w:hAnsi="Palatino Linotype"/>
        </w:rPr>
        <w:t>And, equally important, try to be specific about your relaxation.</w:t>
      </w:r>
      <w:proofErr w:type="gramEnd"/>
      <w:r w:rsidRPr="00F268D7">
        <w:rPr>
          <w:rFonts w:ascii="Palatino Linotype" w:hAnsi="Palatino Linotype"/>
        </w:rPr>
        <w:t xml:space="preserve"> Don’t underestimate the importance of giving yourself a clear goal to work to: a treat to enjoy at the end of your work as a reward for the hard work you’ve done. You’ll be less likely to search for any diversion that will take you away from your studies to relieve the burden of unstructured hours of work. You will find yourself wasting less time urgently sharpening pencils or strolling along your bookshelves allowing your attention to be grabbed by just about anything that might be there.</w:t>
      </w:r>
    </w:p>
    <w:p w:rsidR="00CB689C" w:rsidRDefault="00CB689C" w:rsidP="000732BE">
      <w:pPr>
        <w:pStyle w:val="p1"/>
        <w:spacing w:line="240" w:lineRule="auto"/>
        <w:ind w:firstLine="0"/>
        <w:jc w:val="left"/>
        <w:rPr>
          <w:rFonts w:ascii="Palatino Linotype" w:hAnsi="Palatino Linotype"/>
        </w:rPr>
      </w:pPr>
    </w:p>
    <w:p w:rsidR="00CB689C" w:rsidRDefault="00CB689C" w:rsidP="00CB689C">
      <w:pPr>
        <w:pStyle w:val="para2"/>
        <w:spacing w:line="240" w:lineRule="auto"/>
        <w:jc w:val="left"/>
        <w:rPr>
          <w:rFonts w:ascii="Palatino Linotype" w:hAnsi="Palatino Linotype"/>
          <w:color w:val="000000"/>
        </w:rPr>
      </w:pPr>
    </w:p>
    <w:p w:rsidR="00CB689C" w:rsidRPr="00CB689C" w:rsidRDefault="00166B3A" w:rsidP="00CB689C">
      <w:pPr>
        <w:pStyle w:val="para2"/>
        <w:spacing w:line="240" w:lineRule="auto"/>
        <w:jc w:val="left"/>
        <w:rPr>
          <w:rFonts w:ascii="Palatino Linotype" w:hAnsi="Palatino Linotype"/>
          <w:color w:val="000000"/>
          <w:sz w:val="24"/>
          <w:szCs w:val="24"/>
        </w:rPr>
      </w:pPr>
      <w:r>
        <w:rPr>
          <w:rFonts w:ascii="Palatino Linotype" w:hAnsi="Palatino Linotype"/>
          <w:noProof/>
          <w:color w:val="000000"/>
          <w:sz w:val="24"/>
          <w:szCs w:val="24"/>
          <w:lang w:val="en-GB" w:eastAsia="en-GB"/>
        </w:rPr>
        <w:pict>
          <v:shapetype id="_x0000_t32" coordsize="21600,21600" o:spt="32" o:oned="t" path="m,l21600,21600e" filled="f">
            <v:path arrowok="t" fillok="f" o:connecttype="none"/>
            <o:lock v:ext="edit" shapetype="t"/>
          </v:shapetype>
          <v:shape id="_x0000_s1032" type="#_x0000_t32" style="position:absolute;left:0;text-align:left;margin-left:333pt;margin-top:-1.8pt;width:0;height:224.7pt;z-index:251666432" o:connectortype="straight"/>
        </w:pict>
      </w:r>
      <w:r>
        <w:rPr>
          <w:rFonts w:ascii="Palatino Linotype" w:hAnsi="Palatino Linotype"/>
          <w:noProof/>
          <w:color w:val="000000"/>
          <w:sz w:val="24"/>
          <w:szCs w:val="24"/>
          <w:lang w:val="en-GB" w:eastAsia="en-GB"/>
        </w:rPr>
        <w:pict>
          <v:shape id="_x0000_s1031" type="#_x0000_t32" style="position:absolute;left:0;text-align:left;margin-left:27pt;margin-top:-1.8pt;width:0;height:224.7pt;z-index:251665408" o:connectortype="straight"/>
        </w:pict>
      </w:r>
    </w:p>
    <w:p w:rsidR="00CB689C" w:rsidRPr="00CB689C" w:rsidRDefault="00166B3A" w:rsidP="00CB689C">
      <w:pPr>
        <w:pStyle w:val="para2"/>
        <w:spacing w:line="240" w:lineRule="auto"/>
        <w:jc w:val="left"/>
        <w:rPr>
          <w:rFonts w:ascii="Palatino Linotype" w:hAnsi="Palatino Linotype"/>
          <w:color w:val="000000"/>
          <w:sz w:val="24"/>
          <w:szCs w:val="24"/>
        </w:rPr>
      </w:pPr>
      <w:r w:rsidRPr="00166B3A">
        <w:rPr>
          <w:sz w:val="24"/>
          <w:szCs w:val="24"/>
        </w:rPr>
        <w:pict>
          <v:line id="_x0000_s1029" style="position:absolute;left:0;text-align:left;z-index:251663360" from="27pt,-18pt" to="333pt,-18pt" strokeweight=".26mm"/>
        </w:pict>
      </w:r>
      <w:r w:rsidR="00CB689C" w:rsidRPr="00CB689C">
        <w:rPr>
          <w:rFonts w:ascii="Palatino Linotype" w:hAnsi="Palatino Linotype"/>
          <w:color w:val="000000"/>
          <w:sz w:val="24"/>
          <w:szCs w:val="24"/>
        </w:rPr>
        <w:t xml:space="preserve">                    Be as specific as you can about …</w:t>
      </w:r>
    </w:p>
    <w:p w:rsidR="00CB689C" w:rsidRPr="00CB689C" w:rsidRDefault="00CB689C" w:rsidP="00CB689C">
      <w:pPr>
        <w:pStyle w:val="para2"/>
        <w:spacing w:line="240" w:lineRule="auto"/>
        <w:jc w:val="left"/>
        <w:rPr>
          <w:rFonts w:ascii="Palatino Linotype" w:hAnsi="Palatino Linotype"/>
          <w:color w:val="000000"/>
          <w:sz w:val="24"/>
          <w:szCs w:val="24"/>
        </w:rPr>
      </w:pPr>
    </w:p>
    <w:p w:rsidR="00CB689C" w:rsidRPr="00CB689C" w:rsidRDefault="00166B3A" w:rsidP="00CB689C">
      <w:pPr>
        <w:pStyle w:val="para2"/>
        <w:spacing w:line="240" w:lineRule="auto"/>
        <w:jc w:val="left"/>
        <w:rPr>
          <w:rFonts w:ascii="Palatino Linotype" w:hAnsi="Palatino Linotype"/>
          <w:color w:val="000000"/>
          <w:sz w:val="24"/>
          <w:szCs w:val="24"/>
          <w:lang w:val="en-AU"/>
        </w:rPr>
      </w:pPr>
      <w:r w:rsidRPr="00166B3A">
        <w:rPr>
          <w:sz w:val="24"/>
          <w:szCs w:val="24"/>
        </w:rPr>
        <w:pict>
          <v:line id="_x0000_s1030" style="position:absolute;left:0;text-align:left;z-index:251664384" from="27pt,0" to="333pt,0" strokeweight=".26mm"/>
        </w:pict>
      </w:r>
    </w:p>
    <w:p w:rsidR="00CB689C" w:rsidRPr="00CB689C" w:rsidRDefault="00CB689C" w:rsidP="00CB689C">
      <w:pPr>
        <w:pStyle w:val="para2"/>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 xml:space="preserve">                    1. The number of hours you work each day.</w:t>
      </w:r>
    </w:p>
    <w:p w:rsidR="00CB689C" w:rsidRPr="00CB689C" w:rsidRDefault="00CB689C" w:rsidP="00CB689C">
      <w:pPr>
        <w:pStyle w:val="para2"/>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 xml:space="preserve">                    2. The length of each session.</w:t>
      </w:r>
    </w:p>
    <w:p w:rsidR="00CB689C" w:rsidRPr="00CB689C" w:rsidRDefault="00CB689C" w:rsidP="00CB689C">
      <w:pPr>
        <w:pStyle w:val="para2"/>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 xml:space="preserve">                    3. The time each task should take.</w:t>
      </w:r>
    </w:p>
    <w:p w:rsidR="00CB689C" w:rsidRPr="00CB689C" w:rsidRDefault="00CB689C" w:rsidP="00CB689C">
      <w:pPr>
        <w:pStyle w:val="para2"/>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 xml:space="preserve">                    4. The subject you will be studying.</w:t>
      </w:r>
    </w:p>
    <w:p w:rsidR="00CB689C" w:rsidRPr="00CB689C" w:rsidRDefault="00CB689C" w:rsidP="00CB689C">
      <w:pPr>
        <w:pStyle w:val="para2"/>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 xml:space="preserve">                    5. The activity of each study period.</w:t>
      </w:r>
    </w:p>
    <w:p w:rsidR="00CB689C" w:rsidRDefault="00CB689C" w:rsidP="00CB689C">
      <w:pPr>
        <w:pStyle w:val="para2"/>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 xml:space="preserve">                    6. Your relaxation at the end of your work </w:t>
      </w:r>
    </w:p>
    <w:p w:rsidR="00CB689C" w:rsidRDefault="00CB689C" w:rsidP="00CB689C">
      <w:pPr>
        <w:pStyle w:val="para2"/>
        <w:spacing w:line="240" w:lineRule="auto"/>
        <w:jc w:val="left"/>
        <w:rPr>
          <w:rFonts w:ascii="Palatino Linotype" w:hAnsi="Palatino Linotype"/>
          <w:color w:val="000000"/>
          <w:sz w:val="24"/>
          <w:szCs w:val="24"/>
        </w:rPr>
      </w:pPr>
      <w:r>
        <w:rPr>
          <w:rFonts w:ascii="Palatino Linotype" w:hAnsi="Palatino Linotype"/>
          <w:color w:val="000000"/>
          <w:sz w:val="24"/>
          <w:szCs w:val="24"/>
        </w:rPr>
        <w:t xml:space="preserve">                           </w:t>
      </w:r>
      <w:r w:rsidRPr="00CB689C">
        <w:rPr>
          <w:rFonts w:ascii="Palatino Linotype" w:hAnsi="Palatino Linotype"/>
          <w:color w:val="000000"/>
          <w:sz w:val="24"/>
          <w:szCs w:val="24"/>
        </w:rPr>
        <w:t xml:space="preserve">– </w:t>
      </w:r>
      <w:proofErr w:type="gramStart"/>
      <w:r w:rsidRPr="00CB689C">
        <w:rPr>
          <w:rFonts w:ascii="Palatino Linotype" w:hAnsi="Palatino Linotype"/>
          <w:color w:val="000000"/>
          <w:sz w:val="24"/>
          <w:szCs w:val="24"/>
        </w:rPr>
        <w:t>it</w:t>
      </w:r>
      <w:proofErr w:type="gramEnd"/>
      <w:r w:rsidRPr="00CB689C">
        <w:rPr>
          <w:rFonts w:ascii="Palatino Linotype" w:hAnsi="Palatino Linotype"/>
          <w:color w:val="000000"/>
          <w:sz w:val="24"/>
          <w:szCs w:val="24"/>
        </w:rPr>
        <w:t xml:space="preserve"> will</w:t>
      </w:r>
      <w:r>
        <w:rPr>
          <w:rFonts w:ascii="Palatino Linotype" w:hAnsi="Palatino Linotype"/>
          <w:color w:val="000000"/>
          <w:sz w:val="24"/>
          <w:szCs w:val="24"/>
        </w:rPr>
        <w:t xml:space="preserve"> </w:t>
      </w:r>
      <w:r w:rsidRPr="00CB689C">
        <w:rPr>
          <w:rFonts w:ascii="Palatino Linotype" w:hAnsi="Palatino Linotype"/>
          <w:color w:val="000000"/>
          <w:sz w:val="24"/>
          <w:szCs w:val="24"/>
        </w:rPr>
        <w:t xml:space="preserve">help your motivation and </w:t>
      </w:r>
    </w:p>
    <w:p w:rsidR="00CB689C" w:rsidRPr="00CB689C" w:rsidRDefault="00CB689C" w:rsidP="00CB689C">
      <w:pPr>
        <w:pStyle w:val="para2"/>
        <w:spacing w:line="240" w:lineRule="auto"/>
        <w:jc w:val="left"/>
        <w:rPr>
          <w:rFonts w:ascii="Palatino Linotype" w:hAnsi="Palatino Linotype"/>
          <w:color w:val="000000"/>
          <w:sz w:val="24"/>
          <w:szCs w:val="24"/>
        </w:rPr>
      </w:pPr>
      <w:r>
        <w:rPr>
          <w:rFonts w:ascii="Palatino Linotype" w:hAnsi="Palatino Linotype"/>
          <w:color w:val="000000"/>
          <w:sz w:val="24"/>
          <w:szCs w:val="24"/>
        </w:rPr>
        <w:t xml:space="preserve">                              </w:t>
      </w:r>
      <w:proofErr w:type="gramStart"/>
      <w:r w:rsidRPr="00CB689C">
        <w:rPr>
          <w:rFonts w:ascii="Palatino Linotype" w:hAnsi="Palatino Linotype"/>
          <w:color w:val="000000"/>
          <w:sz w:val="24"/>
          <w:szCs w:val="24"/>
        </w:rPr>
        <w:t>concentration</w:t>
      </w:r>
      <w:proofErr w:type="gramEnd"/>
      <w:r w:rsidRPr="00CB689C">
        <w:rPr>
          <w:rFonts w:ascii="Palatino Linotype" w:hAnsi="Palatino Linotype"/>
          <w:color w:val="000000"/>
          <w:sz w:val="24"/>
          <w:szCs w:val="24"/>
        </w:rPr>
        <w:t xml:space="preserve"> to</w:t>
      </w:r>
      <w:r>
        <w:rPr>
          <w:rFonts w:ascii="Palatino Linotype" w:hAnsi="Palatino Linotype"/>
          <w:color w:val="000000"/>
          <w:sz w:val="24"/>
          <w:szCs w:val="24"/>
        </w:rPr>
        <w:t xml:space="preserve"> </w:t>
      </w:r>
      <w:r w:rsidRPr="00CB689C">
        <w:rPr>
          <w:rFonts w:ascii="Palatino Linotype" w:hAnsi="Palatino Linotype"/>
          <w:color w:val="000000"/>
          <w:sz w:val="24"/>
          <w:szCs w:val="24"/>
        </w:rPr>
        <w:t>have a treat at the end.</w:t>
      </w:r>
    </w:p>
    <w:p w:rsidR="00CB689C" w:rsidRPr="00CB689C" w:rsidRDefault="00CB689C" w:rsidP="00CB689C">
      <w:pPr>
        <w:pStyle w:val="para2"/>
        <w:spacing w:line="240" w:lineRule="auto"/>
        <w:jc w:val="left"/>
        <w:rPr>
          <w:rFonts w:ascii="Palatino Linotype" w:hAnsi="Palatino Linotype"/>
          <w:color w:val="000000"/>
          <w:sz w:val="24"/>
          <w:szCs w:val="24"/>
        </w:rPr>
      </w:pPr>
    </w:p>
    <w:p w:rsidR="00CB689C" w:rsidRDefault="00166B3A" w:rsidP="00CB689C">
      <w:pPr>
        <w:pStyle w:val="para2"/>
        <w:spacing w:line="240" w:lineRule="auto"/>
        <w:jc w:val="left"/>
        <w:rPr>
          <w:rFonts w:ascii="Palatino Linotype" w:hAnsi="Palatino Linotype"/>
          <w:color w:val="000000"/>
          <w:lang w:val="en-AU"/>
        </w:rPr>
      </w:pPr>
      <w:r w:rsidRPr="00166B3A">
        <w:pict>
          <v:line id="_x0000_s1027" style="position:absolute;left:0;text-align:left;z-index:251661312" from="27pt,12.45pt" to="333pt,12.45pt" strokeweight=".26mm"/>
        </w:pict>
      </w:r>
    </w:p>
    <w:p w:rsidR="00CB689C" w:rsidRPr="00CB689C" w:rsidRDefault="00CB689C" w:rsidP="000732BE">
      <w:pPr>
        <w:pStyle w:val="p1"/>
        <w:spacing w:line="240" w:lineRule="auto"/>
        <w:ind w:firstLine="0"/>
        <w:jc w:val="left"/>
        <w:rPr>
          <w:rFonts w:ascii="Palatino Linotype" w:hAnsi="Palatino Linotype"/>
          <w:lang w:val="en-AU"/>
        </w:rPr>
      </w:pPr>
    </w:p>
    <w:p w:rsidR="000732BE" w:rsidRPr="00F268D7" w:rsidRDefault="000732BE" w:rsidP="000732BE">
      <w:pPr>
        <w:pStyle w:val="p1"/>
        <w:spacing w:line="240" w:lineRule="auto"/>
        <w:ind w:firstLine="0"/>
        <w:jc w:val="left"/>
        <w:rPr>
          <w:rFonts w:ascii="Palatino Linotype" w:hAnsi="Palatino Linotype"/>
        </w:rPr>
      </w:pPr>
    </w:p>
    <w:p w:rsidR="00CB689C" w:rsidRDefault="00653B33" w:rsidP="006059E0">
      <w:pPr>
        <w:pStyle w:val="thead"/>
        <w:spacing w:line="240" w:lineRule="auto"/>
        <w:rPr>
          <w:rFonts w:ascii="Palatino Linotype" w:hAnsi="Palatino Linotype"/>
        </w:rPr>
      </w:pPr>
      <w:r w:rsidRPr="00F268D7">
        <w:rPr>
          <w:rFonts w:ascii="Palatino Linotype" w:hAnsi="Palatino Linotype"/>
        </w:rPr>
        <w:t>What’s more, plan to do something that marks a clear contrast with your work. If you’ve been reading for two hours, it may not be the best form of relaxation to give yourself an hour off to read a novel you’re half way through, even though it might be thoroughly engrossing. It might be better to do some exercise, go for a run, or a swim, or just go for a walk. Or you might do something creative, like playing music, sketching, or painting. You might work on your car, or start building a bookcase in your study. The point is if you’re working harder, you must play harder; and if this means that you plan your work, then you must plan your play too.</w:t>
      </w:r>
    </w:p>
    <w:p w:rsidR="00CB689C" w:rsidRPr="00CB689C" w:rsidRDefault="00CB689C" w:rsidP="00CB689C">
      <w:pPr>
        <w:pStyle w:val="thead"/>
        <w:spacing w:line="240" w:lineRule="auto"/>
        <w:rPr>
          <w:rFonts w:ascii="Palatino Linotype" w:hAnsi="Palatino Linotype"/>
          <w:b/>
          <w:szCs w:val="24"/>
        </w:rPr>
      </w:pPr>
      <w:r w:rsidRPr="00F268D7">
        <w:rPr>
          <w:rFonts w:ascii="Palatino Linotype" w:hAnsi="Palatino Linotype"/>
          <w:b/>
        </w:rPr>
        <w:t xml:space="preserve"> </w:t>
      </w:r>
    </w:p>
    <w:p w:rsidR="00CB689C" w:rsidRPr="001A24B4" w:rsidRDefault="00CB689C" w:rsidP="00CB689C">
      <w:pPr>
        <w:pStyle w:val="BOXH2"/>
        <w:spacing w:after="240" w:line="240" w:lineRule="auto"/>
        <w:jc w:val="left"/>
        <w:rPr>
          <w:rFonts w:ascii="Palatino Linotype" w:hAnsi="Palatino Linotype"/>
          <w:b/>
          <w:color w:val="002060"/>
          <w:sz w:val="24"/>
          <w:szCs w:val="24"/>
        </w:rPr>
      </w:pPr>
      <w:r w:rsidRPr="001A24B4">
        <w:rPr>
          <w:rFonts w:ascii="Palatino Linotype" w:hAnsi="Palatino Linotype"/>
          <w:b/>
          <w:color w:val="002060"/>
          <w:sz w:val="24"/>
          <w:szCs w:val="24"/>
        </w:rPr>
        <w:t>In a nutshell</w:t>
      </w:r>
    </w:p>
    <w:p w:rsidR="00CB689C" w:rsidRPr="00CB689C" w:rsidRDefault="00CB689C" w:rsidP="00CB689C">
      <w:pPr>
        <w:pStyle w:val="BBL"/>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t>Decide how many hours each day you’re going to study.</w:t>
      </w:r>
    </w:p>
    <w:p w:rsidR="00CB689C" w:rsidRPr="00CB689C" w:rsidRDefault="00CB689C" w:rsidP="00CB689C">
      <w:pPr>
        <w:pStyle w:val="BBL"/>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t>Plan your relaxation – the right balance between work and relaxation.</w:t>
      </w:r>
    </w:p>
    <w:p w:rsidR="00CB689C" w:rsidRPr="00CB689C" w:rsidRDefault="00CB689C" w:rsidP="00CB689C">
      <w:pPr>
        <w:pStyle w:val="BBL"/>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t>Decide when you work best – plot work that calls for the highest levels of concentration.</w:t>
      </w:r>
    </w:p>
    <w:p w:rsidR="00CB689C" w:rsidRPr="00CB689C" w:rsidRDefault="00CB689C" w:rsidP="00CB689C">
      <w:pPr>
        <w:pStyle w:val="BBL"/>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t>Plot each of the five stages of essay writing.</w:t>
      </w:r>
    </w:p>
    <w:p w:rsidR="00CB689C" w:rsidRPr="00CB689C" w:rsidRDefault="00CB689C" w:rsidP="00CB689C">
      <w:pPr>
        <w:pStyle w:val="BBL"/>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t>Make sure you have enough variety between the subjects and activities in each day – but don’t fragment your work too much.</w:t>
      </w:r>
    </w:p>
    <w:p w:rsidR="00CB689C" w:rsidRPr="00CB689C" w:rsidRDefault="00CB689C" w:rsidP="00CB689C">
      <w:pPr>
        <w:pStyle w:val="BBL"/>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t>Give yourself time between each session to process the ideas so you can use them convincingly.</w:t>
      </w:r>
    </w:p>
    <w:p w:rsidR="00CB689C" w:rsidRPr="00CB689C" w:rsidRDefault="00CB689C" w:rsidP="00CB689C">
      <w:pPr>
        <w:pStyle w:val="BBL"/>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t>Divide each session into manageable periods of, say, two hours, with breaks in between.</w:t>
      </w:r>
    </w:p>
    <w:p w:rsidR="00CB689C" w:rsidRPr="00CB689C" w:rsidRDefault="00CB689C" w:rsidP="00CB689C">
      <w:pPr>
        <w:pStyle w:val="BBL"/>
        <w:spacing w:line="240" w:lineRule="auto"/>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t>Be specific – about the time for study each day/week, the length of each session, the time a task should take, the subject and activity of each session, and relaxation.</w:t>
      </w:r>
    </w:p>
    <w:p w:rsidR="00CB689C" w:rsidRDefault="00CB689C" w:rsidP="00CB689C">
      <w:pPr>
        <w:pStyle w:val="thead"/>
        <w:spacing w:line="240" w:lineRule="auto"/>
        <w:rPr>
          <w:rFonts w:ascii="Palatino Linotype" w:hAnsi="Palatino Linotype"/>
          <w:b/>
          <w:szCs w:val="24"/>
          <w:lang w:val="en-US"/>
        </w:rPr>
      </w:pPr>
    </w:p>
    <w:p w:rsidR="00CB689C" w:rsidRPr="001A24B4" w:rsidRDefault="00CB689C" w:rsidP="00CB689C">
      <w:pPr>
        <w:pStyle w:val="thead"/>
        <w:spacing w:line="240" w:lineRule="auto"/>
        <w:rPr>
          <w:rFonts w:ascii="Palatino Linotype" w:hAnsi="Palatino Linotype"/>
          <w:b/>
          <w:color w:val="002060"/>
          <w:sz w:val="28"/>
          <w:szCs w:val="28"/>
          <w:lang w:val="en-US"/>
        </w:rPr>
      </w:pPr>
      <w:r w:rsidRPr="001A24B4">
        <w:rPr>
          <w:rFonts w:ascii="Palatino Linotype" w:hAnsi="Palatino Linotype"/>
          <w:b/>
          <w:color w:val="002060"/>
          <w:sz w:val="28"/>
          <w:szCs w:val="28"/>
          <w:lang w:val="en-US"/>
        </w:rPr>
        <w:t>Exercise</w:t>
      </w:r>
    </w:p>
    <w:p w:rsidR="00CB689C" w:rsidRDefault="00CB689C" w:rsidP="00CB689C">
      <w:pPr>
        <w:pStyle w:val="thead"/>
        <w:spacing w:line="240" w:lineRule="auto"/>
        <w:rPr>
          <w:rFonts w:ascii="Palatino Linotype" w:hAnsi="Palatino Linotype"/>
          <w:b/>
          <w:szCs w:val="24"/>
          <w:lang w:val="en-US"/>
        </w:rPr>
      </w:pPr>
    </w:p>
    <w:p w:rsidR="00CB689C" w:rsidRPr="00CB689C" w:rsidRDefault="00CB689C" w:rsidP="00CB689C">
      <w:pPr>
        <w:pStyle w:val="thead"/>
        <w:spacing w:line="240" w:lineRule="auto"/>
        <w:rPr>
          <w:rFonts w:ascii="Palatino Linotype" w:hAnsi="Palatino Linotype"/>
          <w:sz w:val="28"/>
          <w:szCs w:val="28"/>
          <w:lang w:val="en-US"/>
        </w:rPr>
      </w:pPr>
      <w:r w:rsidRPr="00CB689C">
        <w:rPr>
          <w:rFonts w:ascii="Palatino Linotype" w:hAnsi="Palatino Linotype"/>
          <w:sz w:val="28"/>
          <w:szCs w:val="28"/>
          <w:lang w:val="en-US"/>
        </w:rPr>
        <w:t>Plan your own timetable</w:t>
      </w:r>
    </w:p>
    <w:p w:rsidR="00CB689C" w:rsidRDefault="00CB689C" w:rsidP="00CB689C">
      <w:pPr>
        <w:pStyle w:val="thead"/>
        <w:spacing w:line="240" w:lineRule="auto"/>
        <w:rPr>
          <w:rFonts w:ascii="Palatino Linotype" w:hAnsi="Palatino Linotype"/>
          <w:szCs w:val="24"/>
          <w:lang w:val="en-US"/>
        </w:rPr>
      </w:pPr>
    </w:p>
    <w:p w:rsidR="00CB689C" w:rsidRDefault="00EC3036" w:rsidP="00CB689C">
      <w:pPr>
        <w:pStyle w:val="BOX1"/>
        <w:spacing w:line="240" w:lineRule="auto"/>
        <w:ind w:left="0"/>
        <w:jc w:val="left"/>
        <w:rPr>
          <w:rFonts w:ascii="Palatino Linotype" w:hAnsi="Palatino Linotype"/>
          <w:color w:val="000000"/>
          <w:sz w:val="24"/>
          <w:szCs w:val="24"/>
        </w:rPr>
      </w:pPr>
      <w:r>
        <w:rPr>
          <w:rFonts w:ascii="Palatino Linotype" w:hAnsi="Palatino Linotype"/>
          <w:color w:val="000000"/>
          <w:sz w:val="24"/>
          <w:szCs w:val="24"/>
        </w:rPr>
        <w:t>T</w:t>
      </w:r>
      <w:r w:rsidR="00CB689C" w:rsidRPr="00CB689C">
        <w:rPr>
          <w:rFonts w:ascii="Palatino Linotype" w:hAnsi="Palatino Linotype"/>
          <w:color w:val="000000"/>
          <w:sz w:val="24"/>
          <w:szCs w:val="24"/>
        </w:rPr>
        <w:t xml:space="preserve">ake a copy of the </w:t>
      </w:r>
      <w:r>
        <w:rPr>
          <w:rFonts w:ascii="Palatino Linotype" w:hAnsi="Palatino Linotype"/>
          <w:color w:val="000000"/>
          <w:sz w:val="24"/>
          <w:szCs w:val="24"/>
        </w:rPr>
        <w:t>24 hour</w:t>
      </w:r>
      <w:r w:rsidR="00CB689C" w:rsidRPr="00CB689C">
        <w:rPr>
          <w:rFonts w:ascii="Palatino Linotype" w:hAnsi="Palatino Linotype"/>
          <w:color w:val="000000"/>
          <w:sz w:val="24"/>
          <w:szCs w:val="24"/>
        </w:rPr>
        <w:t xml:space="preserve"> </w:t>
      </w:r>
      <w:r w:rsidR="001C0EDC" w:rsidRPr="00CB689C">
        <w:rPr>
          <w:rFonts w:ascii="Palatino Linotype" w:hAnsi="Palatino Linotype"/>
          <w:color w:val="000000"/>
          <w:sz w:val="24"/>
          <w:szCs w:val="24"/>
        </w:rPr>
        <w:t>timetable</w:t>
      </w:r>
      <w:r w:rsidR="00CB689C" w:rsidRPr="00CB689C">
        <w:rPr>
          <w:rFonts w:ascii="Palatino Linotype" w:hAnsi="Palatino Linotype"/>
          <w:color w:val="000000"/>
          <w:sz w:val="24"/>
          <w:szCs w:val="24"/>
        </w:rPr>
        <w:t xml:space="preserve"> or two or three copies if you’re working on a two- or three-week cycle. Work your way carefully through each of the four stages above, taking particular care to be as specific as you can about times and activities. </w:t>
      </w:r>
      <w:proofErr w:type="gramStart"/>
      <w:r w:rsidR="00CB689C" w:rsidRPr="00CB689C">
        <w:rPr>
          <w:rFonts w:ascii="Palatino Linotype" w:hAnsi="Palatino Linotype"/>
          <w:color w:val="000000"/>
          <w:sz w:val="24"/>
          <w:szCs w:val="24"/>
        </w:rPr>
        <w:t>When you’ve completed this, check it against the eight-point checklist above.</w:t>
      </w:r>
      <w:proofErr w:type="gramEnd"/>
    </w:p>
    <w:p w:rsidR="00CB689C" w:rsidRPr="00CB689C" w:rsidRDefault="00CB689C" w:rsidP="00CB689C">
      <w:pPr>
        <w:pStyle w:val="BOX1"/>
        <w:spacing w:line="240" w:lineRule="auto"/>
        <w:ind w:left="0"/>
        <w:jc w:val="left"/>
        <w:rPr>
          <w:rFonts w:ascii="Palatino Linotype" w:hAnsi="Palatino Linotype"/>
          <w:color w:val="000000"/>
          <w:sz w:val="24"/>
          <w:szCs w:val="24"/>
        </w:rPr>
      </w:pPr>
    </w:p>
    <w:p w:rsidR="00CB689C" w:rsidRDefault="00CB689C" w:rsidP="00CB689C">
      <w:pPr>
        <w:pStyle w:val="BOX2"/>
        <w:spacing w:line="240" w:lineRule="auto"/>
        <w:ind w:left="0" w:firstLine="0"/>
        <w:jc w:val="left"/>
        <w:rPr>
          <w:rFonts w:ascii="Palatino Linotype" w:hAnsi="Palatino Linotype"/>
          <w:color w:val="000000"/>
          <w:sz w:val="24"/>
          <w:szCs w:val="24"/>
        </w:rPr>
      </w:pPr>
      <w:r w:rsidRPr="00CB689C">
        <w:rPr>
          <w:rFonts w:ascii="Palatino Linotype" w:hAnsi="Palatino Linotype"/>
          <w:color w:val="000000"/>
          <w:sz w:val="24"/>
          <w:szCs w:val="24"/>
        </w:rPr>
        <w:t xml:space="preserve">Then work with it, say for a month or two. You will find that some things won’t work immediately, because </w:t>
      </w:r>
      <w:proofErr w:type="gramStart"/>
      <w:r w:rsidRPr="00CB689C">
        <w:rPr>
          <w:rFonts w:ascii="Palatino Linotype" w:hAnsi="Palatino Linotype"/>
          <w:color w:val="000000"/>
          <w:sz w:val="24"/>
          <w:szCs w:val="24"/>
        </w:rPr>
        <w:t>you’re having</w:t>
      </w:r>
      <w:proofErr w:type="gramEnd"/>
      <w:r w:rsidRPr="00CB689C">
        <w:rPr>
          <w:rFonts w:ascii="Palatino Linotype" w:hAnsi="Palatino Linotype"/>
          <w:color w:val="000000"/>
          <w:sz w:val="24"/>
          <w:szCs w:val="24"/>
        </w:rPr>
        <w:t xml:space="preserve"> to adjust to working this way. Other things you will have to fine tune, because some jobs may be done better on other days or at different times. But don’t make too many changes too soon. You will have to give it enough time for you to see a pattern emerging before you can think about the adjustments you might need to make.</w:t>
      </w:r>
    </w:p>
    <w:p w:rsidR="00CB689C" w:rsidRPr="00CB689C" w:rsidRDefault="00CB689C" w:rsidP="00CB689C">
      <w:pPr>
        <w:pStyle w:val="BOX2"/>
        <w:spacing w:line="240" w:lineRule="auto"/>
        <w:ind w:left="0"/>
        <w:jc w:val="left"/>
        <w:rPr>
          <w:rFonts w:ascii="Palatino Linotype" w:hAnsi="Palatino Linotype"/>
          <w:color w:val="000000"/>
          <w:sz w:val="24"/>
          <w:szCs w:val="24"/>
        </w:rPr>
      </w:pPr>
    </w:p>
    <w:p w:rsidR="00CB689C" w:rsidRPr="00CB689C" w:rsidRDefault="00CB689C" w:rsidP="00CB689C">
      <w:pPr>
        <w:pStyle w:val="BOX2"/>
        <w:spacing w:line="240" w:lineRule="auto"/>
        <w:ind w:left="0" w:firstLine="0"/>
        <w:jc w:val="left"/>
        <w:rPr>
          <w:rFonts w:ascii="Palatino Linotype" w:hAnsi="Palatino Linotype"/>
          <w:color w:val="000000"/>
          <w:sz w:val="24"/>
          <w:szCs w:val="24"/>
        </w:rPr>
      </w:pPr>
      <w:r w:rsidRPr="00CB689C">
        <w:rPr>
          <w:rFonts w:ascii="Palatino Linotype" w:hAnsi="Palatino Linotype"/>
          <w:color w:val="000000"/>
          <w:sz w:val="24"/>
          <w:szCs w:val="24"/>
        </w:rPr>
        <w:t xml:space="preserve">Remember, in the long run the only reliable indicators of whether this is working are: </w:t>
      </w:r>
    </w:p>
    <w:p w:rsidR="00CB689C" w:rsidRPr="00CB689C" w:rsidRDefault="00CB689C" w:rsidP="00CB689C">
      <w:pPr>
        <w:pStyle w:val="BBL"/>
        <w:spacing w:before="240" w:line="240" w:lineRule="auto"/>
        <w:ind w:left="1725"/>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r>
      <w:proofErr w:type="gramStart"/>
      <w:r w:rsidRPr="00CB689C">
        <w:rPr>
          <w:rFonts w:ascii="Palatino Linotype" w:hAnsi="Palatino Linotype"/>
          <w:color w:val="000000"/>
          <w:sz w:val="24"/>
          <w:szCs w:val="24"/>
        </w:rPr>
        <w:t>whether</w:t>
      </w:r>
      <w:proofErr w:type="gramEnd"/>
      <w:r w:rsidRPr="00CB689C">
        <w:rPr>
          <w:rFonts w:ascii="Palatino Linotype" w:hAnsi="Palatino Linotype"/>
          <w:color w:val="000000"/>
          <w:sz w:val="24"/>
          <w:szCs w:val="24"/>
        </w:rPr>
        <w:t xml:space="preserve"> you’re getting your work done on time;</w:t>
      </w:r>
    </w:p>
    <w:p w:rsidR="00CB689C" w:rsidRPr="00CB689C" w:rsidRDefault="00CB689C" w:rsidP="00CB689C">
      <w:pPr>
        <w:pStyle w:val="BBL"/>
        <w:spacing w:line="240" w:lineRule="auto"/>
        <w:ind w:left="1725"/>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r>
      <w:proofErr w:type="gramStart"/>
      <w:r w:rsidRPr="00CB689C">
        <w:rPr>
          <w:rFonts w:ascii="Palatino Linotype" w:hAnsi="Palatino Linotype"/>
          <w:color w:val="000000"/>
          <w:sz w:val="24"/>
          <w:szCs w:val="24"/>
        </w:rPr>
        <w:t>whether</w:t>
      </w:r>
      <w:proofErr w:type="gramEnd"/>
      <w:r w:rsidRPr="00CB689C">
        <w:rPr>
          <w:rFonts w:ascii="Palatino Linotype" w:hAnsi="Palatino Linotype"/>
          <w:color w:val="000000"/>
          <w:sz w:val="24"/>
          <w:szCs w:val="24"/>
        </w:rPr>
        <w:t xml:space="preserve"> you’re getting better grades;</w:t>
      </w:r>
    </w:p>
    <w:p w:rsidR="00CB689C" w:rsidRPr="00CB689C" w:rsidRDefault="00CB689C" w:rsidP="00CB689C">
      <w:pPr>
        <w:pStyle w:val="BBL"/>
        <w:spacing w:line="240" w:lineRule="auto"/>
        <w:ind w:left="1725"/>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r>
      <w:proofErr w:type="gramStart"/>
      <w:r w:rsidRPr="00CB689C">
        <w:rPr>
          <w:rFonts w:ascii="Palatino Linotype" w:hAnsi="Palatino Linotype"/>
          <w:color w:val="000000"/>
          <w:sz w:val="24"/>
          <w:szCs w:val="24"/>
        </w:rPr>
        <w:t>whether</w:t>
      </w:r>
      <w:proofErr w:type="gramEnd"/>
      <w:r w:rsidRPr="00CB689C">
        <w:rPr>
          <w:rFonts w:ascii="Palatino Linotype" w:hAnsi="Palatino Linotype"/>
          <w:color w:val="000000"/>
          <w:sz w:val="24"/>
          <w:szCs w:val="24"/>
        </w:rPr>
        <w:t xml:space="preserve"> you are able to use more of your own ideas and your abilities;</w:t>
      </w:r>
    </w:p>
    <w:p w:rsidR="00CB689C" w:rsidRPr="00CB689C" w:rsidRDefault="00CB689C" w:rsidP="00CB689C">
      <w:pPr>
        <w:pStyle w:val="BBL"/>
        <w:spacing w:line="240" w:lineRule="auto"/>
        <w:ind w:left="1725"/>
        <w:jc w:val="left"/>
        <w:rPr>
          <w:rFonts w:ascii="Palatino Linotype" w:hAnsi="Palatino Linotype"/>
          <w:color w:val="000000"/>
          <w:sz w:val="24"/>
          <w:szCs w:val="24"/>
        </w:rPr>
      </w:pPr>
      <w:r w:rsidRPr="00CB689C">
        <w:rPr>
          <w:rFonts w:ascii="Palatino Linotype" w:hAnsi="Palatino Linotype"/>
          <w:color w:val="000000"/>
          <w:sz w:val="24"/>
          <w:szCs w:val="24"/>
        </w:rPr>
        <w:t>•</w:t>
      </w:r>
      <w:r w:rsidRPr="00CB689C">
        <w:rPr>
          <w:rFonts w:ascii="Palatino Linotype" w:hAnsi="Palatino Linotype"/>
          <w:color w:val="000000"/>
          <w:sz w:val="24"/>
          <w:szCs w:val="24"/>
        </w:rPr>
        <w:tab/>
      </w:r>
      <w:proofErr w:type="gramStart"/>
      <w:r w:rsidRPr="00CB689C">
        <w:rPr>
          <w:rFonts w:ascii="Palatino Linotype" w:hAnsi="Palatino Linotype"/>
          <w:color w:val="000000"/>
          <w:sz w:val="24"/>
          <w:szCs w:val="24"/>
        </w:rPr>
        <w:t>and</w:t>
      </w:r>
      <w:proofErr w:type="gramEnd"/>
      <w:r w:rsidRPr="00CB689C">
        <w:rPr>
          <w:rFonts w:ascii="Palatino Linotype" w:hAnsi="Palatino Linotype"/>
          <w:color w:val="000000"/>
          <w:sz w:val="24"/>
          <w:szCs w:val="24"/>
        </w:rPr>
        <w:t xml:space="preserve"> whether you’re less stressed about your work.</w:t>
      </w:r>
    </w:p>
    <w:p w:rsidR="00CB689C" w:rsidRDefault="00CB689C" w:rsidP="00CB689C">
      <w:pPr>
        <w:pStyle w:val="thead"/>
        <w:spacing w:line="240" w:lineRule="auto"/>
        <w:rPr>
          <w:rFonts w:ascii="Palatino Linotype" w:hAnsi="Palatino Linotype"/>
          <w:szCs w:val="24"/>
          <w:lang w:val="en-US"/>
        </w:rPr>
      </w:pPr>
    </w:p>
    <w:p w:rsidR="00EC3036" w:rsidRPr="001A24B4" w:rsidRDefault="00EC3036" w:rsidP="00EC3036">
      <w:pPr>
        <w:pStyle w:val="BOX2"/>
        <w:spacing w:line="240" w:lineRule="auto"/>
        <w:ind w:left="0" w:right="0" w:firstLine="0"/>
        <w:jc w:val="left"/>
        <w:rPr>
          <w:rFonts w:ascii="Palatino Linotype" w:hAnsi="Palatino Linotype"/>
          <w:b/>
          <w:color w:val="002060"/>
          <w:sz w:val="28"/>
          <w:szCs w:val="28"/>
          <w:lang w:val="en-GB"/>
        </w:rPr>
      </w:pPr>
      <w:r w:rsidRPr="001A24B4">
        <w:rPr>
          <w:rFonts w:ascii="Palatino Linotype" w:hAnsi="Palatino Linotype"/>
          <w:b/>
          <w:color w:val="002060"/>
          <w:sz w:val="28"/>
          <w:szCs w:val="28"/>
          <w:lang w:val="en-GB"/>
        </w:rPr>
        <w:t>The main points</w:t>
      </w:r>
    </w:p>
    <w:p w:rsidR="00EC3036" w:rsidRDefault="00EC3036" w:rsidP="00EC3036">
      <w:pPr>
        <w:pStyle w:val="A"/>
        <w:spacing w:before="0" w:after="0" w:line="240" w:lineRule="auto"/>
        <w:rPr>
          <w:rFonts w:ascii="Palatino Linotype" w:hAnsi="Palatino Linotype"/>
          <w:color w:val="000000"/>
          <w:sz w:val="24"/>
          <w:szCs w:val="24"/>
        </w:rPr>
      </w:pPr>
    </w:p>
    <w:p w:rsidR="00EC3036" w:rsidRPr="00EC3036" w:rsidRDefault="00EC3036" w:rsidP="00EC3036">
      <w:pPr>
        <w:pStyle w:val="A"/>
        <w:spacing w:before="0" w:after="0" w:line="240" w:lineRule="auto"/>
        <w:rPr>
          <w:rFonts w:ascii="Palatino Linotype" w:hAnsi="Palatino Linotype"/>
          <w:color w:val="000000"/>
          <w:sz w:val="24"/>
          <w:szCs w:val="24"/>
        </w:rPr>
      </w:pPr>
      <w:r w:rsidRPr="00EC3036">
        <w:rPr>
          <w:rFonts w:ascii="Palatino Linotype" w:hAnsi="Palatino Linotype"/>
          <w:color w:val="000000"/>
          <w:sz w:val="24"/>
          <w:szCs w:val="24"/>
        </w:rPr>
        <w:t>1. Match those periods when you work best with those tasks that call for the highest levels of concentration.</w:t>
      </w:r>
    </w:p>
    <w:p w:rsidR="00EC3036" w:rsidRPr="00EC3036" w:rsidRDefault="00EC3036" w:rsidP="00EC3036">
      <w:pPr>
        <w:pStyle w:val="A"/>
        <w:spacing w:before="0" w:after="0" w:line="240" w:lineRule="auto"/>
        <w:rPr>
          <w:rFonts w:ascii="Palatino Linotype" w:hAnsi="Palatino Linotype"/>
          <w:color w:val="000000"/>
          <w:sz w:val="24"/>
          <w:szCs w:val="24"/>
        </w:rPr>
      </w:pPr>
      <w:r w:rsidRPr="00EC3036">
        <w:rPr>
          <w:rFonts w:ascii="Palatino Linotype" w:hAnsi="Palatino Linotype"/>
          <w:color w:val="000000"/>
          <w:sz w:val="24"/>
          <w:szCs w:val="24"/>
        </w:rPr>
        <w:t>2. Plan your relaxation as much as your work and make sure it marks a clear contrast with it.</w:t>
      </w:r>
    </w:p>
    <w:p w:rsidR="00EC3036" w:rsidRPr="00EC3036" w:rsidRDefault="00EC3036" w:rsidP="00EC3036">
      <w:pPr>
        <w:pStyle w:val="A"/>
        <w:spacing w:before="0" w:after="0" w:line="240" w:lineRule="auto"/>
        <w:rPr>
          <w:rFonts w:ascii="Palatino Linotype" w:hAnsi="Palatino Linotype"/>
          <w:color w:val="000000"/>
          <w:sz w:val="24"/>
          <w:szCs w:val="24"/>
        </w:rPr>
      </w:pPr>
      <w:r w:rsidRPr="00EC3036">
        <w:rPr>
          <w:rFonts w:ascii="Palatino Linotype" w:hAnsi="Palatino Linotype"/>
          <w:color w:val="000000"/>
          <w:sz w:val="24"/>
          <w:szCs w:val="24"/>
        </w:rPr>
        <w:t xml:space="preserve">3. </w:t>
      </w:r>
      <w:proofErr w:type="gramStart"/>
      <w:r w:rsidRPr="00EC3036">
        <w:rPr>
          <w:rFonts w:ascii="Palatino Linotype" w:hAnsi="Palatino Linotype"/>
          <w:color w:val="000000"/>
          <w:sz w:val="24"/>
          <w:szCs w:val="24"/>
        </w:rPr>
        <w:t>Be</w:t>
      </w:r>
      <w:proofErr w:type="gramEnd"/>
      <w:r w:rsidRPr="00EC3036">
        <w:rPr>
          <w:rFonts w:ascii="Palatino Linotype" w:hAnsi="Palatino Linotype"/>
          <w:color w:val="000000"/>
          <w:sz w:val="24"/>
          <w:szCs w:val="24"/>
        </w:rPr>
        <w:t xml:space="preserve"> as specific as you can about both.</w:t>
      </w:r>
    </w:p>
    <w:p w:rsidR="00EC3036" w:rsidRPr="00EC3036" w:rsidRDefault="00EC3036" w:rsidP="00EC3036">
      <w:pPr>
        <w:pStyle w:val="A"/>
        <w:spacing w:before="0" w:after="0" w:line="240" w:lineRule="auto"/>
        <w:rPr>
          <w:rFonts w:ascii="Palatino Linotype" w:hAnsi="Palatino Linotype"/>
          <w:color w:val="000000"/>
          <w:sz w:val="24"/>
          <w:szCs w:val="24"/>
        </w:rPr>
      </w:pPr>
      <w:r w:rsidRPr="00EC3036">
        <w:rPr>
          <w:rFonts w:ascii="Palatino Linotype" w:hAnsi="Palatino Linotype"/>
          <w:color w:val="000000"/>
          <w:sz w:val="24"/>
          <w:szCs w:val="24"/>
        </w:rPr>
        <w:t>4. Plot each stage of essay writing on your timetable so you have a regular routine pattern of study.</w:t>
      </w:r>
    </w:p>
    <w:p w:rsidR="00EC3036" w:rsidRPr="00EC3036" w:rsidRDefault="00EC3036" w:rsidP="00EC3036">
      <w:pPr>
        <w:pStyle w:val="A"/>
        <w:spacing w:before="0" w:after="0" w:line="240" w:lineRule="auto"/>
        <w:rPr>
          <w:rFonts w:ascii="Palatino Linotype" w:hAnsi="Palatino Linotype"/>
          <w:color w:val="000000"/>
          <w:sz w:val="24"/>
          <w:szCs w:val="24"/>
        </w:rPr>
      </w:pPr>
      <w:r w:rsidRPr="00EC3036">
        <w:rPr>
          <w:rFonts w:ascii="Palatino Linotype" w:hAnsi="Palatino Linotype"/>
          <w:color w:val="000000"/>
          <w:sz w:val="24"/>
          <w:szCs w:val="24"/>
        </w:rPr>
        <w:t>5. Give yourself enough time between study sessions to allow you to process the ideas so that you are in control of them when you come to use them.</w:t>
      </w:r>
    </w:p>
    <w:p w:rsidR="00EC3036" w:rsidRDefault="00EC3036" w:rsidP="00EC3036">
      <w:pPr>
        <w:pStyle w:val="thead"/>
        <w:spacing w:line="240" w:lineRule="auto"/>
        <w:rPr>
          <w:rFonts w:ascii="Palatino Linotype" w:hAnsi="Palatino Linotype"/>
          <w:szCs w:val="24"/>
          <w:lang w:val="en-US"/>
        </w:rPr>
      </w:pPr>
    </w:p>
    <w:p w:rsidR="00CB689C" w:rsidRPr="001A24B4" w:rsidRDefault="00EC3036" w:rsidP="00EC3036">
      <w:pPr>
        <w:pStyle w:val="thead"/>
        <w:spacing w:line="240" w:lineRule="auto"/>
        <w:rPr>
          <w:rFonts w:ascii="Palatino Linotype" w:hAnsi="Palatino Linotype"/>
          <w:b/>
          <w:color w:val="002060"/>
          <w:sz w:val="28"/>
          <w:szCs w:val="28"/>
          <w:lang w:val="en-US"/>
        </w:rPr>
      </w:pPr>
      <w:r w:rsidRPr="001A24B4">
        <w:rPr>
          <w:rFonts w:ascii="Palatino Linotype" w:hAnsi="Palatino Linotype"/>
          <w:b/>
          <w:color w:val="002060"/>
          <w:sz w:val="28"/>
          <w:szCs w:val="28"/>
          <w:lang w:val="en-US"/>
        </w:rPr>
        <w:t>Conclusion</w:t>
      </w:r>
    </w:p>
    <w:p w:rsidR="00EC3036" w:rsidRDefault="00EC3036" w:rsidP="006059E0">
      <w:pPr>
        <w:spacing w:after="0"/>
        <w:rPr>
          <w:rFonts w:ascii="Palatino Linotype" w:hAnsi="Palatino Linotype"/>
        </w:rPr>
      </w:pPr>
    </w:p>
    <w:p w:rsidR="00653B33" w:rsidRDefault="00653B33" w:rsidP="00EC3036">
      <w:pPr>
        <w:pStyle w:val="p"/>
        <w:spacing w:line="240" w:lineRule="auto"/>
        <w:jc w:val="left"/>
        <w:rPr>
          <w:rFonts w:ascii="Palatino Linotype" w:hAnsi="Palatino Linotype"/>
        </w:rPr>
      </w:pPr>
      <w:r w:rsidRPr="00F268D7">
        <w:rPr>
          <w:rFonts w:ascii="Palatino Linotype" w:hAnsi="Palatino Linotype"/>
        </w:rPr>
        <w:lastRenderedPageBreak/>
        <w:t xml:space="preserve">Reorganising your pattern of study in </w:t>
      </w:r>
      <w:r w:rsidR="00EC3036">
        <w:rPr>
          <w:rFonts w:ascii="Palatino Linotype" w:hAnsi="Palatino Linotype"/>
        </w:rPr>
        <w:t>this</w:t>
      </w:r>
      <w:r w:rsidRPr="00F268D7">
        <w:rPr>
          <w:rFonts w:ascii="Palatino Linotype" w:hAnsi="Palatino Linotype"/>
        </w:rPr>
        <w:t xml:space="preserve"> way can noticeably improve your work within a short time. The most immediate impact will be on your ability to process ideas actively and to access your own ideas, rather than simply reproducing those you find in your sources. </w:t>
      </w:r>
      <w:r w:rsidR="00EA775E">
        <w:rPr>
          <w:rFonts w:ascii="Palatino Linotype" w:hAnsi="Palatino Linotype"/>
        </w:rPr>
        <w:t>W</w:t>
      </w:r>
      <w:r w:rsidRPr="00F268D7">
        <w:rPr>
          <w:rFonts w:ascii="Palatino Linotype" w:hAnsi="Palatino Linotype"/>
        </w:rPr>
        <w:t>ith a more sophisticated retrieval system you will find you have at your fingertips a wealth of interesting material for your essays. This and a well-organised timetable will give you more opportunity to develop those abilities that your syllabuses set out to assess.</w:t>
      </w:r>
    </w:p>
    <w:p w:rsidR="00EC3036" w:rsidRPr="00F268D7" w:rsidRDefault="00EC3036" w:rsidP="00EC3036">
      <w:pPr>
        <w:pStyle w:val="p"/>
        <w:spacing w:line="240" w:lineRule="auto"/>
        <w:jc w:val="left"/>
        <w:rPr>
          <w:rFonts w:ascii="Palatino Linotype" w:hAnsi="Palatino Linotype"/>
        </w:rPr>
      </w:pPr>
    </w:p>
    <w:p w:rsidR="00653B33" w:rsidRPr="00F268D7" w:rsidRDefault="00653B33" w:rsidP="006059E0">
      <w:pPr>
        <w:spacing w:after="0"/>
        <w:rPr>
          <w:rFonts w:ascii="Palatino Linotype" w:hAnsi="Palatino Linotype"/>
        </w:rPr>
      </w:pPr>
    </w:p>
    <w:p w:rsidR="00857278" w:rsidRPr="00F268D7" w:rsidRDefault="00857278" w:rsidP="006059E0">
      <w:pPr>
        <w:spacing w:after="0"/>
        <w:rPr>
          <w:rFonts w:ascii="Palatino Linotype" w:hAnsi="Palatino Linotype"/>
        </w:rPr>
      </w:pPr>
    </w:p>
    <w:sectPr w:rsidR="00857278" w:rsidRPr="00F268D7" w:rsidSect="0089198B">
      <w:pgSz w:w="11907" w:h="16839"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908"/>
        </w:tabs>
        <w:ind w:left="190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908"/>
        </w:tabs>
        <w:ind w:left="1908"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908"/>
        </w:tabs>
        <w:ind w:left="1908"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1908"/>
        </w:tabs>
        <w:ind w:left="1908" w:hanging="360"/>
      </w:pPr>
      <w:rPr>
        <w:rFonts w:ascii="Symbol" w:hAnsi="Symbol"/>
      </w:rPr>
    </w:lvl>
  </w:abstractNum>
  <w:abstractNum w:abstractNumId="4">
    <w:nsid w:val="00000005"/>
    <w:multiLevelType w:val="singleLevel"/>
    <w:tmpl w:val="00000005"/>
    <w:name w:val="WW8Num7"/>
    <w:lvl w:ilvl="0">
      <w:start w:val="1"/>
      <w:numFmt w:val="bullet"/>
      <w:lvlText w:val="·"/>
      <w:lvlJc w:val="left"/>
      <w:pPr>
        <w:tabs>
          <w:tab w:val="num" w:pos="1908"/>
        </w:tabs>
        <w:ind w:left="1908" w:hanging="360"/>
      </w:pPr>
      <w:rPr>
        <w:rFonts w:ascii="Symbol" w:hAnsi="Symbol"/>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B33"/>
    <w:rsid w:val="000732BE"/>
    <w:rsid w:val="00151DA0"/>
    <w:rsid w:val="00166B3A"/>
    <w:rsid w:val="001A24B4"/>
    <w:rsid w:val="001A4B48"/>
    <w:rsid w:val="001C0CC8"/>
    <w:rsid w:val="001C0EDC"/>
    <w:rsid w:val="001F000B"/>
    <w:rsid w:val="002A6A67"/>
    <w:rsid w:val="002C210F"/>
    <w:rsid w:val="002F13DB"/>
    <w:rsid w:val="0036462F"/>
    <w:rsid w:val="00390E25"/>
    <w:rsid w:val="003A1F22"/>
    <w:rsid w:val="003A4933"/>
    <w:rsid w:val="003B571F"/>
    <w:rsid w:val="00407F46"/>
    <w:rsid w:val="004E2BFD"/>
    <w:rsid w:val="00580E0A"/>
    <w:rsid w:val="0058208A"/>
    <w:rsid w:val="00586147"/>
    <w:rsid w:val="006059E0"/>
    <w:rsid w:val="006467B6"/>
    <w:rsid w:val="00653B33"/>
    <w:rsid w:val="00663E11"/>
    <w:rsid w:val="00666F82"/>
    <w:rsid w:val="00680346"/>
    <w:rsid w:val="006869D7"/>
    <w:rsid w:val="006A0E62"/>
    <w:rsid w:val="006E5AFB"/>
    <w:rsid w:val="007651A5"/>
    <w:rsid w:val="00765874"/>
    <w:rsid w:val="007B2327"/>
    <w:rsid w:val="007B5DEA"/>
    <w:rsid w:val="00857278"/>
    <w:rsid w:val="00870323"/>
    <w:rsid w:val="00871F5F"/>
    <w:rsid w:val="008C6865"/>
    <w:rsid w:val="008D35CC"/>
    <w:rsid w:val="008D55A3"/>
    <w:rsid w:val="009818A2"/>
    <w:rsid w:val="00A66B01"/>
    <w:rsid w:val="00B227CF"/>
    <w:rsid w:val="00B53A14"/>
    <w:rsid w:val="00BC0C7B"/>
    <w:rsid w:val="00CB689C"/>
    <w:rsid w:val="00CC48D1"/>
    <w:rsid w:val="00D23997"/>
    <w:rsid w:val="00D46E47"/>
    <w:rsid w:val="00E94AB1"/>
    <w:rsid w:val="00EA775E"/>
    <w:rsid w:val="00EC3036"/>
    <w:rsid w:val="00ED5ED1"/>
    <w:rsid w:val="00F268D7"/>
    <w:rsid w:val="00F3516D"/>
    <w:rsid w:val="00F577A8"/>
    <w:rsid w:val="00F657FA"/>
    <w:rsid w:val="00F8590A"/>
    <w:rsid w:val="00F87B2B"/>
    <w:rsid w:val="00FA55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33"/>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
    <w:name w:val="ct"/>
    <w:basedOn w:val="Normal"/>
    <w:qFormat/>
    <w:rsid w:val="00653B33"/>
    <w:pPr>
      <w:spacing w:after="480" w:line="360" w:lineRule="auto"/>
    </w:pPr>
    <w:rPr>
      <w:rFonts w:ascii="Times New Roman" w:hAnsi="Times New Roman"/>
      <w:sz w:val="36"/>
    </w:rPr>
  </w:style>
  <w:style w:type="paragraph" w:customStyle="1" w:styleId="h1">
    <w:name w:val="h1"/>
    <w:basedOn w:val="Normal"/>
    <w:qFormat/>
    <w:rsid w:val="00653B33"/>
    <w:pPr>
      <w:keepNext/>
      <w:spacing w:before="240" w:after="120" w:line="360" w:lineRule="auto"/>
    </w:pPr>
    <w:rPr>
      <w:rFonts w:ascii="Times New Roman" w:hAnsi="Times New Roman"/>
      <w:sz w:val="32"/>
    </w:rPr>
  </w:style>
  <w:style w:type="paragraph" w:customStyle="1" w:styleId="h3">
    <w:name w:val="h3"/>
    <w:basedOn w:val="Normal"/>
    <w:qFormat/>
    <w:rsid w:val="00653B33"/>
    <w:pPr>
      <w:keepNext/>
      <w:spacing w:before="240" w:after="120" w:line="360" w:lineRule="auto"/>
    </w:pPr>
    <w:rPr>
      <w:rFonts w:ascii="Times New Roman" w:hAnsi="Times New Roman"/>
      <w:sz w:val="28"/>
      <w:szCs w:val="26"/>
    </w:rPr>
  </w:style>
  <w:style w:type="paragraph" w:customStyle="1" w:styleId="h2">
    <w:name w:val="h2"/>
    <w:basedOn w:val="Normal"/>
    <w:qFormat/>
    <w:rsid w:val="00653B33"/>
    <w:pPr>
      <w:keepNext/>
      <w:spacing w:before="240" w:after="120" w:line="360" w:lineRule="auto"/>
    </w:pPr>
    <w:rPr>
      <w:rFonts w:ascii="Times New Roman" w:hAnsi="Times New Roman"/>
      <w:sz w:val="30"/>
    </w:rPr>
  </w:style>
  <w:style w:type="paragraph" w:customStyle="1" w:styleId="p">
    <w:name w:val="p"/>
    <w:basedOn w:val="Normal"/>
    <w:qFormat/>
    <w:rsid w:val="00653B33"/>
    <w:pPr>
      <w:spacing w:after="0" w:line="480" w:lineRule="auto"/>
      <w:jc w:val="both"/>
    </w:pPr>
    <w:rPr>
      <w:rFonts w:ascii="Times New Roman" w:hAnsi="Times New Roman"/>
      <w:sz w:val="24"/>
      <w:szCs w:val="24"/>
    </w:rPr>
  </w:style>
  <w:style w:type="paragraph" w:customStyle="1" w:styleId="p1">
    <w:name w:val="p1"/>
    <w:basedOn w:val="Normal"/>
    <w:qFormat/>
    <w:rsid w:val="00653B33"/>
    <w:pPr>
      <w:spacing w:after="0" w:line="480" w:lineRule="auto"/>
      <w:ind w:firstLine="720"/>
      <w:jc w:val="both"/>
    </w:pPr>
    <w:rPr>
      <w:rFonts w:ascii="Times New Roman" w:hAnsi="Times New Roman"/>
      <w:sz w:val="24"/>
      <w:szCs w:val="24"/>
    </w:rPr>
  </w:style>
  <w:style w:type="paragraph" w:customStyle="1" w:styleId="thead">
    <w:name w:val="thead"/>
    <w:basedOn w:val="Normal"/>
    <w:qFormat/>
    <w:rsid w:val="00653B33"/>
    <w:pPr>
      <w:spacing w:after="0" w:line="480" w:lineRule="auto"/>
    </w:pPr>
    <w:rPr>
      <w:rFonts w:ascii="Times New Roman" w:hAnsi="Times New Roman"/>
      <w:sz w:val="24"/>
    </w:rPr>
  </w:style>
  <w:style w:type="paragraph" w:customStyle="1" w:styleId="tbody">
    <w:name w:val="tbody"/>
    <w:basedOn w:val="Normal"/>
    <w:qFormat/>
    <w:rsid w:val="00653B33"/>
    <w:pPr>
      <w:spacing w:after="0" w:line="480" w:lineRule="auto"/>
    </w:pPr>
    <w:rPr>
      <w:rFonts w:ascii="Times New Roman" w:hAnsi="Times New Roman"/>
      <w:sz w:val="24"/>
    </w:rPr>
  </w:style>
  <w:style w:type="paragraph" w:customStyle="1" w:styleId="nl">
    <w:name w:val="nl"/>
    <w:basedOn w:val="Normal"/>
    <w:qFormat/>
    <w:rsid w:val="00653B33"/>
    <w:pPr>
      <w:spacing w:after="0" w:line="480" w:lineRule="auto"/>
      <w:ind w:left="720" w:hanging="720"/>
      <w:jc w:val="both"/>
    </w:pPr>
    <w:rPr>
      <w:rFonts w:ascii="Times New Roman" w:hAnsi="Times New Roman"/>
      <w:sz w:val="24"/>
      <w:szCs w:val="24"/>
    </w:rPr>
  </w:style>
  <w:style w:type="paragraph" w:customStyle="1" w:styleId="sum-h">
    <w:name w:val="sum-h"/>
    <w:basedOn w:val="Normal"/>
    <w:qFormat/>
    <w:rsid w:val="00653B33"/>
    <w:pPr>
      <w:keepNext/>
      <w:pBdr>
        <w:top w:val="single" w:sz="4" w:space="1" w:color="auto"/>
        <w:left w:val="single" w:sz="4" w:space="4" w:color="auto"/>
        <w:bottom w:val="single" w:sz="4" w:space="1" w:color="auto"/>
        <w:right w:val="single" w:sz="4" w:space="4" w:color="auto"/>
      </w:pBdr>
      <w:shd w:val="pct20" w:color="auto" w:fill="auto"/>
      <w:spacing w:before="240" w:after="0" w:line="480" w:lineRule="auto"/>
    </w:pPr>
    <w:rPr>
      <w:rFonts w:ascii="Times New Roman" w:hAnsi="Times New Roman"/>
      <w:sz w:val="28"/>
    </w:rPr>
  </w:style>
  <w:style w:type="paragraph" w:customStyle="1" w:styleId="sum-l">
    <w:name w:val="sum-l"/>
    <w:basedOn w:val="Normal"/>
    <w:qFormat/>
    <w:rsid w:val="00653B33"/>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rPr>
  </w:style>
  <w:style w:type="paragraph" w:customStyle="1" w:styleId="bx-l">
    <w:name w:val="bx-l"/>
    <w:basedOn w:val="Normal"/>
    <w:qFormat/>
    <w:rsid w:val="00653B33"/>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ox-p">
    <w:name w:val="box-p"/>
    <w:basedOn w:val="Normal"/>
    <w:qFormat/>
    <w:rsid w:val="00653B33"/>
    <w:pPr>
      <w:shd w:val="pct10" w:color="auto" w:fill="auto"/>
      <w:spacing w:after="0" w:line="480" w:lineRule="auto"/>
      <w:jc w:val="both"/>
    </w:pPr>
    <w:rPr>
      <w:rFonts w:ascii="Times New Roman" w:hAnsi="Times New Roman"/>
      <w:sz w:val="24"/>
    </w:rPr>
  </w:style>
  <w:style w:type="paragraph" w:customStyle="1" w:styleId="assign-h">
    <w:name w:val="assign-h"/>
    <w:basedOn w:val="Normal"/>
    <w:qFormat/>
    <w:rsid w:val="00653B33"/>
    <w:pPr>
      <w:keepNext/>
      <w:spacing w:before="240" w:after="0" w:line="480" w:lineRule="auto"/>
      <w:jc w:val="center"/>
    </w:pPr>
    <w:rPr>
      <w:rFonts w:ascii="Times New Roman" w:hAnsi="Times New Roman"/>
      <w:sz w:val="32"/>
      <w:szCs w:val="32"/>
    </w:rPr>
  </w:style>
  <w:style w:type="paragraph" w:customStyle="1" w:styleId="assign-sh">
    <w:name w:val="assign-sh"/>
    <w:basedOn w:val="Normal"/>
    <w:qFormat/>
    <w:rsid w:val="00653B33"/>
    <w:pPr>
      <w:pBdr>
        <w:top w:val="single" w:sz="4" w:space="1" w:color="auto"/>
        <w:left w:val="single" w:sz="4" w:space="4" w:color="auto"/>
        <w:bottom w:val="single" w:sz="4" w:space="1" w:color="auto"/>
        <w:right w:val="single" w:sz="4" w:space="4" w:color="auto"/>
      </w:pBdr>
      <w:shd w:val="pct10" w:color="auto" w:fill="auto"/>
      <w:spacing w:after="0" w:line="480" w:lineRule="auto"/>
    </w:pPr>
    <w:rPr>
      <w:rFonts w:ascii="Times New Roman" w:hAnsi="Times New Roman"/>
      <w:sz w:val="28"/>
      <w:szCs w:val="28"/>
    </w:rPr>
  </w:style>
  <w:style w:type="paragraph" w:customStyle="1" w:styleId="assign-p">
    <w:name w:val="assign-p"/>
    <w:basedOn w:val="Normal"/>
    <w:qFormat/>
    <w:rsid w:val="00653B33"/>
    <w:pPr>
      <w:pBdr>
        <w:top w:val="single" w:sz="4" w:space="1" w:color="auto"/>
        <w:left w:val="single" w:sz="4" w:space="4" w:color="auto"/>
        <w:bottom w:val="single" w:sz="4" w:space="1" w:color="auto"/>
        <w:right w:val="single" w:sz="4" w:space="4" w:color="auto"/>
      </w:pBdr>
      <w:shd w:val="pct10" w:color="auto" w:fill="auto"/>
      <w:spacing w:after="0" w:line="480" w:lineRule="auto"/>
      <w:jc w:val="both"/>
    </w:pPr>
    <w:rPr>
      <w:rFonts w:ascii="Times New Roman" w:hAnsi="Times New Roman"/>
      <w:sz w:val="24"/>
      <w:szCs w:val="24"/>
    </w:rPr>
  </w:style>
  <w:style w:type="paragraph" w:customStyle="1" w:styleId="TINT">
    <w:name w:val="TINT"/>
    <w:basedOn w:val="Normal"/>
    <w:rsid w:val="00F268D7"/>
    <w:pPr>
      <w:suppressAutoHyphens/>
      <w:spacing w:after="0" w:line="240" w:lineRule="exact"/>
      <w:ind w:left="240" w:right="240"/>
      <w:jc w:val="both"/>
    </w:pPr>
    <w:rPr>
      <w:rFonts w:ascii="New York" w:eastAsia="Times New Roman" w:hAnsi="New York"/>
      <w:sz w:val="18"/>
      <w:szCs w:val="20"/>
      <w:lang w:val="en-US" w:eastAsia="ar-SA"/>
    </w:rPr>
  </w:style>
  <w:style w:type="paragraph" w:customStyle="1" w:styleId="T-BL">
    <w:name w:val="T-BL"/>
    <w:basedOn w:val="Normal"/>
    <w:rsid w:val="00F268D7"/>
    <w:pPr>
      <w:suppressAutoHyphens/>
      <w:spacing w:after="0" w:line="240" w:lineRule="exact"/>
      <w:ind w:left="526" w:right="240" w:hanging="286"/>
      <w:jc w:val="both"/>
    </w:pPr>
    <w:rPr>
      <w:rFonts w:ascii="New York" w:eastAsia="Times New Roman" w:hAnsi="New York"/>
      <w:sz w:val="18"/>
      <w:szCs w:val="20"/>
      <w:lang w:val="en-US" w:eastAsia="ar-SA"/>
    </w:rPr>
  </w:style>
  <w:style w:type="paragraph" w:styleId="Title">
    <w:name w:val="Title"/>
    <w:basedOn w:val="Normal"/>
    <w:next w:val="Normal"/>
    <w:link w:val="TitleChar"/>
    <w:uiPriority w:val="10"/>
    <w:qFormat/>
    <w:rsid w:val="00F268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8D7"/>
    <w:rPr>
      <w:rFonts w:asciiTheme="majorHAnsi" w:eastAsiaTheme="majorEastAsia" w:hAnsiTheme="majorHAnsi" w:cstheme="majorBidi"/>
      <w:color w:val="17365D" w:themeColor="text2" w:themeShade="BF"/>
      <w:spacing w:val="5"/>
      <w:kern w:val="28"/>
      <w:sz w:val="52"/>
      <w:szCs w:val="52"/>
    </w:rPr>
  </w:style>
  <w:style w:type="paragraph" w:customStyle="1" w:styleId="para2">
    <w:name w:val="para2"/>
    <w:basedOn w:val="Normal"/>
    <w:rsid w:val="00D23997"/>
    <w:pPr>
      <w:suppressAutoHyphens/>
      <w:spacing w:after="0" w:line="250" w:lineRule="exact"/>
      <w:ind w:firstLine="200"/>
      <w:jc w:val="both"/>
    </w:pPr>
    <w:rPr>
      <w:rFonts w:ascii="New York" w:eastAsia="Times New Roman" w:hAnsi="New York"/>
      <w:sz w:val="20"/>
      <w:szCs w:val="20"/>
      <w:lang w:val="en-US" w:eastAsia="ar-SA"/>
    </w:rPr>
  </w:style>
  <w:style w:type="paragraph" w:customStyle="1" w:styleId="BOXH2">
    <w:name w:val="BOXH2"/>
    <w:basedOn w:val="Normal"/>
    <w:rsid w:val="00CB689C"/>
    <w:pPr>
      <w:suppressAutoHyphens/>
      <w:spacing w:after="0" w:line="240" w:lineRule="exact"/>
      <w:ind w:left="240" w:right="240"/>
      <w:jc w:val="center"/>
    </w:pPr>
    <w:rPr>
      <w:rFonts w:ascii="New York" w:eastAsia="Times New Roman" w:hAnsi="New York"/>
      <w:sz w:val="20"/>
      <w:szCs w:val="20"/>
      <w:lang w:val="en-US" w:eastAsia="ar-SA"/>
    </w:rPr>
  </w:style>
  <w:style w:type="paragraph" w:customStyle="1" w:styleId="BBL">
    <w:name w:val="BBL"/>
    <w:basedOn w:val="Normal"/>
    <w:rsid w:val="00CB689C"/>
    <w:pPr>
      <w:suppressAutoHyphens/>
      <w:spacing w:after="0" w:line="240" w:lineRule="exact"/>
      <w:ind w:left="525" w:right="240" w:hanging="285"/>
      <w:jc w:val="both"/>
    </w:pPr>
    <w:rPr>
      <w:rFonts w:ascii="New York" w:eastAsia="Times New Roman" w:hAnsi="New York"/>
      <w:sz w:val="18"/>
      <w:szCs w:val="20"/>
      <w:lang w:val="en-US" w:eastAsia="ar-SA"/>
    </w:rPr>
  </w:style>
  <w:style w:type="paragraph" w:customStyle="1" w:styleId="BOX1">
    <w:name w:val="BOX1"/>
    <w:basedOn w:val="Normal"/>
    <w:rsid w:val="00CB689C"/>
    <w:pPr>
      <w:suppressAutoHyphens/>
      <w:spacing w:after="0" w:line="240" w:lineRule="exact"/>
      <w:ind w:left="240" w:right="240"/>
      <w:jc w:val="both"/>
    </w:pPr>
    <w:rPr>
      <w:rFonts w:ascii="New York" w:eastAsia="Times New Roman" w:hAnsi="New York"/>
      <w:sz w:val="18"/>
      <w:szCs w:val="20"/>
      <w:lang w:val="en-US" w:eastAsia="ar-SA"/>
    </w:rPr>
  </w:style>
  <w:style w:type="paragraph" w:customStyle="1" w:styleId="BOX2">
    <w:name w:val="BOX2"/>
    <w:basedOn w:val="Normal"/>
    <w:rsid w:val="00CB689C"/>
    <w:pPr>
      <w:suppressAutoHyphens/>
      <w:spacing w:after="0" w:line="240" w:lineRule="exact"/>
      <w:ind w:left="240" w:right="240" w:firstLine="180"/>
      <w:jc w:val="both"/>
    </w:pPr>
    <w:rPr>
      <w:rFonts w:ascii="New York" w:eastAsia="Times New Roman" w:hAnsi="New York"/>
      <w:sz w:val="18"/>
      <w:szCs w:val="20"/>
      <w:lang w:val="en-US" w:eastAsia="ar-SA"/>
    </w:rPr>
  </w:style>
  <w:style w:type="paragraph" w:customStyle="1" w:styleId="A">
    <w:name w:val="A"/>
    <w:basedOn w:val="Normal"/>
    <w:rsid w:val="00EC3036"/>
    <w:pPr>
      <w:tabs>
        <w:tab w:val="left" w:pos="240"/>
      </w:tabs>
      <w:suppressAutoHyphens/>
      <w:spacing w:before="500" w:after="250" w:line="250" w:lineRule="exact"/>
    </w:pPr>
    <w:rPr>
      <w:rFonts w:ascii="New York" w:eastAsia="Times New Roman" w:hAnsi="New York"/>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cp:lastModifiedBy>
  <cp:revision>3</cp:revision>
  <dcterms:created xsi:type="dcterms:W3CDTF">2017-08-24T08:18:00Z</dcterms:created>
  <dcterms:modified xsi:type="dcterms:W3CDTF">2017-09-25T09:23:00Z</dcterms:modified>
</cp:coreProperties>
</file>