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2"/>
          <w:szCs w:val="12"/>
        </w:rPr>
        <w:jc w:val="left"/>
        <w:spacing w:before="79"/>
        <w:ind w:left="177"/>
      </w:pPr>
      <w:r>
        <w:pict>
          <v:shape type="#_x0000_t202" style="position:absolute;margin-left:88.9636pt;margin-top:229.699pt;width:130.37pt;height:216.737pt;mso-position-horizontal-relative:page;mso-position-vertical-relative:page;z-index:-55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2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right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2021/05/12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.0208pt;margin-top:30.067pt;width:259.863pt;height:196.625pt;mso-position-horizontal-relative:page;mso-position-vertical-relative:paragraph;z-index:-551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ind w:left="87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104</w:t>
                  </w:r>
                  <w:r>
                    <w:rPr>
                      <w:rFonts w:cs="Arial" w:hAnsi="Arial" w:eastAsia="Arial" w:ascii="Arial"/>
                      <w:spacing w:val="5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2"/>
                      <w:sz w:val="12"/>
                      <w:szCs w:val="12"/>
                    </w:rPr>
                    <w:t>feet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9.9922pt;margin-top:47.9011pt;width:651.376pt;height:401.962pt;mso-position-horizontal-relative:page;mso-position-vertical-relative:page;z-index:-550" coordorigin="1600,958" coordsize="13028,8039">
            <v:shape style="position:absolute;left:2210;top:4994;width:0;height:3766" coordorigin="2210,4994" coordsize="0,3766" path="m2210,4994l2210,8759e" filled="f" stroked="t" strokeweight="0.72pt" strokecolor="#CCCCCC">
              <v:path arrowok="t"/>
            </v:shape>
            <v:shape style="position:absolute;left:2271;top:1041;width:0;height:3462" coordorigin="2271,1041" coordsize="0,3462" path="m2271,1041l2271,4503e" filled="f" stroked="t" strokeweight="0.72pt" strokecolor="#CCCCCC">
              <v:path arrowok="t"/>
            </v:shape>
            <v:shape style="position:absolute;left:3385;top:1041;width:0;height:3841" coordorigin="3385,1041" coordsize="0,3841" path="m3385,1041l3385,4882e" filled="f" stroked="t" strokeweight="0.72pt" strokecolor="#CCCCCC">
              <v:path arrowok="t"/>
            </v:shape>
            <v:shape style="position:absolute;left:3664;top:1041;width:0;height:3841" coordorigin="3664,1041" coordsize="0,3841" path="m3664,1041l3664,4882e" filled="f" stroked="t" strokeweight="0.72pt" strokecolor="#CCCCCC">
              <v:path arrowok="t"/>
            </v:shape>
            <v:shape style="position:absolute;left:1780;top:2962;width:4325;height:0" coordorigin="1780,2962" coordsize="4325,0" path="m1780,2962l6105,2962e" filled="f" stroked="t" strokeweight="0.72pt" strokecolor="#CCCCCC">
              <v:path arrowok="t"/>
            </v:shape>
            <v:shape style="position:absolute;left:1780;top:2962;width:4882;height:0" coordorigin="1780,2962" coordsize="4882,0" path="m1780,2962l6663,2962e" filled="f" stroked="t" strokeweight="0.72pt" strokecolor="#CCCCCC">
              <v:path arrowok="t"/>
            </v:shape>
            <v:shape style="position:absolute;left:1792;top:1041;width:0;height:7920" coordorigin="1792,1041" coordsize="0,7920" path="m1792,8961l1792,1041e" filled="f" stroked="t" strokeweight="0.72pt" strokecolor="#CCCCCC">
              <v:path arrowok="t"/>
            </v:shape>
            <v:shape style="position:absolute;left:1932;top:4994;width:0;height:3766" coordorigin="1932,4994" coordsize="0,3766" path="m1932,4994l1932,8759e" filled="f" stroked="t" strokeweight="0.72pt" strokecolor="#CCCCCC">
              <v:path arrowok="t"/>
            </v:shape>
            <v:shape style="position:absolute;left:2071;top:4994;width:0;height:3766" coordorigin="2071,4994" coordsize="0,3766" path="m2071,4994l2071,8759e" filled="f" stroked="t" strokeweight="0.72pt" strokecolor="#CCCCCC">
              <v:path arrowok="t"/>
            </v:shape>
            <v:shape style="position:absolute;left:2350;top:4994;width:0;height:3766" coordorigin="2350,4994" coordsize="0,3766" path="m2350,4994l2350,8759e" filled="f" stroked="t" strokeweight="0.72pt" strokecolor="#CCCCCC">
              <v:path arrowok="t"/>
            </v:shape>
            <v:shape style="position:absolute;left:2489;top:4994;width:0;height:3766" coordorigin="2489,4994" coordsize="0,3766" path="m2489,4994l2489,8759e" filled="f" stroked="t" strokeweight="0.72pt" strokecolor="#CCCCCC">
              <v:path arrowok="t"/>
            </v:shape>
            <v:shape style="position:absolute;left:2201;top:1041;width:0;height:3462" coordorigin="2201,1041" coordsize="0,3462" path="m2201,1041l2201,4503e" filled="f" stroked="t" strokeweight="0.72pt" strokecolor="#CCCCCC">
              <v:path arrowok="t"/>
            </v:shape>
            <v:shape style="position:absolute;left:2628;top:4994;width:0;height:3766" coordorigin="2628,4994" coordsize="0,3766" path="m2628,4994l2628,8759e" filled="f" stroked="t" strokeweight="0.72pt" strokecolor="#CCCCCC">
              <v:path arrowok="t"/>
            </v:shape>
            <v:shape style="position:absolute;left:2340;top:1041;width:0;height:3462" coordorigin="2340,1041" coordsize="0,3462" path="m2340,1041l2340,4503e" filled="f" stroked="t" strokeweight="0.72pt" strokecolor="#CCCCCC">
              <v:path arrowok="t"/>
            </v:shape>
            <v:shape style="position:absolute;left:2907;top:4994;width:0;height:3632" coordorigin="2907,4994" coordsize="0,3632" path="m2907,4994l2907,8625e" filled="f" stroked="t" strokeweight="0.72pt" strokecolor="#CCCCCC">
              <v:path arrowok="t"/>
            </v:shape>
            <v:shape style="position:absolute;left:2410;top:1041;width:0;height:3462" coordorigin="2410,1041" coordsize="0,3462" path="m2410,1041l2410,4503e" filled="f" stroked="t" strokeweight="0.72pt" strokecolor="#CCCCCC">
              <v:path arrowok="t"/>
            </v:shape>
            <v:shape style="position:absolute;left:3047;top:4994;width:0;height:3967" coordorigin="3047,4994" coordsize="0,3967" path="m3047,4994l3047,8961e" filled="f" stroked="t" strokeweight="0.72pt" strokecolor="#CCCCCC">
              <v:path arrowok="t"/>
            </v:shape>
            <v:shape style="position:absolute;left:3186;top:4994;width:0;height:3967" coordorigin="3186,4994" coordsize="0,3967" path="m3186,4994l3186,8961e" filled="f" stroked="t" strokeweight="0.72pt" strokecolor="#CCCCCC">
              <v:path arrowok="t"/>
            </v:shape>
            <v:shape style="position:absolute;left:3465;top:4994;width:0;height:3967" coordorigin="3465,4994" coordsize="0,3967" path="m3465,4994l3465,8961e" filled="f" stroked="t" strokeweight="0.72pt" strokecolor="#CCCCCC">
              <v:path arrowok="t"/>
            </v:shape>
            <v:shape style="position:absolute;left:3604;top:4994;width:0;height:3967" coordorigin="3604,4994" coordsize="0,3967" path="m3604,4994l3604,8961e" filled="f" stroked="t" strokeweight="0.72pt" strokecolor="#CCCCCC">
              <v:path arrowok="t"/>
            </v:shape>
            <v:shape style="position:absolute;left:3743;top:4994;width:0;height:3967" coordorigin="3743,4994" coordsize="0,3967" path="m3743,4994l3743,8961e" filled="f" stroked="t" strokeweight="0.72pt" strokecolor="#CCCCCC">
              <v:path arrowok="t"/>
            </v:shape>
            <v:shape style="position:absolute;left:4022;top:4994;width:0;height:1350" coordorigin="4022,4994" coordsize="0,1350" path="m4022,4994l4022,6344e" filled="f" stroked="t" strokeweight="0.72pt" strokecolor="#CCCCCC">
              <v:path arrowok="t"/>
            </v:shape>
            <v:shape style="position:absolute;left:4022;top:6481;width:0;height:1681" coordorigin="4022,6481" coordsize="0,1681" path="m4022,6481l4022,8162e" filled="f" stroked="t" strokeweight="0.72pt" strokecolor="#CCCCCC">
              <v:path arrowok="t"/>
            </v:shape>
            <v:shape style="position:absolute;left:4022;top:8299;width:0;height:662" coordorigin="4022,8299" coordsize="0,662" path="m4022,8299l4022,8961e" filled="f" stroked="t" strokeweight="0.72pt" strokecolor="#CCCCCC">
              <v:path arrowok="t"/>
            </v:shape>
            <v:shape style="position:absolute;left:4161;top:4994;width:0;height:1350" coordorigin="4161,4994" coordsize="0,1350" path="m4161,4994l4161,6344e" filled="f" stroked="t" strokeweight="0.72pt" strokecolor="#CCCCCC">
              <v:path arrowok="t"/>
            </v:shape>
            <v:shape style="position:absolute;left:4161;top:6481;width:0;height:1681" coordorigin="4161,6481" coordsize="0,1681" path="m4161,6481l4161,8162e" filled="f" stroked="t" strokeweight="0.72pt" strokecolor="#CCCCCC">
              <v:path arrowok="t"/>
            </v:shape>
            <v:shape style="position:absolute;left:4161;top:8299;width:0;height:662" coordorigin="4161,8299" coordsize="0,662" path="m4161,8299l4161,8961e" filled="f" stroked="t" strokeweight="0.72pt" strokecolor="#CCCCCC">
              <v:path arrowok="t"/>
            </v:shape>
            <v:shape style="position:absolute;left:4301;top:4994;width:0;height:1350" coordorigin="4301,4994" coordsize="0,1350" path="m4301,4994l4301,6344e" filled="f" stroked="t" strokeweight="0.72pt" strokecolor="#CCCCCC">
              <v:path arrowok="t"/>
            </v:shape>
            <v:shape style="position:absolute;left:4301;top:6481;width:0;height:1681" coordorigin="4301,6481" coordsize="0,1681" path="m4301,6481l4301,8162e" filled="f" stroked="t" strokeweight="0.72pt" strokecolor="#CCCCCC">
              <v:path arrowok="t"/>
            </v:shape>
            <v:shape style="position:absolute;left:4301;top:8299;width:0;height:662" coordorigin="4301,8299" coordsize="0,662" path="m4301,8299l4301,8961e" filled="f" stroked="t" strokeweight="0.72pt" strokecolor="#CCCCCC">
              <v:path arrowok="t"/>
            </v:shape>
            <v:shape style="position:absolute;left:4579;top:4994;width:0;height:3967" coordorigin="4579,4994" coordsize="0,3967" path="m4579,4994l4579,8961e" filled="f" stroked="t" strokeweight="0.72pt" strokecolor="#CCCCCC">
              <v:path arrowok="t"/>
            </v:shape>
            <v:shape style="position:absolute;left:4719;top:4994;width:0;height:3967" coordorigin="4719,4994" coordsize="0,3967" path="m4719,4994l4719,8961e" filled="f" stroked="t" strokeweight="0.72pt" strokecolor="#CCCCCC">
              <v:path arrowok="t"/>
            </v:shape>
            <v:shape style="position:absolute;left:3316;top:1041;width:0;height:3841" coordorigin="3316,1041" coordsize="0,3841" path="m3316,1041l3316,4882e" filled="f" stroked="t" strokeweight="0.72pt" strokecolor="#CCCCCC">
              <v:path arrowok="t"/>
            </v:shape>
            <v:shape style="position:absolute;left:4858;top:7772;width:0;height:1190" coordorigin="4858,7772" coordsize="0,1190" path="m4858,7772l4858,8961e" filled="f" stroked="t" strokeweight="0.72pt" strokecolor="#CCCCCC">
              <v:path arrowok="t"/>
            </v:shape>
            <v:shape style="position:absolute;left:3455;top:1041;width:0;height:3841" coordorigin="3455,1041" coordsize="0,3841" path="m3455,1041l3455,4882e" filled="f" stroked="t" strokeweight="0.72pt" strokecolor="#CCCCCC">
              <v:path arrowok="t"/>
            </v:shape>
            <v:shape style="position:absolute;left:5137;top:7772;width:0;height:1190" coordorigin="5137,7772" coordsize="0,1190" path="m5137,7772l5137,8961e" filled="f" stroked="t" strokeweight="0.72pt" strokecolor="#CCCCCC">
              <v:path arrowok="t"/>
            </v:shape>
            <v:shape style="position:absolute;left:3525;top:1041;width:0;height:3841" coordorigin="3525,1041" coordsize="0,3841" path="m3525,1041l3525,4882e" filled="f" stroked="t" strokeweight="0.72pt" strokecolor="#CCCCCC">
              <v:path arrowok="t"/>
            </v:shape>
            <v:shape style="position:absolute;left:5276;top:8847;width:0;height:114" coordorigin="5276,8847" coordsize="0,114" path="m5276,8847l5276,8961e" filled="f" stroked="t" strokeweight="0.72pt" strokecolor="#CCCCCC">
              <v:path arrowok="t"/>
            </v:shape>
            <v:shape style="position:absolute;left:3594;top:1041;width:0;height:3841" coordorigin="3594,1041" coordsize="0,3841" path="m3594,1041l3594,4882e" filled="f" stroked="t" strokeweight="0.72pt" strokecolor="#CCCCCC">
              <v:path arrowok="t"/>
            </v:shape>
            <v:shape style="position:absolute;left:5416;top:7772;width:0;height:1190" coordorigin="5416,7772" coordsize="0,1190" path="m5416,7772l5416,8961e" filled="f" stroked="t" strokeweight="0.72pt" strokecolor="#CCCCCC">
              <v:path arrowok="t"/>
            </v:shape>
            <v:shape style="position:absolute;left:1780;top:2962;width:3907;height:0" coordorigin="1780,2962" coordsize="3907,0" path="m1780,2962l5687,2962e" filled="f" stroked="t" strokeweight="0.72pt" strokecolor="#CCCCCC">
              <v:path arrowok="t"/>
            </v:shape>
            <v:shape style="position:absolute;left:5694;top:7772;width:0;height:1190" coordorigin="5694,7772" coordsize="0,1190" path="m5694,7772l5694,8961e" filled="f" stroked="t" strokeweight="0.72pt" strokecolor="#CCCCCC">
              <v:path arrowok="t"/>
            </v:shape>
            <v:shape style="position:absolute;left:1780;top:2962;width:4046;height:0" coordorigin="1780,2962" coordsize="4046,0" path="m1780,2962l5826,2962e" filled="f" stroked="t" strokeweight="0.72pt" strokecolor="#CCCCCC">
              <v:path arrowok="t"/>
            </v:shape>
            <v:shape style="position:absolute;left:5834;top:7772;width:0;height:102" coordorigin="5834,7772" coordsize="0,102" path="m5834,7772l5834,7874e" filled="f" stroked="t" strokeweight="0.72pt" strokecolor="#CCCCCC">
              <v:path arrowok="t"/>
            </v:shape>
            <v:shape style="position:absolute;left:5834;top:8875;width:0;height:86" coordorigin="5834,8875" coordsize="0,86" path="m5834,8875l5834,8961e" filled="f" stroked="t" strokeweight="0.72pt" strokecolor="#CCCCCC">
              <v:path arrowok="t"/>
            </v:shape>
            <v:shape style="position:absolute;left:1780;top:2962;width:4185;height:0" coordorigin="1780,2962" coordsize="4185,0" path="m1780,2962l5966,2962e" filled="f" stroked="t" strokeweight="0.72pt" strokecolor="#CCCCCC">
              <v:path arrowok="t"/>
            </v:shape>
            <v:shape style="position:absolute;left:5973;top:7772;width:0;height:1190" coordorigin="5973,7772" coordsize="0,1190" path="m5973,7772l5973,8961e" filled="f" stroked="t" strokeweight="0.72pt" strokecolor="#CCCCCC">
              <v:path arrowok="t"/>
            </v:shape>
            <v:shape style="position:absolute;left:1780;top:2962;width:4464;height:0" coordorigin="1780,2962" coordsize="4464,0" path="m1780,2962l6244,2962e" filled="f" stroked="t" strokeweight="0.72pt" strokecolor="#CCCCCC">
              <v:path arrowok="t"/>
            </v:shape>
            <v:shape style="position:absolute;left:6252;top:7772;width:0;height:1190" coordorigin="6252,7772" coordsize="0,1190" path="m6252,7772l6252,8961e" filled="f" stroked="t" strokeweight="0.72pt" strokecolor="#CCCCCC">
              <v:path arrowok="t"/>
            </v:shape>
            <v:shape style="position:absolute;left:1780;top:2962;width:4603;height:0" coordorigin="1780,2962" coordsize="4603,0" path="m1780,2962l6384,2962e" filled="f" stroked="t" strokeweight="0.72pt" strokecolor="#CCCCCC">
              <v:path arrowok="t"/>
            </v:shape>
            <v:shape style="position:absolute;left:6391;top:7772;width:0;height:1190" coordorigin="6391,7772" coordsize="0,1190" path="m6391,7772l6391,8961e" filled="f" stroked="t" strokeweight="0.72pt" strokecolor="#CCCCCC">
              <v:path arrowok="t"/>
            </v:shape>
            <v:shape style="position:absolute;left:1780;top:2962;width:4743;height:0" coordorigin="1780,2962" coordsize="4743,0" path="m1780,2962l6523,2962e" filled="f" stroked="t" strokeweight="0.72pt" strokecolor="#CCCCCC">
              <v:path arrowok="t"/>
            </v:shape>
            <v:shape style="position:absolute;left:6530;top:7772;width:0;height:1190" coordorigin="6530,7772" coordsize="0,1190" path="m6530,7772l6530,8961e" filled="f" stroked="t" strokeweight="0.72pt" strokecolor="#CCCCCC">
              <v:path arrowok="t"/>
            </v:shape>
            <v:shape style="position:absolute;left:1780;top:2962;width:5021;height:0" coordorigin="1780,2962" coordsize="5021,0" path="m1780,2962l6802,2962e" filled="f" stroked="t" strokeweight="0.72pt" strokecolor="#CCCCCC">
              <v:path arrowok="t"/>
            </v:shape>
            <v:shape style="position:absolute;left:6809;top:7772;width:0;height:1190" coordorigin="6809,7772" coordsize="0,1190" path="m6809,7772l6809,8961e" filled="f" stroked="t" strokeweight="0.72pt" strokecolor="#CCCCCC">
              <v:path arrowok="t"/>
            </v:shape>
            <v:shape style="position:absolute;left:1780;top:2962;width:5161;height:0" coordorigin="1780,2962" coordsize="5161,0" path="m1780,2962l6941,2962e" filled="f" stroked="t" strokeweight="0.72pt" strokecolor="#CCCCCC">
              <v:path arrowok="t"/>
            </v:shape>
            <v:shape style="position:absolute;left:6948;top:7772;width:0;height:1190" coordorigin="6948,7772" coordsize="0,1190" path="m6948,7772l6948,8961e" filled="f" stroked="t" strokeweight="0.72pt" strokecolor="#CCCCCC">
              <v:path arrowok="t"/>
            </v:shape>
            <v:shape style="position:absolute;left:3325;top:4994;width:0;height:3967" coordorigin="3325,4994" coordsize="0,3967" path="m3325,4994l3325,8961e" filled="f" stroked="t" strokeweight="0.72pt" strokecolor="#CCCCCC">
              <v:path arrowok="t"/>
            </v:shape>
            <v:shape style="position:absolute;left:3883;top:4994;width:0;height:3967" coordorigin="3883,4994" coordsize="0,3967" path="m3883,4994l3883,8961e" filled="f" stroked="t" strokeweight="0.72pt" strokecolor="#CCCCCC">
              <v:path arrowok="t"/>
            </v:shape>
            <v:shape style="position:absolute;left:4440;top:4994;width:0;height:3967" coordorigin="4440,4994" coordsize="0,3967" path="m4440,4994l4440,8961e" filled="f" stroked="t" strokeweight="0.72pt" strokecolor="#CCCCCC">
              <v:path arrowok="t"/>
            </v:shape>
            <v:shape style="position:absolute;left:4997;top:8847;width:0;height:114" coordorigin="4997,8847" coordsize="0,114" path="m4997,8847l4997,8961e" filled="f" stroked="t" strokeweight="0.72pt" strokecolor="#CCCCCC">
              <v:path arrowok="t"/>
            </v:shape>
            <v:shape style="position:absolute;left:5555;top:7772;width:0;height:1190" coordorigin="5555,7772" coordsize="0,1190" path="m5555,7772l5555,8961e" filled="f" stroked="t" strokeweight="0.72pt" strokecolor="#CCCCCC">
              <v:path arrowok="t"/>
            </v:shape>
            <v:shape style="position:absolute;left:6112;top:7772;width:0;height:1190" coordorigin="6112,7772" coordsize="0,1190" path="m6112,7772l6112,8961e" filled="f" stroked="t" strokeweight="0.72pt" strokecolor="#CCCCCC">
              <v:path arrowok="t"/>
            </v:shape>
            <v:shape style="position:absolute;left:6670;top:7772;width:0;height:1190" coordorigin="6670,7772" coordsize="0,1190" path="m6670,7772l6670,8961e" filled="f" stroked="t" strokeweight="0.72pt" strokecolor="#CCCCCC">
              <v:path arrowok="t"/>
            </v:shape>
            <v:shape style="position:absolute;left:7227;top:7772;width:0;height:1190" coordorigin="7227,7772" coordsize="0,1190" path="m7227,7772l7227,8961e" filled="f" stroked="t" strokeweight="0.72pt" strokecolor="#CCCCCC">
              <v:path arrowok="t"/>
            </v:shape>
            <v:shape style="position:absolute;left:7785;top:7772;width:0;height:1190" coordorigin="7785,7772" coordsize="0,1190" path="m7785,7772l7785,8961e" filled="f" stroked="t" strokeweight="0.72pt" strokecolor="#CCCCCC">
              <v:path arrowok="t"/>
            </v:shape>
            <v:shape style="position:absolute;left:8342;top:1041;width:0;height:7920" coordorigin="8342,1041" coordsize="0,7920" path="m8342,8961l8342,1041e" filled="f" stroked="t" strokeweight="0.72pt" strokecolor="#CCCCCC">
              <v:path arrowok="t"/>
            </v:shape>
            <v:shape style="position:absolute;left:8899;top:1041;width:0;height:7920" coordorigin="8899,1041" coordsize="0,7920" path="m8899,8961l8899,1041e" filled="f" stroked="t" strokeweight="0.72pt" strokecolor="#CCCCCC">
              <v:path arrowok="t"/>
            </v:shape>
            <v:shape style="position:absolute;left:9457;top:1041;width:0;height:7920" coordorigin="9457,1041" coordsize="0,7920" path="m9457,8961l9457,1041e" filled="f" stroked="t" strokeweight="0.72pt" strokecolor="#CCCCCC">
              <v:path arrowok="t"/>
            </v:shape>
            <v:shape style="position:absolute;left:10014;top:1041;width:0;height:7920" coordorigin="10014,1041" coordsize="0,7920" path="m10014,8961l10014,1041e" filled="f" stroked="t" strokeweight="0.72pt" strokecolor="#CCCCCC">
              <v:path arrowok="t"/>
            </v:shape>
            <v:shape style="position:absolute;left:10572;top:1041;width:0;height:7920" coordorigin="10572,1041" coordsize="0,7920" path="m10572,8961l10572,1041e" filled="f" stroked="t" strokeweight="0.72pt" strokecolor="#CCCCCC">
              <v:path arrowok="t"/>
            </v:shape>
            <v:shape style="position:absolute;left:11129;top:1041;width:0;height:7920" coordorigin="11129,1041" coordsize="0,7920" path="m11129,8961l11129,1041e" filled="f" stroked="t" strokeweight="0.72pt" strokecolor="#CCCCCC">
              <v:path arrowok="t"/>
            </v:shape>
            <v:shape style="position:absolute;left:11687;top:1041;width:0;height:7920" coordorigin="11687,1041" coordsize="0,7920" path="m11687,8961l11687,1041e" filled="f" stroked="t" strokeweight="0.72pt" strokecolor="#CCCCCC">
              <v:path arrowok="t"/>
            </v:shape>
            <v:shape style="position:absolute;left:12244;top:1041;width:0;height:7920" coordorigin="12244,1041" coordsize="0,7920" path="m12244,8961l12244,1041e" filled="f" stroked="t" strokeweight="0.72pt" strokecolor="#CCCCCC">
              <v:path arrowok="t"/>
            </v:shape>
            <v:shape style="position:absolute;left:12801;top:1041;width:0;height:7920" coordorigin="12801,1041" coordsize="0,7920" path="m12801,8961l12801,1041e" filled="f" stroked="t" strokeweight="0.72pt" strokecolor="#CCCCCC">
              <v:path arrowok="t"/>
            </v:shape>
            <v:shape style="position:absolute;left:13359;top:1041;width:0;height:7920" coordorigin="13359,1041" coordsize="0,7920" path="m13359,8961l13359,1041e" filled="f" stroked="t" strokeweight="0.72pt" strokecolor="#CCCCCC">
              <v:path arrowok="t"/>
            </v:shape>
            <v:shape style="position:absolute;left:13916;top:1041;width:0;height:7920" coordorigin="13916,1041" coordsize="0,7920" path="m13916,8961l13916,1041e" filled="f" stroked="t" strokeweight="0.72pt" strokecolor="#CCCCCC">
              <v:path arrowok="t"/>
            </v:shape>
            <v:shape style="position:absolute;left:14474;top:1041;width:0;height:7920" coordorigin="14474,1041" coordsize="0,7920" path="m14474,8961l14474,1041e" filled="f" stroked="t" strokeweight="0.72pt" strokecolor="#CCCCCC">
              <v:path arrowok="t"/>
            </v:shape>
            <v:shape style="position:absolute;left:7088;top:7772;width:0;height:1190" coordorigin="7088,7772" coordsize="0,1190" path="m7088,7772l7088,8961e" filled="f" stroked="t" strokeweight="0.72pt" strokecolor="#CCCCCC">
              <v:path arrowok="t"/>
            </v:shape>
            <v:shape style="position:absolute;left:7367;top:7772;width:0;height:1190" coordorigin="7367,7772" coordsize="0,1190" path="m7367,7772l7367,8961e" filled="f" stroked="t" strokeweight="0.72pt" strokecolor="#CCCCCC">
              <v:path arrowok="t"/>
            </v:shape>
            <v:shape style="position:absolute;left:7506;top:7772;width:0;height:1190" coordorigin="7506,7772" coordsize="0,1190" path="m7506,7772l7506,8961e" filled="f" stroked="t" strokeweight="0.72pt" strokecolor="#CCCCCC">
              <v:path arrowok="t"/>
            </v:shape>
            <v:shape style="position:absolute;left:7645;top:7772;width:0;height:1190" coordorigin="7645,7772" coordsize="0,1190" path="m7645,7772l7645,8961e" filled="f" stroked="t" strokeweight="0.72pt" strokecolor="#CCCCCC">
              <v:path arrowok="t"/>
            </v:shape>
            <v:shape style="position:absolute;left:7924;top:7772;width:0;height:1190" coordorigin="7924,7772" coordsize="0,1190" path="m7924,7772l7924,8961e" filled="f" stroked="t" strokeweight="0.72pt" strokecolor="#CCCCCC">
              <v:path arrowok="t"/>
            </v:shape>
            <v:shape style="position:absolute;left:8063;top:1041;width:0;height:7920" coordorigin="8063,1041" coordsize="0,7920" path="m8063,8961l8063,1041e" filled="f" stroked="t" strokeweight="0.72pt" strokecolor="#CCCCCC">
              <v:path arrowok="t"/>
            </v:shape>
            <v:shape style="position:absolute;left:8203;top:1041;width:0;height:7920" coordorigin="8203,1041" coordsize="0,7920" path="m8203,8961l8203,1041e" filled="f" stroked="t" strokeweight="0.72pt" strokecolor="#CCCCCC">
              <v:path arrowok="t"/>
            </v:shape>
            <v:shape style="position:absolute;left:8481;top:1041;width:0;height:7920" coordorigin="8481,1041" coordsize="0,7920" path="m8481,8961l8481,1041e" filled="f" stroked="t" strokeweight="0.72pt" strokecolor="#CCCCCC">
              <v:path arrowok="t"/>
            </v:shape>
            <v:shape style="position:absolute;left:8621;top:1041;width:0;height:7920" coordorigin="8621,1041" coordsize="0,7920" path="m8621,8961l8621,1041e" filled="f" stroked="t" strokeweight="0.72pt" strokecolor="#CCCCCC">
              <v:path arrowok="t"/>
            </v:shape>
            <v:shape style="position:absolute;left:8760;top:1041;width:0;height:7920" coordorigin="8760,1041" coordsize="0,7920" path="m8760,8961l8760,1041e" filled="f" stroked="t" strokeweight="0.72pt" strokecolor="#CCCCCC">
              <v:path arrowok="t"/>
            </v:shape>
            <v:shape style="position:absolute;left:9039;top:1041;width:0;height:7920" coordorigin="9039,1041" coordsize="0,7920" path="m9039,8961l9039,1041e" filled="f" stroked="t" strokeweight="0.72pt" strokecolor="#CCCCCC">
              <v:path arrowok="t"/>
            </v:shape>
            <v:shape style="position:absolute;left:9178;top:1041;width:0;height:7920" coordorigin="9178,1041" coordsize="0,7920" path="m9178,8961l9178,1041e" filled="f" stroked="t" strokeweight="0.72pt" strokecolor="#CCCCCC">
              <v:path arrowok="t"/>
            </v:shape>
            <v:shape style="position:absolute;left:9317;top:1041;width:0;height:7920" coordorigin="9317,1041" coordsize="0,7920" path="m9317,8961l9317,1041e" filled="f" stroked="t" strokeweight="0.72pt" strokecolor="#CCCCCC">
              <v:path arrowok="t"/>
            </v:shape>
            <v:shape style="position:absolute;left:9596;top:1041;width:0;height:7920" coordorigin="9596,1041" coordsize="0,7920" path="m9596,8961l9596,1041e" filled="f" stroked="t" strokeweight="0.72pt" strokecolor="#CCCCCC">
              <v:path arrowok="t"/>
            </v:shape>
            <v:shape style="position:absolute;left:9736;top:1041;width:0;height:7920" coordorigin="9736,1041" coordsize="0,7920" path="m9736,8961l9736,1041e" filled="f" stroked="t" strokeweight="0.72pt" strokecolor="#CCCCCC">
              <v:path arrowok="t"/>
            </v:shape>
            <v:shape style="position:absolute;left:9875;top:1041;width:0;height:7920" coordorigin="9875,1041" coordsize="0,7920" path="m9875,8961l9875,1041e" filled="f" stroked="t" strokeweight="0.72pt" strokecolor="#CCCCCC">
              <v:path arrowok="t"/>
            </v:shape>
            <v:shape style="position:absolute;left:10154;top:1041;width:0;height:7920" coordorigin="10154,1041" coordsize="0,7920" path="m10154,8961l10154,1041e" filled="f" stroked="t" strokeweight="0.72pt" strokecolor="#CCCCCC">
              <v:path arrowok="t"/>
            </v:shape>
            <v:shape style="position:absolute;left:10293;top:1041;width:0;height:7920" coordorigin="10293,1041" coordsize="0,7920" path="m10293,8961l10293,1041e" filled="f" stroked="t" strokeweight="0.72pt" strokecolor="#CCCCCC">
              <v:path arrowok="t"/>
            </v:shape>
            <v:shape style="position:absolute;left:10432;top:1041;width:0;height:7920" coordorigin="10432,1041" coordsize="0,7920" path="m10432,8961l10432,1041e" filled="f" stroked="t" strokeweight="0.72pt" strokecolor="#CCCCCC">
              <v:path arrowok="t"/>
            </v:shape>
            <v:shape style="position:absolute;left:10711;top:1041;width:0;height:7920" coordorigin="10711,1041" coordsize="0,7920" path="m10711,8961l10711,1041e" filled="f" stroked="t" strokeweight="0.72pt" strokecolor="#CCCCCC">
              <v:path arrowok="t"/>
            </v:shape>
            <v:shape style="position:absolute;left:10850;top:1041;width:0;height:7920" coordorigin="10850,1041" coordsize="0,7920" path="m10850,8961l10850,1041e" filled="f" stroked="t" strokeweight="0.72pt" strokecolor="#CCCCCC">
              <v:path arrowok="t"/>
            </v:shape>
            <v:shape style="position:absolute;left:10990;top:1041;width:0;height:7920" coordorigin="10990,1041" coordsize="0,7920" path="m10990,8961l10990,1041e" filled="f" stroked="t" strokeweight="0.72pt" strokecolor="#CCCCCC">
              <v:path arrowok="t"/>
            </v:shape>
            <v:shape style="position:absolute;left:11268;top:1041;width:0;height:7920" coordorigin="11268,1041" coordsize="0,7920" path="m11268,8961l11268,1041e" filled="f" stroked="t" strokeweight="0.72pt" strokecolor="#CCCCCC">
              <v:path arrowok="t"/>
            </v:shape>
            <v:shape style="position:absolute;left:11408;top:1041;width:0;height:7920" coordorigin="11408,1041" coordsize="0,7920" path="m11408,8961l11408,1041e" filled="f" stroked="t" strokeweight="0.72pt" strokecolor="#CCCCCC">
              <v:path arrowok="t"/>
            </v:shape>
            <v:shape style="position:absolute;left:11547;top:1041;width:0;height:7920" coordorigin="11547,1041" coordsize="0,7920" path="m11547,8961l11547,1041e" filled="f" stroked="t" strokeweight="0.72pt" strokecolor="#CCCCCC">
              <v:path arrowok="t"/>
            </v:shape>
            <v:shape style="position:absolute;left:11826;top:1041;width:0;height:7920" coordorigin="11826,1041" coordsize="0,7920" path="m11826,8961l11826,1041e" filled="f" stroked="t" strokeweight="0.72pt" strokecolor="#CCCCCC">
              <v:path arrowok="t"/>
            </v:shape>
            <v:shape style="position:absolute;left:11965;top:1041;width:0;height:7920" coordorigin="11965,1041" coordsize="0,7920" path="m11965,8961l11965,1041e" filled="f" stroked="t" strokeweight="0.72pt" strokecolor="#CCCCCC">
              <v:path arrowok="t"/>
            </v:shape>
            <v:shape style="position:absolute;left:12105;top:1041;width:0;height:7920" coordorigin="12105,1041" coordsize="0,7920" path="m12105,8961l12105,1041e" filled="f" stroked="t" strokeweight="0.72pt" strokecolor="#CCCCCC">
              <v:path arrowok="t"/>
            </v:shape>
            <v:shape style="position:absolute;left:12383;top:1041;width:0;height:7920" coordorigin="12383,1041" coordsize="0,7920" path="m12383,8961l12383,1041e" filled="f" stroked="t" strokeweight="0.72pt" strokecolor="#CCCCCC">
              <v:path arrowok="t"/>
            </v:shape>
            <v:shape style="position:absolute;left:12523;top:1041;width:0;height:7920" coordorigin="12523,1041" coordsize="0,7920" path="m12523,8961l12523,1041e" filled="f" stroked="t" strokeweight="0.72pt" strokecolor="#CCCCCC">
              <v:path arrowok="t"/>
            </v:shape>
            <v:shape style="position:absolute;left:12662;top:1041;width:0;height:7920" coordorigin="12662,1041" coordsize="0,7920" path="m12662,8961l12662,1041e" filled="f" stroked="t" strokeweight="0.72pt" strokecolor="#CCCCCC">
              <v:path arrowok="t"/>
            </v:shape>
            <v:shape style="position:absolute;left:12941;top:1041;width:0;height:7920" coordorigin="12941,1041" coordsize="0,7920" path="m12941,8961l12941,1041e" filled="f" stroked="t" strokeweight="0.72pt" strokecolor="#CCCCCC">
              <v:path arrowok="t"/>
            </v:shape>
            <v:shape style="position:absolute;left:13080;top:1041;width:0;height:7920" coordorigin="13080,1041" coordsize="0,7920" path="m13080,8961l13080,1041e" filled="f" stroked="t" strokeweight="0.72pt" strokecolor="#CCCCCC">
              <v:path arrowok="t"/>
            </v:shape>
            <v:shape style="position:absolute;left:13219;top:1041;width:0;height:7920" coordorigin="13219,1041" coordsize="0,7920" path="m13219,8961l13219,1041e" filled="f" stroked="t" strokeweight="0.72pt" strokecolor="#CCCCCC">
              <v:path arrowok="t"/>
            </v:shape>
            <v:shape style="position:absolute;left:13498;top:1041;width:0;height:7920" coordorigin="13498,1041" coordsize="0,7920" path="m13498,8961l13498,1041e" filled="f" stroked="t" strokeweight="0.72pt" strokecolor="#CCCCCC">
              <v:path arrowok="t"/>
            </v:shape>
            <v:shape style="position:absolute;left:13637;top:1041;width:0;height:7920" coordorigin="13637,1041" coordsize="0,7920" path="m13637,8961l13637,1041e" filled="f" stroked="t" strokeweight="0.72pt" strokecolor="#CCCCCC">
              <v:path arrowok="t"/>
            </v:shape>
            <v:shape style="position:absolute;left:13777;top:1041;width:0;height:7920" coordorigin="13777,1041" coordsize="0,7920" path="m13777,8961l13777,1041e" filled="f" stroked="t" strokeweight="0.72pt" strokecolor="#CCCCCC">
              <v:path arrowok="t"/>
            </v:shape>
            <v:shape style="position:absolute;left:14056;top:1041;width:0;height:7920" coordorigin="14056,1041" coordsize="0,7920" path="m14056,8961l14056,1041e" filled="f" stroked="t" strokeweight="0.72pt" strokecolor="#CCCCCC">
              <v:path arrowok="t"/>
            </v:shape>
            <v:shape style="position:absolute;left:14195;top:1041;width:0;height:7920" coordorigin="14195,1041" coordsize="0,7920" path="m14195,8961l14195,1041e" filled="f" stroked="t" strokeweight="0.72pt" strokecolor="#CCCCCC">
              <v:path arrowok="t"/>
            </v:shape>
            <v:shape style="position:absolute;left:14334;top:1041;width:0;height:7920" coordorigin="14334,1041" coordsize="0,7920" path="m14334,8961l14334,1041e" filled="f" stroked="t" strokeweight="0.72pt" strokecolor="#CCCCCC">
              <v:path arrowok="t"/>
            </v:shape>
            <v:shape style="position:absolute;left:1653;top:8961;width:12960;height:0" coordorigin="1653,8961" coordsize="12960,0" path="m1653,8961l14613,8961e" filled="f" stroked="t" strokeweight="1.44pt" strokecolor="#000000">
              <v:path arrowok="t"/>
            </v:shape>
            <v:shape style="position:absolute;left:1664;top:8889;width:0;height:90" coordorigin="1664,8889" coordsize="0,90" path="m1664,8889l1664,8979e" filled="f" stroked="t" strokeweight="1.8pt" strokecolor="#000000">
              <v:path arrowok="t"/>
            </v:shape>
            <v:shape style="position:absolute;left:5960;top:8644;width:8653;height:0" coordorigin="5960,8644" coordsize="8653,0" path="m5960,8644l14613,8644e" filled="f" stroked="t" strokeweight="0.72pt" strokecolor="#CCCCCC">
              <v:path arrowok="t"/>
            </v:shape>
            <v:shape style="position:absolute;left:5388;top:8644;width:349;height:0" coordorigin="5388,8644" coordsize="349,0" path="m5388,8644l5736,8644e" filled="f" stroked="t" strokeweight="0.72pt" strokecolor="#CCCCCC">
              <v:path arrowok="t"/>
            </v:shape>
            <v:shape style="position:absolute;left:2768;top:4994;width:0;height:3632" coordorigin="2768,4994" coordsize="0,3632" path="m2768,4994l2768,8625e" filled="f" stroked="t" strokeweight="0.72pt" strokecolor="#CCCCCC">
              <v:path arrowok="t"/>
            </v:shape>
            <v:shape style="position:absolute;left:1653;top:8644;width:3240;height:0" coordorigin="1653,8644" coordsize="3240,0" path="m1653,8644l4893,8644e" filled="f" stroked="t" strokeweight="0.72pt" strokecolor="#CCCCCC">
              <v:path arrowok="t"/>
            </v:shape>
            <v:shape style="position:absolute;left:8041;top:7377;width:6572;height:0" coordorigin="8041,7377" coordsize="6572,0" path="m8041,7377l14613,7377e" filled="f" stroked="t" strokeweight="0.72pt" strokecolor="#CCCCCC">
              <v:path arrowok="t"/>
            </v:shape>
            <v:shape style="position:absolute;left:1653;top:7377;width:3065;height:0" coordorigin="1653,7377" coordsize="3065,0" path="m1653,7377l4718,7377e" filled="f" stroked="t" strokeweight="0.72pt" strokecolor="#CCCCCC">
              <v:path arrowok="t"/>
            </v:shape>
            <v:shape style="position:absolute;left:8041;top:6110;width:6572;height:0" coordorigin="8041,6110" coordsize="6572,0" path="m8041,6110l14613,6110e" filled="f" stroked="t" strokeweight="0.72pt" strokecolor="#CCCCCC">
              <v:path arrowok="t"/>
            </v:shape>
            <v:shape style="position:absolute;left:1653;top:6110;width:3065;height:0" coordorigin="1653,6110" coordsize="3065,0" path="m1653,6110l4718,6110e" filled="f" stroked="t" strokeweight="0.72pt" strokecolor="#CCCCCC">
              <v:path arrowok="t"/>
            </v:shape>
            <v:shape style="position:absolute;left:7227;top:1041;width:0;height:3841" coordorigin="7227,1041" coordsize="0,3841" path="m7227,1041l7227,4882e" filled="f" stroked="t" strokeweight="0.72pt" strokecolor="#CCCCCC">
              <v:path arrowok="t"/>
            </v:shape>
            <v:shape style="position:absolute;left:7785;top:1041;width:0;height:3841" coordorigin="7785,1041" coordsize="0,3841" path="m7785,1041l7785,4882e" filled="f" stroked="t" strokeweight="0.72pt" strokecolor="#CCCCCC">
              <v:path arrowok="t"/>
            </v:shape>
            <v:shape style="position:absolute;left:7088;top:1041;width:0;height:3841" coordorigin="7088,1041" coordsize="0,3841" path="m7088,1041l7088,4882e" filled="f" stroked="t" strokeweight="0.72pt" strokecolor="#CCCCCC">
              <v:path arrowok="t"/>
            </v:shape>
            <v:shape style="position:absolute;left:7367;top:1041;width:0;height:3841" coordorigin="7367,1041" coordsize="0,3841" path="m7367,1041l7367,4882e" filled="f" stroked="t" strokeweight="0.72pt" strokecolor="#CCCCCC">
              <v:path arrowok="t"/>
            </v:shape>
            <v:shape style="position:absolute;left:7506;top:1041;width:0;height:3841" coordorigin="7506,1041" coordsize="0,3841" path="m7506,1041l7506,4882e" filled="f" stroked="t" strokeweight="0.72pt" strokecolor="#CCCCCC">
              <v:path arrowok="t"/>
            </v:shape>
            <v:shape style="position:absolute;left:7645;top:1041;width:0;height:3841" coordorigin="7645,1041" coordsize="0,3841" path="m7645,1041l7645,4882e" filled="f" stroked="t" strokeweight="0.72pt" strokecolor="#CCCCCC">
              <v:path arrowok="t"/>
            </v:shape>
            <v:shape style="position:absolute;left:7924;top:1041;width:0;height:3841" coordorigin="7924,1041" coordsize="0,3841" path="m7924,1041l7924,4882e" filled="f" stroked="t" strokeweight="0.72pt" strokecolor="#CCCCCC">
              <v:path arrowok="t"/>
            </v:shape>
            <v:shape style="position:absolute;left:6978;top:4843;width:7635;height:0" coordorigin="6978,4843" coordsize="7635,0" path="m6978,4843l14613,4843e" filled="f" stroked="t" strokeweight="0.72pt" strokecolor="#CCCCCC">
              <v:path arrowok="t"/>
            </v:shape>
            <v:shape style="position:absolute;left:1653;top:4843;width:127;height:0" coordorigin="1653,4843" coordsize="127,0" path="m1653,4843l1780,4843e" filled="f" stroked="t" strokeweight="0.72pt" strokecolor="#CCCCCC">
              <v:path arrowok="t"/>
            </v:shape>
            <v:shape style="position:absolute;left:6978;top:3576;width:7635;height:0" coordorigin="6978,3576" coordsize="7635,0" path="m6978,3576l14613,3576e" filled="f" stroked="t" strokeweight="0.72pt" strokecolor="#CCCCCC">
              <v:path arrowok="t"/>
            </v:shape>
            <v:shape style="position:absolute;left:1653;top:3576;width:127;height:0" coordorigin="1653,3576" coordsize="127,0" path="m1653,3576l1780,3576e" filled="f" stroked="t" strokeweight="0.72pt" strokecolor="#CCCCCC">
              <v:path arrowok="t"/>
            </v:shape>
            <v:shape style="position:absolute;left:6978;top:2308;width:7635;height:0" coordorigin="6978,2308" coordsize="7635,0" path="m6978,2308l14613,2308e" filled="f" stroked="t" strokeweight="0.72pt" strokecolor="#CCCCCC">
              <v:path arrowok="t"/>
            </v:shape>
            <v:shape style="position:absolute;left:1653;top:2308;width:127;height:0" coordorigin="1653,2308" coordsize="127,0" path="m1653,2308l1780,2308e" filled="f" stroked="t" strokeweight="0.72pt" strokecolor="#CCCCCC">
              <v:path arrowok="t"/>
            </v:shape>
            <v:shape style="position:absolute;left:1653;top:1041;width:12960;height:0" coordorigin="1653,1041" coordsize="12960,0" path="m1653,1041l14613,1041e" filled="f" stroked="t" strokeweight="0.72pt" strokecolor="#CCCCCC">
              <v:path arrowok="t"/>
            </v:shape>
            <v:shape style="position:absolute;left:1653;top:1041;width:0;height:7920" coordorigin="1653,1041" coordsize="0,7920" path="m1653,8961l1653,1041e" filled="f" stroked="t" strokeweight="1.44pt" strokecolor="#000000">
              <v:path arrowok="t"/>
            </v:shape>
            <v:shape style="position:absolute;left:1653;top:8644;width:72;height:0" coordorigin="1653,8644" coordsize="72,0" path="m1653,8644l1725,8644e" filled="f" stroked="t" strokeweight="1.44pt" strokecolor="#000000">
              <v:path arrowok="t"/>
            </v:shape>
            <v:shape style="position:absolute;left:1653;top:7377;width:72;height:0" coordorigin="1653,7377" coordsize="72,0" path="m1653,7377l1725,7377e" filled="f" stroked="t" strokeweight="1.44pt" strokecolor="#000000">
              <v:path arrowok="t"/>
            </v:shape>
            <v:shape style="position:absolute;left:1653;top:6110;width:72;height:0" coordorigin="1653,6110" coordsize="72,0" path="m1653,6110l1725,6110e" filled="f" stroked="t" strokeweight="1.44pt" strokecolor="#000000">
              <v:path arrowok="t"/>
            </v:shape>
            <v:shape style="position:absolute;left:1653;top:4843;width:72;height:0" coordorigin="1653,4843" coordsize="72,0" path="m1653,4843l1725,4843e" filled="f" stroked="t" strokeweight="1.44pt" strokecolor="#000000">
              <v:path arrowok="t"/>
            </v:shape>
            <v:shape style="position:absolute;left:1653;top:3576;width:72;height:0" coordorigin="1653,3576" coordsize="72,0" path="m1653,3576l1725,3576e" filled="f" stroked="t" strokeweight="1.44pt" strokecolor="#000000">
              <v:path arrowok="t"/>
            </v:shape>
            <v:shape style="position:absolute;left:1653;top:2308;width:72;height:0" coordorigin="1653,2308" coordsize="72,0" path="m1653,2308l1725,2308e" filled="f" stroked="t" strokeweight="1.44pt" strokecolor="#000000">
              <v:path arrowok="t"/>
            </v:shape>
            <v:shape style="position:absolute;left:1653;top:1041;width:72;height:0" coordorigin="1653,1041" coordsize="72,0" path="m1653,1041l1725,1041e" filled="f" stroked="t" strokeweight="1.44pt" strokecolor="#000000">
              <v:path arrowok="t"/>
            </v:shape>
            <v:shape style="position:absolute;left:1653;top:1041;width:12960;height:0" coordorigin="1653,1041" coordsize="12960,0" path="m1653,1041l14613,1041e" filled="f" stroked="t" strokeweight="1.44pt" strokecolor="#000000">
              <v:path arrowok="t"/>
            </v:shape>
            <v:shape style="position:absolute;left:14602;top:1023;width:0;height:7938" coordorigin="14602,1023" coordsize="0,7938" path="m14602,1023l14602,8961e" filled="f" stroked="t" strokeweight="1.8pt" strokecolor="#000000">
              <v:path arrowok="t"/>
            </v:shape>
            <v:shape style="position:absolute;left:14541;top:8961;width:72;height:0" coordorigin="14541,8961" coordsize="72,0" path="m14613,8961l14541,8961e" filled="f" stroked="t" strokeweight="1.44pt" strokecolor="#000000">
              <v:path arrowok="t"/>
            </v:shape>
            <v:shape style="position:absolute;left:14541;top:7694;width:72;height:0" coordorigin="14541,7694" coordsize="72,0" path="m14613,7694l14541,7694e" filled="f" stroked="t" strokeweight="1.44pt" strokecolor="#000000">
              <v:path arrowok="t"/>
            </v:shape>
            <v:shape style="position:absolute;left:14541;top:6427;width:72;height:0" coordorigin="14541,6427" coordsize="72,0" path="m14613,6427l14541,6427e" filled="f" stroked="t" strokeweight="1.44pt" strokecolor="#000000">
              <v:path arrowok="t"/>
            </v:shape>
            <v:shape style="position:absolute;left:14541;top:5160;width:72;height:0" coordorigin="14541,5160" coordsize="72,0" path="m14613,5160l14541,5160e" filled="f" stroked="t" strokeweight="1.44pt" strokecolor="#000000">
              <v:path arrowok="t"/>
            </v:shape>
            <v:shape style="position:absolute;left:14541;top:3892;width:72;height:0" coordorigin="14541,3892" coordsize="72,0" path="m14613,3892l14541,3892e" filled="f" stroked="t" strokeweight="1.44pt" strokecolor="#000000">
              <v:path arrowok="t"/>
            </v:shape>
            <v:shape style="position:absolute;left:14541;top:2625;width:72;height:0" coordorigin="14541,2625" coordsize="72,0" path="m14613,2625l14541,2625e" filled="f" stroked="t" strokeweight="1.44pt" strokecolor="#000000">
              <v:path arrowok="t"/>
            </v:shape>
            <v:shape style="position:absolute;left:14541;top:1358;width:72;height:0" coordorigin="14541,1358" coordsize="72,0" path="m14613,1358l14541,1358e" filled="f" stroked="t" strokeweight="1.44pt" strokecolor="#000000">
              <v:path arrowok="t"/>
            </v:shape>
            <v:shape style="position:absolute;left:1653;top:1041;width:12821;height:3912" coordorigin="1653,1041" coordsize="12821,3912" path="m1653,1041l1792,1117,1932,1079,2071,1167,3883,1255,4022,1313,4161,1471,4301,1383,4460,1516,4599,1598,4719,1687,4858,1753,4997,1973,5197,2019,5276,2083,5416,2129,5555,2275,5694,2459,5834,2616,5973,2833,6112,3180,6252,3288,6411,3346,6530,3310,6670,3365,6809,3419,6948,3441,7088,3430,7167,3476,7227,3511,7366,3513,7506,3583,7645,3641,7765,3604,7824,3653,7924,3658,8063,3664,8203,3670,8322,3702,8382,3751,8481,3756,8641,3769,8760,3786,8879,3806,9019,3861,9158,3893,9298,3948,9437,3964,9596,4002,9755,4051,9875,4078,10014,4110,10154,4175,10293,4165,10432,4192,10572,4287,10711,4229,10870,4271,10990,4344,11129,4334,11268,4387,11408,4435,11547,4497,11706,4533,11726,4555,11746,4573,11766,4497,11826,4486,11846,4540,11866,4544,11886,4578,11905,4571,11965,4558,11985,4569,12005,4577,12025,4607,12045,4573,12105,4577,12124,4615,12144,4577,12164,4605,12184,4605,12244,4600,12264,4599,12284,4605,12304,4620,12324,4663,12403,4600,12423,4573,12443,4657,12463,4657,12523,4657,12543,4676,12562,4702,12582,4674,12602,4689,12662,4648,12682,4697,12702,4697,12722,4686,12742,4686,12801,4708,12821,4691,12841,4706,12861,4686,12881,4697,12941,4744,13080,4751,13219,4762,13359,4810,13498,4837,13657,4820,13777,4856,13936,4897,14056,4902,14195,4863,14334,4953,14474,4943e" filled="f" stroked="t" strokeweight="0.72pt" strokecolor="#FF0000">
              <v:path arrowok="t"/>
            </v:shape>
            <v:shape style="position:absolute;left:1653;top:1041;width:12821;height:2684" coordorigin="1653,1041" coordsize="12821,2684" path="m1653,1041l1792,1079,1932,1079,2071,1129,3883,1179,4022,1237,4161,1357,4301,1269,4460,1314,4599,1355,4719,1397,4858,1455,4997,1619,5197,1597,5276,1669,5416,1696,5555,1808,5694,1934,5834,1997,5973,2184,6112,2438,6252,2449,6411,2519,6530,2481,6670,2526,6809,2593,6948,2563,7088,2636,7167,2639,7227,2676,7366,2676,7506,2712,7645,2757,7765,2720,7824,2786,7924,2788,8063,2828,8203,2792,8322,2828,8382,2832,8481,2834,8641,2863,8760,2874,8879,2900,9019,2892,9158,2942,9298,2972,9437,3017,9596,3017,9755,3058,9875,3092,10014,3090,10154,3162,10293,3121,10432,3131,10572,3220,10711,3206,10870,3207,10990,3283,11129,3279,11268,3285,11408,3326,11547,3359,11706,3396,11726,3429,11746,3435,11766,3359,11826,3368,11846,3399,11866,3438,11886,3437,11905,3434,11965,3429,11985,3410,12005,3436,12025,3432,12045,3436,12105,3436,12124,3474,12144,3398,12164,3433,12184,3471,12244,3469,12264,3431,12284,3433,12304,3476,12324,3478,12403,3436,12423,3482,12443,3474,12463,3478,12523,3478,12543,3482,12562,3516,12582,3507,12602,3512,12662,3472,12682,3514,12702,3539,12722,3510,12742,3510,12801,3543,12821,3512,12841,3518,12861,3510,12881,3514,12941,3518,13080,3545,13219,3549,13359,3590,13498,3624,13657,3618,13777,3631,13936,3670,14056,3672,14195,3672,14334,3725,14474,3711e" filled="f" stroked="t" strokeweight="0.72pt" strokecolor="#FF0000">
              <v:path arrowok="t"/>
            </v:shape>
            <v:shape style="position:absolute;left:1653;top:1041;width:12821;height:1962" coordorigin="1653,1041" coordsize="12821,1962" path="m1653,1041l1792,1079,1932,1079,2071,1129,3883,1179,4022,1237,4161,1319,4301,1193,4460,1276,4599,1278,4719,1321,4858,1341,4997,1505,5197,1483,5276,1479,5416,1468,5555,1618,5694,1667,5834,1693,5973,1842,6112,2057,6252,2031,6411,2100,6530,2063,6670,2070,6809,2137,6948,2145,7088,2141,7167,2144,7227,2181,7366,2182,7506,2218,7645,2263,7765,2226,7824,2292,7924,2294,8063,2295,8203,2260,8322,2296,8382,2300,8481,2302,8641,2330,8760,2338,8879,2368,9019,2360,9158,2372,9298,2402,9437,2446,9596,2446,9755,2488,9875,2484,10014,2520,10154,2554,10293,2551,10432,2560,10572,2611,10711,2598,10870,2599,10990,2674,11129,2633,11268,2676,11408,2680,11547,2712,11706,2712,11726,2744,11746,2750,11766,2674,11826,2684,11846,2714,11866,2754,11886,2752,11905,2750,11965,2744,11985,2725,12005,2752,12025,2748,12045,2752,12105,2752,12124,2790,12144,2752,12164,2749,12184,2787,12244,2785,12264,2746,12284,2749,12304,2792,12324,2831,12403,2752,12423,2798,12443,2790,12463,2794,12523,2794,12543,2798,12562,2832,12582,2822,12602,2828,12662,2788,12682,2830,12702,2854,12722,2826,12742,2826,12801,2820,12821,2828,12841,2834,12861,2826,12881,2830,12941,2834,13080,2860,13219,2827,13359,2868,13498,2940,13657,2896,13777,2909,13936,2948,14056,2950,14195,2949,14334,3003,14474,2988e" filled="f" stroked="t" strokeweight="0.72pt" strokecolor="#FF0000">
              <v:path arrowok="t"/>
            </v:shape>
            <v:shape style="position:absolute;left:1653;top:1041;width:12821;height:4718" coordorigin="1653,1041" coordsize="12821,4718" path="m1653,1041l1792,1117,1932,1117,2071,1132,3883,1333,4022,1368,4161,1509,4301,1458,4460,1606,4599,1693,4719,1828,4858,1935,4997,2178,5197,2256,5276,2387,5416,2412,5555,2630,5694,2875,5834,3083,5973,3217,6112,3691,6252,3786,6411,3868,6530,3833,6670,3863,6809,3862,6948,3976,7088,3958,7167,3972,7227,3966,7366,3970,7506,4111,7645,4108,7765,4111,7824,4215,7924,4185,8063,4157,8203,4244,8322,4273,8382,4329,8481,4338,8641,4332,8760,4405,8879,4369,9019,4484,9158,4501,9298,4579,9437,4607,9596,4645,9755,4663,9875,4720,10014,4787,10154,4881,10293,4865,10432,4911,10572,5015,10711,4871,10870,4953,10990,5025,11129,5045,11268,5072,11408,5127,11547,5215,11706,5252,11726,5300,11746,5291,11766,5253,11826,5223,11846,5262,11866,5271,11886,5262,11905,5289,11965,5303,11985,5314,12005,5299,12025,5326,12045,5329,12105,5299,12124,5337,12144,5299,12164,5320,12184,5320,12244,5349,12264,5348,12284,5358,12304,5347,12324,5392,12403,5375,12423,5341,12443,5383,12463,5383,12523,5425,12543,5413,12562,5432,12582,5385,12602,5410,12662,5404,12682,5461,12702,5434,12722,5404,12742,5442,12801,5453,12821,5451,12841,5440,12861,5442,12881,5461,12941,5478,13080,5538,13219,5520,13359,5612,13498,5593,13657,5564,13777,5625,13936,5631,14056,5640,14195,5675,14334,5759,14474,5721e" filled="f" stroked="t" strokeweight="0.72pt" strokecolor="#6633FF">
              <v:path arrowok="t"/>
            </v:shape>
            <v:shape style="position:absolute;left:1653;top:1041;width:12821;height:1556" coordorigin="1653,1041" coordsize="12821,1556" path="m1653,1041l1792,1117,1932,1041,2071,1044,3883,1110,4022,1185,4161,1209,4301,1085,4460,1091,4599,1294,4719,1200,4858,1233,4997,1266,5197,1251,5276,1396,5416,1384,5555,1494,5694,1497,5834,1594,5973,1677,6112,1773,6252,1830,6411,1856,6530,1832,6670,1867,6809,1842,6948,1925,7088,1912,7167,1837,7227,1787,7366,1835,7506,1836,7645,1886,7765,1873,7824,1909,7924,1861,8063,1940,8203,1881,8322,1900,8382,1910,8481,1901,8641,1970,8760,1948,8879,1954,9019,2021,9158,2019,9298,2015,9437,2050,9596,2088,9755,2044,9875,2076,10014,2124,10154,2182,10293,2211,10432,2202,10572,2264,10711,2217,10870,2223,10990,2316,11129,2246,11268,2269,11408,2290,11547,2278,11706,2331,11726,2296,11746,2316,11766,2316,11826,2284,11846,2308,11866,2299,11886,2308,11905,2331,11965,2319,11985,2303,12005,2334,12025,2341,12045,2341,12105,2372,12124,2322,12144,2334,12164,2351,12184,2313,12244,2360,12264,2386,12284,2389,12304,2299,12324,2355,12403,2334,12423,2345,12443,2364,12463,2376,12523,2364,12543,2398,12562,2416,12582,2375,12602,2362,12662,2381,12682,2375,12702,2389,12722,2381,12742,2419,12801,2395,12821,2410,12841,2433,12861,2419,12881,2413,12941,2357,13080,2462,13219,2392,13359,2439,13498,2455,13657,2534,13777,2508,13936,2521,14056,2512,14195,2528,14334,2597,14474,2557e" filled="f" stroked="t" strokeweight="0.72pt" strokecolor="#1388FF">
              <v:path arrowok="t"/>
            </v:shape>
            <v:shape style="position:absolute;left:1653;top:1041;width:12821;height:6201" coordorigin="1653,1041" coordsize="12821,6201" path="m1653,1041l1792,1117,1932,1117,2071,1094,3883,1447,4022,1520,4161,1661,4301,1648,4460,1910,4599,1997,4719,2251,4858,2467,4997,2786,5197,2864,5276,3033,5416,3058,5555,3352,5694,3673,5834,3882,5973,4091,6112,4604,6252,4736,6411,4818,6530,4783,6670,4813,6809,4851,6948,4965,7088,4908,7167,4961,7227,4955,7366,4996,7506,5137,7645,5134,7765,5137,7824,5317,7924,5250,8063,5222,8203,5309,8322,5375,8382,5432,8481,5440,8641,5434,8760,5470,8879,5471,9019,5624,9158,5674,9298,5720,9437,5785,9596,5861,9755,5842,9875,5975,10014,6004,10154,6136,10293,6081,10432,6166,10572,5965,10711,6164,10870,6246,10990,6280,11129,6338,11268,6365,11408,6420,11547,6546,11706,6620,11726,6707,11746,6660,11766,6622,11826,6592,11846,6669,11866,6640,11886,6631,11905,6658,11965,6709,11985,6721,12005,6706,12025,6732,12045,6736,12105,6744,12124,6782,12144,6706,12164,6727,12184,6727,12244,6756,12264,6755,12284,6765,12304,6716,12324,6799,12403,6782,12423,6747,12443,6789,12463,6789,12523,6831,12543,6820,12562,6839,12582,6830,12602,6855,12662,6849,12682,6868,12702,6879,12722,6849,12742,6887,12801,6898,12821,6896,12841,6885,12861,6887,12881,6906,12941,6922,13080,6983,13219,6964,13359,7057,13498,7076,13657,7047,13777,7108,13936,7114,14056,7160,14195,7196,14334,7242,14474,7204e" filled="f" stroked="t" strokeweight="0.72pt" strokecolor="#6633FF">
              <v:path arrowok="t"/>
            </v:shape>
            <v:shape style="position:absolute;left:1653;top:1041;width:12821;height:5098" coordorigin="1653,1041" coordsize="12821,5098" path="m1653,1041l1792,1117,1932,1117,2071,1132,3883,1371,4022,1406,4161,1509,4301,1534,4460,1644,4599,1693,4719,1866,4858,1973,4997,2292,5197,2332,5276,2463,5416,2526,5555,2782,5694,3027,5834,3236,5973,3369,6112,3843,6252,3938,6411,4020,6530,3985,6670,4053,6809,4053,6948,4129,7088,4110,7167,4162,7227,4156,7366,4198,7506,4339,7645,4298,7765,4301,7824,4481,7924,4413,8063,4385,8203,4473,8322,4501,8382,4595,8481,4604,8641,4598,8760,4671,8879,4635,9019,4750,9158,4800,9298,4845,9437,4873,9596,4949,9755,4968,9875,5062,10014,5091,10154,5223,10293,5169,10432,5215,10572,5053,10711,5213,10870,5334,10990,5367,11129,5388,11268,5414,11408,5431,11547,5520,11706,5594,11726,5642,11746,5634,11766,5596,11826,5565,11846,5604,11866,5613,11886,5604,11905,5631,11965,5645,11985,5656,12005,5641,12025,5668,12045,5672,12105,5679,12124,5717,12144,5641,12164,5662,12184,5662,12244,5691,12264,5690,12284,5700,12304,5689,12324,5734,12403,5717,12423,5683,12443,5725,12463,5725,12523,5767,12543,5755,12562,5775,12582,5765,12602,5791,12662,5785,12682,5803,12702,5814,12722,5785,12742,5823,12801,5834,12821,5831,12841,5820,12861,5823,12881,5841,12941,5858,13080,5918,13219,5900,13359,5992,13498,5973,13657,5944,13777,6005,13936,6011,14056,6058,14195,6094,14334,6140,14474,6140e" filled="f" stroked="t" strokeweight="0.72pt" strokecolor="#6633FF">
              <v:path arrowok="t"/>
            </v:shape>
            <v:shape style="position:absolute;left:1653;top:1003;width:12821;height:3719" coordorigin="1653,1003" coordsize="12821,3719" path="m1653,1041l1792,1003,1932,1041,2071,1062,3883,1202,4022,1278,4161,1345,4301,1221,4460,1397,4599,1416,4719,1502,4858,1597,4997,1751,5197,1780,5276,1898,5416,1935,5555,2146,5694,2358,5834,2478,5973,2568,6112,2954,6252,3024,6411,3049,6530,3060,6670,3101,6809,3168,6948,3168,7088,3191,7167,3193,7227,3160,7366,3181,7506,3305,7645,3303,7765,3297,7824,3440,7924,3370,8063,3425,8203,3415,8322,3436,8382,3536,8481,3543,8641,3538,8760,3574,8879,3553,9019,3604,9158,3689,9298,3704,9437,3745,9596,3745,9755,3806,9875,3886,10014,3918,10154,4025,10293,3984,10432,3973,10572,3902,10711,4065,10870,4126,10990,4125,11129,4140,11268,4169,11408,4144,11547,4239,11706,4294,11726,4291,11746,4277,11766,4277,11826,4254,11846,4321,11866,4290,11886,4245,11905,4294,11965,4311,11985,4333,12005,4311,12025,4330,12045,4341,12105,4311,12124,4311,12144,4311,12164,4298,12184,4336,12244,4405,12264,4319,12284,4336,12304,4366,12324,4400,12403,4387,12423,4333,12443,4394,12463,4364,12523,4394,12543,4394,12562,4421,12582,4384,12602,4451,12662,4418,12682,4442,12702,4430,12722,4456,12742,4456,12801,4465,12821,4463,12841,4454,12861,4456,12881,4480,12941,4454,13080,4547,13219,4505,13359,4583,13498,4570,13657,4548,13777,4617,13936,4617,14056,4662,14195,4716,14334,4722,14474,4721e" filled="f" stroked="t" strokeweight="0.72pt" strokecolor="#0000FF">
              <v:path arrowok="t"/>
            </v:shape>
            <v:shape style="position:absolute;left:1653;top:1003;width:12821;height:2844" coordorigin="1653,1003" coordsize="12821,2844" path="m1653,1041l1792,1003,1932,1041,2071,1062,3883,1164,4022,1202,4161,1269,4301,1145,4460,1283,4599,1302,4719,1312,4858,1369,4997,1485,5197,1514,5276,1632,5416,1631,5555,1804,5694,1978,5834,2060,5973,2112,6112,2384,6252,2454,6411,2479,6530,2490,6670,2492,6809,2559,6948,2597,7088,2583,7167,2585,7227,2551,7366,2611,7506,2697,7645,2695,7765,2689,7824,2831,7924,2723,8063,2779,8203,2769,8322,2790,8382,2852,8481,2896,8641,2854,8760,2890,8879,2869,9019,2920,9158,2967,9298,2982,9437,3060,9596,3022,9755,3084,9875,3164,10014,3195,10154,3302,10293,3224,10432,3250,10572,3142,10711,3305,10870,3404,10990,3365,11129,3380,11268,3409,11408,3384,11547,3402,11706,3495,11726,3493,11746,3441,11766,3479,11826,3455,11846,3523,11866,3491,11886,3409,11905,3495,11965,3512,11985,3497,12005,3474,12025,3493,12045,3505,12105,3474,12124,3512,12144,3474,12164,3461,12184,3500,12244,3569,12264,3521,12284,3500,12304,3529,12324,3563,12403,3550,12423,3497,12443,3558,12463,3528,12523,3558,12543,3558,12562,3585,12582,3548,12602,3615,12662,3582,12682,3605,12702,3594,12722,3620,12742,3620,12801,3590,12821,3626,12841,3580,12861,3582,12881,3643,12941,3580,13080,3672,13219,3669,13359,3709,13498,3695,13657,3673,13777,3743,13936,3743,14056,3787,14195,3842,14334,3810,14474,3847e" filled="f" stroked="t" strokeweight="0.72pt" strokecolor="#1388FF">
              <v:path arrowok="t"/>
            </v:shape>
            <v:shape style="position:absolute;left:1653;top:1030;width:12821;height:5818" coordorigin="1653,1030" coordsize="12821,5818" path="m1653,1041l1792,1041,1932,1079,2071,1030,3883,1348,4022,1383,4161,1555,4301,1502,4460,1640,4599,1786,4719,1953,4858,2155,4997,2458,5197,2539,5276,2711,5416,2754,5555,3049,5694,3343,5834,3507,5973,3714,6112,4221,6252,4245,6411,4331,6530,4292,6670,4398,6809,4356,6948,4517,7088,4491,7167,4517,7227,4541,7366,4497,7506,4720,7645,4725,7765,4753,7824,4901,7924,4837,8063,4884,8203,4928,8322,4957,8382,5054,8481,5028,8641,5048,8760,5092,8879,5094,9019,5195,9158,5266,9298,5330,9437,5397,9596,5473,9755,5494,9875,5553,10014,5693,10154,5794,10293,5766,10432,5778,10572,5963,10711,5823,10870,5917,10990,5968,11129,5948,11268,5980,11408,6042,11547,6158,11706,6203,11726,6250,11746,6234,11766,6196,11826,6139,11846,6208,11866,6220,11886,6208,11905,6241,11965,6242,11985,6276,12005,6249,12025,6272,12045,6314,12105,6284,12124,6291,12144,6249,12164,6302,12184,6302,12244,6328,12264,6331,12284,6340,12304,6334,12324,6349,12403,6364,12423,6348,12443,6337,12463,6371,12523,6379,12543,6405,12562,6419,12582,6372,12602,6403,12662,6390,12682,6448,12702,6454,12722,6428,12742,6466,12801,6471,12821,6440,12841,6472,12861,6466,12881,6448,12941,6510,13080,6597,13219,6576,13359,6641,13498,6654,13657,6766,13777,6696,13936,6735,14056,6709,14195,6753,14334,6848,14474,6841e" filled="f" stroked="t" strokeweight="0.72pt" strokecolor="#6633FF">
              <v:path arrowok="t"/>
            </v:shape>
            <v:shape style="position:absolute;left:1653;top:1041;width:12821;height:4718" coordorigin="1653,1041" coordsize="12821,4718" path="m1653,1041l1792,1117,1932,1155,2071,1132,3883,1371,4022,1368,4161,1509,4301,1420,4460,1568,4599,1655,4719,1790,4858,1859,4997,2102,5197,2142,5276,2311,5416,2336,5555,2592,5694,2837,5834,2969,5973,3141,6112,3539,6252,3634,6411,3716,6530,3643,6670,3711,6809,3710,6948,3824,7088,3806,7167,3820,7227,3814,7366,3818,7506,3997,7645,3956,7765,3997,7824,4139,7924,4071,8063,4081,8203,4130,8322,4159,8382,4253,8481,4224,8641,4294,8760,4329,8879,4293,9019,4370,9158,4425,9298,4503,9437,4569,9596,4607,9755,4625,9875,4682,10014,4825,10154,4881,10293,4865,10432,4911,10572,5053,10711,4871,10870,4992,10990,5025,11129,5045,11268,5072,11408,5089,11547,5177,11706,5214,11726,5262,11746,5253,11766,5215,11826,5147,11846,5224,11866,5233,11886,5186,11905,5251,11965,5265,11985,5276,12005,5261,12025,5250,12045,5291,12105,5299,12124,5261,12144,5223,12164,5282,12184,5282,12244,5311,12264,5310,12284,5320,12304,5309,12324,5316,12403,5337,12423,5303,12443,5307,12463,5345,12523,5348,12543,5375,12562,5356,12582,5347,12602,5372,12662,5366,12682,5423,12702,5396,12722,5366,12742,5404,12801,5453,12821,5413,12841,5402,12861,5404,12881,5423,12941,5478,13080,5538,13219,5520,13359,5574,13498,5555,13657,5678,13777,5587,13936,5631,14056,5640,14195,5675,14334,5759,14474,5721e" filled="f" stroked="t" strokeweight="0.72pt" strokecolor="#0000FF">
              <v:path arrowok="t"/>
            </v:shape>
            <v:shape style="position:absolute;left:1653;top:1041;width:12821;height:3899" coordorigin="1653,1041" coordsize="12821,3899" path="m1653,1041l1792,1041,1932,1079,2071,1066,3883,1257,4022,1343,4161,1412,4301,1329,4460,1412,4599,1485,4719,1586,4858,1677,4997,1821,5197,1870,5276,1978,5416,2024,5555,2269,5694,2446,5834,2556,5973,2719,6112,3018,6252,3060,6411,3147,6530,3126,6670,3175,6809,3235,6948,3235,7088,3262,7167,3293,7227,3267,7366,3303,7506,3413,7645,3411,7765,3430,7824,3580,7924,3508,8063,3531,8203,3536,8322,3588,8382,3654,8481,3697,8641,3656,8760,3654,8879,3693,9019,3751,9158,3796,9298,3818,9437,3945,9596,3945,9755,3973,9875,4078,10014,4073,10154,4198,10293,4170,10432,4173,10572,4146,10711,4211,10870,4330,10990,4363,11129,4335,11268,4330,11408,4338,11547,4401,11706,4439,11726,4465,11746,4439,11766,4439,11826,4463,11846,4520,11866,4486,11886,4444,11905,4440,11965,4501,11985,4489,12005,4463,12025,4516,12045,4497,12105,4501,12124,4501,12144,4501,12164,4492,12184,4492,12244,4563,12264,4544,12284,4530,12304,4524,12324,4548,12403,4539,12423,4539,12443,4581,12463,4562,12523,4581,12543,4596,12562,4586,12582,4564,12602,4633,12662,4610,12682,4600,12702,4646,12722,4648,12742,4648,12801,4654,12821,4691,12841,4647,12861,4648,12881,4638,12941,4609,13080,4735,13219,4705,13359,4771,13498,4762,13657,4747,13777,4806,13936,4856,14056,4860,14195,4899,14334,4903,14474,4940e" filled="f" stroked="t" strokeweight="0.72pt" strokecolor="#0000FF">
              <v:path arrowok="t"/>
            </v:shape>
            <v:shape style="position:absolute;left:1653;top:1041;width:12821;height:2910" coordorigin="1653,1041" coordsize="12821,2910" path="m1653,1041l1792,1041,1932,1041,2071,1066,3883,1181,4022,1267,4161,1298,4301,1177,4460,1298,4599,1333,4719,1358,4858,1410,4997,1517,5197,1566,5276,1636,5416,1682,5555,1889,5694,2028,5834,2138,5973,2187,6112,2410,6252,2490,6411,2577,6530,2518,6670,2567,6809,2627,6948,2627,7088,2578,7167,2609,7227,2621,7366,2657,7506,2728,7645,2765,7765,2746,7824,2857,7924,2785,8063,2847,8203,2852,8322,2866,8382,2932,8481,2975,8641,2933,8760,2932,8879,2933,9019,2991,9158,3036,9298,3057,9437,3146,9596,3146,9755,3174,9875,3242,10014,3275,10154,3362,10293,3333,10432,3337,10572,3271,10711,3375,10870,3456,10990,3489,11129,3461,11268,3493,11408,3464,11547,3527,11706,3565,11726,3552,11746,3527,11766,3565,11826,3550,11846,3607,11866,3574,11886,3531,11905,3565,11965,3588,11985,3577,12005,3550,12025,3604,12045,3585,12105,3588,12124,3588,12144,3588,12164,3579,12184,3579,12244,3651,12264,3594,12284,3580,12304,3612,12324,3635,12403,3626,12423,3626,12443,3668,12463,3611,12523,3668,12543,3683,12562,3673,12582,3651,12602,3683,12662,3660,12682,3688,12702,3695,12722,3698,12742,3698,12801,3704,12821,3740,12841,3697,12861,3698,12881,3726,12941,3697,13080,3784,13219,3755,13359,3821,13498,3811,13657,3758,13777,3856,13936,3867,14056,3910,14195,3910,14334,3915,14474,3951e" filled="f" stroked="t" strokeweight="0.72pt" strokecolor="#1388FF">
              <v:path arrowok="t"/>
            </v:shape>
            <v:shape style="position:absolute;left:1653;top:965;width:12821;height:2568" coordorigin="1653,965" coordsize="12821,2568" path="m1653,1041l1792,1041,1932,965,2071,1028,3883,1181,4022,1229,4161,1298,4301,1177,4460,1260,4599,1295,4719,1282,4858,1334,4997,1479,5197,1452,5276,1522,5416,1568,5555,1813,5694,1876,5834,1948,5973,2035,6112,2258,6252,2262,6411,2349,6530,2290,6670,2377,6809,2437,6948,2399,7088,2350,7167,2381,7227,2355,7366,2391,7506,2462,7645,2499,7765,2479,7824,2591,7924,2519,8063,2524,8203,2547,8322,2600,8382,2628,8481,2671,8641,2629,8760,2628,8879,2666,9019,2687,9158,2731,9298,2753,9437,2842,9596,2842,9755,2832,9875,2899,10014,2895,10154,3020,10293,2953,10432,2957,10572,2929,10711,3033,10870,3076,10990,3109,11129,3081,11268,3113,11408,3084,11547,3147,11706,3147,11726,3172,11746,3147,11766,3147,11826,3170,11846,3227,11866,3193,11886,3151,11905,3147,11965,3208,11985,3197,12005,3170,12025,3223,12045,3204,12105,3208,12124,3208,12144,3170,12164,3161,12184,3199,12244,3233,12264,3214,12284,3199,12304,3231,12324,3217,12403,3208,12423,3208,12443,3250,12463,3231,12523,3250,12543,3265,12562,3255,12582,3233,12602,3265,12662,3242,12682,3269,12702,3277,12722,3318,12742,3280,12801,3285,12821,3322,12841,3317,12861,3318,12881,3307,12941,3279,13080,3404,13219,3337,13359,3403,13498,3393,13657,3378,13777,3438,13936,3449,14056,3454,14195,3492,14334,3496,14474,3533e" filled="f" stroked="t" strokeweight="0.72pt" strokecolor="#1388FF">
              <v:path arrowok="t"/>
            </v:shape>
            <v:shape style="position:absolute;left:1653;top:1041;width:12821;height:6467" coordorigin="1653,1041" coordsize="12821,6467" path="m1653,1041l1792,1117,1932,1117,2071,1132,3883,1523,4022,1520,4161,1699,4301,1648,4460,1834,4599,1959,4719,2170,4858,2353,4997,2672,5197,2788,5276,2957,5416,3058,5555,3390,5694,3673,5834,3844,5973,4091,6112,4528,6252,4622,6411,4742,6530,4707,6670,4775,6809,4813,6948,4927,7088,4946,7167,4961,7227,4955,7366,4953,7506,5175,7645,5172,7765,5213,7824,5393,7924,5326,8063,5336,8203,5423,8322,5451,8382,5546,8481,5517,8641,5548,8760,5584,8879,5585,9019,5701,9158,5756,9298,5872,9437,5937,9596,6013,9755,6032,9875,6089,10014,6232,10154,6326,10293,6309,10432,6356,10572,6498,10711,6354,10870,6474,10990,6546,11129,6528,11268,6555,11408,6610,11547,6736,11706,6772,11726,6859,11746,6812,11766,6774,11826,6744,11846,6821,11866,6830,11886,6783,11905,6810,11965,6862,11985,6873,12005,6858,12025,6884,12045,6888,12105,6896,12124,6896,12144,6820,12164,6879,12184,6879,12244,6908,12264,6945,12284,6955,12304,6944,12324,6951,12403,6972,12423,6938,12443,6941,12463,6979,12523,6983,12543,6972,12562,7029,12582,6982,12602,7007,12662,7039,12682,7058,12702,7069,12722,7039,12742,7077,12801,7088,12821,7048,12841,7075,12861,7077,12881,7096,12941,7112,13080,7211,13219,7192,13359,7285,13498,7266,13657,7427,13777,7336,13936,7380,14056,7350,14195,7386,14334,7508,14474,7470e" filled="f" stroked="t" strokeweight="0.72pt" strokecolor="#6633FF">
              <v:path arrowok="t"/>
            </v:shape>
            <v:shape style="position:absolute;left:1653;top:965;width:12821;height:4506" coordorigin="1653,965" coordsize="12821,4506" path="m1653,1041l1792,1003,1932,965,2071,991,3883,1281,4022,1279,4161,1389,4301,1215,4460,1362,4599,1537,4719,1529,4858,1712,4997,1893,5197,1950,5276,2168,5416,2183,5555,2482,5694,2583,5834,2765,5973,2965,6112,3298,6252,3385,6411,3367,6530,3387,6670,3421,6809,3364,6948,3510,7088,3507,7167,3493,7227,3453,7366,3526,7506,3583,7645,3654,7765,3677,7824,3806,7924,3713,8063,3795,8203,3784,8322,3892,8382,3920,8481,3868,8641,3959,8760,3958,8879,3999,9019,4056,9158,4101,9298,4123,9437,4232,9596,4270,9755,4298,9875,4326,10014,4455,10154,4539,10293,4589,10432,4612,10572,4663,10711,4610,10870,4671,10990,4725,11129,4658,11268,4672,11408,4757,11547,4801,11706,4876,11726,4843,11746,4876,11766,4839,11826,4824,11846,4862,11866,4886,11886,4824,11905,4838,11965,4843,11985,4869,12005,4881,12025,4892,12045,4934,12105,4900,12124,4900,12144,4881,12164,4948,12184,4910,12244,4963,12264,4981,12284,4986,12304,4962,12324,4966,12403,4995,12423,5003,12443,4942,12463,4999,12523,4984,12543,4995,12562,5080,12582,4962,12602,5016,12662,5009,12682,5038,12702,5062,12722,5047,12742,5085,12801,5072,12821,5071,12841,5123,12861,5085,12881,5076,12941,5085,13080,5171,13219,5105,13359,5209,13498,5196,13657,5307,13777,5310,13936,5332,14056,5356,14195,5317,14334,5472,14474,5455e" filled="f" stroked="t" strokeweight="0.72pt" strokecolor="#0000FF">
              <v:path arrowok="t"/>
            </v:shape>
            <v:shape style="position:absolute;left:1653;top:1041;width:12821;height:6825" coordorigin="1653,1041" coordsize="12821,6825" path="m1653,1041l1792,1079,1932,1079,2071,1075,3883,1471,4022,1545,4161,1674,4301,1619,4460,1752,4599,1911,4719,2111,4858,2378,4997,2695,5197,2817,5276,3028,5416,3096,5555,3468,5694,3807,5834,4005,5973,4249,6112,4713,6252,4784,6411,4833,6530,4825,6670,4933,6809,4925,6948,5093,7088,5062,7167,5057,7227,5114,7366,5099,7506,5329,7645,5378,7765,5397,7824,5587,7924,5524,8063,5532,8203,5611,8322,5641,8382,5777,8481,5716,8641,5766,8760,5815,8879,5818,9019,5910,9158,5991,9298,6046,9437,6153,9596,6267,9755,6251,9875,6311,10014,6487,10154,6592,10293,6557,10432,6609,10572,6760,10711,6660,10870,6724,10990,6800,11129,6778,11268,6776,11408,6880,11547,6990,11706,7040,11726,7087,11746,7065,11766,7066,11826,6979,11846,7080,11866,7056,11886,7042,11905,7078,11965,7112,11985,7120,12005,7124,12025,7147,12045,7188,12105,7154,12124,7169,12144,7124,12164,7172,12184,7172,12244,7234,12264,7202,12284,7210,12304,7208,12324,7266,12403,7238,12423,7234,12443,7215,12463,7245,12523,7253,12543,7238,12562,7330,12582,7246,12602,7286,12662,7300,12682,7322,12702,7362,12722,7338,12742,7376,12801,7378,12821,7352,12841,7388,12861,7376,12881,7360,12941,7426,13080,7544,13219,7522,13359,7594,13498,7602,13657,7744,13777,7688,13936,7724,14056,7700,14195,7750,14334,7866,14474,7840e" filled="f" stroked="t" strokeweight="0.72pt" strokecolor="#6633FF">
              <v:path arrowok="t"/>
            </v:shape>
            <v:shape style="position:absolute;left:1653;top:1003;width:12821;height:5443" coordorigin="1653,1003" coordsize="12821,5443" path="m1653,1041l1792,1003,1932,1003,2071,1062,3883,1351,4022,1387,4161,1462,4301,1364,4460,1592,4599,1644,4719,1753,4858,1943,4997,2154,5197,2247,5276,2463,5416,2563,5555,2861,5694,3072,5834,3332,5973,3496,6112,3870,6252,3992,6411,3973,6530,3994,6670,4104,6809,4049,6948,4229,7088,4191,7167,4058,7227,4060,7366,4060,7506,4229,7645,4449,7765,4286,7824,4451,7924,4395,8063,4402,8203,4430,8322,4577,8382,4604,8481,4550,8641,4608,8760,4642,8879,4682,9019,4783,9158,4822,9298,4849,9437,4919,9596,5033,9755,5022,9875,5049,10014,5256,10154,5337,10293,5354,10432,5413,10572,5500,10711,5368,10870,5483,10990,5537,11129,5475,11268,5517,11408,5551,11547,5613,11706,5711,11726,5680,11746,5727,11766,5651,11826,5653,11846,5707,11866,5686,11886,5669,11905,5672,11965,5732,11985,5725,12005,5717,12025,5736,12045,5816,12105,5744,12124,5767,12144,5755,12164,5796,12184,5759,12244,5855,12264,5827,12284,5835,12304,5800,12324,5866,12403,5869,12423,5881,12443,5812,12463,5839,12523,5888,12543,5919,12562,5959,12582,5839,12602,5883,12662,5890,12682,5914,12702,5987,12722,5928,12742,5966,12801,5962,12821,5983,12841,5987,12861,5966,12881,5952,12941,5987,13080,6132,13219,6069,13359,6153,13498,6154,13657,6246,13777,6249,13936,6242,14056,6260,14195,6281,14334,6446,14474,6374e" filled="f" stroked="t" strokeweight="0.72pt" strokecolor="#339966">
              <v:path arrowok="t"/>
            </v:shape>
            <v:shape style="position:absolute;left:1653;top:1003;width:12821;height:4325" coordorigin="1653,1003" coordsize="12821,4325" path="m1653,1041l1792,1003,1932,1003,2071,1062,3883,1275,4022,1273,4161,1348,4301,1212,4460,1326,4599,1454,4719,1486,4858,1639,4997,1812,5197,1867,5276,2083,5416,2107,5555,2405,5694,2578,5834,2762,5973,2887,6112,3224,6252,3231,6411,3251,6530,3234,6670,3306,6809,3289,6948,3392,7088,3430,7167,3374,7227,3375,7366,3375,7506,3507,7645,3574,7765,3564,7824,3691,7924,3635,8063,3679,8203,3670,8322,3778,8382,3843,8481,3751,8641,3848,8760,3843,8879,3884,9019,3947,9158,3986,9298,4012,9437,4083,9596,4159,9755,4148,9875,4175,10014,4344,10154,4425,10293,4442,10432,4463,10572,4588,10711,4495,10870,4547,10990,4616,11129,4551,11268,4561,11408,4603,11547,4654,11706,4724,11726,4692,11746,4730,11766,4692,11826,4668,11846,4713,11866,4735,11886,4675,11905,4685,11965,4736,11985,4748,12005,4729,12025,4744,12045,4824,12105,4752,12124,4782,12144,4729,12164,4800,12184,4763,12244,4817,12264,4833,12284,4839,12304,4811,12324,4847,12403,4843,12423,4877,12443,4790,12463,4850,12523,4866,12543,4896,12562,4930,12582,4811,12602,4861,12662,4860,12682,4887,12702,4914,12722,4898,12742,4936,12801,4926,12821,4919,12841,4967,12861,4936,12881,4925,12941,4967,13080,5061,13219,4996,13359,5092,13498,5085,13657,5203,13777,5192,13936,5179,14056,5201,14195,5194,14334,5328,14474,5292e" filled="f" stroked="t" strokeweight="0.72pt" strokecolor="#1388FF">
              <v:path arrowok="t"/>
            </v:shape>
            <v:shape style="position:absolute;left:1653;top:965;width:5156;height:1808" coordorigin="1653,965" coordsize="5156,1808" path="m1653,1041l1792,1003,1932,965,2071,1062,3883,1199,4022,1197,4161,1272,4301,1098,4460,1250,4599,1340,4719,1334,4858,1411,4997,1584,5197,1601,5276,1817,5416,1803,5555,2063,5694,2160,5834,2344,5973,2431,6112,2692,6252,2737,6411,2719,6530,2740,6670,2773,6809,2719e" filled="f" stroked="t" strokeweight="0.72pt" strokecolor="#1388FF">
              <v:path arrowok="t"/>
            </v:shape>
            <v:shape style="position:absolute;left:1653;top:1041;width:12821;height:7328" coordorigin="1653,1041" coordsize="12821,7328" path="m1653,1041l1792,1117,1932,1117,2071,1068,3883,1538,4022,1611,4161,1707,4301,1654,4460,1830,4599,1938,4719,2143,4858,2383,4997,2762,5197,2882,5276,3091,5416,3210,5555,3657,5694,4065,5834,4306,5973,4513,6112,4943,6252,5008,6411,5057,6530,5090,6670,5197,6809,5192,6948,5392,7088,5328,7167,5391,7227,5453,7366,5409,7506,5670,7645,5752,7765,6008,7824,5966,7924,5901,8063,5948,8203,5992,8322,6021,8382,6156,8481,6092,8641,6150,8760,6194,8879,6234,9019,6297,9158,6406,9298,6470,9437,6576,9596,6690,9755,6673,9875,6732,10014,6909,10154,7010,10293,6982,10432,7032,10572,7179,10711,7077,10870,7134,10990,7223,11129,7203,11268,7234,11408,7296,11547,7413,11706,7458,11726,7505,11746,7526,11766,7489,11826,7432,11846,7501,11866,7513,11886,7501,11905,7533,11965,7534,11985,7569,12005,7580,12025,7603,12045,7645,12105,7614,12124,7622,12144,7580,12164,7632,12184,7632,12244,7696,12264,7662,12284,7670,12304,7665,12324,7718,12403,7694,12423,7679,12443,7667,12463,7702,12523,7709,12543,7774,12562,7787,12582,7741,12602,7775,12662,7758,12682,7817,12702,7860,12722,7796,12742,7872,12801,7878,12821,7846,12841,7840,12861,7872,12881,7855,12941,7916,13080,8042,13219,8059,13359,8124,13498,8137,13657,8248,13777,8216,13936,8256,14056,8229,14195,8274,14334,8369,14474,8361e" filled="f" stroked="t" strokeweight="0.72pt" strokecolor="#339966">
              <v:path arrowok="t"/>
            </v:shape>
            <v:shape style="position:absolute;left:1653;top:1003;width:12821;height:6013" coordorigin="1653,1003" coordsize="12821,6013" path="m1653,1041l1792,1041,1932,1003,2071,1049,3883,1372,4022,1408,4161,1453,4301,1359,4460,1520,4599,1625,4719,1741,4858,1990,4997,2214,5197,2303,5276,2593,5416,2677,5555,3088,5694,3363,5834,3555,5973,3720,6112,4139,6252,4178,6411,4232,6530,4220,6670,4290,6809,4278,6948,4447,7088,4417,7167,4424,7227,4473,7366,4445,7506,4646,7645,4742,7765,4747,7824,4905,7924,4846,8063,4891,8203,4926,8322,4995,8382,5095,8481,4999,8641,5110,8760,5096,8879,5136,9019,5214,9158,5273,9298,5315,9437,5422,9596,5498,9755,5485,9875,5547,10014,5720,10154,5832,10293,5823,10432,5841,10572,5997,10711,5900,10870,5977,10990,6032,11129,6007,11268,6011,11408,6084,11547,6145,11706,6205,11726,6212,11746,6221,11766,6183,11826,6147,11846,6239,11866,6218,11886,6163,11905,6205,11965,6265,11985,6257,12005,6249,12025,6268,12045,6348,12105,6276,12124,6299,12144,6287,12164,6329,12184,6329,12244,6387,12264,6360,12284,6367,12304,6332,12324,6398,12403,6402,12423,6413,12443,6345,12463,6451,12523,6421,12543,6451,12562,6491,12582,6409,12602,6416,12662,6460,12682,6484,12702,6519,12722,6498,12742,6536,12801,6533,12821,6516,12841,6557,12861,6536,12881,6522,12941,6557,13080,6702,13219,6640,13359,6723,13498,6762,13657,6892,13777,6858,13936,6889,14056,6868,14195,6889,14334,7016,14474,6982e" filled="f" stroked="t" strokeweight="0.72pt" strokecolor="#339966">
              <v:path arrowok="t"/>
            </v:shape>
            <v:shape style="position:absolute;left:1653;top:1041;width:12821;height:5136" coordorigin="1653,1041" coordsize="12821,5136" path="m1653,1041l1792,1117,1932,1117,2071,1132,3883,1371,4022,1444,4161,1547,4301,1496,4460,1682,4599,1731,4719,1866,4858,1973,4997,2254,5197,2332,5276,2463,5416,2526,5555,2782,5694,3065,5834,3236,5973,3369,6112,3805,6252,3938,6411,4020,6530,3947,6670,4015,6809,4053,6948,4167,7088,4110,7167,4162,7227,4156,7366,4198,7506,4339,7645,4336,7765,4301,7824,4481,7924,4413,8063,4385,8203,4473,8322,4539,8382,4633,8481,4604,8641,4636,8760,4671,8879,4631,9019,4750,9158,4800,9298,4845,9437,4911,9596,4949,9755,4968,9875,5062,10014,5130,10154,5261,10293,5207,10432,5253,10572,5053,10711,5251,10870,5334,10990,5406,11129,5426,11268,5452,11408,5469,11547,5558,11706,5632,11726,5680,11746,5634,11766,5634,11826,5603,11846,5642,11866,5613,11886,5604,11905,5631,11965,5683,11985,5694,12005,5679,12025,5706,12045,5710,12105,5679,12124,5717,12144,5679,12164,5700,12184,5700,12244,5729,12264,5728,12284,5738,12304,5689,12324,5772,12403,5755,12423,5721,12443,5763,12463,5763,12523,5805,12543,5759,12562,5813,12582,5765,12602,5829,12662,5823,12682,5759,12702,5852,12722,5823,12742,5861,12801,5872,12821,5869,12841,5858,12861,5823,12881,5879,12941,5896,13080,5956,13219,5900,13359,6030,13498,6011,13657,5982,13777,6043,13936,6049,14056,6096,14195,6132,14334,6178,14474,6178e" filled="f" stroked="t" strokeweight="0.72pt" strokecolor="#6633FF">
              <v:path arrowok="t"/>
            </v:shape>
            <v:shape style="position:absolute;left:1653;top:1041;width:12821;height:7851" coordorigin="1653,1041" coordsize="12821,7851" path="m1653,1041l1792,1117,1932,1079,2071,1113,3883,1585,4022,1621,4161,1712,4301,1619,4460,1866,4599,1911,4719,2149,4858,2454,4997,2809,5197,2969,5276,3218,5416,3362,5555,3886,5694,4263,5834,4499,5973,4743,6112,5207,6252,5278,6411,5327,6530,5320,6670,5427,6809,5420,6948,5625,7088,5556,7167,5628,7227,5684,7366,5666,7506,5975,7645,6138,7765,6119,7824,6309,7924,6247,8063,6293,8203,6333,8322,6364,8382,6500,8481,6400,8641,6488,8760,6500,8879,6540,9019,6670,9158,6752,9298,6769,9437,6875,9596,7027,9755,6973,9875,7071,10014,7247,10154,7352,10293,7355,10432,7369,10572,7558,10711,7496,10870,7522,10990,7636,11129,7576,11268,7612,11408,7678,11547,7788,11706,7839,11726,7885,11746,7864,11766,7864,11826,7778,11846,7878,11866,7892,11886,7840,11905,7876,11965,7949,11985,7956,12005,7960,12025,7983,12045,8025,12105,7991,12124,8006,12144,7998,12164,8046,12184,8046,12244,8070,12264,8076,12284,8084,12304,8044,12324,8102,12403,8112,12423,8108,12443,8051,12463,7873,12523,8127,12543,8158,12562,8204,12582,8121,12602,8160,12662,8212,12682,8234,12702,8274,12722,8250,12742,8288,12801,8290,12821,8264,12841,8300,12861,8288,12881,8272,12941,8272,13080,8494,13219,8472,13359,8544,13498,8552,13657,8733,13777,8676,13936,8712,14056,8688,14195,8739,14334,8893,14474,8828e" filled="f" stroked="t" strokeweight="1.44pt" strokecolor="#339966">
              <v:path arrowok="t"/>
            </v:shape>
            <v:shape type="#_x0000_t75" style="position:absolute;left:1603;top:991;width:519;height:177">
              <v:imagedata o:title="" r:id="rId4"/>
            </v:shape>
            <v:shape type="#_x0000_t75" style="position:absolute;left:3832;top:1535;width:240;height:136">
              <v:imagedata o:title="" r:id="rId5"/>
            </v:shape>
            <v:shape style="position:absolute;left:4118;top:1669;width:86;height:86" coordorigin="4118,1669" coordsize="86,86" path="m4164,1669l4156,1669,4151,1670,4145,1672,4140,1674,4134,1678,4129,1683,4126,1688,4123,1693,4121,1698,4119,1703,4118,1709,4118,1715,4119,1720,4120,1725,4123,1730,4125,1736,4129,1740,4133,1744,4138,1748,4143,1750,4148,1753,4153,1754,4157,1755,4161,1755,4166,1755,4170,1754,4175,1753,4180,1750,4185,1748,4190,1744,4194,1740,4197,1736,4200,1730,4202,1725,4204,1720,4204,1715,4204,1709,4204,1704,4202,1698,4200,1693,4197,1688,4194,1683,4190,1679,4185,1676,4180,1673,4175,1671,4169,1669,4164,1669xe" filled="t" fillcolor="#339966" stroked="f">
              <v:path arrowok="t"/>
              <v:fill/>
            </v:shape>
            <v:shape style="position:absolute;left:4118;top:1669;width:86;height:86" coordorigin="4118,1669" coordsize="86,86" path="m4164,1669l4169,1669,4175,1671,4180,1673,4183,1674,4185,1676,4189,1678,4192,1681,4196,1685,4197,1688,4199,1690,4200,1693,4201,1695,4203,1701,4204,1706,4205,1712,4204,1715,4204,1720,4202,1725,4200,1730,4199,1733,4197,1736,4196,1738,4193,1741,4190,1744,4186,1747,4183,1749,4180,1750,4175,1753,4171,1754,4167,1755,4163,1755,4161,1755,4160,1755,4156,1755,4152,1754,4148,1753,4143,1750,4140,1749,4136,1747,4133,1744,4129,1740,4125,1736,4124,1733,4123,1730,4120,1725,4119,1720,4118,1715,4118,1712,4118,1709,4119,1703,4121,1698,4123,1693,4124,1690,4126,1688,4128,1684,4131,1681,4134,1678,4138,1676,4140,1674,4143,1673,4148,1671,4153,1669,4159,1669,4161,1669,4164,1669xe" filled="f" stroked="t" strokeweight="0.72pt" strokecolor="#000000">
              <v:path arrowok="t"/>
            </v:shape>
            <v:shape style="position:absolute;left:4258;top:1576;width:86;height:86" coordorigin="4258,1576" coordsize="86,86" path="m4303,1576l4295,1576,4290,1577,4285,1579,4280,1581,4273,1585,4268,1590,4265,1595,4262,1600,4260,1605,4258,1611,4258,1616,4258,1622,4258,1627,4260,1632,4262,1638,4265,1643,4268,1648,4272,1652,4277,1655,4282,1658,4287,1660,4292,1661,4297,1662,4301,1662,4305,1662,4309,1661,4314,1660,4320,1658,4325,1655,4329,1652,4333,1648,4337,1643,4339,1638,4342,1632,4343,1627,4344,1622,4344,1616,4343,1611,4342,1605,4339,1600,4337,1595,4333,1590,4329,1586,4325,1583,4319,1580,4314,1578,4309,1577,4303,1576xe" filled="t" fillcolor="#339966" stroked="f">
              <v:path arrowok="t"/>
              <v:fill/>
            </v:shape>
            <v:shape style="position:absolute;left:4258;top:1576;width:86;height:86" coordorigin="4258,1576" coordsize="86,86" path="m4303,1576l4309,1577,4314,1578,4319,1580,4322,1581,4325,1583,4328,1585,4331,1588,4335,1593,4337,1595,4338,1597,4339,1600,4341,1603,4342,1608,4344,1614,4344,1619,4344,1622,4343,1627,4342,1632,4339,1638,4338,1640,4337,1643,4335,1645,4332,1649,4329,1652,4326,1654,4322,1656,4320,1658,4314,1660,4310,1661,4306,1662,4302,1662,4301,1662,4299,1662,4295,1662,4291,1661,4287,1660,4282,1658,4279,1656,4276,1654,4272,1652,4268,1648,4265,1643,4263,1640,4262,1638,4260,1632,4258,1627,4258,1622,4258,1619,4258,1616,4258,1611,4260,1605,4262,1600,4263,1597,4265,1595,4267,1591,4270,1588,4273,1585,4277,1583,4280,1581,4282,1580,4287,1578,4293,1577,4298,1576,4301,1576,4303,1576xe" filled="f" stroked="t" strokeweight="0.72pt" strokecolor="#000000">
              <v:path arrowok="t"/>
            </v:shape>
            <v:shape type="#_x0000_t75" style="position:absolute;left:4410;top:1816;width:240;height:146">
              <v:imagedata o:title="" r:id="rId6"/>
            </v:shape>
            <v:shape style="position:absolute;left:4676;top:2106;width:86;height:86" coordorigin="4676,2106" coordsize="86,86" path="m4721,2106l4713,2106,4708,2107,4703,2109,4698,2111,4692,2115,4686,2120,4683,2125,4680,2130,4678,2135,4676,2141,4676,2146,4676,2152,4676,2157,4678,2162,4680,2168,4683,2173,4686,2177,4690,2181,4695,2185,4700,2188,4705,2190,4710,2191,4715,2192,4719,2192,4723,2192,4727,2191,4732,2190,4738,2188,4743,2185,4747,2181,4751,2177,4755,2173,4758,2168,4760,2162,4761,2157,4762,2152,4762,2146,4761,2141,4760,2135,4758,2130,4755,2125,4751,2120,4747,2116,4743,2113,4737,2110,4732,2108,4727,2107,4721,2106xe" filled="t" fillcolor="#339966" stroked="f">
              <v:path arrowok="t"/>
              <v:fill/>
            </v:shape>
            <v:shape style="position:absolute;left:4676;top:2106;width:86;height:86" coordorigin="4676,2106" coordsize="86,86" path="m4721,2106l4727,2107,4732,2108,4737,2110,4740,2111,4743,2113,4746,2115,4749,2118,4753,2122,4755,2125,4756,2127,4758,2130,4759,2133,4761,2138,4762,2144,4762,2149,4762,2152,4761,2157,4760,2162,4758,2168,4756,2170,4755,2173,4753,2175,4750,2179,4747,2181,4744,2184,4740,2186,4738,2188,4732,2190,4728,2191,4724,2192,4720,2192,4719,2192,4717,2192,4713,2192,4709,2191,4705,2190,4700,2188,4697,2186,4694,2184,4690,2181,4686,2177,4683,2173,4681,2170,4680,2168,4678,2162,4676,2157,4676,2152,4676,2149,4676,2146,4676,2141,4678,2135,4680,2130,4682,2127,4683,2125,4686,2121,4688,2118,4692,2115,4695,2113,4698,2111,4700,2110,4705,2108,4711,2107,4716,2106,4719,2106,4721,2106xe" filled="f" stroked="t" strokeweight="0.72pt" strokecolor="#000000">
              <v:path arrowok="t"/>
            </v:shape>
            <v:shape style="position:absolute;left:4815;top:2411;width:86;height:86" coordorigin="4815,2411" coordsize="86,86" path="m4861,2411l4853,2411,4847,2413,4842,2414,4837,2417,4831,2421,4826,2426,4822,2430,4820,2435,4817,2440,4816,2446,4815,2452,4815,2457,4816,2462,4817,2468,4819,2473,4822,2478,4826,2483,4830,2487,4834,2490,4839,2493,4845,2495,4850,2497,4854,2497,4858,2498,4862,2497,4866,2497,4872,2495,4877,2493,4882,2490,4887,2487,4891,2483,4894,2478,4897,2473,4899,2468,4901,2462,4901,2457,4901,2452,4901,2446,4899,2441,4897,2435,4894,2430,4890,2426,4887,2421,4882,2418,4877,2415,4871,2413,4866,2412,4861,2411xe" filled="t" fillcolor="#339966" stroked="f">
              <v:path arrowok="t"/>
              <v:fill/>
            </v:shape>
            <v:shape style="position:absolute;left:4815;top:2411;width:86;height:86" coordorigin="4815,2411" coordsize="86,86" path="m4861,2411l4866,2412,4871,2413,4877,2415,4879,2417,4882,2418,4885,2421,4889,2423,4892,2428,4894,2430,4896,2433,4897,2435,4898,2438,4900,2443,4901,2449,4901,2454,4901,2457,4901,2462,4899,2468,4897,2473,4896,2476,4894,2478,4892,2480,4890,2484,4887,2487,4883,2489,4880,2492,4877,2493,4872,2495,4868,2496,4864,2497,4860,2498,4858,2498,4857,2498,4853,2497,4849,2496,4845,2495,4839,2493,4837,2492,4833,2489,4830,2487,4826,2483,4822,2478,4821,2476,4819,2473,4817,2468,4816,2462,4815,2457,4815,2454,4815,2452,4816,2446,4817,2440,4820,2435,4821,2433,4822,2430,4825,2427,4828,2423,4831,2421,4834,2418,4837,2417,4840,2415,4845,2413,4850,2412,4855,2411,4858,2411,4861,2411xe" filled="f" stroked="t" strokeweight="0.72pt" strokecolor="#000000">
              <v:path arrowok="t"/>
            </v:shape>
            <v:shape style="position:absolute;left:4954;top:2765;width:86;height:86" coordorigin="4954,2765" coordsize="86,86" path="m5000,2766l4992,2766,4987,2767,4982,2769,4976,2771,4970,2775,4965,2780,4962,2784,4959,2789,4957,2795,4955,2800,4954,2806,4954,2811,4955,2817,4957,2822,4959,2827,4962,2832,4965,2837,4969,2841,4974,2844,4979,2847,4984,2849,4989,2851,4993,2852,4997,2852,5002,2852,5006,2851,5011,2849,5016,2847,5021,2844,5026,2841,5030,2837,5033,2832,5036,2827,5038,2822,5040,2817,5041,2811,5041,2806,5040,2800,5038,2795,5036,2790,5033,2784,5030,2780,5026,2776,5021,2772,5016,2770,5011,2768,5005,2766,5000,2766xe" filled="t" fillcolor="#339966" stroked="f">
              <v:path arrowok="t"/>
              <v:fill/>
            </v:shape>
            <v:shape style="position:absolute;left:4954;top:2765;width:86;height:86" coordorigin="4954,2765" coordsize="86,86" path="m5000,2766l5005,2766,5011,2768,5016,2770,5019,2771,5021,2772,5025,2775,5028,2778,5032,2782,5033,2784,5035,2787,5036,2790,5037,2792,5039,2798,5040,2803,5041,2809,5041,2811,5040,2817,5038,2822,5036,2827,5035,2830,5033,2832,5032,2835,5029,2838,5026,2841,5023,2844,5019,2846,5016,2847,5011,2849,5007,2851,5003,2851,4999,2852,4997,2852,4996,2852,4992,2851,4988,2851,4984,2849,4979,2847,4976,2846,4973,2844,4969,2841,4965,2837,4962,2832,4960,2830,4959,2827,4957,2822,4955,2817,4954,2811,4954,2809,4954,2806,4955,2800,4957,2795,4959,2789,4960,2787,4962,2784,4964,2781,4967,2778,4970,2775,4974,2772,4976,2771,4979,2770,4984,2768,4989,2766,4995,2766,4997,2765,5000,2766xe" filled="f" stroked="t" strokeweight="0.72pt" strokecolor="#000000">
              <v:path arrowok="t"/>
            </v:shape>
            <v:shape style="position:absolute;left:5153;top:2926;width:86;height:86" coordorigin="5153,2926" coordsize="86,86" path="m5199,2926l5191,2926,5186,2927,5181,2929,5175,2931,5169,2935,5164,2940,5161,2945,5158,2950,5156,2955,5154,2961,5153,2966,5153,2972,5154,2977,5156,2982,5158,2988,5161,2993,5164,2997,5168,3001,5173,3005,5178,3008,5183,3010,5188,3011,5192,3012,5197,3012,5201,3012,5205,3011,5210,3010,5215,3008,5220,3005,5225,3001,5229,2997,5232,2993,5235,2988,5237,2982,5239,2977,5240,2972,5240,2966,5239,2961,5237,2955,5235,2950,5232,2945,5229,2940,5225,2936,5220,2933,5215,2930,5210,2928,5205,2927,5199,2926xe" filled="t" fillcolor="#339966" stroked="f">
              <v:path arrowok="t"/>
              <v:fill/>
            </v:shape>
            <v:shape style="position:absolute;left:5153;top:2926;width:86;height:86" coordorigin="5153,2926" coordsize="86,86" path="m5199,2926l5205,2927,5210,2928,5215,2930,5218,2931,5220,2933,5224,2935,5227,2938,5231,2942,5232,2945,5234,2947,5235,2950,5236,2953,5238,2958,5239,2964,5240,2969,5240,2972,5239,2977,5237,2982,5235,2988,5234,2990,5232,2993,5231,2995,5228,2999,5225,3001,5222,3004,5218,3006,5215,3008,5210,3010,5206,3011,5202,3012,5198,3012,5197,3012,5195,3012,5191,3012,5187,3011,5183,3010,5178,3008,5175,3006,5172,3004,5168,3001,5164,2997,5161,2993,5159,2990,5158,2988,5156,2982,5154,2977,5153,2972,5153,2969,5153,2966,5154,2961,5156,2955,5158,2950,5159,2947,5161,2945,5163,2941,5166,2938,5169,2935,5173,2933,5175,2931,5178,2930,5183,2928,5189,2927,5194,2926,5197,2926,5199,2926xe" filled="f" stroked="t" strokeweight="0.72pt" strokecolor="#000000">
              <v:path arrowok="t"/>
            </v:shape>
            <v:shape style="position:absolute;left:5233;top:3175;width:86;height:86" coordorigin="5233,3175" coordsize="86,86" path="m5279,3175l5271,3176,5265,3177,5260,3178,5255,3181,5249,3185,5244,3190,5240,3194,5238,3199,5235,3205,5234,3210,5233,3216,5233,3221,5234,3227,5235,3232,5237,3237,5240,3242,5244,3247,5248,3251,5252,3254,5257,3257,5263,3259,5268,3261,5272,3261,5276,3262,5280,3261,5284,3261,5290,3259,5295,3257,5300,3254,5305,3251,5309,3247,5312,3242,5315,3237,5317,3232,5319,3227,5319,3221,5319,3216,5319,3210,5317,3205,5315,3199,5312,3194,5309,3190,5305,3186,5300,3182,5295,3180,5290,3177,5284,3176,5279,3175xe" filled="t" fillcolor="#339966" stroked="f">
              <v:path arrowok="t"/>
              <v:fill/>
            </v:shape>
            <v:shape style="position:absolute;left:5233;top:3175;width:86;height:86" coordorigin="5233,3175" coordsize="86,86" path="m5279,3175l5284,3176,5290,3177,5295,3180,5298,3181,5300,3182,5303,3185,5307,3188,5310,3192,5312,3194,5314,3197,5315,3199,5316,3202,5318,3207,5319,3213,5319,3218,5319,3221,5319,3227,5317,3232,5315,3237,5314,3240,5312,3242,5310,3245,5308,3248,5305,3251,5301,3253,5298,3256,5295,3257,5290,3259,5286,3260,5282,3261,5278,3262,5276,3262,5275,3262,5271,3261,5267,3260,5263,3259,5257,3257,5255,3256,5251,3253,5248,3251,5244,3247,5240,3242,5239,3240,5237,3237,5235,3232,5234,3227,5233,3221,5233,3218,5233,3216,5234,3210,5235,3205,5238,3199,5239,3197,5240,3194,5243,3191,5246,3188,5249,3185,5252,3182,5255,3181,5258,3180,5263,3177,5268,3176,5273,3175,5276,3175,5279,3175xe" filled="f" stroked="t" strokeweight="0.72pt" strokecolor="#000000">
              <v:path arrowok="t"/>
            </v:shape>
            <v:shape style="position:absolute;left:5372;top:3319;width:86;height:86" coordorigin="5372,3319" coordsize="86,86" path="m5418,3319l5410,3319,5405,3320,5400,3322,5394,3324,5388,3328,5383,3333,5380,3338,5377,3343,5375,3348,5373,3354,5372,3359,5372,3365,5373,3370,5375,3376,5377,3381,5380,3386,5383,3391,5387,3395,5392,3398,5397,3401,5402,3403,5407,3404,5411,3405,5416,3405,5420,3405,5424,3404,5429,3403,5434,3401,5439,3398,5444,3395,5448,3391,5451,3386,5454,3381,5456,3376,5458,3370,5459,3365,5459,3359,5458,3354,5456,3348,5454,3343,5451,3338,5448,3333,5444,3329,5439,3326,5434,3323,5429,3321,5424,3320,5418,3319xe" filled="t" fillcolor="#339966" stroked="f">
              <v:path arrowok="t"/>
              <v:fill/>
            </v:shape>
            <v:shape style="position:absolute;left:5372;top:3319;width:86;height:86" coordorigin="5372,3319" coordsize="86,86" path="m5418,3319l5424,3320,5429,3321,5434,3323,5437,3324,5439,3326,5443,3328,5446,3331,5450,3336,5451,3338,5453,3340,5454,3343,5455,3346,5457,3351,5458,3357,5459,3362,5459,3365,5458,3370,5456,3376,5454,3381,5453,3383,5451,3386,5450,3388,5447,3392,5444,3395,5441,3397,5437,3399,5434,3401,5429,3403,5425,3404,5421,3405,5417,3405,5416,3405,5414,3405,5410,3405,5406,3404,5402,3403,5397,3401,5394,3399,5391,3397,5387,3395,5383,3391,5380,3386,5378,3383,5377,3381,5375,3376,5373,3370,5372,3365,5372,3362,5372,3359,5373,3354,5375,3348,5377,3343,5378,3340,5380,3338,5382,3334,5385,3331,5388,3328,5392,3326,5394,3324,5397,3323,5402,3321,5408,3320,5413,3319,5416,3319,5418,3319xe" filled="f" stroked="t" strokeweight="0.72pt" strokecolor="#000000">
              <v:path arrowok="t"/>
            </v:shape>
            <v:shape style="position:absolute;left:5512;top:3843;width:86;height:86" coordorigin="5512,3843" coordsize="86,86" path="m5558,3843l5550,3843,5544,3844,5539,3846,5534,3848,5528,3852,5523,3857,5519,3862,5516,3867,5514,3872,5513,3878,5512,3883,5512,3889,5513,3894,5514,3899,5516,3905,5519,3910,5523,3914,5527,3918,5531,3922,5536,3925,5541,3927,5547,3928,5551,3929,5555,3929,5559,3929,5563,3928,5569,3927,5574,3925,5579,3922,5583,3918,5587,3914,5591,3910,5594,3905,5596,3899,5597,3894,5598,3889,5598,3883,5597,3878,5596,3872,5594,3867,5591,3862,5587,3857,5583,3853,5579,3850,5574,3847,5568,3845,5563,3844,5558,3843xe" filled="t" fillcolor="#339966" stroked="f">
              <v:path arrowok="t"/>
              <v:fill/>
            </v:shape>
            <v:shape style="position:absolute;left:5512;top:3843;width:86;height:86" coordorigin="5512,3843" coordsize="86,86" path="m5558,3843l5563,3844,5568,3845,5574,3847,5576,3848,5579,3850,5582,3852,5585,3855,5589,3859,5591,3862,5592,3864,5594,3867,5595,3870,5597,3875,5598,3880,5598,3886,5598,3889,5597,3894,5596,3899,5594,3905,5592,3907,5591,3910,5589,3912,5586,3915,5583,3918,5580,3921,5576,3923,5574,3925,5569,3927,5565,3928,5560,3929,5556,3929,5555,3929,5553,3929,5549,3929,5545,3928,5541,3927,5536,3925,5534,3923,5530,3921,5527,3918,5523,3914,5519,3910,5518,3907,5516,3905,5514,3899,5513,3894,5512,3889,5512,3886,5512,3883,5513,3878,5514,3872,5516,3867,5518,3864,5519,3862,5522,3858,5524,3855,5528,3852,5531,3850,5534,3848,5536,3847,5542,3845,5547,3844,5552,3843,5555,3843,5558,3843xe" filled="f" stroked="t" strokeweight="0.72pt" strokecolor="#000000">
              <v:path arrowok="t"/>
            </v:shape>
            <v:shape style="position:absolute;left:5651;top:4220;width:86;height:86" coordorigin="5651,4220" coordsize="86,86" path="m5697,4220l5689,4220,5684,4221,5678,4223,5673,4225,5667,4229,5662,4234,5658,4239,5656,4244,5653,4249,5652,4254,5651,4260,5651,4265,5652,4271,5653,4276,5655,4281,5658,4287,5662,4291,5666,4295,5670,4299,5675,4301,5681,4303,5686,4305,5690,4306,5694,4306,5698,4306,5703,4305,5708,4303,5713,4301,5718,4299,5723,4295,5727,4291,5730,4287,5733,4281,5735,4276,5737,4271,5737,4265,5737,4260,5737,4254,5735,4249,5733,4244,5730,4239,5727,4234,5723,4230,5718,4227,5713,4224,5708,4222,5702,4220,5697,4220xe" filled="t" fillcolor="#339966" stroked="f">
              <v:path arrowok="t"/>
              <v:fill/>
            </v:shape>
            <v:shape style="position:absolute;left:5651;top:4220;width:86;height:86" coordorigin="5651,4220" coordsize="86,86" path="m5697,4220l5702,4220,5708,4222,5713,4224,5716,4225,5718,4227,5722,4229,5725,4232,5728,4236,5730,4239,5732,4241,5733,4244,5734,4246,5736,4252,5737,4257,5737,4263,5737,4265,5737,4271,5735,4276,5733,4281,5732,4284,5730,4287,5728,4289,5726,4292,5723,4295,5719,4298,5716,4300,5713,4301,5708,4303,5704,4305,5700,4306,5696,4306,5694,4306,5693,4306,5689,4306,5685,4305,5681,4303,5675,4301,5673,4300,5669,4298,5666,4295,5662,4291,5658,4287,5657,4284,5655,4281,5653,4276,5652,4271,5651,4265,5651,4263,5651,4260,5652,4254,5653,4249,5656,4244,5657,4241,5658,4239,5661,4235,5664,4232,5667,4229,5671,4227,5673,4225,5676,4224,5681,4222,5686,4220,5692,4220,5694,4220,5697,4220xe" filled="f" stroked="t" strokeweight="0.72pt" strokecolor="#000000">
              <v:path arrowok="t"/>
            </v:shape>
            <v:shape style="position:absolute;left:5790;top:4456;width:86;height:86" coordorigin="5790,4456" coordsize="86,86" path="m5836,4456l5828,4456,5823,4457,5818,4459,5812,4462,5806,4466,5801,4470,5798,4475,5795,4480,5793,4485,5791,4491,5791,4496,5790,4502,5791,4507,5793,4513,5795,4518,5798,4523,5801,4528,5805,4532,5810,4535,5815,4538,5820,4540,5825,4542,5829,4542,5834,4542,5838,4542,5842,4542,5847,4540,5852,4538,5858,4535,5862,4532,5866,4528,5869,4523,5872,4518,5875,4513,5876,4507,5877,4502,5877,4496,5876,4491,5875,4485,5872,4480,5869,4475,5866,4470,5862,4466,5857,4463,5852,4460,5847,4458,5842,4457,5836,4456xe" filled="t" fillcolor="#339966" stroked="f">
              <v:path arrowok="t"/>
              <v:fill/>
            </v:shape>
            <v:shape style="position:absolute;left:5790;top:4456;width:86;height:86" coordorigin="5790,4456" coordsize="86,86" path="m5836,4456l5842,4457,5847,4458,5852,4460,5855,4462,5857,4463,5861,4465,5864,4468,5868,4473,5869,4475,5871,4477,5872,4480,5874,4483,5875,4488,5876,4494,5877,4499,5877,4502,5876,4507,5875,4513,5872,4518,5871,4520,5869,4523,5868,4525,5865,4529,5862,4532,5859,4534,5855,4536,5852,4538,5847,4540,5843,4541,5839,4542,5835,4542,5834,4542,5832,4542,5828,4542,5824,4541,5820,4540,5815,4538,5812,4536,5809,4534,5805,4532,5801,4528,5798,4523,5796,4520,5795,4518,5793,4513,5791,4507,5790,4502,5790,4499,5791,4496,5791,4491,5793,4485,5795,4480,5796,4477,5798,4475,5800,4472,5803,4468,5806,4466,5810,4463,5812,4462,5815,4460,5820,4458,5826,4457,5831,4456,5834,4456,5836,4456xe" filled="f" stroked="t" strokeweight="0.72pt" strokecolor="#000000">
              <v:path arrowok="t"/>
            </v:shape>
            <v:shape style="position:absolute;left:5930;top:4700;width:86;height:86" coordorigin="5930,4700" coordsize="86,86" path="m5976,4700l5968,4700,5962,4701,5957,4703,5952,4705,5946,4709,5941,4714,5937,4719,5934,4724,5932,4729,5931,4735,5930,4740,5930,4746,5931,4751,5932,4756,5934,4761,5937,4767,5941,4771,5945,4775,5949,4779,5954,4781,5959,4784,5965,4785,5969,4786,5973,4786,5977,4786,5981,4785,5987,4784,5992,4781,5997,4779,6001,4775,6005,4771,6009,4767,6012,4761,6014,4756,6015,4751,6016,4746,6016,4740,6015,4735,6014,4729,6012,4724,6009,4719,6005,4714,6001,4710,5997,4707,5992,4704,5986,4702,5981,4700,5976,4700xe" filled="t" fillcolor="#339966" stroked="f">
              <v:path arrowok="t"/>
              <v:fill/>
            </v:shape>
            <v:shape style="position:absolute;left:5930;top:4700;width:86;height:86" coordorigin="5930,4700" coordsize="86,86" path="m5976,4700l5981,4700,5986,4702,5992,4704,5994,4705,5997,4707,6000,4709,6003,4712,6007,4716,6009,4719,6010,4721,6012,4724,6013,4726,6015,4732,6016,4737,6016,4743,6016,4746,6015,4751,6014,4756,6012,4761,6010,4764,6009,4767,6007,4769,6004,4772,6001,4775,5998,4778,5994,4780,5992,4781,5987,4784,5983,4785,5979,4786,5974,4786,5973,4786,5972,4786,5967,4786,5963,4785,5959,4784,5954,4781,5952,4780,5948,4778,5945,4775,5941,4771,5937,4767,5936,4764,5934,4761,5932,4756,5931,4751,5930,4746,5930,4743,5930,4740,5931,4735,5932,4729,5934,4724,5936,4721,5937,4719,5940,4715,5943,4712,5946,4709,5949,4707,5952,4705,5954,4704,5960,4702,5965,4700,5970,4700,5973,4700,5976,4700xe" filled="f" stroked="t" strokeweight="0.72pt" strokecolor="#000000">
              <v:path arrowok="t"/>
            </v:shape>
            <v:shape type="#_x0000_t75" style="position:absolute;left:6062;top:5157;width:519;height:221">
              <v:imagedata o:title="" r:id="rId7"/>
            </v:shape>
            <v:shape type="#_x0000_t75" style="position:absolute;left:6619;top:5369;width:240;height:108">
              <v:imagedata o:title="" r:id="rId8"/>
            </v:shape>
            <v:shape type="#_x0000_t75" style="position:absolute;left:6898;top:5506;width:519;height:229">
              <v:imagedata o:title="" r:id="rId9"/>
            </v:shape>
            <v:shape style="position:absolute;left:7463;top:5932;width:86;height:86" coordorigin="7463,5932" coordsize="86,86" path="m7509,5932l7500,5933,7495,5934,7490,5935,7485,5938,7479,5942,7474,5947,7470,5951,7467,5956,7465,5962,7464,5967,7463,5973,7463,5978,7463,5983,7465,5989,7467,5994,7470,5999,7474,6004,7478,6008,7482,6011,7487,6014,7492,6016,7498,6018,7502,6018,7506,6019,7510,6018,7514,6018,7520,6016,7525,6014,7530,6011,7534,6008,7538,6004,7542,5999,7545,5994,7547,5989,7548,5983,7549,5978,7549,5973,7548,5967,7547,5962,7545,5956,7542,5951,7538,5947,7534,5943,7530,5939,7525,5936,7519,5934,7514,5933,7509,5932xe" filled="t" fillcolor="#339966" stroked="f">
              <v:path arrowok="t"/>
              <v:fill/>
            </v:shape>
            <v:shape style="position:absolute;left:7463;top:5932;width:86;height:86" coordorigin="7463,5932" coordsize="86,86" path="m7509,5932l7514,5933,7519,5934,7525,5936,7527,5938,7530,5939,7533,5942,7536,5944,7540,5949,7542,5951,7543,5954,7545,5956,7546,5959,7548,5964,7549,5970,7549,5975,7549,5978,7548,5983,7547,5989,7545,5994,7543,5997,7542,5999,7540,6002,7537,6005,7534,6008,7531,6010,7527,6013,7525,6014,7520,6016,7516,6017,7511,6018,7507,6019,7506,6019,7504,6019,7500,6018,7496,6017,7492,6016,7487,6014,7485,6013,7481,6010,7478,6008,7474,6004,7470,5999,7468,5997,7467,5994,7465,5989,7463,5983,7463,5978,7463,5975,7463,5973,7464,5967,7465,5962,7467,5956,7469,5954,7470,5951,7473,5948,7475,5945,7479,5942,7482,5939,7485,5938,7487,5936,7493,5934,7498,5933,7503,5932,7506,5932,7509,5932xe" filled="f" stroked="t" strokeweight="0.72pt" strokecolor="#000000">
              <v:path arrowok="t"/>
            </v:shape>
            <v:shape type="#_x0000_t75" style="position:absolute;left:7595;top:6069;width:220;height:120">
              <v:imagedata o:title="" r:id="rId10"/>
            </v:shape>
            <v:shape type="#_x0000_t75" style="position:absolute;left:7774;top:6196;width:758;height:354">
              <v:imagedata o:title="" r:id="rId11"/>
            </v:shape>
            <v:shape type="#_x0000_t75" style="position:absolute;left:8590;top:6438;width:340;height:153">
              <v:imagedata o:title="" r:id="rId12"/>
            </v:shape>
            <v:shape type="#_x0000_t75" style="position:absolute;left:8968;top:6620;width:380;height:199">
              <v:imagedata o:title="" r:id="rId13"/>
            </v:shape>
            <v:shape style="position:absolute;left:9394;top:6832;width:86;height:86" coordorigin="9394,6832" coordsize="86,86" path="m9440,6832l9432,6832,9426,6833,9421,6835,9416,6837,9410,6841,9405,6846,9401,6851,9398,6856,9396,6861,9395,6866,9394,6872,9394,6878,9395,6883,9396,6888,9398,6893,9401,6899,9405,6903,9409,6907,9413,6911,9418,6913,9423,6916,9429,6917,9433,6918,9437,6918,9441,6918,9445,6917,9451,6916,9456,6913,9461,6911,9465,6907,9469,6903,9473,6899,9476,6893,9478,6888,9479,6883,9480,6878,9480,6872,9479,6867,9478,6861,9476,6856,9473,6851,9469,6846,9465,6842,9461,6839,9456,6836,9450,6834,9445,6832,9440,6832xe" filled="t" fillcolor="#339966" stroked="f">
              <v:path arrowok="t"/>
              <v:fill/>
            </v:shape>
            <v:shape style="position:absolute;left:9394;top:6832;width:86;height:86" coordorigin="9394,6832" coordsize="86,86" path="m9440,6832l9445,6832,9450,6834,9456,6836,9458,6837,9461,6839,9464,6841,9467,6844,9471,6848,9473,6851,9474,6853,9476,6856,9477,6858,9479,6864,9480,6869,9480,6875,9480,6878,9479,6883,9478,6888,9476,6893,9474,6896,9473,6899,9471,6901,9468,6904,9465,6907,9462,6910,9458,6912,9456,6913,9451,6916,9447,6917,9443,6918,9438,6918,9437,6918,9436,6918,9431,6918,9427,6917,9423,6916,9418,6913,9416,6912,9412,6910,9409,6907,9405,6903,9401,6899,9400,6896,9398,6893,9396,6888,9395,6883,9394,6878,9394,6875,9394,6872,9395,6866,9396,6861,9398,6856,9400,6853,9401,6851,9404,6847,9407,6844,9410,6841,9413,6839,9416,6837,9418,6836,9424,6834,9429,6832,9434,6832,9437,6832,9440,6832xe" filled="f" stroked="t" strokeweight="0.72pt" strokecolor="#000000">
              <v:path arrowok="t"/>
            </v:shape>
            <v:shape type="#_x0000_t75" style="position:absolute;left:9546;top:6923;width:260;height:154">
              <v:imagedata o:title="" r:id="rId14"/>
            </v:shape>
            <v:shape style="position:absolute;left:9832;top:7028;width:86;height:86" coordorigin="9832,7028" coordsize="86,86" path="m9878,7028l9870,7029,9864,7030,9859,7031,9854,7034,9848,7038,9843,7043,9839,7047,9836,7052,9834,7058,9833,7063,9832,7069,9832,7074,9833,7079,9834,7085,9836,7090,9839,7095,9843,7100,9847,7104,9851,7107,9856,7110,9861,7112,9867,7114,9871,7114,9875,7115,9879,7114,9883,7114,9889,7112,9894,7110,9899,7107,9903,7104,9907,7100,9911,7095,9914,7090,9916,7085,9917,7079,9918,7074,9918,7069,9917,7063,9916,7058,9914,7052,9911,7047,9907,7043,9903,7039,9899,7035,9894,7032,9888,7030,9883,7029,9878,7028xe" filled="t" fillcolor="#339966" stroked="f">
              <v:path arrowok="t"/>
              <v:fill/>
            </v:shape>
            <v:shape style="position:absolute;left:9832;top:7028;width:86;height:86" coordorigin="9832,7028" coordsize="86,86" path="m9878,7028l9883,7029,9888,7030,9894,7032,9896,7034,9899,7035,9902,7038,9905,7040,9909,7045,9911,7047,9912,7050,9914,7052,9915,7055,9917,7060,9918,7066,9918,7071,9918,7074,9917,7079,9916,7085,9914,7090,9912,7093,9911,7095,9909,7098,9906,7101,9903,7104,9900,7106,9896,7109,9894,7110,9889,7112,9885,7113,9880,7114,9876,7115,9875,7115,9873,7115,9869,7114,9865,7113,9861,7112,9856,7110,9854,7109,9850,7106,9847,7104,9843,7100,9839,7095,9838,7093,9836,7090,9834,7085,9833,7079,9832,7074,9832,7071,9832,7069,9833,7063,9834,7058,9836,7052,9838,7050,9839,7047,9842,7044,9844,7041,9848,7038,9851,7035,9854,7034,9856,7032,9862,7030,9867,7029,9872,7028,9875,7028,9878,7028xe" filled="f" stroked="t" strokeweight="0.72pt" strokecolor="#000000">
              <v:path arrowok="t"/>
            </v:shape>
            <v:shape style="position:absolute;left:9971;top:7204;width:86;height:86" coordorigin="9971,7204" coordsize="86,86" path="m10017,7204l10009,7205,10004,7206,9998,7207,9993,7210,9987,7214,9982,7219,9978,7223,9976,7228,9973,7234,9972,7239,9971,7245,9971,7250,9972,7255,9973,7261,9975,7266,9978,7271,9982,7276,9986,7280,9990,7283,9995,7286,10001,7288,10006,7290,10010,7290,10014,7291,10018,7290,10023,7290,10028,7288,10033,7286,10038,7283,10043,7280,10047,7276,10050,7271,10053,7266,10055,7261,10057,7255,10057,7250,10057,7245,10057,7239,10055,7234,10053,7228,10050,7223,10047,7219,10043,7215,10038,7211,10033,7208,10028,7206,10022,7205,10017,7204xe" filled="t" fillcolor="#339966" stroked="f">
              <v:path arrowok="t"/>
              <v:fill/>
            </v:shape>
            <v:shape style="position:absolute;left:9971;top:7204;width:86;height:86" coordorigin="9971,7204" coordsize="86,86" path="m10017,7204l10022,7205,10028,7206,10033,7208,10036,7210,10038,7211,10042,7214,10045,7216,10048,7221,10050,7223,10052,7226,10053,7228,10054,7231,10056,7236,10057,7242,10057,7247,10057,7250,10057,7255,10055,7261,10053,7266,10052,7269,10050,7271,10048,7274,10046,7277,10043,7280,10039,7282,10036,7285,10033,7286,10028,7288,10024,7289,10020,7290,10016,7291,10014,7291,10013,7291,10009,7290,10005,7289,10001,7288,9995,7286,9993,7285,9989,7282,9986,7280,9982,7276,9978,7271,9977,7269,9975,7266,9973,7261,9972,7255,9971,7250,9971,7247,9971,7245,9972,7239,9973,7234,9976,7228,9977,7226,9978,7223,9981,7220,9984,7217,9987,7214,9991,7211,9993,7210,9996,7208,10001,7206,10006,7205,10012,7204,10014,7204,10017,7204xe" filled="f" stroked="t" strokeweight="0.72pt" strokecolor="#000000">
              <v:path arrowok="t"/>
            </v:shape>
            <v:shape type="#_x0000_t75" style="position:absolute;left:10103;top:7302;width:380;height:118">
              <v:imagedata o:title="" r:id="rId15"/>
            </v:shape>
            <v:shape type="#_x0000_t75" style="position:absolute;left:10521;top:7446;width:399;height:163">
              <v:imagedata o:title="" r:id="rId16"/>
            </v:shape>
            <v:shape type="#_x0000_t75" style="position:absolute;left:10939;top:7526;width:519;height:203">
              <v:imagedata o:title="" r:id="rId17"/>
            </v:shape>
            <v:shape type="#_x0000_t75" style="position:absolute;left:11497;top:7727;width:1494;height:624">
              <v:imagedata o:title="" r:id="rId18"/>
            </v:shape>
            <v:shape type="#_x0000_t75" style="position:absolute;left:13030;top:8422;width:519;height:181">
              <v:imagedata o:title="" r:id="rId19"/>
            </v:shape>
            <v:shape type="#_x0000_t75" style="position:absolute;left:13607;top:8626;width:638;height:163">
              <v:imagedata o:title="" r:id="rId20"/>
            </v:shape>
            <v:shape type="#_x0000_t75" style="position:absolute;left:14284;top:8778;width:240;height:165">
              <v:imagedata o:title="" r:id="rId21"/>
            </v:shape>
            <v:shape style="position:absolute;left:1653;top:1041;width:12821;height:6977" coordorigin="1653,1041" coordsize="12821,6977" path="m1653,1041l1792,1079,1932,1041,2071,1075,3883,1471,4022,1545,4161,1598,4301,1543,4460,1676,4599,1797,4719,1959,4858,2188,4997,2505,5197,2627,5276,2876,5416,3058,5555,3506,5694,3883,5834,4081,5973,4287,6112,4675,6252,4746,6411,4833,6530,4787,6670,4895,6809,4887,6948,5093,7088,5062,7167,5057,7227,5114,7366,5096,7506,5367,7645,5378,7765,5473,7824,5663,7924,5601,8063,5647,8203,5649,8322,5717,8382,5853,8481,5754,8641,5837,8760,5853,8879,5856,9019,5986,9158,6067,9298,6084,9437,6191,9596,6305,9755,6289,9875,6349,10014,6563,10154,6630,10293,6633,10432,6647,10572,6836,10711,6774,10870,6800,10990,6876,11129,6854,11268,6852,11408,6918,11547,6990,11706,7040,11726,7087,11746,7103,11766,7066,11826,7017,11846,7118,11866,7094,11886,7042,11905,7078,11965,7150,11985,7158,12005,7124,12025,6995,12045,7226,12105,7192,12124,7200,12144,7200,12164,7248,12184,7248,12244,7272,12264,7278,12284,7286,12304,7246,12324,7304,12403,7314,12423,7310,12443,7253,12463,7074,12523,7329,12543,7360,12562,7406,12582,7322,12602,7362,12662,7376,12682,7436,12702,7476,12722,7414,12742,7490,12801,7492,12821,7466,12841,7502,12861,7490,12881,7474,12941,7474,13080,7658,13219,7636,13359,7708,13498,7754,13657,7896,13777,7840,13936,7876,14056,7852,14195,7902,14334,8018,14474,7954e" filled="f" stroked="t" strokeweight="0.72pt" strokecolor="#339966">
              <v:path arrowok="t"/>
            </v:shape>
            <v:shape style="position:absolute;left:1653;top:1041;width:12821;height:4786" coordorigin="1653,1041" coordsize="12821,4786" path="m1653,1041l1792,1079,1932,1041,2071,1129,3883,1331,4022,1427,4161,1585,4301,1535,4460,1668,4599,1826,4719,1915,4858,2057,4997,2278,5197,2323,5276,2425,5416,2509,5555,2655,5694,2877,5834,3110,5973,3327,6112,3750,6252,3897,6411,3954,6530,3918,6670,3935,6809,4027,6948,4087,7088,4038,7167,4085,7227,4119,7366,4121,7506,4229,7645,4249,7765,4251,7824,4299,7924,4304,8063,4310,8203,4316,8322,4349,8382,4397,8481,4364,8641,4377,8760,4432,8879,4452,9019,4545,9158,4578,9298,4632,9437,4648,9596,4686,9755,4735,9875,4762,10014,4795,10154,4897,10293,4887,10432,4914,10572,5009,10711,4951,10870,4993,10990,5067,11129,5094,11268,5110,11408,5234,11547,5295,11706,5331,11726,5391,11746,5409,11766,5333,11826,5322,11846,5376,11866,5343,11886,5376,11905,5407,11965,5394,11985,5406,12005,5413,12025,5444,12045,5409,12105,5413,12124,5451,12144,5451,12164,5441,12184,5441,12244,5436,12264,5436,12284,5441,12304,5419,12324,5461,12403,5451,12423,5489,12443,5493,12463,5493,12523,5493,12543,5512,12562,5538,12582,5511,12602,5526,12662,5484,12682,5533,12702,5533,12722,5522,12742,5522,12801,5545,12821,5527,12841,5543,12861,5522,12881,5571,12941,5571,13080,5626,13219,5599,13359,5684,13498,5712,13657,5694,13777,5730,13936,5734,14056,5777,14195,5737,14334,5827,14474,5818e" filled="f" stroked="t" strokeweight="0.72pt" strokecolor="#6633FF">
              <v:path arrowok="t"/>
            </v:shape>
            <v:shape style="position:absolute;left:1653;top:1041;width:12821;height:5512" coordorigin="1653,1041" coordsize="12821,5512" path="m1653,1041l1792,1079,1932,1117,2071,1096,3883,1340,4022,1439,4161,1619,4301,1532,4460,1765,4599,1841,4719,2066,4858,2240,4997,2517,5197,2566,5276,2731,5416,2798,5555,3014,5694,3298,5834,3540,5973,3710,6112,4256,6252,4356,6411,4431,6530,4399,6670,4470,6809,4543,6948,4581,7088,4564,7167,4954,7227,4571,7366,4544,7506,4716,7645,4751,7765,4728,7824,4893,7924,4787,8063,4800,8203,4856,8322,4881,8382,4977,8481,4985,8641,4942,8760,4977,8879,5006,9019,5090,9158,5177,9298,5225,9437,5258,9596,5296,9755,5355,9875,5405,10014,5436,10154,5558,10293,5509,10432,5562,10572,5383,10711,5591,10870,5664,10990,5715,11129,5770,11268,5798,11408,5851,11547,5981,11706,6047,11726,6091,11746,6057,11766,6019,11826,5991,11846,6064,11866,6034,11886,6026,11905,6047,11965,6101,11985,6116,12005,6097,12025,6120,12045,6128,12105,6097,12124,6135,12144,6135,12164,6120,12184,6082,12244,6188,12264,6145,12284,6120,12304,6110,12324,6151,12403,6135,12423,6139,12443,6219,12463,6185,12523,6219,12543,6177,12562,6237,12582,6216,12602,6243,12662,6204,12682,6262,12702,6226,12722,6242,12742,6242,12801,6290,12821,6249,12841,6278,12861,6280,12881,6262,12941,6262,13080,6373,13219,6322,13359,6409,13498,6431,13657,6367,13777,6423,13936,6435,14056,6480,14195,6508,14334,6553,14474,6553e" filled="f" stroked="t" strokeweight="0.72pt" strokecolor="#6633FF">
              <v:path arrowok="t"/>
            </v:shape>
            <v:shape style="position:absolute;left:1653;top:1041;width:12821;height:6386" coordorigin="1653,1041" coordsize="12821,6386" path="m1653,1041l1792,1041,1932,1079,2071,1096,3883,1416,4022,1515,4161,1695,4301,1646,4460,1879,4599,1955,4719,2256,4858,2468,4997,2783,5197,2870,5276,3035,5416,3102,5555,3356,5694,3678,5834,3921,5973,4128,6112,4636,6252,4736,6411,4811,6530,4779,6670,4850,6809,4961,6948,4999,7088,4944,7167,5030,7227,5028,7366,5038,7506,5210,7645,5207,7765,5222,7824,5426,7924,5319,8063,5370,8203,5426,8322,5451,8382,5548,8481,5556,8641,5550,8760,5586,8879,5576,9019,5698,9158,5785,9298,5871,9437,5904,9596,5980,9755,6001,9875,6089,10014,6120,10154,6280,10293,6231,10432,6284,10572,6144,10711,6351,10870,6387,10990,6437,11129,6493,11268,6521,11408,6536,11547,6703,11706,6807,11726,6851,11746,6817,11766,6779,11826,6751,11846,6825,11866,6794,11886,6749,11905,6807,11965,6862,11985,6877,12005,6858,12025,6881,12045,6888,12105,6858,12124,6896,12144,6896,12164,6880,12184,6842,12244,6949,12264,6906,12284,6881,12304,6870,12324,6911,12403,6934,12423,6907,12443,6979,12463,6945,12523,6979,12543,6976,12562,6997,12582,6977,12602,7004,12662,7002,12682,7060,12702,7025,12722,7040,12742,7040,12801,7088,12821,7048,12841,7076,12861,7078,12881,7060,12941,7060,13080,7172,13219,7121,13359,7245,13498,7267,13657,7203,13777,7260,13936,7271,14056,7355,14195,7383,14334,7428,14474,7428e" filled="f" stroked="t" strokeweight="0.72pt" strokecolor="#6633FF">
              <v:path arrowok="t"/>
            </v:shape>
            <v:shape style="position:absolute;left:1653;top:1041;width:12821;height:7214" coordorigin="1653,1041" coordsize="12821,7214" path="m1653,1041l1792,1079,1932,1117,2071,1068,3883,1538,4022,1573,4161,1783,4301,1768,4460,1945,4599,2090,4719,2409,4858,2725,4997,3104,5197,3186,5276,3358,5416,3439,5555,3809,5694,4103,5834,4306,5973,4627,6112,5095,6252,5157,6411,5209,6530,5204,6670,5311,6809,5306,6948,5468,7088,5442,7167,5353,7227,5415,7366,5479,7506,5670,7645,5714,7765,5780,7824,5928,7924,5863,8063,5910,8203,5954,8322,5983,8382,6118,8481,6054,8641,6112,8760,6156,8879,6158,9019,6259,9158,6368,9298,6432,9437,6500,9596,6614,9755,6597,9875,6693,10014,6833,10154,6934,10293,6906,10432,6956,10572,7103,10711,7001,10870,7058,10990,7147,11129,7126,11268,7158,11408,7220,11547,7413,11706,7458,11726,7543,11746,7526,11766,7489,11826,7394,11846,7501,11866,7513,11886,7501,11905,7533,11965,7534,11985,7569,12005,7542,12025,7565,12045,7607,12105,7614,12124,7584,12144,7542,12164,7632,12184,7594,12244,7658,12264,7624,12284,7632,12304,7627,12324,7680,12403,7656,12423,7641,12443,7629,12463,7664,12523,7671,12543,7698,12562,7749,12582,7665,12602,7696,12662,7720,12682,7741,12702,7784,12722,7758,12742,7796,12801,7802,12821,7770,12841,7764,12861,7796,12881,7779,12941,7779,13080,7927,13219,7945,13359,8010,13498,7985,13657,8134,13777,8102,13936,8104,14056,8115,14195,8160,14334,8255,14474,8247e" filled="f" stroked="t" strokeweight="0.72pt" strokecolor="#6633FF">
              <v:path arrowok="t"/>
            </v:shape>
            <v:shape style="position:absolute;left:1653;top:1041;width:12821;height:5753" coordorigin="1653,1041" coordsize="12821,5753" path="m1653,1041l1792,1041,1932,1041,2071,1052,3883,1353,4022,1442,4161,1496,4301,1434,4460,1508,4599,1607,4719,1730,4858,1947,4997,2098,5197,2213,5276,2383,5416,2537,5555,2907,5694,3224,5834,3414,5973,3705,6112,3952,6252,4009,6411,4112,6530,4101,6670,4118,6809,4212,6948,4231,7088,4244,7167,4356,7227,4360,7366,4433,7506,4509,7645,4565,7765,4609,7824,4802,7924,4748,8063,4758,8203,4796,8322,4862,8382,4932,8481,4953,8641,4933,8760,4951,8879,4973,9019,5058,9158,5157,9298,5224,9437,5286,9596,5400,9755,5413,9875,5486,10014,5579,10154,5664,10293,5686,10432,5685,10572,5646,10711,5726,10870,5788,10990,5818,11129,5824,11268,5859,11408,5883,11547,5932,11706,6030,11726,6006,11746,6027,11766,6046,11826,5999,11846,6030,11866,6051,11886,6011,11905,6011,11965,6097,11985,6090,12005,6097,12025,6105,12045,6094,12105,6097,12124,6135,12144,6116,12164,6092,12184,6130,12244,6166,12264,6177,12284,6168,12304,6165,12324,6178,12403,6173,12423,6208,12443,6253,12463,6223,12523,6234,12543,6238,12562,6271,12582,6283,12602,6241,12662,6266,12682,6298,12702,6343,12722,6323,12742,6342,12801,6345,12821,6345,12841,6360,12861,6361,12881,6374,12941,6374,13080,6443,13219,6483,13359,6499,13498,6570,13657,6581,13777,6630,13936,6673,14056,6675,14195,6697,14334,6794,14474,6795e" filled="f" stroked="t" strokeweight="0.72pt" strokecolor="#339966">
              <v:path arrowok="t"/>
            </v:shape>
            <v:shape style="position:absolute;left:1653;top:1041;width:12821;height:4218" coordorigin="1653,1041" coordsize="12821,4218" path="m1653,1041l1792,1067,1932,1062,2071,1083,3883,1290,4022,1338,4161,1434,4301,1343,4460,1473,4599,1556,4719,1641,4858,1758,4997,1962,5197,2009,5276,2148,5416,2189,5555,2434,5694,2627,5834,2772,5973,2921,6112,3265,6252,3328,6411,3386,6530,3361,6670,3417,6809,3438,6948,3514,7088,3501,7167,3507,7227,3507,7366,3524,7506,3644,7645,3678,7765,3677,7824,3798,7924,3741,8063,3767,8203,3788,8322,3835,8382,3897,8481,3886,8641,3910,8760,3931,8879,3939,9019,4008,9158,4054,9298,4093,9437,4161,9596,4201,9755,4216,9875,4274,10014,4352,10154,4445,10293,4422,10432,4448,10572,4477,10711,4475,10870,4544,10990,4595,11129,4577,11268,4602,11408,4629,11547,4697,11706,4747,11726,4766,11746,4760,11766,4734,11826,4712,11846,4768,11866,4763,11886,4736,11905,4760,11965,4784,11985,4787,12005,4780,12025,4802,12045,4819,12105,4802,12124,4816,12144,4782,12164,4807,12184,4810,12244,4852,12264,4836,12284,4839,12304,4833,12324,4869,12403,4855,12423,4847,12443,4857,12463,4867,12523,4883,12543,4894,12562,4920,12582,4875,12602,4908,12662,4897,12682,4922,12702,4940,12722,4925,12742,4947,12801,4951,12821,4951,12841,4953,12861,4946,12881,4953,12941,4961,13080,5046,13219,5013,13359,5085,13498,5089,13657,5123,13777,5138,13936,5159,14056,5170,14195,5192,14334,5260,14474,5249e" filled="f" stroked="t" strokeweight="1.44pt" strokecolor="#000000">
              <v:path arrowok="t"/>
            </v:shape>
            <v:shape style="position:absolute;left:1610;top:998;width:86;height:86" coordorigin="1610,998" coordsize="86,86" path="m1656,998l1648,998,1642,999,1637,1001,1632,1004,1626,1008,1621,1012,1617,1017,1614,1022,1612,1027,1611,1033,1610,1038,1610,1044,1611,1049,1612,1055,1614,1060,1617,1065,1621,1070,1625,1074,1629,1077,1634,1080,1639,1082,1645,1084,1649,1084,1653,1084,1657,1084,1661,1084,1667,1082,1672,1080,1677,1077,1681,1074,1685,1070,1689,1065,1692,1060,1694,1055,1695,1049,1696,1044,1696,1038,1695,1033,1694,1028,1692,1022,1689,1017,1685,1012,1681,1008,1677,1005,1672,1002,1666,1000,1661,999,1656,998xe" filled="t" fillcolor="#000000" stroked="f">
              <v:path arrowok="t"/>
              <v:fill/>
            </v:shape>
            <v:shape style="position:absolute;left:1749;top:1023;width:86;height:86" coordorigin="1749,1023" coordsize="86,86" path="m1795,1024l1787,1024,1782,1025,1776,1027,1771,1029,1765,1033,1760,1038,1757,1042,1754,1048,1752,1053,1750,1058,1749,1064,1749,1069,1750,1075,1751,1080,1754,1085,1756,1090,1760,1095,1764,1099,1769,1102,1774,1105,1779,1107,1784,1109,1788,1110,1792,1110,1797,1110,1801,1109,1806,1107,1811,1105,1816,1102,1821,1099,1825,1095,1828,1090,1831,1085,1833,1080,1835,1075,1835,1069,1835,1064,1835,1058,1833,1053,1831,1048,1828,1042,1825,1038,1821,1034,1816,1030,1811,1028,1806,1026,1800,1024,1795,1024xe" filled="t" fillcolor="#000000" stroked="f">
              <v:path arrowok="t"/>
              <v:fill/>
            </v:shape>
            <v:shape style="position:absolute;left:1889;top:1019;width:86;height:86" coordorigin="1889,1019" coordsize="86,86" path="m1934,1019l1926,1019,1921,1020,1916,1022,1910,1024,1904,1028,1899,1033,1896,1038,1893,1043,1891,1048,1889,1053,1889,1059,1889,1064,1889,1070,1891,1075,1893,1080,1896,1086,1899,1090,1903,1094,1908,1098,1913,1100,1918,1103,1923,1104,1927,1105,1932,1105,1936,1105,1940,1104,1945,1103,1951,1100,1956,1098,1960,1094,1964,1090,1968,1086,1970,1080,1973,1075,1974,1070,1975,1064,1975,1059,1974,1053,1973,1048,1970,1043,1968,1038,1964,1033,1960,1029,1955,1026,1950,1023,1945,1021,1940,1019,1934,1019xe" filled="t" fillcolor="#000000" stroked="f">
              <v:path arrowok="t"/>
              <v:fill/>
            </v:shape>
            <v:shape style="position:absolute;left:2028;top:1039;width:86;height:86" coordorigin="2028,1039" coordsize="86,86" path="m2074,1040l2066,1040,2060,1041,2055,1043,2050,1045,2044,1049,2039,1054,2035,1058,2032,1063,2030,1069,2029,1074,2028,1080,2028,1085,2029,1091,2030,1096,2032,1101,2035,1106,2039,1111,2043,1115,2047,1118,2052,1121,2057,1123,2063,1125,2067,1126,2071,1126,2075,1126,2079,1125,2085,1123,2090,1121,2095,1118,2099,1115,2103,1111,2107,1106,2110,1101,2112,1096,2113,1091,2114,1085,2114,1080,2113,1074,2112,1069,2110,1064,2107,1058,2103,1054,2099,1050,2095,1046,2090,1044,2084,1042,2079,1040,2074,1040xe" filled="t" fillcolor="#000000" stroked="f">
              <v:path arrowok="t"/>
              <v:fill/>
            </v:shape>
            <v:shape style="position:absolute;left:3840;top:1247;width:86;height:86" coordorigin="3840,1247" coordsize="86,86" path="m3885,1247l3877,1247,3872,1248,3867,1250,3861,1252,3855,1256,3850,1261,3847,1265,3844,1271,3842,1276,3840,1281,3840,1287,3840,1292,3840,1298,3842,1303,3844,1308,3847,1313,3850,1318,3854,1322,3859,1326,3864,1328,3869,1330,3874,1332,3878,1333,3883,1333,3887,1333,3891,1332,3896,1330,3902,1328,3907,1326,3911,1322,3915,1318,3919,1313,3921,1308,3924,1303,3925,1298,3926,1292,3926,1287,3925,1281,3924,1276,3921,1271,3918,1265,3915,1261,3911,1257,3906,1253,3901,1251,3896,1249,3891,1247,3885,1247xe" filled="t" fillcolor="#000000" stroked="f">
              <v:path arrowok="t"/>
              <v:fill/>
            </v:shape>
            <v:shape style="position:absolute;left:3979;top:1295;width:86;height:86" coordorigin="3979,1295" coordsize="86,86" path="m4025,1295l4017,1295,4011,1296,4006,1298,4001,1300,3995,1304,3990,1309,3986,1314,3983,1319,3981,1324,3980,1329,3979,1335,3979,1340,3980,1346,3981,1351,3983,1356,3986,1361,3990,1366,3994,1370,3998,1374,4003,1376,4008,1378,4014,1380,4018,1381,4022,1381,4026,1381,4030,1380,4036,1378,4041,1376,4046,1374,4050,1370,4054,1366,4058,1361,4061,1356,4063,1351,4064,1346,4065,1340,4065,1335,4064,1329,4063,1324,4061,1319,4058,1314,4054,1309,4050,1305,4046,1302,4041,1299,4035,1297,4030,1295,4025,1295xe" filled="t" fillcolor="#000000" stroked="f">
              <v:path arrowok="t"/>
              <v:fill/>
            </v:shape>
            <v:shape style="position:absolute;left:4118;top:1390;width:86;height:86" coordorigin="4118,1390" coordsize="86,86" path="m4164,1390l4156,1391,4151,1392,4145,1394,4140,1396,4134,1400,4129,1405,4126,1409,4123,1414,4121,1420,4119,1425,4118,1431,4118,1436,4119,1442,4120,1447,4123,1452,4125,1457,4129,1462,4133,1466,4138,1469,4143,1472,4148,1474,4153,1476,4157,1477,4161,1477,4166,1477,4170,1476,4175,1474,4180,1472,4185,1469,4190,1466,4194,1462,4197,1457,4200,1452,4202,1447,4204,1442,4204,1436,4204,1431,4204,1425,4202,1420,4200,1415,4197,1409,4194,1405,4190,1401,4185,1397,4180,1395,4175,1393,4169,1391,4164,1390xe" filled="t" fillcolor="#000000" stroked="f">
              <v:path arrowok="t"/>
              <v:fill/>
            </v:shape>
            <v:shape style="position:absolute;left:4258;top:1300;width:86;height:86" coordorigin="4258,1300" coordsize="86,86" path="m4303,1300l4295,1300,4290,1301,4285,1303,4280,1305,4273,1309,4268,1314,4265,1319,4262,1324,4260,1329,4258,1335,4258,1340,4258,1346,4258,1351,4260,1356,4262,1362,4265,1367,4268,1371,4272,1375,4277,1379,4282,1381,4287,1384,4292,1385,4297,1386,4301,1386,4305,1386,4309,1385,4314,1384,4320,1381,4325,1379,4329,1375,4333,1371,4337,1367,4339,1362,4342,1356,4343,1351,4344,1346,4344,1340,4343,1335,4342,1329,4339,1324,4337,1319,4333,1314,4329,1310,4325,1307,4319,1304,4314,1302,4309,1301,4303,1300xe" filled="t" fillcolor="#000000" stroked="f">
              <v:path arrowok="t"/>
              <v:fill/>
            </v:shape>
            <v:shape style="position:absolute;left:4417;top:1430;width:86;height:86" coordorigin="4417,1430" coordsize="86,86" path="m4463,1430l4455,1430,4449,1431,4444,1433,4439,1436,4433,1440,4428,1444,4424,1449,4421,1454,4419,1459,4418,1465,4417,1470,4417,1476,4418,1481,4419,1487,4421,1492,4424,1497,4428,1502,4432,1506,4436,1509,4441,1512,4446,1514,4452,1516,4456,1516,4460,1516,4464,1516,4468,1516,4474,1514,4479,1512,4484,1509,4488,1506,4492,1502,4496,1497,4499,1492,4501,1487,4502,1481,4503,1476,4503,1470,4502,1465,4501,1460,4499,1454,4496,1449,4492,1444,4488,1440,4484,1437,4479,1434,4473,1432,4468,1431,4463,1430xe" filled="t" fillcolor="#000000" stroked="f">
              <v:path arrowok="t"/>
              <v:fill/>
            </v:shape>
            <v:shape style="position:absolute;left:4556;top:1512;width:86;height:86" coordorigin="4556,1512" coordsize="86,86" path="m4602,1512l4594,1513,4589,1514,4583,1515,4578,1518,4572,1522,4567,1527,4564,1531,4561,1536,4559,1542,4557,1547,4556,1553,4556,1558,4557,1564,4558,1569,4561,1574,4563,1579,4567,1584,4571,1588,4576,1591,4581,1594,4586,1596,4591,1598,4595,1599,4599,1599,4604,1599,4608,1598,4613,1596,4618,1594,4623,1591,4628,1588,4632,1584,4635,1579,4638,1574,4640,1569,4642,1564,4642,1558,4642,1553,4642,1547,4640,1542,4638,1536,4635,1531,4632,1527,4628,1523,4623,1519,4618,1517,4613,1515,4607,1513,4602,1512xe" filled="t" fillcolor="#000000" stroked="f">
              <v:path arrowok="t"/>
              <v:fill/>
            </v:shape>
            <v:shape style="position:absolute;left:4676;top:1598;width:86;height:86" coordorigin="4676,1598" coordsize="86,86" path="m4721,1598l4713,1598,4708,1599,4703,1601,4698,1604,4692,1608,4686,1612,4683,1617,4680,1622,4678,1627,4676,1633,4676,1638,4676,1644,4676,1649,4678,1655,4680,1660,4683,1665,4686,1670,4690,1674,4695,1677,4700,1680,4705,1682,4710,1684,4715,1684,4719,1684,4723,1684,4727,1684,4732,1682,4738,1680,4743,1677,4747,1674,4751,1670,4755,1665,4758,1660,4760,1655,4761,1649,4762,1644,4762,1638,4761,1633,4760,1627,4758,1622,4755,1617,4751,1612,4747,1608,4743,1605,4737,1602,4732,1600,4727,1599,4721,1598xe" filled="t" fillcolor="#000000" stroked="f">
              <v:path arrowok="t"/>
              <v:fill/>
            </v:shape>
            <v:shape style="position:absolute;left:4815;top:1715;width:86;height:86" coordorigin="4815,1715" coordsize="86,86" path="m4861,1715l4853,1716,4847,1717,4842,1718,4837,1721,4831,1725,4826,1730,4822,1734,4820,1739,4817,1745,4816,1750,4815,1756,4815,1761,4816,1766,4817,1772,4819,1777,4822,1782,4826,1787,4830,1791,4834,1794,4839,1797,4845,1799,4850,1801,4854,1801,4858,1802,4862,1801,4866,1801,4872,1799,4877,1797,4882,1794,4887,1791,4891,1787,4894,1782,4897,1777,4899,1772,4901,1766,4901,1761,4901,1756,4901,1750,4899,1745,4897,1739,4894,1734,4890,1730,4887,1726,4882,1722,4877,1719,4871,1717,4866,1716,4861,1715xe" filled="t" fillcolor="#000000" stroked="f">
              <v:path arrowok="t"/>
              <v:fill/>
            </v:shape>
            <v:shape style="position:absolute;left:4954;top:1919;width:86;height:86" coordorigin="4954,1919" coordsize="86,86" path="m5000,1919l4992,1920,4987,1921,4982,1922,4976,1925,4970,1929,4965,1934,4962,1938,4959,1943,4957,1949,4955,1954,4954,1960,4954,1965,4955,1970,4957,1976,4959,1981,4962,1986,4965,1991,4969,1995,4974,1998,4979,2001,4984,2003,4989,2005,4993,2005,4997,2006,5002,2005,5006,2005,5011,2003,5016,2001,5021,1998,5026,1995,5030,1991,5033,1986,5036,1981,5038,1976,5040,1970,5041,1965,5041,1960,5040,1954,5038,1949,5036,1943,5033,1938,5030,1934,5026,1930,5021,1926,5016,1923,5011,1921,5005,1920,5000,1919xe" filled="t" fillcolor="#000000" stroked="f">
              <v:path arrowok="t"/>
              <v:fill/>
            </v:shape>
            <v:shape style="position:absolute;left:5153;top:1966;width:86;height:86" coordorigin="5153,1966" coordsize="86,86" path="m5199,1966l5191,1966,5186,1967,5181,1969,5175,1972,5169,1976,5164,1981,5161,1985,5158,1990,5156,1995,5154,2001,5153,2006,5153,2012,5154,2017,5156,2023,5158,2028,5161,2033,5164,2038,5168,2042,5173,2045,5178,2048,5183,2050,5188,2052,5192,2052,5197,2053,5201,2052,5205,2052,5210,2050,5215,2048,5220,2045,5225,2042,5229,2038,5232,2033,5235,2028,5237,2023,5239,2017,5240,2012,5240,2007,5239,2001,5237,1996,5235,1990,5232,1985,5229,1980,5225,1976,5220,1973,5215,1970,5210,1968,5205,1967,5199,1966xe" filled="t" fillcolor="#000000" stroked="f">
              <v:path arrowok="t"/>
              <v:fill/>
            </v:shape>
            <v:shape style="position:absolute;left:5233;top:2105;width:86;height:86" coordorigin="5233,2105" coordsize="86,86" path="m5279,2105l5271,2105,5265,2106,5260,2108,5255,2111,5249,2115,5244,2119,5240,2124,5238,2129,5235,2134,5234,2140,5233,2145,5233,2151,5234,2156,5235,2162,5237,2167,5240,2172,5244,2177,5248,2181,5252,2184,5257,2187,5263,2189,5268,2191,5272,2191,5276,2191,5280,2191,5284,2191,5290,2189,5295,2187,5300,2184,5305,2181,5309,2177,5312,2172,5315,2167,5317,2162,5319,2156,5319,2151,5319,2145,5319,2140,5317,2134,5315,2129,5312,2124,5309,2119,5305,2115,5300,2112,5295,2109,5290,2107,5284,2106,5279,2105xe" filled="t" fillcolor="#000000" stroked="f">
              <v:path arrowok="t"/>
              <v:fill/>
            </v:shape>
            <v:shape style="position:absolute;left:5372;top:2146;width:86;height:86" coordorigin="5372,2146" coordsize="86,86" path="m5418,2146l5410,2146,5405,2147,5400,2149,5394,2151,5388,2155,5383,2160,5380,2165,5377,2170,5375,2175,5373,2181,5372,2186,5372,2192,5373,2197,5375,2202,5377,2208,5380,2213,5383,2217,5387,2222,5392,2225,5397,2228,5402,2230,5407,2231,5411,2232,5416,2232,5420,2232,5424,2231,5429,2230,5434,2228,5439,2225,5444,2222,5448,2217,5451,2213,5454,2208,5456,2202,5458,2197,5459,2192,5459,2186,5458,2181,5456,2175,5454,2170,5451,2165,5448,2160,5444,2156,5439,2153,5434,2150,5429,2148,5424,2147,5418,2146xe" filled="t" fillcolor="#000000" stroked="f">
              <v:path arrowok="t"/>
              <v:fill/>
            </v:shape>
            <v:shape style="position:absolute;left:5512;top:2391;width:86;height:86" coordorigin="5512,2391" coordsize="86,86" path="m5558,2391l5550,2392,5544,2393,5539,2394,5534,2397,5528,2401,5523,2406,5519,2410,5516,2415,5514,2421,5513,2426,5512,2432,5512,2437,5513,2443,5514,2448,5516,2453,5519,2458,5523,2463,5527,2467,5531,2470,5536,2473,5541,2475,5547,2477,5551,2477,5555,2478,5559,2477,5563,2477,5569,2475,5574,2473,5579,2470,5583,2467,5587,2463,5591,2458,5594,2453,5596,2448,5597,2443,5598,2437,5598,2432,5597,2426,5596,2421,5594,2415,5591,2410,5587,2406,5583,2402,5579,2398,5574,2396,5568,2393,5563,2392,5558,2391xe" filled="t" fillcolor="#000000" stroked="f">
              <v:path arrowok="t"/>
              <v:fill/>
            </v:shape>
            <v:shape style="position:absolute;left:5651;top:2584;width:86;height:86" coordorigin="5651,2584" coordsize="86,86" path="m5697,2584l5689,2584,5684,2585,5678,2587,5673,2589,5667,2593,5662,2598,5658,2603,5656,2608,5653,2613,5652,2619,5651,2624,5651,2630,5652,2635,5653,2640,5655,2646,5658,2651,5662,2655,5666,2659,5670,2663,5675,2666,5681,2668,5686,2669,5690,2670,5694,2670,5698,2670,5703,2669,5708,2668,5713,2666,5718,2663,5723,2659,5727,2655,5730,2651,5733,2646,5735,2640,5737,2635,5737,2630,5737,2624,5737,2619,5735,2613,5733,2608,5730,2603,5727,2598,5723,2594,5718,2591,5713,2588,5708,2586,5702,2585,5697,2584xe" filled="t" fillcolor="#000000" stroked="f">
              <v:path arrowok="t"/>
              <v:fill/>
            </v:shape>
            <v:shape style="position:absolute;left:5790;top:2729;width:86;height:86" coordorigin="5790,2729" coordsize="86,86" path="m5836,2729l5828,2729,5823,2730,5818,2732,5812,2734,5806,2738,5801,2743,5798,2748,5795,2753,5793,2758,5791,2763,5791,2769,5790,2775,5791,2780,5793,2785,5795,2790,5798,2796,5801,2800,5805,2804,5810,2808,5815,2810,5820,2813,5825,2814,5829,2815,5834,2815,5838,2815,5842,2814,5847,2813,5852,2810,5858,2808,5862,2804,5866,2800,5869,2796,5872,2790,5875,2785,5876,2780,5877,2775,5877,2769,5876,2764,5875,2758,5872,2753,5869,2748,5866,2743,5862,2739,5857,2736,5852,2733,5847,2731,5842,2729,5836,2729xe" filled="t" fillcolor="#000000" stroked="f">
              <v:path arrowok="t"/>
              <v:fill/>
            </v:shape>
            <v:shape style="position:absolute;left:5930;top:2877;width:86;height:86" coordorigin="5930,2877" coordsize="86,86" path="m5976,2877l5968,2878,5962,2879,5957,2880,5952,2883,5946,2887,5941,2892,5937,2896,5934,2901,5932,2907,5931,2912,5930,2918,5930,2923,5931,2929,5932,2934,5934,2939,5937,2944,5941,2949,5945,2953,5949,2956,5954,2959,5959,2961,5965,2963,5969,2964,5973,2964,5977,2964,5981,2963,5987,2961,5992,2959,5997,2956,6001,2953,6005,2949,6009,2944,6012,2939,6014,2934,6015,2929,6016,2923,6016,2918,6015,2912,6014,2907,6012,2901,6009,2896,6005,2892,6001,2888,5997,2884,5992,2882,5986,2880,5981,2878,5976,2877xe" filled="t" fillcolor="#000000" stroked="f">
              <v:path arrowok="t"/>
              <v:fill/>
            </v:shape>
            <v:shape type="#_x0000_t75" style="position:absolute;left:6059;top:3212;width:1360;height:366">
              <v:imagedata o:title="" r:id="rId22"/>
            </v:shape>
            <v:shape type="#_x0000_t75" style="position:absolute;left:7453;top:3591;width:2615;height:814">
              <v:imagedata o:title="" r:id="rId23"/>
            </v:shape>
            <v:shape type="#_x0000_t75" style="position:absolute;left:10100;top:4369;width:4426;height:944">
              <v:imagedata o:title="" r:id="rId24"/>
            </v:shape>
            <v:shape style="position:absolute;left:4718;top:4882;width:3322;height:2890" coordorigin="4718,4882" coordsize="3322,2890" path="m4718,7772l8041,7772,8041,4882,4718,4882,4718,7772xe" filled="t" fillcolor="#FFFFFF" stroked="f">
              <v:path arrowok="t"/>
              <v:fill/>
            </v:shape>
            <v:shape style="position:absolute;left:4718;top:4882;width:3322;height:2890" coordorigin="4718,4882" coordsize="3322,2890" path="m4718,7772l4718,4882,8041,4882,8041,7772,4718,7772xe" filled="f" stroked="t" strokeweight="0.72pt" strokecolor="#B3B3B3">
              <v:path arrowok="t"/>
            </v:shape>
            <v:shape style="position:absolute;left:4797;top:5066;width:288;height:0" coordorigin="4797,5066" coordsize="288,0" path="m4797,5066l5085,5066e" filled="f" stroked="t" strokeweight="0.72pt" strokecolor="#FF0000">
              <v:path arrowok="t"/>
            </v:shape>
            <v:shape style="position:absolute;left:4797;top:5318;width:288;height:0" coordorigin="4797,5318" coordsize="288,0" path="m4797,5318l5085,5318e" filled="f" stroked="t" strokeweight="0.72pt" strokecolor="#FF0000">
              <v:path arrowok="t"/>
            </v:shape>
            <v:shape style="position:absolute;left:4797;top:5570;width:288;height:0" coordorigin="4797,5570" coordsize="288,0" path="m4797,5570l5085,5570e" filled="f" stroked="t" strokeweight="0.72pt" strokecolor="#FF0000">
              <v:path arrowok="t"/>
            </v:shape>
            <v:shape style="position:absolute;left:4797;top:5822;width:288;height:0" coordorigin="4797,5822" coordsize="288,0" path="m4797,5822l5085,5822e" filled="f" stroked="t" strokeweight="0.72pt" strokecolor="#6633FF">
              <v:path arrowok="t"/>
            </v:shape>
            <v:shape style="position:absolute;left:4797;top:6075;width:288;height:0" coordorigin="4797,6075" coordsize="288,0" path="m4797,6075l5085,6075e" filled="f" stroked="t" strokeweight="0.72pt" strokecolor="#1388FF">
              <v:path arrowok="t"/>
            </v:shape>
            <v:shape style="position:absolute;left:4797;top:6327;width:288;height:0" coordorigin="4797,6327" coordsize="288,0" path="m4797,6327l5085,6327e" filled="f" stroked="t" strokeweight="0.72pt" strokecolor="#6633FF">
              <v:path arrowok="t"/>
            </v:shape>
            <v:shape style="position:absolute;left:4797;top:6579;width:288;height:0" coordorigin="4797,6579" coordsize="288,0" path="m4797,6579l5085,6579e" filled="f" stroked="t" strokeweight="0.72pt" strokecolor="#6633FF">
              <v:path arrowok="t"/>
            </v:shape>
            <v:shape style="position:absolute;left:4797;top:6831;width:288;height:0" coordorigin="4797,6831" coordsize="288,0" path="m4797,6831l5085,6831e" filled="f" stroked="t" strokeweight="0.72pt" strokecolor="#0000FF">
              <v:path arrowok="t"/>
            </v:shape>
            <v:shape style="position:absolute;left:4797;top:7084;width:288;height:0" coordorigin="4797,7084" coordsize="288,0" path="m4797,7084l5085,7084e" filled="f" stroked="t" strokeweight="0.72pt" strokecolor="#1388FF">
              <v:path arrowok="t"/>
            </v:shape>
            <v:shape style="position:absolute;left:4797;top:7336;width:288;height:0" coordorigin="4797,7336" coordsize="288,0" path="m4797,7336l5085,7336e" filled="f" stroked="t" strokeweight="0.72pt" strokecolor="#6633FF">
              <v:path arrowok="t"/>
            </v:shape>
            <v:shape style="position:absolute;left:4797;top:7588;width:288;height:0" coordorigin="4797,7588" coordsize="288,0" path="m4797,7588l5085,7588e" filled="f" stroked="t" strokeweight="0.72pt" strokecolor="#0000FF">
              <v:path arrowok="t"/>
            </v:shape>
            <v:shape style="position:absolute;left:5862;top:5066;width:288;height:0" coordorigin="5862,5066" coordsize="288,0" path="m5862,5066l6150,5066e" filled="f" stroked="t" strokeweight="0.72pt" strokecolor="#0000FF">
              <v:path arrowok="t"/>
            </v:shape>
            <v:shape style="position:absolute;left:5862;top:5318;width:288;height:0" coordorigin="5862,5318" coordsize="288,0" path="m5862,5318l6150,5318e" filled="f" stroked="t" strokeweight="0.72pt" strokecolor="#1388FF">
              <v:path arrowok="t"/>
            </v:shape>
            <v:shape style="position:absolute;left:5862;top:5570;width:288;height:0" coordorigin="5862,5570" coordsize="288,0" path="m5862,5570l6150,5570e" filled="f" stroked="t" strokeweight="0.72pt" strokecolor="#1388FF">
              <v:path arrowok="t"/>
            </v:shape>
            <v:shape style="position:absolute;left:5862;top:5822;width:288;height:0" coordorigin="5862,5822" coordsize="288,0" path="m5862,5822l6150,5822e" filled="f" stroked="t" strokeweight="0.72pt" strokecolor="#6633FF">
              <v:path arrowok="t"/>
            </v:shape>
            <v:shape style="position:absolute;left:5862;top:6075;width:288;height:0" coordorigin="5862,6075" coordsize="288,0" path="m5862,6075l6150,6075e" filled="f" stroked="t" strokeweight="0.72pt" strokecolor="#0000FF">
              <v:path arrowok="t"/>
            </v:shape>
            <v:shape style="position:absolute;left:5862;top:6327;width:288;height:0" coordorigin="5862,6327" coordsize="288,0" path="m5862,6327l6150,6327e" filled="f" stroked="t" strokeweight="0.72pt" strokecolor="#6633FF">
              <v:path arrowok="t"/>
            </v:shape>
            <v:shape style="position:absolute;left:5862;top:6579;width:288;height:0" coordorigin="5862,6579" coordsize="288,0" path="m5862,6579l6150,6579e" filled="f" stroked="t" strokeweight="0.72pt" strokecolor="#339966">
              <v:path arrowok="t"/>
            </v:shape>
            <v:shape style="position:absolute;left:5862;top:6831;width:288;height:0" coordorigin="5862,6831" coordsize="288,0" path="m5862,6831l6150,6831e" filled="f" stroked="t" strokeweight="0.72pt" strokecolor="#1388FF">
              <v:path arrowok="t"/>
            </v:shape>
            <v:shape style="position:absolute;left:5862;top:7084;width:288;height:0" coordorigin="5862,7084" coordsize="288,0" path="m5862,7084l6150,7084e" filled="f" stroked="t" strokeweight="0.72pt" strokecolor="#1388FF">
              <v:path arrowok="t"/>
            </v:shape>
            <v:shape style="position:absolute;left:5862;top:7336;width:288;height:0" coordorigin="5862,7336" coordsize="288,0" path="m5862,7336l6150,7336e" filled="f" stroked="t" strokeweight="0.72pt" strokecolor="#339966">
              <v:path arrowok="t"/>
            </v:shape>
            <v:shape style="position:absolute;left:6926;top:5066;width:302;height:0" coordorigin="6926,5066" coordsize="302,0" path="m6926,5066l7228,5066e" filled="f" stroked="t" strokeweight="0.72pt" strokecolor="#339966">
              <v:path arrowok="t"/>
            </v:shape>
            <v:shape style="position:absolute;left:6926;top:5318;width:302;height:0" coordorigin="6926,5318" coordsize="302,0" path="m6926,5318l7228,5318e" filled="f" stroked="t" strokeweight="0.72pt" strokecolor="#6633FF">
              <v:path arrowok="t"/>
            </v:shape>
            <v:shape style="position:absolute;left:6933;top:5570;width:288;height:0" coordorigin="6933,5570" coordsize="288,0" path="m6933,5570l7221,5570e" filled="f" stroked="t" strokeweight="1.44pt" strokecolor="#339966">
              <v:path arrowok="t"/>
            </v:shape>
            <v:shape style="position:absolute;left:7034;top:5527;width:86;height:86" coordorigin="7034,5527" coordsize="86,86" path="m7080,5527l7072,5527,7066,5528,7061,5530,7056,5532,7050,5536,7045,5541,7041,5546,7039,5551,7036,5556,7035,5562,7034,5567,7034,5573,7035,5578,7036,5583,7038,5589,7041,5594,7045,5598,7049,5603,7053,5606,7058,5609,7064,5611,7069,5612,7073,5613,7077,5613,7081,5613,7085,5612,7091,5611,7096,5609,7101,5606,7106,5603,7110,5598,7113,5594,7116,5589,7118,5583,7119,5578,7120,5573,7120,5567,7119,5562,7118,5556,7116,5551,7113,5546,7109,5541,7105,5537,7101,5534,7096,5531,7090,5529,7085,5528,7080,5527xe" filled="t" fillcolor="#339966" stroked="f">
              <v:path arrowok="t"/>
              <v:fill/>
            </v:shape>
            <v:shape style="position:absolute;left:7034;top:5527;width:86;height:86" coordorigin="7034,5527" coordsize="86,86" path="m7080,5527l7085,5528,7090,5529,7096,5531,7098,5532,7101,5534,7104,5536,7108,5539,7111,5544,7113,5546,7114,5548,7116,5551,7117,5554,7119,5559,7120,5565,7120,5570,7120,5573,7119,5578,7118,5583,7116,5589,7114,5591,7113,5594,7111,5596,7109,5600,7106,5603,7102,5605,7099,5607,7096,5609,7091,5611,7087,5612,7083,5613,7079,5613,7077,5613,7076,5613,7072,5613,7067,5612,7064,5611,7058,5609,7056,5607,7052,5605,7049,5603,7045,5598,7041,5594,7040,5591,7038,5589,7036,5583,7035,5578,7034,5573,7034,5570,7034,5567,7035,5562,7036,5556,7039,5551,7040,5548,7041,5546,7044,5542,7047,5539,7050,5536,7053,5534,7056,5532,7059,5531,7064,5529,7069,5528,7074,5527,7077,5527,7080,5527xe" filled="f" stroked="t" strokeweight="0.72pt" strokecolor="#000000">
              <v:path arrowok="t"/>
            </v:shape>
            <v:shape style="position:absolute;left:6926;top:5822;width:302;height:0" coordorigin="6926,5822" coordsize="302,0" path="m6926,5822l7228,5822e" filled="f" stroked="t" strokeweight="0.72pt" strokecolor="#339966">
              <v:path arrowok="t"/>
            </v:shape>
            <v:shape style="position:absolute;left:6926;top:6075;width:302;height:0" coordorigin="6926,6075" coordsize="302,0" path="m6926,6075l7228,6075e" filled="f" stroked="t" strokeweight="0.72pt" strokecolor="#6633FF">
              <v:path arrowok="t"/>
            </v:shape>
            <v:shape style="position:absolute;left:6926;top:6327;width:302;height:0" coordorigin="6926,6327" coordsize="302,0" path="m6926,6327l7228,6327e" filled="f" stroked="t" strokeweight="0.72pt" strokecolor="#6633FF">
              <v:path arrowok="t"/>
            </v:shape>
            <v:shape style="position:absolute;left:6926;top:6579;width:302;height:0" coordorigin="6926,6579" coordsize="302,0" path="m6926,6579l7228,6579e" filled="f" stroked="t" strokeweight="0.72pt" strokecolor="#6633FF">
              <v:path arrowok="t"/>
            </v:shape>
            <v:shape style="position:absolute;left:6926;top:6831;width:302;height:0" coordorigin="6926,6831" coordsize="302,0" path="m6926,6831l7228,6831e" filled="f" stroked="t" strokeweight="0.72pt" strokecolor="#6633FF">
              <v:path arrowok="t"/>
            </v:shape>
            <v:shape style="position:absolute;left:6926;top:7084;width:302;height:0" coordorigin="6926,7084" coordsize="302,0" path="m6926,7084l7228,7084e" filled="f" stroked="t" strokeweight="0.72pt" strokecolor="#339966">
              <v:path arrowok="t"/>
            </v:shape>
            <v:shape style="position:absolute;left:6933;top:7336;width:288;height:0" coordorigin="6933,7336" coordsize="288,0" path="m6933,7336l7221,7336e" filled="f" stroked="t" strokeweight="1.44pt" strokecolor="#000000">
              <v:path arrowok="t"/>
            </v:shape>
            <v:shape style="position:absolute;left:7034;top:7293;width:86;height:86" coordorigin="7034,7293" coordsize="86,86" path="m7080,7293l7072,7293,7066,7294,7061,7296,7056,7298,7050,7302,7045,7307,7041,7312,7039,7317,7036,7322,7035,7327,7034,7333,7034,7338,7035,7344,7036,7349,7038,7354,7041,7360,7045,7364,7049,7368,7053,7372,7058,7374,7064,7376,7069,7378,7073,7379,7077,7379,7081,7379,7085,7378,7091,7376,7096,7374,7101,7372,7106,7368,7110,7364,7113,7360,7116,7354,7118,7349,7119,7344,7120,7338,7120,7333,7119,7327,7118,7322,7116,7317,7113,7312,7109,7307,7105,7303,7101,7300,7096,7297,7090,7295,7085,7293,7080,7293xe" filled="t" fillcolor="#000000" stroked="f">
              <v:path arrowok="t"/>
              <v:fill/>
            </v:shape>
            <v:shape style="position:absolute;left:5164;top:7846;width:223;height:1001" coordorigin="5164,7846" coordsize="223,1001" path="m5164,8847l5388,8847,5388,7846,5164,7846,5164,8847xe" filled="t" fillcolor="#FFFFFF" stroked="f">
              <v:path arrowok="t"/>
              <v:fill/>
            </v:shape>
            <v:shape style="position:absolute;left:4893;top:7846;width:223;height:1001" coordorigin="4893,7846" coordsize="223,1001" path="m4893,8847l5116,8847,5116,7846,4893,7846,4893,8847xe" filled="t" fillcolor="#FFFFFF" stroked="f">
              <v:path arrowok="t"/>
              <v:fill/>
            </v:shape>
            <v:shape style="position:absolute;left:5736;top:7874;width:223;height:1001" coordorigin="5736,7874" coordsize="223,1001" path="m5736,8875l5960,8875,5960,7874,5736,7874,5736,8875xe" filled="t" fillcolor="#FFFFFF" stroked="f">
              <v:path arrowok="t"/>
              <v:fill/>
            </v:shape>
            <v:shape type="#_x0000_t75" style="position:absolute;left:1779;top:4594;width:2602;height:4335">
              <v:imagedata o:title="" r:id="rId25"/>
            </v:shape>
            <v:shape style="position:absolute;left:3974;top:6344;width:444;height:137" coordorigin="3974,6344" coordsize="444,137" path="m3974,6481l4417,6481,4417,6344,3974,6344,3974,6481xe" filled="t" fillcolor="#FFFFFF" stroked="f">
              <v:path arrowok="t"/>
              <v:fill/>
            </v:shape>
            <v:shape style="position:absolute;left:3988;top:8162;width:375;height:137" coordorigin="3988,8162" coordsize="375,137" path="m3988,8299l4364,8299,4364,8162,3988,8162,3988,8299xe" filled="t" fillcolor="#FFFFFF" stroked="f">
              <v:path arrowok="t"/>
              <v:fill/>
            </v:shape>
            <v:shape style="position:absolute;left:1904;top:8759;width:1060;height:134" coordorigin="1904,8759" coordsize="1060,134" path="m1904,8893l2964,8893,2964,8759,1904,8759,1904,8893xe" filled="t" fillcolor="#FFFFFF" stroked="f">
              <v:path arrowok="t"/>
              <v:fill/>
            </v:shape>
            <v:shape style="position:absolute;left:2691;top:8625;width:281;height:134" coordorigin="2691,8625" coordsize="281,134" path="m2691,8759l2971,8759,2971,8625,2691,8625,2691,8759xe" filled="t" fillcolor="#FFFFFF" stroked="f">
              <v:path arrowok="t"/>
              <v:fill/>
            </v:shape>
            <v:shape style="position:absolute;left:1780;top:1061;width:5197;height:3933" coordorigin="1780,1061" coordsize="5197,3933" path="m6978,1061l1780,1061,1780,4994,6978,4994,6978,1061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1.8995pt;margin-top:138.692pt;width:14pt;height:176.76pt;mso-position-horizontal-relative:page;mso-position-vertical-relative:paragraph;z-index:-54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Settlement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Since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01/11/2021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(in)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4.592pt;margin-top:391.299pt;width:25.5665pt;height:52.0639pt;mso-position-horizontal-relative:page;mso-position-vertical-relative:page;z-index:-54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2021/06/22</w:t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41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2021/07/06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86.764pt;margin-top:392.697pt;width:12pt;height:52.0488pt;mso-position-horizontal-relative:page;mso-position-vertical-relative:page;z-index:-54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2021/08/02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7.099pt;margin-top:392.309pt;width:12pt;height:52.0488pt;mso-position-horizontal-relative:page;mso-position-vertical-relative:page;z-index:-54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2021/08/22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6.742pt;margin-top:392.15pt;width:12pt;height:52.0488pt;mso-position-horizontal-relative:page;mso-position-vertical-relative:page;z-index:-54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2021/10/12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3.063pt;margin-top:31.936pt;width:58.746pt;height:52.8368pt;mso-position-horizontal-relative:page;mso-position-vertical-relative:paragraph;z-index:-54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7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2021/10/28</w:t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10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36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2021/11/15</w:t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90"/>
                    <w:ind w:left="30" w:right="-2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2021/12/01</w:t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2021/12/13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7.044pt;margin-top:33.705pt;width:12pt;height:52.0488pt;mso-position-horizontal-relative:page;mso-position-vertical-relative:paragraph;z-index:-54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2022/01/10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0.17pt;margin-top:32.957pt;width:30.338pt;height:52.0588pt;mso-position-horizontal-relative:page;mso-position-vertical-relative:paragraph;z-index:-54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2022/02/23</w:t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7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2022/03/12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7.929pt;margin-top:34.28pt;width:12pt;height:52.0488pt;mso-position-horizontal-relative:page;mso-position-vertical-relative:paragraph;z-index:-54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2022/05/03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81.902pt;margin-top:32.7328pt;width:30.189pt;height:52.0978pt;mso-position-horizontal-relative:page;mso-position-vertical-relative:paragraph;z-index:-54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29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2022/05/26</w:t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4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21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2022/06/13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53.511pt;margin-top:55.0859pt;width:12pt;height:52.0488pt;mso-position-horizontal-relative:page;mso-position-vertical-relative:page;z-index:-53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2022/08/05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86.376pt;margin-top:54.0599pt;width:26.524pt;height:53.0638pt;mso-position-horizontal-relative:page;mso-position-vertical-relative:page;z-index:-53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40" w:right="-3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2022/09/08</w:t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60"/>
                    <w:ind w:left="2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2022/10/05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Filepath: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S:\SlateDrive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-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Documents\_Projects_2019\19-009.00_Millennium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Tower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Retrofit\10_Construction\01_Monitoring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Reports\TowerSoilWater\00_Figures\Fig_076-03B_SM_Data_Diff.grf</w:t>
      </w:r>
    </w:p>
    <w:p>
      <w:pPr>
        <w:rPr>
          <w:sz w:val="3"/>
          <w:szCs w:val="3"/>
        </w:rPr>
        <w:jc w:val="left"/>
        <w:spacing w:before="8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72" w:hRule="exact"/>
        </w:trPr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50"/>
            </w:pPr>
            <w:r>
              <w:rPr>
                <w:rFonts w:cs="Arial" w:hAnsi="Arial" w:eastAsia="Arial" w:ascii="Arial"/>
                <w:spacing w:val="0"/>
                <w:w w:val="100"/>
                <w:position w:val="8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8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6"/>
                <w:w w:val="100"/>
                <w:position w:val="8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  <w:t>2021/05/12:</w:t>
            </w:r>
            <w:r>
              <w:rPr>
                <w:rFonts w:cs="Arial" w:hAnsi="Arial" w:eastAsia="Arial" w:ascii="Arial"/>
                <w:spacing w:val="8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  <w:t>Fremont</w:t>
            </w:r>
            <w:r>
              <w:rPr>
                <w:rFonts w:cs="Arial" w:hAnsi="Arial" w:eastAsia="Arial" w:ascii="Arial"/>
                <w:spacing w:val="42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  <w:t>36"</w:t>
            </w:r>
            <w:r>
              <w:rPr>
                <w:rFonts w:cs="Arial" w:hAnsi="Arial" w:eastAsia="Arial" w:ascii="Arial"/>
                <w:spacing w:val="1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  <w:t>Casing</w:t>
            </w:r>
            <w:r>
              <w:rPr>
                <w:rFonts w:cs="Arial" w:hAnsi="Arial" w:eastAsia="Arial" w:ascii="Arial"/>
                <w:spacing w:val="35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position w:val="0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4"/>
                <w:w w:val="109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position w:val="0"/>
                <w:sz w:val="16"/>
                <w:szCs w:val="16"/>
              </w:rPr>
              <w:t>Start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2021/06/22: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Fremont</w:t>
            </w:r>
            <w:r>
              <w:rPr>
                <w:rFonts w:cs="Arial" w:hAnsi="Arial" w:eastAsia="Arial" w:ascii="Arial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36"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Casing</w:t>
            </w:r>
            <w:r>
              <w:rPr>
                <w:rFonts w:cs="Arial" w:hAnsi="Arial" w:eastAsia="Arial" w:ascii="Arial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End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2021/07/06: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Mission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36"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Casing</w:t>
            </w:r>
            <w:r>
              <w:rPr>
                <w:rFonts w:cs="Arial" w:hAnsi="Arial" w:eastAsia="Arial" w:ascii="Arial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4"/>
                <w:w w:val="10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Start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2021/07/09: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Fremont</w:t>
            </w:r>
            <w:r>
              <w:rPr>
                <w:rFonts w:cs="Arial" w:hAnsi="Arial" w:eastAsia="Arial" w:ascii="Arial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24"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6"/>
                <w:szCs w:val="16"/>
              </w:rPr>
              <w:t>Casing/Rock</w:t>
            </w:r>
            <w:r>
              <w:rPr>
                <w:rFonts w:cs="Arial" w:hAnsi="Arial" w:eastAsia="Arial" w:ascii="Arial"/>
                <w:spacing w:val="-3"/>
                <w:w w:val="10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Socket</w:t>
            </w:r>
            <w:r>
              <w:rPr>
                <w:rFonts w:cs="Arial" w:hAnsi="Arial" w:eastAsia="Arial" w:ascii="Arial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4"/>
                <w:w w:val="10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Start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2021/08/02: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Mission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36"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Casing</w:t>
            </w:r>
            <w:r>
              <w:rPr>
                <w:rFonts w:cs="Arial" w:hAnsi="Arial" w:eastAsia="Arial" w:ascii="Arial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10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-4"/>
                <w:w w:val="11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Hold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2021/08/22: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Fremont</w:t>
            </w:r>
            <w:r>
              <w:rPr>
                <w:rFonts w:cs="Arial" w:hAnsi="Arial" w:eastAsia="Arial" w:ascii="Arial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24"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6"/>
                <w:szCs w:val="16"/>
              </w:rPr>
              <w:t>Casing/Rock</w:t>
            </w:r>
            <w:r>
              <w:rPr>
                <w:rFonts w:cs="Arial" w:hAnsi="Arial" w:eastAsia="Arial" w:ascii="Arial"/>
                <w:spacing w:val="-3"/>
                <w:w w:val="10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Socket</w:t>
            </w:r>
            <w:r>
              <w:rPr>
                <w:rFonts w:cs="Arial" w:hAnsi="Arial" w:eastAsia="Arial" w:ascii="Arial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10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-4"/>
                <w:w w:val="11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Hold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240"/>
              <w:ind w:left="450"/>
            </w:pPr>
            <w:r>
              <w:rPr>
                <w:rFonts w:cs="Arial" w:hAnsi="Arial" w:eastAsia="Arial" w:ascii="Arial"/>
                <w:spacing w:val="0"/>
                <w:w w:val="100"/>
                <w:position w:val="-6"/>
                <w:sz w:val="24"/>
                <w:szCs w:val="24"/>
              </w:rPr>
              <w:t>0.4</w:t>
            </w:r>
            <w:r>
              <w:rPr>
                <w:rFonts w:cs="Arial" w:hAnsi="Arial" w:eastAsia="Arial" w:ascii="Arial"/>
                <w:spacing w:val="0"/>
                <w:w w:val="100"/>
                <w:position w:val="-6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6"/>
                <w:w w:val="100"/>
                <w:position w:val="-6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5"/>
                <w:sz w:val="16"/>
                <w:szCs w:val="16"/>
              </w:rPr>
              <w:t>2021/10/12-13:</w:t>
            </w:r>
            <w:r>
              <w:rPr>
                <w:rFonts w:cs="Arial" w:hAnsi="Arial" w:eastAsia="Arial" w:ascii="Arial"/>
                <w:spacing w:val="0"/>
                <w:w w:val="100"/>
                <w:position w:val="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5"/>
                <w:sz w:val="16"/>
                <w:szCs w:val="16"/>
              </w:rPr>
              <w:t>36"</w:t>
            </w:r>
            <w:r>
              <w:rPr>
                <w:rFonts w:cs="Arial" w:hAnsi="Arial" w:eastAsia="Arial" w:ascii="Arial"/>
                <w:spacing w:val="19"/>
                <w:w w:val="100"/>
                <w:position w:val="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5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position w:val="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10"/>
                <w:position w:val="5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-4"/>
                <w:w w:val="110"/>
                <w:position w:val="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5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position w:val="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position w:val="5"/>
                <w:sz w:val="16"/>
                <w:szCs w:val="16"/>
              </w:rPr>
              <w:t>Vibration</w:t>
            </w:r>
            <w:r>
              <w:rPr>
                <w:rFonts w:cs="Arial" w:hAnsi="Arial" w:eastAsia="Arial" w:ascii="Arial"/>
                <w:spacing w:val="10"/>
                <w:w w:val="107"/>
                <w:position w:val="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position w:val="5"/>
                <w:sz w:val="16"/>
                <w:szCs w:val="16"/>
              </w:rPr>
              <w:t>Test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0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2021/10/28:</w:t>
            </w:r>
            <w:r>
              <w:rPr>
                <w:rFonts w:cs="Arial" w:hAnsi="Arial" w:eastAsia="Arial" w:ascii="Arial"/>
                <w:spacing w:val="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Mission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36"</w:t>
            </w:r>
            <w:r>
              <w:rPr>
                <w:rFonts w:cs="Arial" w:hAnsi="Arial" w:eastAsia="Arial" w:ascii="Arial"/>
                <w:spacing w:val="19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Casing</w:t>
            </w:r>
            <w:r>
              <w:rPr>
                <w:rFonts w:cs="Arial" w:hAnsi="Arial" w:eastAsia="Arial" w:ascii="Arial"/>
                <w:spacing w:val="3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position w:val="1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12"/>
                <w:w w:val="108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position w:val="1"/>
                <w:sz w:val="16"/>
                <w:szCs w:val="16"/>
              </w:rPr>
              <w:t>Restart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2021/11/15-19: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24"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10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-4"/>
                <w:w w:val="11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16"/>
                <w:szCs w:val="16"/>
              </w:rPr>
              <w:t>Vibration</w:t>
            </w:r>
            <w:r>
              <w:rPr>
                <w:rFonts w:cs="Arial" w:hAnsi="Arial" w:eastAsia="Arial" w:ascii="Arial"/>
                <w:spacing w:val="10"/>
                <w:w w:val="10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16"/>
                <w:szCs w:val="16"/>
              </w:rPr>
              <w:t>Test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2021/12/01-05: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24"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10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2021/12/13-17: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24"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10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2022/01/10: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24"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Restart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2022/02/23: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24"</w:t>
            </w:r>
            <w:r>
              <w:rPr>
                <w:rFonts w:cs="Arial" w:hAnsi="Arial" w:eastAsia="Arial" w:ascii="Arial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Restart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260"/>
              <w:ind w:left="450"/>
            </w:pPr>
            <w:r>
              <w:rPr>
                <w:rFonts w:cs="Arial" w:hAnsi="Arial" w:eastAsia="Arial" w:ascii="Arial"/>
                <w:spacing w:val="0"/>
                <w:w w:val="100"/>
                <w:position w:val="-7"/>
                <w:sz w:val="24"/>
                <w:szCs w:val="24"/>
              </w:rPr>
              <w:t>0.8</w:t>
            </w:r>
            <w:r>
              <w:rPr>
                <w:rFonts w:cs="Arial" w:hAnsi="Arial" w:eastAsia="Arial" w:ascii="Arial"/>
                <w:spacing w:val="0"/>
                <w:w w:val="100"/>
                <w:position w:val="-7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6"/>
                <w:w w:val="100"/>
                <w:position w:val="-7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6"/>
                <w:sz w:val="16"/>
                <w:szCs w:val="16"/>
              </w:rPr>
              <w:t>2022/03/12:</w:t>
            </w:r>
            <w:r>
              <w:rPr>
                <w:rFonts w:cs="Arial" w:hAnsi="Arial" w:eastAsia="Arial" w:ascii="Arial"/>
                <w:spacing w:val="8"/>
                <w:w w:val="100"/>
                <w:position w:val="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6"/>
                <w:sz w:val="16"/>
                <w:szCs w:val="16"/>
              </w:rPr>
              <w:t>24"</w:t>
            </w:r>
            <w:r>
              <w:rPr>
                <w:rFonts w:cs="Arial" w:hAnsi="Arial" w:eastAsia="Arial" w:ascii="Arial"/>
                <w:spacing w:val="19"/>
                <w:w w:val="100"/>
                <w:position w:val="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6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position w:val="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position w:val="6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4"/>
                <w:w w:val="109"/>
                <w:position w:val="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position w:val="6"/>
                <w:sz w:val="16"/>
                <w:szCs w:val="16"/>
              </w:rPr>
              <w:t>Completion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8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2022/04/26-28: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Fremont</w:t>
            </w:r>
            <w:r>
              <w:rPr>
                <w:rFonts w:cs="Arial" w:hAnsi="Arial" w:eastAsia="Arial" w:ascii="Arial"/>
                <w:spacing w:val="4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Secant</w:t>
            </w:r>
            <w:r>
              <w:rPr>
                <w:rFonts w:cs="Arial" w:hAnsi="Arial" w:eastAsia="Arial" w:ascii="Arial"/>
                <w:spacing w:val="2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Test</w:t>
            </w:r>
            <w:r>
              <w:rPr>
                <w:rFonts w:cs="Arial" w:hAnsi="Arial" w:eastAsia="Arial" w:ascii="Arial"/>
                <w:spacing w:val="1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10"/>
                <w:position w:val="1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2022/05/03: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Fremont</w:t>
            </w:r>
            <w:r>
              <w:rPr>
                <w:rFonts w:cs="Arial" w:hAnsi="Arial" w:eastAsia="Arial" w:ascii="Arial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Shoring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4"/>
                <w:w w:val="10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Start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2022/05/26: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Fremont</w:t>
            </w:r>
            <w:r>
              <w:rPr>
                <w:rFonts w:cs="Arial" w:hAnsi="Arial" w:eastAsia="Arial" w:ascii="Arial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Shoring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10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-4"/>
                <w:w w:val="11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Hold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2022/06/13: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Mission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Shoring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4"/>
                <w:w w:val="10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Start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2022/08/05: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Mission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Shoring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12"/>
                <w:w w:val="10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6"/>
                <w:szCs w:val="16"/>
              </w:rPr>
              <w:t>End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2022/09/08: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Mission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Jet</w:t>
            </w:r>
            <w:r>
              <w:rPr>
                <w:rFonts w:cs="Arial" w:hAnsi="Arial" w:eastAsia="Arial" w:ascii="Arial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Grouting</w:t>
            </w:r>
            <w:r>
              <w:rPr>
                <w:rFonts w:cs="Arial" w:hAnsi="Arial" w:eastAsia="Arial" w:ascii="Arial"/>
                <w:spacing w:val="2"/>
                <w:w w:val="10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9"/>
                <w:sz w:val="16"/>
                <w:szCs w:val="16"/>
              </w:rPr>
              <w:t>Start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260"/>
              <w:ind w:left="450"/>
            </w:pPr>
            <w:r>
              <w:rPr>
                <w:rFonts w:cs="Arial" w:hAnsi="Arial" w:eastAsia="Arial" w:ascii="Arial"/>
                <w:spacing w:val="0"/>
                <w:w w:val="100"/>
                <w:position w:val="-8"/>
                <w:sz w:val="24"/>
                <w:szCs w:val="24"/>
              </w:rPr>
              <w:t>1.2</w:t>
            </w:r>
            <w:r>
              <w:rPr>
                <w:rFonts w:cs="Arial" w:hAnsi="Arial" w:eastAsia="Arial" w:ascii="Arial"/>
                <w:spacing w:val="0"/>
                <w:w w:val="100"/>
                <w:position w:val="-8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6"/>
                <w:w w:val="100"/>
                <w:position w:val="-8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7"/>
                <w:sz w:val="16"/>
                <w:szCs w:val="16"/>
              </w:rPr>
              <w:t>2022/10/05:</w:t>
            </w:r>
            <w:r>
              <w:rPr>
                <w:rFonts w:cs="Arial" w:hAnsi="Arial" w:eastAsia="Arial" w:ascii="Arial"/>
                <w:spacing w:val="8"/>
                <w:w w:val="100"/>
                <w:position w:val="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7"/>
                <w:sz w:val="16"/>
                <w:szCs w:val="16"/>
              </w:rPr>
              <w:t>Mission</w:t>
            </w:r>
            <w:r>
              <w:rPr>
                <w:rFonts w:cs="Arial" w:hAnsi="Arial" w:eastAsia="Arial" w:ascii="Arial"/>
                <w:spacing w:val="0"/>
                <w:w w:val="100"/>
                <w:position w:val="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7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position w:val="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7"/>
                <w:sz w:val="16"/>
                <w:szCs w:val="16"/>
              </w:rPr>
              <w:t>Jet</w:t>
            </w:r>
            <w:r>
              <w:rPr>
                <w:rFonts w:cs="Arial" w:hAnsi="Arial" w:eastAsia="Arial" w:ascii="Arial"/>
                <w:spacing w:val="17"/>
                <w:w w:val="100"/>
                <w:position w:val="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position w:val="7"/>
                <w:sz w:val="16"/>
                <w:szCs w:val="16"/>
              </w:rPr>
              <w:t>Grouting</w:t>
            </w:r>
            <w:r>
              <w:rPr>
                <w:rFonts w:cs="Arial" w:hAnsi="Arial" w:eastAsia="Arial" w:ascii="Arial"/>
                <w:spacing w:val="9"/>
                <w:w w:val="108"/>
                <w:position w:val="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position w:val="7"/>
                <w:sz w:val="16"/>
                <w:szCs w:val="16"/>
              </w:rPr>
              <w:t>End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80"/>
              <w:ind w:left="1055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2022/10/08:</w:t>
            </w:r>
            <w:r>
              <w:rPr>
                <w:rFonts w:cs="Arial" w:hAnsi="Arial" w:eastAsia="Arial" w:ascii="Arial"/>
                <w:spacing w:val="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Fremont</w:t>
            </w:r>
            <w:r>
              <w:rPr>
                <w:rFonts w:cs="Arial" w:hAnsi="Arial" w:eastAsia="Arial" w:ascii="Arial"/>
                <w:spacing w:val="4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St.</w:t>
            </w:r>
            <w:r>
              <w:rPr>
                <w:rFonts w:cs="Arial" w:hAnsi="Arial" w:eastAsia="Arial" w:ascii="Arial"/>
                <w:spacing w:val="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Shoring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6"/>
                <w:szCs w:val="16"/>
              </w:rPr>
              <w:t>Pile</w:t>
            </w:r>
            <w:r>
              <w:rPr>
                <w:rFonts w:cs="Arial" w:hAnsi="Arial" w:eastAsia="Arial" w:ascii="Arial"/>
                <w:spacing w:val="1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position w:val="1"/>
                <w:sz w:val="16"/>
                <w:szCs w:val="16"/>
              </w:rPr>
              <w:t>Installation</w:t>
            </w:r>
            <w:r>
              <w:rPr>
                <w:rFonts w:cs="Arial" w:hAnsi="Arial" w:eastAsia="Arial" w:ascii="Arial"/>
                <w:spacing w:val="20"/>
                <w:w w:val="107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position w:val="1"/>
                <w:sz w:val="16"/>
                <w:szCs w:val="16"/>
              </w:rPr>
              <w:t>Resumed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180"/>
              <w:ind w:left="45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SM-09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SM-34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2"/>
              <w:ind w:left="45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SM-25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SM-87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2"/>
              <w:ind w:left="45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LE-01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2"/>
              <w:ind w:left="45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SM-14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SM-27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LE-04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2" w:lineRule="exact" w:line="280"/>
              <w:ind w:left="450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1.6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                                     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SM-17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position w:val="4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SM-28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position w:val="4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LE-17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40"/>
              <w:ind w:left="3249"/>
            </w:pP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2"/>
                <w:szCs w:val="12"/>
              </w:rPr>
              <w:t>152</w:t>
            </w:r>
            <w:r>
              <w:rPr>
                <w:rFonts w:cs="Arial" w:hAnsi="Arial" w:eastAsia="Arial" w:ascii="Arial"/>
                <w:spacing w:val="5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2"/>
                <w:szCs w:val="12"/>
              </w:rPr>
              <w:t>feet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2"/>
                <w:szCs w:val="12"/>
              </w:rPr>
              <w:t>                       </w:t>
            </w:r>
            <w:r>
              <w:rPr>
                <w:rFonts w:cs="Arial" w:hAnsi="Arial" w:eastAsia="Arial" w:ascii="Arial"/>
                <w:spacing w:val="25"/>
                <w:w w:val="100"/>
                <w:position w:val="-2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SM-18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position w:val="4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SM-29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position w:val="4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LE-18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45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LE-19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2"/>
              <w:ind w:left="45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SM-31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LE-21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2"/>
              <w:ind w:left="45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SM-21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SM-32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LE-23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2" w:lineRule="exact" w:line="280"/>
              <w:ind w:left="650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                                     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SM-22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32"/>
                <w:w w:val="100"/>
                <w:position w:val="4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SM-33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46"/>
                <w:w w:val="100"/>
                <w:position w:val="4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20"/>
                <w:szCs w:val="20"/>
              </w:rPr>
              <w:t>Planar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180"/>
              <w:ind w:left="451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SM-23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3263"/>
            </w:pP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25</w:t>
            </w:r>
            <w:r>
              <w:rPr>
                <w:rFonts w:cs="Arial" w:hAnsi="Arial" w:eastAsia="Arial" w:ascii="Arial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2"/>
                <w:szCs w:val="12"/>
              </w:rPr>
              <w:t>feet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2.4</w:t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1/11/21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3/8/21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5/3/21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6/28/21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8/23/21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10/18/21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12/13/21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2/7/22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4/4/22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5/30/22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7/25/22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9/19/22</w:t>
            </w:r>
          </w:p>
        </w:tc>
      </w:tr>
      <w:tr>
        <w:trPr>
          <w:trHeight w:val="360" w:hRule="exact"/>
        </w:trPr>
        <w:tc>
          <w:tcPr>
            <w:tcW w:w="36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1"/>
              <w:ind w:left="6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Project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No:</w:t>
            </w:r>
            <w:r>
              <w:rPr>
                <w:rFonts w:cs="Arial" w:hAnsi="Arial" w:eastAsia="Arial" w:ascii="Arial"/>
                <w:spacing w:val="-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19-009.00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1"/>
              <w:ind w:left="13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Date: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10/19/2022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1"/>
              <w:ind w:left="13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Created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By: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1"/>
              <w:ind w:left="13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Checked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By:</w:t>
            </w:r>
            <w:r>
              <w:rPr>
                <w:rFonts w:cs="Arial" w:hAnsi="Arial" w:eastAsia="Arial" w:ascii="Arial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DGM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1"/>
              <w:ind w:left="13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Figure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076-03B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68" w:hRule="exact"/>
        </w:trPr>
        <w:tc>
          <w:tcPr>
            <w:tcW w:w="36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5"/>
            </w:pPr>
            <w:r>
              <w:pict>
                <v:shape type="#_x0000_t75" style="width:126pt;height:46.44pt">
                  <v:imagedata o:title="" r:id="rId26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2003" w:right="208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SETTLEMENT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MARKER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01/11/2021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THROUGH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10/17/2022</w:t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593" w:right="58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Millennium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Tower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Perimeter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Pile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Upgrade: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Instrumentation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Monitoring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Data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3"/>
              <w:ind w:left="1957" w:right="194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County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Francisco,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California</w:t>
            </w:r>
          </w:p>
        </w:tc>
      </w:tr>
    </w:tbl>
    <w:sectPr>
      <w:type w:val="continuous"/>
      <w:pgSz w:w="15840" w:h="12240" w:orient="landscape"/>
      <w:pgMar w:top="460" w:bottom="280" w:left="620" w:right="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Relationship Id="rId10" Type="http://schemas.openxmlformats.org/officeDocument/2006/relationships/image" Target="media\image7.png"/><Relationship Id="rId11" Type="http://schemas.openxmlformats.org/officeDocument/2006/relationships/image" Target="media\image8.png"/><Relationship Id="rId12" Type="http://schemas.openxmlformats.org/officeDocument/2006/relationships/image" Target="media\image9.png"/><Relationship Id="rId13" Type="http://schemas.openxmlformats.org/officeDocument/2006/relationships/image" Target="media\image10.png"/><Relationship Id="rId14" Type="http://schemas.openxmlformats.org/officeDocument/2006/relationships/image" Target="media\image11.png"/><Relationship Id="rId15" Type="http://schemas.openxmlformats.org/officeDocument/2006/relationships/image" Target="media\image12.png"/><Relationship Id="rId16" Type="http://schemas.openxmlformats.org/officeDocument/2006/relationships/image" Target="media\image13.png"/><Relationship Id="rId17" Type="http://schemas.openxmlformats.org/officeDocument/2006/relationships/image" Target="media\image14.png"/><Relationship Id="rId18" Type="http://schemas.openxmlformats.org/officeDocument/2006/relationships/image" Target="media\image15.png"/><Relationship Id="rId19" Type="http://schemas.openxmlformats.org/officeDocument/2006/relationships/image" Target="media\image16.png"/><Relationship Id="rId20" Type="http://schemas.openxmlformats.org/officeDocument/2006/relationships/image" Target="media\image17.png"/><Relationship Id="rId21" Type="http://schemas.openxmlformats.org/officeDocument/2006/relationships/image" Target="media\image18.png"/><Relationship Id="rId22" Type="http://schemas.openxmlformats.org/officeDocument/2006/relationships/image" Target="media\image19.png"/><Relationship Id="rId23" Type="http://schemas.openxmlformats.org/officeDocument/2006/relationships/image" Target="media\image20.png"/><Relationship Id="rId24" Type="http://schemas.openxmlformats.org/officeDocument/2006/relationships/image" Target="media\image21.png"/><Relationship Id="rId25" Type="http://schemas.openxmlformats.org/officeDocument/2006/relationships/image" Target="media\image22.jpg"/><Relationship Id="rId26" Type="http://schemas.openxmlformats.org/officeDocument/2006/relationships/image" Target="media\image2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