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BC8C" w14:textId="77777777" w:rsidR="00DE60F1" w:rsidRPr="004779A3" w:rsidRDefault="00DE60F1" w:rsidP="00DE60F1">
      <w:pPr>
        <w:rPr>
          <w:b/>
          <w:sz w:val="24"/>
          <w:szCs w:val="24"/>
        </w:rPr>
      </w:pPr>
      <w:r w:rsidRPr="004779A3">
        <w:rPr>
          <w:b/>
          <w:sz w:val="24"/>
          <w:szCs w:val="24"/>
        </w:rPr>
        <w:t>UNIVERZITET U SARAJEVU</w:t>
      </w:r>
    </w:p>
    <w:p w14:paraId="2B7D2D96" w14:textId="77777777" w:rsidR="00DE60F1" w:rsidRPr="004779A3" w:rsidRDefault="00DE60F1" w:rsidP="00DE60F1">
      <w:pPr>
        <w:rPr>
          <w:b/>
          <w:sz w:val="24"/>
          <w:szCs w:val="24"/>
        </w:rPr>
      </w:pPr>
      <w:r w:rsidRPr="004779A3">
        <w:rPr>
          <w:b/>
          <w:sz w:val="24"/>
          <w:szCs w:val="24"/>
        </w:rPr>
        <w:t>ELEKTROTEHNIČKI FAKULTET U SARAJEVU</w:t>
      </w:r>
    </w:p>
    <w:p w14:paraId="7C4AAE74" w14:textId="77777777" w:rsidR="00DE60F1" w:rsidRPr="00FB28DD" w:rsidRDefault="00DE60F1" w:rsidP="00DE60F1"/>
    <w:p w14:paraId="5813859C" w14:textId="77777777" w:rsidR="00DE60F1" w:rsidRPr="00FB28DD" w:rsidRDefault="00DE60F1" w:rsidP="00DE60F1">
      <w:pPr>
        <w:jc w:val="both"/>
      </w:pPr>
      <w:r w:rsidRPr="00FB28DD">
        <w:t xml:space="preserve">Komisija za pripremanje prijedloga za izbor akademskog osoblja u </w:t>
      </w:r>
      <w:proofErr w:type="spellStart"/>
      <w:r w:rsidRPr="00FB28DD">
        <w:t>naučnonastavno</w:t>
      </w:r>
      <w:proofErr w:type="spellEnd"/>
      <w:r w:rsidRPr="00FB28DD">
        <w:t xml:space="preserve"> zvanje asistent, za naučnu oblast "Automatika i elektronika", na Odsjeku za automatiku i elektroniku, za prijem u radni odnos s punim radnim vremenom (</w:t>
      </w:r>
      <w:r>
        <w:t>1</w:t>
      </w:r>
      <w:r w:rsidRPr="00FB28DD">
        <w:t xml:space="preserve"> izvrši</w:t>
      </w:r>
      <w:r>
        <w:t>la</w:t>
      </w:r>
      <w:r w:rsidRPr="00FB28DD">
        <w:t>c), u sastavu:</w:t>
      </w:r>
    </w:p>
    <w:p w14:paraId="7FF99A0B" w14:textId="77777777" w:rsidR="00DE60F1" w:rsidRPr="00FB28DD" w:rsidRDefault="00DE60F1" w:rsidP="00DE60F1"/>
    <w:p w14:paraId="2597992D" w14:textId="77777777" w:rsidR="00DE60F1" w:rsidRPr="00FB28DD" w:rsidRDefault="00DE60F1" w:rsidP="00DE60F1">
      <w:pPr>
        <w:pStyle w:val="ListParagraph"/>
        <w:numPr>
          <w:ilvl w:val="0"/>
          <w:numId w:val="8"/>
        </w:numPr>
        <w:jc w:val="both"/>
      </w:pPr>
      <w:proofErr w:type="spellStart"/>
      <w:r w:rsidRPr="00FB28DD">
        <w:t>Dr</w:t>
      </w:r>
      <w:proofErr w:type="spellEnd"/>
      <w:r w:rsidRPr="00FB28DD">
        <w:t xml:space="preserve"> Senad </w:t>
      </w:r>
      <w:proofErr w:type="spellStart"/>
      <w:r w:rsidRPr="00FB28DD">
        <w:t>Huseinbegović</w:t>
      </w:r>
      <w:proofErr w:type="spellEnd"/>
      <w:r w:rsidRPr="00FB28DD">
        <w:t xml:space="preserve">, </w:t>
      </w:r>
      <w:r>
        <w:t>vanredni profesor</w:t>
      </w:r>
      <w:r w:rsidRPr="00FB28DD">
        <w:t xml:space="preserve"> – predsjednik</w:t>
      </w:r>
    </w:p>
    <w:p w14:paraId="43DC0C85" w14:textId="77777777" w:rsidR="00DE60F1" w:rsidRPr="00FB28DD" w:rsidRDefault="00DE60F1" w:rsidP="00DE60F1">
      <w:pPr>
        <w:ind w:left="720"/>
      </w:pPr>
      <w:r w:rsidRPr="00FB28DD">
        <w:t>Elektrotehnički fakultet u Sarajevu, naučna oblast "Automatika i elektronika"</w:t>
      </w:r>
    </w:p>
    <w:p w14:paraId="6BD9147E" w14:textId="77777777" w:rsidR="00DE60F1" w:rsidRPr="00FB28DD" w:rsidRDefault="00DE60F1" w:rsidP="00DE60F1">
      <w:pPr>
        <w:ind w:left="720"/>
      </w:pPr>
    </w:p>
    <w:p w14:paraId="01F41F3C" w14:textId="77777777" w:rsidR="00DE60F1" w:rsidRPr="00FB28DD" w:rsidRDefault="00DE60F1" w:rsidP="00DE60F1">
      <w:pPr>
        <w:pStyle w:val="ListParagraph"/>
        <w:numPr>
          <w:ilvl w:val="0"/>
          <w:numId w:val="8"/>
        </w:numPr>
        <w:jc w:val="both"/>
      </w:pPr>
      <w:proofErr w:type="spellStart"/>
      <w:r w:rsidRPr="00FB28DD">
        <w:t>Dr</w:t>
      </w:r>
      <w:proofErr w:type="spellEnd"/>
      <w:r w:rsidRPr="00FB28DD">
        <w:t xml:space="preserve"> </w:t>
      </w:r>
      <w:r>
        <w:t>Emir Sokić</w:t>
      </w:r>
      <w:r w:rsidRPr="00FB28DD">
        <w:t xml:space="preserve">, </w:t>
      </w:r>
      <w:r>
        <w:t>vanredni profesor</w:t>
      </w:r>
      <w:r w:rsidRPr="00FB28DD">
        <w:t xml:space="preserve"> – član</w:t>
      </w:r>
    </w:p>
    <w:p w14:paraId="0D5F0536" w14:textId="77777777" w:rsidR="00DE60F1" w:rsidRPr="00FB28DD" w:rsidRDefault="00DE60F1" w:rsidP="00DE60F1">
      <w:pPr>
        <w:ind w:firstLine="708"/>
        <w:jc w:val="both"/>
      </w:pPr>
      <w:r w:rsidRPr="00FB28DD">
        <w:t>Elektrotehnički fakultet u Sarajevu, naučna oblast "Automatika i elektronika"</w:t>
      </w:r>
    </w:p>
    <w:p w14:paraId="115795E1" w14:textId="77777777" w:rsidR="00DE60F1" w:rsidRPr="00FB28DD" w:rsidRDefault="00DE60F1" w:rsidP="00DE60F1">
      <w:pPr>
        <w:pStyle w:val="ListParagraph"/>
        <w:jc w:val="both"/>
      </w:pPr>
    </w:p>
    <w:p w14:paraId="681D9820" w14:textId="77777777" w:rsidR="00DE60F1" w:rsidRPr="00FB28DD" w:rsidRDefault="00DE60F1" w:rsidP="00DE60F1">
      <w:pPr>
        <w:pStyle w:val="ListParagraph"/>
        <w:numPr>
          <w:ilvl w:val="0"/>
          <w:numId w:val="8"/>
        </w:numPr>
        <w:jc w:val="both"/>
      </w:pPr>
      <w:proofErr w:type="spellStart"/>
      <w:r w:rsidRPr="00FB28DD">
        <w:t>Dr</w:t>
      </w:r>
      <w:proofErr w:type="spellEnd"/>
      <w:r w:rsidRPr="00FB28DD">
        <w:t xml:space="preserve"> </w:t>
      </w:r>
      <w:r>
        <w:t xml:space="preserve">Almir </w:t>
      </w:r>
      <w:proofErr w:type="spellStart"/>
      <w:r>
        <w:t>Salihbegović</w:t>
      </w:r>
      <w:proofErr w:type="spellEnd"/>
      <w:r w:rsidRPr="00FB28DD">
        <w:t xml:space="preserve">, </w:t>
      </w:r>
      <w:r>
        <w:t>docent</w:t>
      </w:r>
      <w:r w:rsidRPr="00FB28DD">
        <w:t xml:space="preserve"> – član</w:t>
      </w:r>
    </w:p>
    <w:p w14:paraId="5261F717" w14:textId="77777777" w:rsidR="00DE60F1" w:rsidRPr="00FB28DD" w:rsidRDefault="00DE60F1" w:rsidP="00DE60F1">
      <w:pPr>
        <w:ind w:firstLine="708"/>
        <w:jc w:val="both"/>
      </w:pPr>
      <w:r w:rsidRPr="00FB28DD">
        <w:t>Elektrotehnički fakultet u Sarajevu, naučna oblast "Automatika i elektronika"</w:t>
      </w:r>
    </w:p>
    <w:p w14:paraId="135103AD" w14:textId="77777777" w:rsidR="00DE60F1" w:rsidRPr="00FB28DD" w:rsidRDefault="00DE60F1" w:rsidP="00DE60F1"/>
    <w:p w14:paraId="2606C0EB" w14:textId="77777777" w:rsidR="00DE60F1" w:rsidRDefault="00DE60F1" w:rsidP="00DE60F1">
      <w:pPr>
        <w:jc w:val="center"/>
        <w:rPr>
          <w:b/>
          <w:sz w:val="24"/>
          <w:szCs w:val="24"/>
        </w:rPr>
      </w:pPr>
    </w:p>
    <w:p w14:paraId="6C23AC45" w14:textId="77777777" w:rsidR="00DE60F1" w:rsidRDefault="00DE60F1" w:rsidP="00DE60F1">
      <w:pPr>
        <w:jc w:val="center"/>
        <w:rPr>
          <w:b/>
          <w:sz w:val="24"/>
          <w:szCs w:val="24"/>
        </w:rPr>
      </w:pPr>
      <w:r w:rsidRPr="00FB28DD">
        <w:rPr>
          <w:b/>
          <w:sz w:val="24"/>
          <w:szCs w:val="24"/>
        </w:rPr>
        <w:t>VIJEĆU ELEKTROTEHNIČKOG FAKULTETA U SARAJEVU</w:t>
      </w:r>
    </w:p>
    <w:p w14:paraId="2F94B60C" w14:textId="77777777" w:rsidR="00DE60F1" w:rsidRPr="00FB28DD" w:rsidRDefault="00DE60F1" w:rsidP="00DE60F1">
      <w:pPr>
        <w:jc w:val="center"/>
        <w:rPr>
          <w:b/>
          <w:sz w:val="24"/>
          <w:szCs w:val="24"/>
        </w:rPr>
      </w:pPr>
    </w:p>
    <w:p w14:paraId="7718C23F" w14:textId="77777777" w:rsidR="00DE60F1" w:rsidRPr="00FB28DD" w:rsidRDefault="00DE60F1" w:rsidP="00DE60F1"/>
    <w:p w14:paraId="0BE0ED91" w14:textId="77777777" w:rsidR="00DE60F1" w:rsidRPr="00FB28DD" w:rsidRDefault="00DE60F1" w:rsidP="00DE60F1">
      <w:pPr>
        <w:jc w:val="both"/>
      </w:pPr>
      <w:r w:rsidRPr="00FB28DD">
        <w:t>Odlukom Vijeća Elektrotehničkog fakulteta u Sarajevu broj 01-</w:t>
      </w:r>
      <w:r>
        <w:t>4177</w:t>
      </w:r>
      <w:r w:rsidRPr="00FB28DD">
        <w:t>/</w:t>
      </w:r>
      <w:r>
        <w:t>22</w:t>
      </w:r>
      <w:r w:rsidRPr="00FB28DD">
        <w:t xml:space="preserve"> od </w:t>
      </w:r>
      <w:r>
        <w:t>22</w:t>
      </w:r>
      <w:r w:rsidRPr="00FB28DD">
        <w:t>.0</w:t>
      </w:r>
      <w:r>
        <w:t>7</w:t>
      </w:r>
      <w:r w:rsidRPr="00FB28DD">
        <w:t>.20</w:t>
      </w:r>
      <w:r>
        <w:t>22</w:t>
      </w:r>
      <w:r w:rsidRPr="00FB28DD">
        <w:t xml:space="preserve">. godine, imenovana je Komisija (u gore navedenom sastavu) za pripremanje prijedloga za izbor </w:t>
      </w:r>
      <w:r>
        <w:t>jednog</w:t>
      </w:r>
      <w:r w:rsidRPr="00FB28DD">
        <w:t xml:space="preserve"> izvršioca u </w:t>
      </w:r>
      <w:proofErr w:type="spellStart"/>
      <w:r w:rsidRPr="00FB28DD">
        <w:t>naučnonastavno</w:t>
      </w:r>
      <w:proofErr w:type="spellEnd"/>
      <w:r w:rsidRPr="00FB28DD">
        <w:t xml:space="preserve"> zvanje asistent za prijem u radni odnos s punim radnim vremenom, za naučnu oblast "Automatika i elektronika", na Odsjeku za automatiku i elektroniku Elektrotehničkog fakulteta u Sarajevu, o čemu podnosi sljedeći:</w:t>
      </w:r>
    </w:p>
    <w:p w14:paraId="4F067EC2" w14:textId="77777777" w:rsidR="00DE60F1" w:rsidRDefault="00DE60F1" w:rsidP="00DE60F1"/>
    <w:p w14:paraId="4739C353" w14:textId="77777777" w:rsidR="00DE60F1" w:rsidRPr="00FB28DD" w:rsidRDefault="00DE60F1" w:rsidP="00DE60F1"/>
    <w:p w14:paraId="0E0721BE" w14:textId="77777777" w:rsidR="00DE60F1" w:rsidRPr="00FB28DD" w:rsidRDefault="00DE60F1" w:rsidP="00DE60F1">
      <w:pPr>
        <w:jc w:val="center"/>
        <w:rPr>
          <w:b/>
          <w:sz w:val="24"/>
          <w:szCs w:val="24"/>
        </w:rPr>
      </w:pPr>
      <w:r w:rsidRPr="00FB28DD">
        <w:rPr>
          <w:b/>
          <w:sz w:val="24"/>
          <w:szCs w:val="24"/>
        </w:rPr>
        <w:t>I Z V J E Š T A J</w:t>
      </w:r>
    </w:p>
    <w:p w14:paraId="42A640A7" w14:textId="77777777" w:rsidR="00DE60F1" w:rsidRDefault="00DE60F1" w:rsidP="00DE60F1">
      <w:pPr>
        <w:jc w:val="center"/>
      </w:pPr>
    </w:p>
    <w:p w14:paraId="7F0B1D35" w14:textId="77777777" w:rsidR="00DE60F1" w:rsidRPr="00FB28DD" w:rsidRDefault="00DE60F1" w:rsidP="00DE60F1">
      <w:pPr>
        <w:jc w:val="center"/>
      </w:pPr>
    </w:p>
    <w:p w14:paraId="686C7296" w14:textId="34F8BD97" w:rsidR="00DE60F1" w:rsidRPr="00FB28DD" w:rsidRDefault="00DE60F1" w:rsidP="00DE60F1">
      <w:pPr>
        <w:jc w:val="both"/>
      </w:pPr>
      <w:r w:rsidRPr="00FB28DD">
        <w:t xml:space="preserve">Na Konkurs, objavljen dana </w:t>
      </w:r>
      <w:r>
        <w:t>28</w:t>
      </w:r>
      <w:r w:rsidRPr="00FB28DD">
        <w:t>.</w:t>
      </w:r>
      <w:r>
        <w:t>06</w:t>
      </w:r>
      <w:r w:rsidRPr="00FB28DD">
        <w:t>.20</w:t>
      </w:r>
      <w:r>
        <w:t>22</w:t>
      </w:r>
      <w:r w:rsidRPr="00FB28DD">
        <w:t>. godine, u dnevn</w:t>
      </w:r>
      <w:r>
        <w:t>o</w:t>
      </w:r>
      <w:r w:rsidRPr="00FB28DD">
        <w:t>m listu "</w:t>
      </w:r>
      <w:r>
        <w:t>Dnevni Avaz</w:t>
      </w:r>
      <w:r w:rsidRPr="00FB28DD">
        <w:t>" i na web stranici Fakulteta</w:t>
      </w:r>
      <w:r>
        <w:t xml:space="preserve"> i Univerziteta</w:t>
      </w:r>
      <w:r w:rsidRPr="00FB28DD">
        <w:t xml:space="preserve">, za izbor akademskog osoblja u </w:t>
      </w:r>
      <w:proofErr w:type="spellStart"/>
      <w:r w:rsidRPr="00FB28DD">
        <w:t>naučnonastavno</w:t>
      </w:r>
      <w:proofErr w:type="spellEnd"/>
      <w:r w:rsidRPr="00FB28DD">
        <w:t xml:space="preserve"> zvanje asistent, za naučnu oblast "Automatika i elektronika", u radni odnos s punim radnim vremenom (</w:t>
      </w:r>
      <w:r>
        <w:t>1</w:t>
      </w:r>
      <w:r w:rsidRPr="00FB28DD">
        <w:t xml:space="preserve"> izvrši</w:t>
      </w:r>
      <w:r>
        <w:t>lac</w:t>
      </w:r>
      <w:r w:rsidRPr="00FB28DD">
        <w:t>), na Odsjeku za automatiku i elektroniku, u datom roku prijavi</w:t>
      </w:r>
      <w:r w:rsidR="00A85516">
        <w:t>la</w:t>
      </w:r>
      <w:r>
        <w:t xml:space="preserve"> se jedn</w:t>
      </w:r>
      <w:r w:rsidR="00A85516">
        <w:t>a</w:t>
      </w:r>
      <w:r>
        <w:t xml:space="preserve"> </w:t>
      </w:r>
      <w:r w:rsidRPr="00FB28DD">
        <w:t>kandidat</w:t>
      </w:r>
      <w:r w:rsidR="00A85516">
        <w:t>kinja</w:t>
      </w:r>
      <w:r w:rsidRPr="00FB28DD">
        <w:t xml:space="preserve">: </w:t>
      </w:r>
    </w:p>
    <w:p w14:paraId="2374D9E8" w14:textId="77777777" w:rsidR="00DE60F1" w:rsidRPr="00FB28DD" w:rsidRDefault="00DE60F1" w:rsidP="00DE60F1">
      <w:pPr>
        <w:jc w:val="both"/>
      </w:pPr>
    </w:p>
    <w:p w14:paraId="54D864F5" w14:textId="77777777" w:rsidR="00DE60F1" w:rsidRDefault="00DE60F1" w:rsidP="00DE60F1">
      <w:pPr>
        <w:pStyle w:val="ListParagraph"/>
        <w:numPr>
          <w:ilvl w:val="0"/>
          <w:numId w:val="23"/>
        </w:numPr>
        <w:jc w:val="both"/>
      </w:pPr>
      <w:r>
        <w:t xml:space="preserve">Majda </w:t>
      </w:r>
      <w:proofErr w:type="spellStart"/>
      <w:r>
        <w:t>Čurtić</w:t>
      </w:r>
      <w:proofErr w:type="spellEnd"/>
      <w:r>
        <w:t xml:space="preserve">-Hodžić, magistar elektrotehnike – diplomirani </w:t>
      </w:r>
      <w:proofErr w:type="spellStart"/>
      <w:r>
        <w:t>inžinjer</w:t>
      </w:r>
      <w:proofErr w:type="spellEnd"/>
      <w:r>
        <w:t xml:space="preserve"> elektrotehnike, </w:t>
      </w:r>
    </w:p>
    <w:p w14:paraId="6CB66401" w14:textId="17DB4161" w:rsidR="00725AC3" w:rsidRDefault="00725AC3" w:rsidP="00725AC3">
      <w:pPr>
        <w:jc w:val="both"/>
      </w:pPr>
    </w:p>
    <w:p w14:paraId="66F117CC" w14:textId="0923D925" w:rsidR="00BC4BBF" w:rsidRPr="00FB28DD" w:rsidRDefault="00BC4BBF" w:rsidP="00BC4BBF">
      <w:pPr>
        <w:jc w:val="both"/>
      </w:pPr>
      <w:r>
        <w:t>Prijav</w:t>
      </w:r>
      <w:r w:rsidR="006C692B">
        <w:t>u</w:t>
      </w:r>
      <w:r>
        <w:t xml:space="preserve"> kandidat</w:t>
      </w:r>
      <w:r w:rsidR="00A85516">
        <w:t>kinje</w:t>
      </w:r>
      <w:r>
        <w:t xml:space="preserve"> </w:t>
      </w:r>
      <w:r w:rsidR="00A85516">
        <w:t xml:space="preserve">Majde </w:t>
      </w:r>
      <w:proofErr w:type="spellStart"/>
      <w:r w:rsidR="00A85516">
        <w:t>Čurtić</w:t>
      </w:r>
      <w:proofErr w:type="spellEnd"/>
      <w:r w:rsidR="00A85516">
        <w:t>-Hodžić br. 01-3532/22 od 30.06.2022. godine</w:t>
      </w:r>
      <w:r w:rsidR="006C692B">
        <w:t>,</w:t>
      </w:r>
      <w:r>
        <w:t xml:space="preserve"> Komisija je razmatrala </w:t>
      </w:r>
      <w:r w:rsidR="00145543">
        <w:t xml:space="preserve">priloženu dokumentaciju </w:t>
      </w:r>
      <w:r>
        <w:t>i cijenila</w:t>
      </w:r>
      <w:r w:rsidR="00145543">
        <w:t xml:space="preserve"> navedene podatke kandidatkinje</w:t>
      </w:r>
      <w:r>
        <w:t xml:space="preserve"> referencirajući se na Zakon o visokom obrazovanju Kantona Sarajevo (Službene novine Kantona Sarajevo br. 33/17), kao i na odredbe Statuta Univerziteta u Sarajevu i </w:t>
      </w:r>
      <w:proofErr w:type="spellStart"/>
      <w:r>
        <w:t>uslove</w:t>
      </w:r>
      <w:proofErr w:type="spellEnd"/>
      <w:r>
        <w:t xml:space="preserve"> tražene Konkursom. </w:t>
      </w:r>
    </w:p>
    <w:p w14:paraId="4A1C476C" w14:textId="77777777" w:rsidR="00AB1403" w:rsidRPr="00FB28DD" w:rsidRDefault="00AB1403" w:rsidP="00AB1403">
      <w:pPr>
        <w:jc w:val="center"/>
      </w:pPr>
    </w:p>
    <w:p w14:paraId="39ECD054" w14:textId="715471A9" w:rsidR="00AB1403" w:rsidRPr="00395D50" w:rsidRDefault="001836BE" w:rsidP="00395D50">
      <w:pPr>
        <w:rPr>
          <w:b/>
        </w:rPr>
      </w:pPr>
      <w:r w:rsidRPr="00395D50">
        <w:rPr>
          <w:b/>
        </w:rPr>
        <w:t>PODACI O KANDIDATU</w:t>
      </w:r>
      <w:r w:rsidR="00941185" w:rsidRPr="00395D50">
        <w:rPr>
          <w:b/>
        </w:rPr>
        <w:t xml:space="preserve">: </w:t>
      </w:r>
      <w:r w:rsidR="00395D50" w:rsidRPr="00395D50">
        <w:rPr>
          <w:b/>
        </w:rPr>
        <w:t xml:space="preserve">Majda </w:t>
      </w:r>
      <w:proofErr w:type="spellStart"/>
      <w:r w:rsidR="00395D50" w:rsidRPr="00395D50">
        <w:rPr>
          <w:b/>
        </w:rPr>
        <w:t>Čurtić</w:t>
      </w:r>
      <w:proofErr w:type="spellEnd"/>
      <w:r w:rsidR="00395D50" w:rsidRPr="00395D50">
        <w:rPr>
          <w:b/>
        </w:rPr>
        <w:t>-Hodžić</w:t>
      </w:r>
      <w:r w:rsidR="00941185" w:rsidRPr="00395D50">
        <w:rPr>
          <w:b/>
        </w:rPr>
        <w:t xml:space="preserve">, </w:t>
      </w:r>
      <w:proofErr w:type="spellStart"/>
      <w:r w:rsidR="00941185" w:rsidRPr="00395D50">
        <w:rPr>
          <w:b/>
        </w:rPr>
        <w:t>MoE-dipl.ing.el</w:t>
      </w:r>
      <w:proofErr w:type="spellEnd"/>
      <w:r w:rsidR="00941185" w:rsidRPr="00395D50">
        <w:rPr>
          <w:b/>
        </w:rPr>
        <w:t>.</w:t>
      </w:r>
    </w:p>
    <w:p w14:paraId="466AB6B1" w14:textId="03553D6F" w:rsidR="00987CFB" w:rsidRDefault="00987CFB" w:rsidP="00987CFB">
      <w:pPr>
        <w:rPr>
          <w:b/>
        </w:rPr>
      </w:pPr>
    </w:p>
    <w:p w14:paraId="78228D55" w14:textId="2E651896" w:rsidR="00987CFB" w:rsidRPr="00987CFB" w:rsidRDefault="00987CFB" w:rsidP="00987CFB">
      <w:pPr>
        <w:jc w:val="both"/>
        <w:rPr>
          <w:b/>
        </w:rPr>
      </w:pPr>
      <w:r w:rsidRPr="00987CFB">
        <w:rPr>
          <w:b/>
        </w:rPr>
        <w:t>Kandidat</w:t>
      </w:r>
      <w:r w:rsidR="00395D50">
        <w:rPr>
          <w:b/>
        </w:rPr>
        <w:t>kinja</w:t>
      </w:r>
      <w:r w:rsidRPr="00987CFB">
        <w:rPr>
          <w:b/>
        </w:rPr>
        <w:t xml:space="preserve"> je podni</w:t>
      </w:r>
      <w:r w:rsidR="00395D50">
        <w:rPr>
          <w:b/>
        </w:rPr>
        <w:t>jela</w:t>
      </w:r>
      <w:r w:rsidRPr="00987CFB">
        <w:rPr>
          <w:b/>
        </w:rPr>
        <w:t xml:space="preserve"> prijavu zavedenu pod brojem 01-</w:t>
      </w:r>
      <w:r w:rsidR="00395D50">
        <w:rPr>
          <w:b/>
        </w:rPr>
        <w:t>3532</w:t>
      </w:r>
      <w:r w:rsidRPr="00987CFB">
        <w:rPr>
          <w:b/>
        </w:rPr>
        <w:t xml:space="preserve">/22 od </w:t>
      </w:r>
      <w:r w:rsidR="00395D50">
        <w:rPr>
          <w:b/>
        </w:rPr>
        <w:t>30</w:t>
      </w:r>
      <w:r w:rsidRPr="00987CFB">
        <w:rPr>
          <w:b/>
        </w:rPr>
        <w:t>.0</w:t>
      </w:r>
      <w:r w:rsidR="00395D50">
        <w:rPr>
          <w:b/>
        </w:rPr>
        <w:t>6</w:t>
      </w:r>
      <w:r w:rsidRPr="00987CFB">
        <w:rPr>
          <w:b/>
        </w:rPr>
        <w:t xml:space="preserve">.2022. godine. U Potvrdi o potpunosti/blagovremenosti prijave na raspisani Konkurs </w:t>
      </w:r>
      <w:r w:rsidR="00395D50">
        <w:rPr>
          <w:b/>
        </w:rPr>
        <w:t>od</w:t>
      </w:r>
      <w:r w:rsidRPr="00987CFB">
        <w:rPr>
          <w:b/>
        </w:rPr>
        <w:t xml:space="preserve"> </w:t>
      </w:r>
      <w:r w:rsidR="00395D50">
        <w:rPr>
          <w:b/>
        </w:rPr>
        <w:t>28</w:t>
      </w:r>
      <w:r w:rsidRPr="00987CFB">
        <w:rPr>
          <w:b/>
        </w:rPr>
        <w:t>.0</w:t>
      </w:r>
      <w:r w:rsidR="00395D50">
        <w:rPr>
          <w:b/>
        </w:rPr>
        <w:t>6</w:t>
      </w:r>
      <w:r w:rsidRPr="00987CFB">
        <w:rPr>
          <w:b/>
        </w:rPr>
        <w:t>.2022. godine, broj: 09-</w:t>
      </w:r>
      <w:r w:rsidR="00395D50">
        <w:rPr>
          <w:b/>
        </w:rPr>
        <w:t>3939</w:t>
      </w:r>
      <w:r w:rsidRPr="00987CFB">
        <w:rPr>
          <w:b/>
        </w:rPr>
        <w:t xml:space="preserve">/22 od </w:t>
      </w:r>
      <w:r w:rsidR="00395D50">
        <w:rPr>
          <w:b/>
        </w:rPr>
        <w:t>15</w:t>
      </w:r>
      <w:r w:rsidRPr="00987CFB">
        <w:rPr>
          <w:b/>
        </w:rPr>
        <w:t>.0</w:t>
      </w:r>
      <w:r w:rsidR="00395D50">
        <w:rPr>
          <w:b/>
        </w:rPr>
        <w:t>7</w:t>
      </w:r>
      <w:r w:rsidRPr="00987CFB">
        <w:rPr>
          <w:b/>
        </w:rPr>
        <w:t xml:space="preserve">.2022. godine utvrđuje se da je prijava blagovremena i potpuna (uredna) u skladu sa uvjetima utvrđenim Konkursom. </w:t>
      </w:r>
    </w:p>
    <w:p w14:paraId="4D00F50A" w14:textId="77777777" w:rsidR="00AB1403" w:rsidRPr="00FB28DD" w:rsidRDefault="00AB1403" w:rsidP="00AB1403"/>
    <w:p w14:paraId="38C56842" w14:textId="77777777" w:rsidR="00C41030" w:rsidRPr="004779A3" w:rsidRDefault="00C41030" w:rsidP="00C41030">
      <w:pPr>
        <w:pStyle w:val="ListParagraph"/>
        <w:numPr>
          <w:ilvl w:val="0"/>
          <w:numId w:val="11"/>
        </w:numPr>
        <w:rPr>
          <w:b/>
        </w:rPr>
      </w:pPr>
      <w:r w:rsidRPr="004779A3">
        <w:rPr>
          <w:b/>
        </w:rPr>
        <w:t>Bibliografski podaci:</w:t>
      </w:r>
    </w:p>
    <w:p w14:paraId="083D8DD6" w14:textId="77777777" w:rsidR="00324280" w:rsidRPr="00FB28DD" w:rsidRDefault="00324280" w:rsidP="00324280">
      <w:pPr>
        <w:pStyle w:val="ListParagraph"/>
        <w:ind w:left="709"/>
        <w:rPr>
          <w:b/>
        </w:rPr>
      </w:pPr>
    </w:p>
    <w:p w14:paraId="3C7706C3" w14:textId="77777777" w:rsidR="00C41030" w:rsidRPr="00FB28DD" w:rsidRDefault="00C41030" w:rsidP="00C41030">
      <w:pPr>
        <w:pStyle w:val="ListParagraph"/>
        <w:numPr>
          <w:ilvl w:val="0"/>
          <w:numId w:val="24"/>
        </w:numPr>
      </w:pPr>
      <w:r w:rsidRPr="00FB28DD">
        <w:rPr>
          <w:b/>
        </w:rPr>
        <w:t>datum i mjesto rođenja</w:t>
      </w:r>
      <w:r w:rsidRPr="00FB28DD">
        <w:rPr>
          <w:lang w:val="it-IT"/>
        </w:rPr>
        <w:t xml:space="preserve">:  </w:t>
      </w:r>
    </w:p>
    <w:p w14:paraId="3D4B2D46" w14:textId="77777777" w:rsidR="00324280" w:rsidRPr="00FB28DD" w:rsidRDefault="00324280" w:rsidP="00C41030">
      <w:pPr>
        <w:pStyle w:val="ListParagraph"/>
        <w:ind w:left="1429"/>
        <w:rPr>
          <w:lang w:val="it-IT"/>
        </w:rPr>
      </w:pPr>
    </w:p>
    <w:p w14:paraId="1B3FA9D0" w14:textId="685D9ADC" w:rsidR="00C41030" w:rsidRDefault="00467A73" w:rsidP="00C41030">
      <w:pPr>
        <w:pStyle w:val="ListParagraph"/>
        <w:ind w:left="1429"/>
        <w:rPr>
          <w:noProof/>
          <w:szCs w:val="24"/>
          <w:lang w:val="bs-Latn-BA"/>
        </w:rPr>
      </w:pPr>
      <w:r>
        <w:rPr>
          <w:noProof/>
          <w:szCs w:val="24"/>
          <w:lang w:val="bs-Latn-BA"/>
        </w:rPr>
        <w:t>*** Dio podataka naveden u Izvještaju Komisije ***</w:t>
      </w:r>
    </w:p>
    <w:p w14:paraId="6A0ADD76" w14:textId="77777777" w:rsidR="00467A73" w:rsidRPr="00FB28DD" w:rsidRDefault="00467A73" w:rsidP="00C41030">
      <w:pPr>
        <w:pStyle w:val="ListParagraph"/>
        <w:ind w:left="1429"/>
      </w:pPr>
    </w:p>
    <w:p w14:paraId="74624A7B" w14:textId="77777777" w:rsidR="00C41030" w:rsidRPr="00FB28DD" w:rsidRDefault="00C41030" w:rsidP="00C41030">
      <w:pPr>
        <w:pStyle w:val="ListParagraph"/>
        <w:numPr>
          <w:ilvl w:val="0"/>
          <w:numId w:val="24"/>
        </w:numPr>
        <w:rPr>
          <w:b/>
        </w:rPr>
      </w:pPr>
      <w:r w:rsidRPr="00FB28DD">
        <w:rPr>
          <w:b/>
          <w:lang w:val="it-IT"/>
        </w:rPr>
        <w:t>obrazovanje:</w:t>
      </w:r>
    </w:p>
    <w:p w14:paraId="79D03A2E" w14:textId="77777777" w:rsidR="00324280" w:rsidRPr="00FB28DD" w:rsidRDefault="00324280" w:rsidP="00C41030">
      <w:pPr>
        <w:pStyle w:val="ListParagraph"/>
        <w:ind w:left="1429"/>
      </w:pPr>
    </w:p>
    <w:p w14:paraId="4454ED53" w14:textId="77777777" w:rsidR="00C41030" w:rsidRPr="004779A3" w:rsidRDefault="00C41030" w:rsidP="00C41030">
      <w:pPr>
        <w:pStyle w:val="ListParagraph"/>
        <w:ind w:left="1429"/>
      </w:pPr>
      <w:proofErr w:type="spellStart"/>
      <w:r w:rsidRPr="004779A3">
        <w:t>Bakalaureat</w:t>
      </w:r>
      <w:proofErr w:type="spellEnd"/>
      <w:r w:rsidRPr="004779A3">
        <w:t>/</w:t>
      </w:r>
      <w:proofErr w:type="spellStart"/>
      <w:r w:rsidRPr="004779A3">
        <w:t>bachelor</w:t>
      </w:r>
      <w:proofErr w:type="spellEnd"/>
      <w:r w:rsidRPr="004779A3">
        <w:t xml:space="preserve"> - in</w:t>
      </w:r>
      <w:r w:rsidR="00E22DEA">
        <w:t xml:space="preserve">ženjer elektrotehnike, </w:t>
      </w:r>
      <w:bookmarkStart w:id="0" w:name="OLE_LINK1"/>
      <w:bookmarkStart w:id="1" w:name="OLE_LINK2"/>
      <w:r w:rsidR="00E22DEA">
        <w:t>Odsjek</w:t>
      </w:r>
      <w:r w:rsidR="001836BE" w:rsidRPr="004779A3">
        <w:t xml:space="preserve"> </w:t>
      </w:r>
      <w:r w:rsidR="00E22DEA">
        <w:t>automatika i elektronika</w:t>
      </w:r>
      <w:bookmarkEnd w:id="0"/>
      <w:bookmarkEnd w:id="1"/>
      <w:r w:rsidR="00E22DEA">
        <w:t xml:space="preserve"> </w:t>
      </w:r>
    </w:p>
    <w:p w14:paraId="09215150" w14:textId="74C26F8E" w:rsidR="00324280" w:rsidRDefault="00C41030" w:rsidP="00C41030">
      <w:pPr>
        <w:pStyle w:val="ListParagraph"/>
        <w:ind w:left="1429"/>
      </w:pPr>
      <w:r w:rsidRPr="004779A3">
        <w:t>Prvi ciklus studija Elektrotehničkog fakulteta u Sarajevu</w:t>
      </w:r>
      <w:r w:rsidR="001836BE" w:rsidRPr="004779A3">
        <w:t xml:space="preserve"> završi</w:t>
      </w:r>
      <w:r w:rsidR="00395D50">
        <w:t>la je</w:t>
      </w:r>
      <w:r w:rsidR="001836BE" w:rsidRPr="004779A3">
        <w:t xml:space="preserve"> </w:t>
      </w:r>
      <w:r w:rsidR="0047542C">
        <w:t>25</w:t>
      </w:r>
      <w:r w:rsidRPr="004779A3">
        <w:t>.09.20</w:t>
      </w:r>
      <w:r w:rsidR="00395D50">
        <w:t>1</w:t>
      </w:r>
      <w:r w:rsidR="0047542C">
        <w:t>4</w:t>
      </w:r>
      <w:r w:rsidRPr="004779A3">
        <w:t>. godine</w:t>
      </w:r>
      <w:r w:rsidR="001836BE" w:rsidRPr="004779A3">
        <w:t xml:space="preserve"> s</w:t>
      </w:r>
      <w:r w:rsidRPr="004779A3">
        <w:t xml:space="preserve"> prosječn</w:t>
      </w:r>
      <w:r w:rsidR="001836BE" w:rsidRPr="004779A3">
        <w:t>om</w:t>
      </w:r>
      <w:r w:rsidRPr="004779A3">
        <w:t xml:space="preserve"> ocjen</w:t>
      </w:r>
      <w:r w:rsidR="001836BE" w:rsidRPr="004779A3">
        <w:t>om</w:t>
      </w:r>
      <w:r w:rsidRPr="004779A3">
        <w:t xml:space="preserve"> </w:t>
      </w:r>
      <w:r w:rsidR="0047542C">
        <w:t>8,64</w:t>
      </w:r>
      <w:r w:rsidR="00E22DEA">
        <w:t xml:space="preserve"> i 180 ECTS bodova</w:t>
      </w:r>
      <w:r w:rsidRPr="004779A3">
        <w:t xml:space="preserve">. </w:t>
      </w:r>
    </w:p>
    <w:p w14:paraId="5E391A77" w14:textId="77777777" w:rsidR="004779A3" w:rsidRPr="004779A3" w:rsidRDefault="004779A3" w:rsidP="00C41030">
      <w:pPr>
        <w:pStyle w:val="ListParagraph"/>
        <w:ind w:left="1429"/>
      </w:pPr>
    </w:p>
    <w:p w14:paraId="4FB92E1B" w14:textId="77777777" w:rsidR="00E22DEA" w:rsidRDefault="00C41030" w:rsidP="00395D50">
      <w:pPr>
        <w:pStyle w:val="ListParagraph"/>
        <w:ind w:left="1429"/>
        <w:jc w:val="both"/>
      </w:pPr>
      <w:r w:rsidRPr="004779A3">
        <w:lastRenderedPageBreak/>
        <w:t xml:space="preserve">Magistar elektrotehnike - diplomirani inženjer elektrotehnike, </w:t>
      </w:r>
      <w:r w:rsidR="00E22DEA">
        <w:t>Odsjek</w:t>
      </w:r>
      <w:r w:rsidR="00E22DEA" w:rsidRPr="004779A3">
        <w:t xml:space="preserve"> </w:t>
      </w:r>
      <w:r w:rsidR="00E22DEA">
        <w:t>automatika i elektronika</w:t>
      </w:r>
      <w:r w:rsidR="00E22DEA" w:rsidRPr="004779A3">
        <w:t xml:space="preserve"> </w:t>
      </w:r>
    </w:p>
    <w:p w14:paraId="0E2AAAB6" w14:textId="641A9BBF" w:rsidR="00C41030" w:rsidRPr="004779A3" w:rsidRDefault="00C41030" w:rsidP="00C41030">
      <w:pPr>
        <w:pStyle w:val="ListParagraph"/>
        <w:ind w:left="1429"/>
      </w:pPr>
      <w:r w:rsidRPr="004779A3">
        <w:t>Drugi ciklus studija Elektrotehničkog fakulteta u Sarajevu</w:t>
      </w:r>
      <w:r w:rsidR="001836BE" w:rsidRPr="004779A3">
        <w:t xml:space="preserve"> završi</w:t>
      </w:r>
      <w:r w:rsidR="00395D50">
        <w:t>la je</w:t>
      </w:r>
      <w:r w:rsidRPr="004779A3">
        <w:t xml:space="preserve"> </w:t>
      </w:r>
      <w:r w:rsidR="0047542C">
        <w:t>29</w:t>
      </w:r>
      <w:r w:rsidRPr="004779A3">
        <w:t>.</w:t>
      </w:r>
      <w:r w:rsidR="00A36B84">
        <w:t>0</w:t>
      </w:r>
      <w:r w:rsidR="0047542C">
        <w:t>9</w:t>
      </w:r>
      <w:r w:rsidRPr="004779A3">
        <w:t>.20</w:t>
      </w:r>
      <w:r w:rsidR="00DC3E66">
        <w:t>1</w:t>
      </w:r>
      <w:r w:rsidR="0047542C">
        <w:t>6</w:t>
      </w:r>
      <w:r w:rsidRPr="004779A3">
        <w:t>. godine</w:t>
      </w:r>
      <w:r w:rsidR="001836BE" w:rsidRPr="004779A3">
        <w:t xml:space="preserve"> s</w:t>
      </w:r>
      <w:r w:rsidR="00324280" w:rsidRPr="004779A3">
        <w:t xml:space="preserve"> </w:t>
      </w:r>
      <w:r w:rsidRPr="004779A3">
        <w:t>prosječn</w:t>
      </w:r>
      <w:r w:rsidR="001836BE" w:rsidRPr="004779A3">
        <w:t xml:space="preserve">om </w:t>
      </w:r>
      <w:r w:rsidRPr="004779A3">
        <w:t>ocjen</w:t>
      </w:r>
      <w:r w:rsidR="001836BE" w:rsidRPr="004779A3">
        <w:t>om</w:t>
      </w:r>
      <w:r w:rsidRPr="004779A3">
        <w:t xml:space="preserve"> </w:t>
      </w:r>
      <w:r w:rsidR="0047542C">
        <w:t>9,74</w:t>
      </w:r>
      <w:r w:rsidR="00E22DEA">
        <w:t xml:space="preserve"> i 12</w:t>
      </w:r>
      <w:r w:rsidR="00A36B84">
        <w:t>0</w:t>
      </w:r>
      <w:r w:rsidR="00E22DEA">
        <w:t xml:space="preserve"> ECTS bodova</w:t>
      </w:r>
      <w:r w:rsidRPr="004779A3">
        <w:t>.</w:t>
      </w:r>
    </w:p>
    <w:p w14:paraId="15E3C6FC" w14:textId="77777777" w:rsidR="001836BE" w:rsidRPr="00FB28DD" w:rsidRDefault="001836BE" w:rsidP="00C41030">
      <w:pPr>
        <w:pStyle w:val="ListParagraph"/>
        <w:ind w:left="1429"/>
      </w:pPr>
    </w:p>
    <w:p w14:paraId="5E55743B" w14:textId="77777777" w:rsidR="00324280" w:rsidRPr="00FB28DD" w:rsidRDefault="00324280" w:rsidP="00324280">
      <w:pPr>
        <w:pStyle w:val="ListParagraph"/>
        <w:numPr>
          <w:ilvl w:val="0"/>
          <w:numId w:val="24"/>
        </w:numPr>
        <w:rPr>
          <w:b/>
        </w:rPr>
      </w:pPr>
      <w:r w:rsidRPr="00FB28DD">
        <w:rPr>
          <w:b/>
          <w:lang w:val="it-IT"/>
        </w:rPr>
        <w:t>ostale vještine i sposobnosti:</w:t>
      </w:r>
    </w:p>
    <w:p w14:paraId="0F58EE9A" w14:textId="77777777" w:rsidR="00324280" w:rsidRPr="00FB28DD" w:rsidRDefault="00324280" w:rsidP="00324280">
      <w:pPr>
        <w:pStyle w:val="ListParagraph"/>
        <w:ind w:left="1429"/>
        <w:rPr>
          <w:lang w:val="it-IT"/>
        </w:rPr>
      </w:pPr>
    </w:p>
    <w:p w14:paraId="61C64463" w14:textId="6C976A64" w:rsidR="00324280" w:rsidRPr="00FB28DD" w:rsidRDefault="00324280" w:rsidP="00324280">
      <w:pPr>
        <w:pStyle w:val="ListParagraph"/>
        <w:ind w:left="1429"/>
      </w:pPr>
      <w:r w:rsidRPr="00FB28DD">
        <w:rPr>
          <w:lang w:val="it-IT"/>
        </w:rPr>
        <w:t>Od stranih jezika kandidat</w:t>
      </w:r>
      <w:r w:rsidR="0047542C">
        <w:rPr>
          <w:lang w:val="it-IT"/>
        </w:rPr>
        <w:t>kinja</w:t>
      </w:r>
      <w:r w:rsidR="00E22DEA">
        <w:rPr>
          <w:lang w:val="it-IT"/>
        </w:rPr>
        <w:t xml:space="preserve"> je</w:t>
      </w:r>
      <w:r w:rsidR="00A36B84">
        <w:rPr>
          <w:lang w:val="it-IT"/>
        </w:rPr>
        <w:t xml:space="preserve"> u biografiji</w:t>
      </w:r>
      <w:r w:rsidR="00E22DEA">
        <w:rPr>
          <w:lang w:val="it-IT"/>
        </w:rPr>
        <w:t xml:space="preserve"> nave</w:t>
      </w:r>
      <w:r w:rsidR="0047542C">
        <w:rPr>
          <w:lang w:val="it-IT"/>
        </w:rPr>
        <w:t>la</w:t>
      </w:r>
      <w:r w:rsidR="00E22DEA">
        <w:rPr>
          <w:lang w:val="it-IT"/>
        </w:rPr>
        <w:t xml:space="preserve"> da</w:t>
      </w:r>
      <w:r w:rsidRPr="00FB28DD">
        <w:rPr>
          <w:lang w:val="it-IT"/>
        </w:rPr>
        <w:t xml:space="preserve"> poznaje </w:t>
      </w:r>
      <w:r w:rsidR="0047542C">
        <w:rPr>
          <w:lang w:val="it-IT"/>
        </w:rPr>
        <w:t xml:space="preserve">engleski i španski </w:t>
      </w:r>
      <w:r w:rsidRPr="00FB28DD">
        <w:rPr>
          <w:lang w:val="it-IT"/>
        </w:rPr>
        <w:t xml:space="preserve">jezik. </w:t>
      </w:r>
    </w:p>
    <w:p w14:paraId="0E3A7DE2" w14:textId="77777777" w:rsidR="00C41030" w:rsidRPr="00FB28DD" w:rsidRDefault="00C41030" w:rsidP="00C41030">
      <w:pPr>
        <w:pStyle w:val="ListParagraph"/>
        <w:ind w:left="709"/>
        <w:rPr>
          <w:b/>
        </w:rPr>
      </w:pPr>
    </w:p>
    <w:p w14:paraId="74FBFA80" w14:textId="77777777" w:rsidR="00324280" w:rsidRPr="00FB28DD" w:rsidRDefault="00C41030" w:rsidP="00324280">
      <w:pPr>
        <w:pStyle w:val="ListParagraph"/>
        <w:numPr>
          <w:ilvl w:val="0"/>
          <w:numId w:val="11"/>
        </w:numPr>
        <w:rPr>
          <w:b/>
        </w:rPr>
      </w:pPr>
      <w:r w:rsidRPr="00FB28DD">
        <w:rPr>
          <w:b/>
        </w:rPr>
        <w:t>Zaposlenje:</w:t>
      </w:r>
    </w:p>
    <w:p w14:paraId="01C5F192" w14:textId="77777777" w:rsidR="00324280" w:rsidRPr="00FB28DD" w:rsidRDefault="00324280" w:rsidP="00324280">
      <w:pPr>
        <w:pStyle w:val="ListParagraph"/>
        <w:ind w:left="709"/>
        <w:rPr>
          <w:b/>
        </w:rPr>
      </w:pPr>
      <w:r w:rsidRPr="00FB28DD">
        <w:rPr>
          <w:b/>
        </w:rPr>
        <w:tab/>
      </w:r>
      <w:r w:rsidRPr="00FB28DD">
        <w:rPr>
          <w:b/>
        </w:rPr>
        <w:tab/>
      </w:r>
    </w:p>
    <w:p w14:paraId="024C5013" w14:textId="3D2B9B7B" w:rsidR="00DC3E66" w:rsidRDefault="00324280" w:rsidP="00324280">
      <w:pPr>
        <w:pStyle w:val="ListParagraph"/>
        <w:ind w:left="709"/>
      </w:pPr>
      <w:r w:rsidRPr="00FB28DD">
        <w:rPr>
          <w:b/>
        </w:rPr>
        <w:tab/>
      </w:r>
      <w:r w:rsidRPr="00FB28DD">
        <w:rPr>
          <w:b/>
        </w:rPr>
        <w:tab/>
      </w:r>
      <w:proofErr w:type="spellStart"/>
      <w:r w:rsidR="00DC3E66">
        <w:t>Sept</w:t>
      </w:r>
      <w:proofErr w:type="spellEnd"/>
      <w:r w:rsidR="004E4039">
        <w:t>.</w:t>
      </w:r>
      <w:r w:rsidR="00E22DEA">
        <w:t xml:space="preserve"> </w:t>
      </w:r>
      <w:r w:rsidRPr="00FB28DD">
        <w:t>20</w:t>
      </w:r>
      <w:r w:rsidR="00DC3E66">
        <w:t>1</w:t>
      </w:r>
      <w:r w:rsidR="0047542C">
        <w:t>8</w:t>
      </w:r>
      <w:r w:rsidRPr="00FB28DD">
        <w:t xml:space="preserve">. </w:t>
      </w:r>
      <w:r w:rsidR="004E4039">
        <w:t>–</w:t>
      </w:r>
      <w:r w:rsidRPr="00FB28DD">
        <w:t xml:space="preserve"> </w:t>
      </w:r>
      <w:r w:rsidR="00DC3E66">
        <w:t>danas</w:t>
      </w:r>
      <w:r w:rsidR="00E22DEA">
        <w:tab/>
      </w:r>
      <w:r w:rsidR="00E22DEA">
        <w:tab/>
      </w:r>
      <w:r w:rsidR="00DC3E66">
        <w:t xml:space="preserve">Profesor </w:t>
      </w:r>
      <w:r w:rsidR="0047542C">
        <w:t>stručno-teorijske nastave</w:t>
      </w:r>
      <w:r w:rsidR="00DC3E66">
        <w:t xml:space="preserve"> </w:t>
      </w:r>
    </w:p>
    <w:p w14:paraId="411FF1C2" w14:textId="2B1BBAEC" w:rsidR="004E4039" w:rsidRDefault="0047542C" w:rsidP="00DC3E66">
      <w:pPr>
        <w:pStyle w:val="ListParagraph"/>
        <w:ind w:left="4320"/>
      </w:pPr>
      <w:r>
        <w:t>JU Srednja elektrotehnička škola Sarajevo</w:t>
      </w:r>
    </w:p>
    <w:p w14:paraId="42B10736" w14:textId="4572F329" w:rsidR="004E4039" w:rsidRDefault="004E4039" w:rsidP="00DC3E66"/>
    <w:p w14:paraId="7503681D" w14:textId="2CFAD12A" w:rsidR="0047542C" w:rsidRDefault="0047542C" w:rsidP="0047542C">
      <w:pPr>
        <w:pStyle w:val="ListParagraph"/>
        <w:ind w:left="1429" w:firstLine="11"/>
      </w:pPr>
      <w:proofErr w:type="spellStart"/>
      <w:r>
        <w:t>Sept</w:t>
      </w:r>
      <w:proofErr w:type="spellEnd"/>
      <w:r>
        <w:t xml:space="preserve">. </w:t>
      </w:r>
      <w:r w:rsidRPr="00FB28DD">
        <w:t>20</w:t>
      </w:r>
      <w:r>
        <w:t>17</w:t>
      </w:r>
      <w:r w:rsidRPr="00FB28DD">
        <w:t xml:space="preserve">. </w:t>
      </w:r>
      <w:r>
        <w:t>–</w:t>
      </w:r>
      <w:r w:rsidRPr="00FB28DD">
        <w:t xml:space="preserve"> </w:t>
      </w:r>
      <w:proofErr w:type="spellStart"/>
      <w:r>
        <w:t>Avg</w:t>
      </w:r>
      <w:proofErr w:type="spellEnd"/>
      <w:r>
        <w:t>. 2018.</w:t>
      </w:r>
      <w:r>
        <w:tab/>
      </w:r>
      <w:r>
        <w:tab/>
        <w:t>Profesor stručno-teorijske nastave</w:t>
      </w:r>
    </w:p>
    <w:p w14:paraId="1EBE05B1" w14:textId="35B735F9" w:rsidR="0047542C" w:rsidRDefault="0047542C" w:rsidP="0047542C">
      <w:pPr>
        <w:pStyle w:val="ListParagraph"/>
        <w:ind w:left="4320"/>
      </w:pPr>
      <w:r>
        <w:t>JU Željeznički školski centar Sarajevo</w:t>
      </w:r>
    </w:p>
    <w:p w14:paraId="65E749B4" w14:textId="77777777" w:rsidR="0047542C" w:rsidRDefault="0047542C" w:rsidP="00DC3E66"/>
    <w:p w14:paraId="0BCDD5FC" w14:textId="20FF8DC2" w:rsidR="0047542C" w:rsidRDefault="0047542C" w:rsidP="0047542C">
      <w:pPr>
        <w:pStyle w:val="ListParagraph"/>
        <w:ind w:left="1429" w:firstLine="11"/>
      </w:pPr>
      <w:r>
        <w:t xml:space="preserve">Nov. </w:t>
      </w:r>
      <w:r w:rsidRPr="00FB28DD">
        <w:t>20</w:t>
      </w:r>
      <w:r>
        <w:t>16</w:t>
      </w:r>
      <w:r w:rsidRPr="00FB28DD">
        <w:t xml:space="preserve">. </w:t>
      </w:r>
      <w:r>
        <w:t>–</w:t>
      </w:r>
      <w:r w:rsidRPr="00FB28DD">
        <w:t xml:space="preserve"> </w:t>
      </w:r>
      <w:proofErr w:type="spellStart"/>
      <w:r>
        <w:t>Avg</w:t>
      </w:r>
      <w:proofErr w:type="spellEnd"/>
      <w:r>
        <w:t>. 2017.</w:t>
      </w:r>
      <w:r>
        <w:tab/>
      </w:r>
      <w:r>
        <w:tab/>
      </w:r>
      <w:proofErr w:type="spellStart"/>
      <w:r>
        <w:t>Elektoinženjer</w:t>
      </w:r>
      <w:proofErr w:type="spellEnd"/>
      <w:r>
        <w:t xml:space="preserve"> </w:t>
      </w:r>
      <w:r w:rsidR="007027DB">
        <w:t>za automatizaciju u industriji</w:t>
      </w:r>
      <w:r>
        <w:t xml:space="preserve"> </w:t>
      </w:r>
    </w:p>
    <w:p w14:paraId="7296CCEE" w14:textId="56A32395" w:rsidR="0047542C" w:rsidRDefault="007027DB" w:rsidP="0047542C">
      <w:pPr>
        <w:pStyle w:val="ListParagraph"/>
        <w:ind w:left="4320"/>
      </w:pPr>
      <w:r>
        <w:t xml:space="preserve">4ING </w:t>
      </w:r>
      <w:proofErr w:type="spellStart"/>
      <w:r>
        <w:t>doo</w:t>
      </w:r>
      <w:proofErr w:type="spellEnd"/>
      <w:r>
        <w:t xml:space="preserve"> Sarajevo</w:t>
      </w:r>
    </w:p>
    <w:p w14:paraId="599825C3" w14:textId="77777777" w:rsidR="00324280" w:rsidRPr="00FB28DD" w:rsidRDefault="00324280" w:rsidP="00324280">
      <w:pPr>
        <w:pStyle w:val="ListParagraph"/>
        <w:ind w:left="1429"/>
        <w:rPr>
          <w:b/>
        </w:rPr>
      </w:pPr>
    </w:p>
    <w:p w14:paraId="3CED9417" w14:textId="77777777" w:rsidR="00C41030" w:rsidRPr="00FB28DD" w:rsidRDefault="00324280" w:rsidP="00C41030">
      <w:pPr>
        <w:pStyle w:val="ListParagraph"/>
        <w:numPr>
          <w:ilvl w:val="0"/>
          <w:numId w:val="11"/>
        </w:numPr>
        <w:rPr>
          <w:b/>
        </w:rPr>
      </w:pPr>
      <w:r w:rsidRPr="00FB28DD">
        <w:rPr>
          <w:b/>
        </w:rPr>
        <w:t>Naučni i stručni r</w:t>
      </w:r>
      <w:r w:rsidR="00C41030" w:rsidRPr="00FB28DD">
        <w:rPr>
          <w:b/>
        </w:rPr>
        <w:t>adovi kandidata:</w:t>
      </w:r>
    </w:p>
    <w:p w14:paraId="0156FF91" w14:textId="77777777" w:rsidR="00324280" w:rsidRPr="00FB28DD" w:rsidRDefault="00324280" w:rsidP="00324280">
      <w:pPr>
        <w:pStyle w:val="ListParagraph"/>
        <w:ind w:left="1418" w:hanging="425"/>
        <w:jc w:val="both"/>
        <w:rPr>
          <w:b/>
        </w:rPr>
      </w:pPr>
      <w:r w:rsidRPr="00FB28DD">
        <w:rPr>
          <w:b/>
        </w:rPr>
        <w:tab/>
      </w:r>
      <w:r w:rsidRPr="00FB28DD">
        <w:rPr>
          <w:b/>
        </w:rPr>
        <w:tab/>
      </w:r>
    </w:p>
    <w:p w14:paraId="18635A69" w14:textId="7B861223" w:rsidR="00324280" w:rsidRDefault="00324280" w:rsidP="00BD7F11">
      <w:pPr>
        <w:pStyle w:val="ListParagraph"/>
        <w:ind w:left="1418" w:hanging="425"/>
        <w:jc w:val="both"/>
        <w:rPr>
          <w:bCs/>
        </w:rPr>
      </w:pPr>
      <w:r w:rsidRPr="00FB28DD">
        <w:rPr>
          <w:b/>
        </w:rPr>
        <w:tab/>
      </w:r>
      <w:r w:rsidR="00BD7F11" w:rsidRPr="003D4628">
        <w:rPr>
          <w:bCs/>
        </w:rPr>
        <w:t>U biografiji kandidat</w:t>
      </w:r>
      <w:r w:rsidR="008E79E5">
        <w:rPr>
          <w:bCs/>
        </w:rPr>
        <w:t>kinje</w:t>
      </w:r>
      <w:r w:rsidR="00BD7F11" w:rsidRPr="003D4628">
        <w:rPr>
          <w:bCs/>
        </w:rPr>
        <w:t xml:space="preserve"> </w:t>
      </w:r>
      <w:r w:rsidR="00BD7F11">
        <w:rPr>
          <w:bCs/>
        </w:rPr>
        <w:t>ni</w:t>
      </w:r>
      <w:r w:rsidR="00BD7F11" w:rsidRPr="003D4628">
        <w:rPr>
          <w:bCs/>
        </w:rPr>
        <w:t>s</w:t>
      </w:r>
      <w:r w:rsidR="00BD7F11">
        <w:rPr>
          <w:bCs/>
        </w:rPr>
        <w:t>u</w:t>
      </w:r>
      <w:r w:rsidR="00BD7F11" w:rsidRPr="003D4628">
        <w:rPr>
          <w:bCs/>
        </w:rPr>
        <w:t xml:space="preserve"> nav</w:t>
      </w:r>
      <w:r w:rsidR="00BD7F11">
        <w:rPr>
          <w:bCs/>
        </w:rPr>
        <w:t>edeni radovi.</w:t>
      </w:r>
    </w:p>
    <w:p w14:paraId="51273DA5" w14:textId="77777777" w:rsidR="00BD7F11" w:rsidRPr="00E22DEA" w:rsidRDefault="00BD7F11" w:rsidP="00BD7F11">
      <w:pPr>
        <w:pStyle w:val="ListParagraph"/>
        <w:ind w:left="1418" w:hanging="425"/>
        <w:jc w:val="both"/>
        <w:rPr>
          <w:color w:val="000000"/>
        </w:rPr>
      </w:pPr>
    </w:p>
    <w:p w14:paraId="36901B10" w14:textId="77777777" w:rsidR="00C41030" w:rsidRPr="00FB28DD" w:rsidRDefault="00C41030" w:rsidP="00C41030">
      <w:pPr>
        <w:pStyle w:val="ListParagraph"/>
        <w:numPr>
          <w:ilvl w:val="0"/>
          <w:numId w:val="11"/>
        </w:numPr>
        <w:rPr>
          <w:b/>
        </w:rPr>
      </w:pPr>
      <w:r w:rsidRPr="00FB28DD">
        <w:rPr>
          <w:b/>
        </w:rPr>
        <w:t>Projekti:</w:t>
      </w:r>
    </w:p>
    <w:p w14:paraId="516B06BF" w14:textId="77777777" w:rsidR="001836BE" w:rsidRPr="00FB28DD" w:rsidRDefault="001836BE" w:rsidP="001836BE">
      <w:pPr>
        <w:pStyle w:val="ListParagraph"/>
        <w:ind w:left="709"/>
        <w:rPr>
          <w:b/>
        </w:rPr>
      </w:pPr>
    </w:p>
    <w:p w14:paraId="2545BA87" w14:textId="2FB9DA67" w:rsidR="001836BE" w:rsidRPr="003D4628" w:rsidRDefault="001836BE" w:rsidP="00BD7F11">
      <w:pPr>
        <w:pStyle w:val="ListParagraph"/>
        <w:ind w:left="1418" w:hanging="425"/>
        <w:jc w:val="both"/>
        <w:rPr>
          <w:bCs/>
        </w:rPr>
      </w:pPr>
      <w:r w:rsidRPr="00FB28DD">
        <w:rPr>
          <w:b/>
        </w:rPr>
        <w:tab/>
      </w:r>
      <w:r w:rsidRPr="003D4628">
        <w:rPr>
          <w:bCs/>
        </w:rPr>
        <w:tab/>
      </w:r>
      <w:r w:rsidR="00BD7F11" w:rsidRPr="003D4628">
        <w:rPr>
          <w:bCs/>
        </w:rPr>
        <w:t>U biografiji kandidat</w:t>
      </w:r>
      <w:r w:rsidR="008E79E5">
        <w:rPr>
          <w:bCs/>
        </w:rPr>
        <w:t>kinje navedeno je da</w:t>
      </w:r>
      <w:r w:rsidR="00960E13">
        <w:rPr>
          <w:bCs/>
        </w:rPr>
        <w:t xml:space="preserve"> je tokom rada u struci </w:t>
      </w:r>
      <w:r w:rsidR="008E79E5">
        <w:rPr>
          <w:bCs/>
        </w:rPr>
        <w:t xml:space="preserve">radila na </w:t>
      </w:r>
      <w:proofErr w:type="spellStart"/>
      <w:r w:rsidR="00381F15">
        <w:rPr>
          <w:bCs/>
        </w:rPr>
        <w:t>projektovanju</w:t>
      </w:r>
      <w:proofErr w:type="spellEnd"/>
      <w:r w:rsidR="00192A73">
        <w:rPr>
          <w:bCs/>
        </w:rPr>
        <w:t xml:space="preserve"> i upravljanj</w:t>
      </w:r>
      <w:r w:rsidR="00381F15">
        <w:rPr>
          <w:bCs/>
        </w:rPr>
        <w:t>u</w:t>
      </w:r>
      <w:r w:rsidR="00192A73">
        <w:rPr>
          <w:bCs/>
        </w:rPr>
        <w:t xml:space="preserve"> HVDC sistema</w:t>
      </w:r>
      <w:r w:rsidR="002838CF">
        <w:rPr>
          <w:bCs/>
        </w:rPr>
        <w:t xml:space="preserve">. </w:t>
      </w:r>
      <w:r w:rsidR="00381F15">
        <w:rPr>
          <w:bCs/>
        </w:rPr>
        <w:t>Također, navodi se posjedovanje certifikata „</w:t>
      </w:r>
      <w:proofErr w:type="spellStart"/>
      <w:r w:rsidR="00381F15">
        <w:rPr>
          <w:bCs/>
        </w:rPr>
        <w:t>Desigo</w:t>
      </w:r>
      <w:proofErr w:type="spellEnd"/>
      <w:r w:rsidR="00381F15">
        <w:rPr>
          <w:bCs/>
        </w:rPr>
        <w:t xml:space="preserve"> System </w:t>
      </w:r>
      <w:proofErr w:type="spellStart"/>
      <w:r w:rsidR="00381F15">
        <w:rPr>
          <w:bCs/>
        </w:rPr>
        <w:t>Basic</w:t>
      </w:r>
      <w:proofErr w:type="spellEnd"/>
      <w:r w:rsidR="00BC262C">
        <w:rPr>
          <w:bCs/>
        </w:rPr>
        <w:t xml:space="preserve"> (SB1), XWP </w:t>
      </w:r>
      <w:proofErr w:type="spellStart"/>
      <w:r w:rsidR="00BC262C">
        <w:rPr>
          <w:bCs/>
        </w:rPr>
        <w:t>Basic</w:t>
      </w:r>
      <w:proofErr w:type="spellEnd"/>
      <w:r w:rsidR="00BC262C">
        <w:rPr>
          <w:bCs/>
        </w:rPr>
        <w:t xml:space="preserve"> (XWP1), CAS </w:t>
      </w:r>
      <w:proofErr w:type="spellStart"/>
      <w:r w:rsidR="00BC262C">
        <w:rPr>
          <w:bCs/>
        </w:rPr>
        <w:t>Library</w:t>
      </w:r>
      <w:proofErr w:type="spellEnd"/>
      <w:r w:rsidR="00BC262C">
        <w:rPr>
          <w:bCs/>
        </w:rPr>
        <w:t xml:space="preserve"> </w:t>
      </w:r>
      <w:proofErr w:type="spellStart"/>
      <w:r w:rsidR="00BC262C">
        <w:rPr>
          <w:bCs/>
        </w:rPr>
        <w:t>Basic</w:t>
      </w:r>
      <w:proofErr w:type="spellEnd"/>
      <w:r w:rsidR="00BC262C">
        <w:rPr>
          <w:bCs/>
        </w:rPr>
        <w:t xml:space="preserve"> (DLI1)</w:t>
      </w:r>
      <w:r w:rsidR="00381F15">
        <w:rPr>
          <w:bCs/>
        </w:rPr>
        <w:t>“</w:t>
      </w:r>
      <w:r w:rsidR="00BC262C">
        <w:rPr>
          <w:bCs/>
        </w:rPr>
        <w:t xml:space="preserve"> izdat od Siemens VIE SIE </w:t>
      </w:r>
      <w:proofErr w:type="spellStart"/>
      <w:r w:rsidR="00BC262C">
        <w:rPr>
          <w:bCs/>
        </w:rPr>
        <w:t>Bau</w:t>
      </w:r>
      <w:proofErr w:type="spellEnd"/>
      <w:r w:rsidR="00BC262C">
        <w:rPr>
          <w:bCs/>
        </w:rPr>
        <w:t xml:space="preserve"> 22/E45 </w:t>
      </w:r>
      <w:proofErr w:type="spellStart"/>
      <w:r w:rsidR="00BC262C">
        <w:rPr>
          <w:bCs/>
        </w:rPr>
        <w:t>Boltzmann</w:t>
      </w:r>
      <w:proofErr w:type="spellEnd"/>
      <w:r w:rsidR="00BC262C">
        <w:rPr>
          <w:bCs/>
        </w:rPr>
        <w:t xml:space="preserve">, 1210 </w:t>
      </w:r>
      <w:proofErr w:type="spellStart"/>
      <w:r w:rsidR="00BC262C">
        <w:rPr>
          <w:bCs/>
        </w:rPr>
        <w:t>Wien</w:t>
      </w:r>
      <w:proofErr w:type="spellEnd"/>
      <w:r w:rsidR="00BC262C">
        <w:rPr>
          <w:bCs/>
        </w:rPr>
        <w:t xml:space="preserve">. </w:t>
      </w:r>
      <w:r w:rsidR="003D4628" w:rsidRPr="003D4628">
        <w:rPr>
          <w:bCs/>
        </w:rPr>
        <w:t xml:space="preserve"> </w:t>
      </w:r>
      <w:r w:rsidR="00E22DEA" w:rsidRPr="003D4628">
        <w:rPr>
          <w:bCs/>
        </w:rPr>
        <w:t xml:space="preserve"> </w:t>
      </w:r>
    </w:p>
    <w:p w14:paraId="7F118C81" w14:textId="77777777" w:rsidR="001836BE" w:rsidRPr="00FB28DD" w:rsidRDefault="001836BE" w:rsidP="001836BE">
      <w:pPr>
        <w:pStyle w:val="ListParagraph"/>
        <w:ind w:left="709"/>
        <w:rPr>
          <w:b/>
        </w:rPr>
      </w:pPr>
    </w:p>
    <w:p w14:paraId="5F482B4B" w14:textId="77777777" w:rsidR="00C41030" w:rsidRPr="00FB28DD" w:rsidRDefault="00C41030" w:rsidP="00C41030">
      <w:pPr>
        <w:pStyle w:val="ListParagraph"/>
        <w:numPr>
          <w:ilvl w:val="0"/>
          <w:numId w:val="11"/>
        </w:numPr>
        <w:rPr>
          <w:b/>
        </w:rPr>
      </w:pPr>
      <w:r w:rsidRPr="00FB28DD">
        <w:rPr>
          <w:b/>
        </w:rPr>
        <w:t>Nastavno-pedagoški rad:</w:t>
      </w:r>
    </w:p>
    <w:p w14:paraId="6EB1D4F4" w14:textId="77777777" w:rsidR="009C754C" w:rsidRPr="00FB28DD" w:rsidRDefault="009C754C" w:rsidP="009C754C">
      <w:pPr>
        <w:pStyle w:val="ListParagraph"/>
        <w:ind w:left="1418" w:hanging="425"/>
        <w:rPr>
          <w:b/>
        </w:rPr>
      </w:pPr>
      <w:r w:rsidRPr="00FB28DD">
        <w:rPr>
          <w:b/>
        </w:rPr>
        <w:tab/>
      </w:r>
      <w:r w:rsidRPr="00FB28DD">
        <w:rPr>
          <w:b/>
        </w:rPr>
        <w:tab/>
      </w:r>
    </w:p>
    <w:p w14:paraId="40DFCD50" w14:textId="1EF6BCE5" w:rsidR="009C754C" w:rsidRDefault="009C754C" w:rsidP="000B2A37">
      <w:pPr>
        <w:pStyle w:val="ListParagraph"/>
        <w:ind w:left="1418" w:hanging="425"/>
        <w:jc w:val="both"/>
      </w:pPr>
      <w:r w:rsidRPr="00FB28DD">
        <w:rPr>
          <w:b/>
        </w:rPr>
        <w:tab/>
      </w:r>
      <w:r w:rsidR="00DC3E66" w:rsidRPr="00564774">
        <w:t>U biografiji kandidat</w:t>
      </w:r>
      <w:r w:rsidR="00C447E9" w:rsidRPr="00564774">
        <w:t xml:space="preserve">kinje </w:t>
      </w:r>
      <w:r w:rsidR="00DC3E66" w:rsidRPr="00564774">
        <w:t>se navodi da je tokom rada kao srednjoškolski profesor radi</w:t>
      </w:r>
      <w:r w:rsidR="00C447E9" w:rsidRPr="00564774">
        <w:t>la</w:t>
      </w:r>
      <w:r w:rsidR="00DC3E66" w:rsidRPr="00564774">
        <w:t xml:space="preserve"> </w:t>
      </w:r>
      <w:r w:rsidR="000B2A37" w:rsidRPr="00564774">
        <w:t>n</w:t>
      </w:r>
      <w:r w:rsidR="00564774" w:rsidRPr="00564774">
        <w:t xml:space="preserve">a predmetima koji </w:t>
      </w:r>
      <w:proofErr w:type="spellStart"/>
      <w:r w:rsidR="00564774" w:rsidRPr="00564774">
        <w:t>zahtjevaju</w:t>
      </w:r>
      <w:proofErr w:type="spellEnd"/>
      <w:r w:rsidR="00564774" w:rsidRPr="00564774">
        <w:t xml:space="preserve"> praktični rad učenika iz oblasti </w:t>
      </w:r>
      <w:proofErr w:type="spellStart"/>
      <w:r w:rsidR="00564774" w:rsidRPr="00564774">
        <w:t>mikroautomatizacije</w:t>
      </w:r>
      <w:proofErr w:type="spellEnd"/>
      <w:r w:rsidR="00564774" w:rsidRPr="00564774">
        <w:t xml:space="preserve"> i elektronike. </w:t>
      </w:r>
    </w:p>
    <w:p w14:paraId="64D44077" w14:textId="77777777" w:rsidR="009C754C" w:rsidRPr="00FB28DD" w:rsidRDefault="009C754C" w:rsidP="009C754C">
      <w:pPr>
        <w:pStyle w:val="ListParagraph"/>
        <w:ind w:left="1418" w:hanging="425"/>
      </w:pPr>
    </w:p>
    <w:p w14:paraId="3DB9FD3B" w14:textId="77777777" w:rsidR="00C41030" w:rsidRPr="00FB28DD" w:rsidRDefault="00C41030" w:rsidP="00C41030">
      <w:pPr>
        <w:pStyle w:val="ListParagraph"/>
        <w:numPr>
          <w:ilvl w:val="0"/>
          <w:numId w:val="11"/>
        </w:numPr>
        <w:rPr>
          <w:b/>
        </w:rPr>
      </w:pPr>
      <w:r w:rsidRPr="00FB28DD">
        <w:rPr>
          <w:b/>
        </w:rPr>
        <w:t>Takmičenja, priznanja i nagrade:</w:t>
      </w:r>
      <w:r w:rsidRPr="00FB28DD">
        <w:rPr>
          <w:b/>
        </w:rPr>
        <w:tab/>
      </w:r>
    </w:p>
    <w:p w14:paraId="23349EC5" w14:textId="77777777" w:rsidR="009912B3" w:rsidRPr="00FB28DD" w:rsidRDefault="009912B3" w:rsidP="009912B3">
      <w:pPr>
        <w:pStyle w:val="ListParagraph"/>
        <w:ind w:left="709"/>
        <w:rPr>
          <w:b/>
        </w:rPr>
      </w:pPr>
      <w:r w:rsidRPr="00FB28DD">
        <w:rPr>
          <w:b/>
        </w:rPr>
        <w:tab/>
      </w:r>
      <w:r w:rsidRPr="00FB28DD">
        <w:rPr>
          <w:b/>
        </w:rPr>
        <w:tab/>
      </w:r>
    </w:p>
    <w:p w14:paraId="6BD46880" w14:textId="6579F583" w:rsidR="00BD7F11" w:rsidRPr="00381F15" w:rsidRDefault="009912B3" w:rsidP="00BD7F11">
      <w:pPr>
        <w:pStyle w:val="ListParagraph"/>
        <w:numPr>
          <w:ilvl w:val="0"/>
          <w:numId w:val="24"/>
        </w:numPr>
        <w:jc w:val="both"/>
        <w:rPr>
          <w:bCs/>
          <w:lang w:val="it-IT"/>
        </w:rPr>
      </w:pPr>
      <w:r w:rsidRPr="00381F15">
        <w:rPr>
          <w:bCs/>
        </w:rPr>
        <w:tab/>
      </w:r>
      <w:r w:rsidR="00381F15">
        <w:rPr>
          <w:bCs/>
        </w:rPr>
        <w:t>Srebrena značka Univerziteta u Sarajevu</w:t>
      </w:r>
      <w:r w:rsidR="00BC262C">
        <w:rPr>
          <w:bCs/>
        </w:rPr>
        <w:t xml:space="preserve"> za I </w:t>
      </w:r>
      <w:proofErr w:type="spellStart"/>
      <w:r w:rsidR="00BC262C">
        <w:rPr>
          <w:bCs/>
        </w:rPr>
        <w:t>i</w:t>
      </w:r>
      <w:proofErr w:type="spellEnd"/>
      <w:r w:rsidR="00BC262C">
        <w:rPr>
          <w:bCs/>
        </w:rPr>
        <w:t xml:space="preserve"> II ciklus studija</w:t>
      </w:r>
      <w:r w:rsidR="00381F15">
        <w:rPr>
          <w:bCs/>
        </w:rPr>
        <w:t>, Univerzitet u Sarajevu, br. 60/16 od 05.11.2016. godine.</w:t>
      </w:r>
    </w:p>
    <w:p w14:paraId="68CA6EF1" w14:textId="390EF855" w:rsidR="00325E34" w:rsidRDefault="00325E34" w:rsidP="000B2A37">
      <w:pPr>
        <w:pStyle w:val="ListParagraph"/>
        <w:ind w:left="1418" w:hanging="425"/>
        <w:jc w:val="both"/>
      </w:pPr>
    </w:p>
    <w:p w14:paraId="383B0175" w14:textId="56BD64B4" w:rsidR="00BD7F11" w:rsidRPr="00FB28DD" w:rsidRDefault="00BD7F11" w:rsidP="00BD7F11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Ostala priložena dokumentacija</w:t>
      </w:r>
      <w:r w:rsidRPr="00FB28DD">
        <w:rPr>
          <w:b/>
        </w:rPr>
        <w:t>:</w:t>
      </w:r>
      <w:r w:rsidRPr="00FB28DD">
        <w:rPr>
          <w:b/>
        </w:rPr>
        <w:tab/>
      </w:r>
    </w:p>
    <w:p w14:paraId="0E59941F" w14:textId="1D94286E" w:rsidR="00325E34" w:rsidRDefault="00325E34" w:rsidP="000B2A37">
      <w:pPr>
        <w:pStyle w:val="ListParagraph"/>
        <w:ind w:left="1418" w:hanging="425"/>
        <w:jc w:val="both"/>
      </w:pPr>
    </w:p>
    <w:p w14:paraId="522CE81C" w14:textId="77777777" w:rsidR="00BC262C" w:rsidRDefault="00BC262C" w:rsidP="00BD7F11">
      <w:pPr>
        <w:pStyle w:val="ListParagraph"/>
        <w:numPr>
          <w:ilvl w:val="0"/>
          <w:numId w:val="24"/>
        </w:numPr>
        <w:jc w:val="both"/>
        <w:rPr>
          <w:bCs/>
          <w:lang w:val="it-IT"/>
        </w:rPr>
      </w:pPr>
      <w:r>
        <w:rPr>
          <w:bCs/>
          <w:lang w:val="it-IT"/>
        </w:rPr>
        <w:t>Kopija Izvoda iz Matične knjige rođenih,</w:t>
      </w:r>
    </w:p>
    <w:p w14:paraId="799695C2" w14:textId="1C30F769" w:rsidR="00BC262C" w:rsidRDefault="00BC262C" w:rsidP="00BD7F11">
      <w:pPr>
        <w:pStyle w:val="ListParagraph"/>
        <w:numPr>
          <w:ilvl w:val="0"/>
          <w:numId w:val="24"/>
        </w:numPr>
        <w:jc w:val="both"/>
        <w:rPr>
          <w:bCs/>
          <w:lang w:val="it-IT"/>
        </w:rPr>
      </w:pPr>
      <w:r>
        <w:rPr>
          <w:bCs/>
          <w:lang w:val="it-IT"/>
        </w:rPr>
        <w:t>Uvjerenj</w:t>
      </w:r>
      <w:r w:rsidR="00450585">
        <w:rPr>
          <w:bCs/>
          <w:lang w:val="it-IT"/>
        </w:rPr>
        <w:t>e</w:t>
      </w:r>
      <w:r>
        <w:rPr>
          <w:bCs/>
          <w:lang w:val="it-IT"/>
        </w:rPr>
        <w:t xml:space="preserve"> o državljanstvu,</w:t>
      </w:r>
      <w:r w:rsidR="00450585">
        <w:rPr>
          <w:bCs/>
          <w:lang w:val="it-IT"/>
        </w:rPr>
        <w:t xml:space="preserve"> </w:t>
      </w:r>
    </w:p>
    <w:p w14:paraId="2C47AFEE" w14:textId="09D725A9" w:rsidR="00BC262C" w:rsidRDefault="00BC262C" w:rsidP="00BD7F11">
      <w:pPr>
        <w:pStyle w:val="ListParagraph"/>
        <w:numPr>
          <w:ilvl w:val="0"/>
          <w:numId w:val="24"/>
        </w:numPr>
        <w:jc w:val="both"/>
        <w:rPr>
          <w:bCs/>
          <w:lang w:val="it-IT"/>
        </w:rPr>
      </w:pPr>
      <w:r>
        <w:rPr>
          <w:bCs/>
          <w:lang w:val="it-IT"/>
        </w:rPr>
        <w:t>Uvjerenja o podacima registrovanim u matičnoj evidenciji,</w:t>
      </w:r>
      <w:r w:rsidR="00450585">
        <w:rPr>
          <w:bCs/>
          <w:lang w:val="it-IT"/>
        </w:rPr>
        <w:t xml:space="preserve"> FZ PIO/MIO od 27.06.2022. godine</w:t>
      </w:r>
      <w:r w:rsidR="0037479D">
        <w:rPr>
          <w:bCs/>
          <w:lang w:val="it-IT"/>
        </w:rPr>
        <w:t>,</w:t>
      </w:r>
    </w:p>
    <w:p w14:paraId="4A0ED75F" w14:textId="1DCC6EBB" w:rsidR="000B2A37" w:rsidRPr="00450585" w:rsidRDefault="00BD7F11" w:rsidP="00450585">
      <w:pPr>
        <w:pStyle w:val="ListParagraph"/>
        <w:numPr>
          <w:ilvl w:val="0"/>
          <w:numId w:val="24"/>
        </w:numPr>
        <w:jc w:val="both"/>
      </w:pPr>
      <w:r w:rsidRPr="00BD7F11">
        <w:rPr>
          <w:bCs/>
          <w:lang w:val="it-IT"/>
        </w:rPr>
        <w:t xml:space="preserve">Potvrda o </w:t>
      </w:r>
      <w:r w:rsidR="00450585">
        <w:rPr>
          <w:bCs/>
          <w:lang w:val="it-IT"/>
        </w:rPr>
        <w:t>radnom stažu, Srednja elektrotehnička škola Sarajevo od 29.06.2022. godine</w:t>
      </w:r>
      <w:r w:rsidR="0037479D">
        <w:rPr>
          <w:bCs/>
          <w:lang w:val="it-IT"/>
        </w:rPr>
        <w:t>,</w:t>
      </w:r>
    </w:p>
    <w:p w14:paraId="3FEE678B" w14:textId="676410DD" w:rsidR="00450585" w:rsidRPr="00145543" w:rsidRDefault="00007754" w:rsidP="00450585">
      <w:pPr>
        <w:pStyle w:val="ListParagraph"/>
        <w:numPr>
          <w:ilvl w:val="0"/>
          <w:numId w:val="24"/>
        </w:numPr>
        <w:jc w:val="both"/>
      </w:pPr>
      <w:r w:rsidRPr="00007754">
        <w:rPr>
          <w:bCs/>
          <w:lang w:val="it-IT"/>
        </w:rPr>
        <w:t xml:space="preserve">Uvjerenje o učešću </w:t>
      </w:r>
      <w:r>
        <w:rPr>
          <w:bCs/>
          <w:lang w:val="it-IT"/>
        </w:rPr>
        <w:t xml:space="preserve">roditelja </w:t>
      </w:r>
      <w:r w:rsidRPr="00007754">
        <w:rPr>
          <w:bCs/>
          <w:lang w:val="it-IT"/>
        </w:rPr>
        <w:t>u Oružanim snagama</w:t>
      </w:r>
      <w:r w:rsidR="00450585">
        <w:rPr>
          <w:bCs/>
          <w:lang w:val="it-IT"/>
        </w:rPr>
        <w:t>.</w:t>
      </w:r>
    </w:p>
    <w:p w14:paraId="31D4CABE" w14:textId="77777777" w:rsidR="00145543" w:rsidRDefault="00145543" w:rsidP="00145543">
      <w:pPr>
        <w:pStyle w:val="ListParagraph"/>
        <w:ind w:left="1429"/>
        <w:jc w:val="both"/>
      </w:pPr>
    </w:p>
    <w:p w14:paraId="0CF20047" w14:textId="77777777" w:rsidR="00BC4BBF" w:rsidRDefault="00BC4BBF" w:rsidP="00BC4BBF">
      <w:pPr>
        <w:jc w:val="center"/>
        <w:rPr>
          <w:b/>
          <w:bCs/>
        </w:rPr>
      </w:pPr>
    </w:p>
    <w:p w14:paraId="208A025A" w14:textId="2C1A6DC6" w:rsidR="00AB1403" w:rsidRPr="00BC4BBF" w:rsidRDefault="00BC4BBF" w:rsidP="00BC4BBF">
      <w:pPr>
        <w:jc w:val="center"/>
        <w:rPr>
          <w:b/>
          <w:bCs/>
        </w:rPr>
      </w:pPr>
      <w:r w:rsidRPr="00BC4BBF">
        <w:rPr>
          <w:b/>
          <w:bCs/>
        </w:rPr>
        <w:t>PRIJEDLOG SA OBRAZLOŽENJEM</w:t>
      </w:r>
    </w:p>
    <w:p w14:paraId="464EC729" w14:textId="3B0151E0" w:rsidR="00BC4BBF" w:rsidRDefault="00BC4BBF" w:rsidP="00AB1403">
      <w:pPr>
        <w:rPr>
          <w:highlight w:val="yellow"/>
        </w:rPr>
      </w:pPr>
    </w:p>
    <w:p w14:paraId="3CAECD0D" w14:textId="77777777" w:rsidR="00BC4BBF" w:rsidRPr="00FB28DD" w:rsidRDefault="00BC4BBF" w:rsidP="00AB1403">
      <w:pPr>
        <w:rPr>
          <w:highlight w:val="yellow"/>
        </w:rPr>
      </w:pPr>
    </w:p>
    <w:p w14:paraId="05606C84" w14:textId="4B72A4E7" w:rsidR="00BC4BBF" w:rsidRDefault="003170F9" w:rsidP="00BC4BBF">
      <w:pPr>
        <w:jc w:val="both"/>
      </w:pPr>
      <w:r w:rsidRPr="00D0285F">
        <w:t xml:space="preserve">Na osnovu Zakona o visokom obrazovanju Kantona Sarajevo (''Službene novine Kantona Sarajevo'', br. 33/17, 35/20 i 40/20), Statuta Univerziteta u Sarajevu (br. 01-1093-3-1/18 od 28.11.2018. godine), </w:t>
      </w:r>
      <w:r w:rsidR="009345ED" w:rsidRPr="00D0285F">
        <w:t>P</w:t>
      </w:r>
      <w:r w:rsidRPr="00D0285F">
        <w:t xml:space="preserve">otvrde o blagovremenosti i urednosti prijave na raspisani konkurs od </w:t>
      </w:r>
      <w:r w:rsidR="00D0285F" w:rsidRPr="00D0285F">
        <w:t>28</w:t>
      </w:r>
      <w:r w:rsidRPr="00D0285F">
        <w:t>.0</w:t>
      </w:r>
      <w:r w:rsidR="00D0285F" w:rsidRPr="00D0285F">
        <w:t>6</w:t>
      </w:r>
      <w:r w:rsidRPr="00D0285F">
        <w:t>.2022. godine broj: 09-</w:t>
      </w:r>
      <w:r w:rsidR="00D0285F" w:rsidRPr="00D0285F">
        <w:t>3939/</w:t>
      </w:r>
      <w:r w:rsidRPr="00D0285F">
        <w:t xml:space="preserve">22 od </w:t>
      </w:r>
      <w:r w:rsidR="00D0285F" w:rsidRPr="00D0285F">
        <w:t>15</w:t>
      </w:r>
      <w:r w:rsidRPr="00D0285F">
        <w:t>.0</w:t>
      </w:r>
      <w:r w:rsidR="00D0285F" w:rsidRPr="00D0285F">
        <w:t>7</w:t>
      </w:r>
      <w:r w:rsidRPr="00D0285F">
        <w:t xml:space="preserve">.2022. godine, </w:t>
      </w:r>
      <w:proofErr w:type="spellStart"/>
      <w:r w:rsidRPr="00D0285F">
        <w:t>uslova</w:t>
      </w:r>
      <w:proofErr w:type="spellEnd"/>
      <w:r w:rsidRPr="00D0285F">
        <w:t xml:space="preserve"> traženih Konkursom (tekst Konkursa za izbor akademskog osoblja objavljen dana </w:t>
      </w:r>
      <w:r w:rsidR="00D0285F" w:rsidRPr="00D0285F">
        <w:t>28</w:t>
      </w:r>
      <w:r w:rsidRPr="00D0285F">
        <w:t>.0</w:t>
      </w:r>
      <w:r w:rsidR="00D0285F" w:rsidRPr="00D0285F">
        <w:t>6</w:t>
      </w:r>
      <w:r w:rsidRPr="00D0285F">
        <w:t xml:space="preserve">.2022. godine u dnevnom listu "Dnevni avaz", na web stranici Univerziteta u Sarajevu i na web stranici Elektrotehničkog fakulteta), te dokumentacije koju </w:t>
      </w:r>
      <w:r w:rsidR="00DC7F1F" w:rsidRPr="00D0285F">
        <w:t>je</w:t>
      </w:r>
      <w:r w:rsidRPr="00D0285F">
        <w:t xml:space="preserve"> </w:t>
      </w:r>
      <w:proofErr w:type="spellStart"/>
      <w:r w:rsidRPr="00D0285F">
        <w:t>kandidt</w:t>
      </w:r>
      <w:r w:rsidR="00D0285F" w:rsidRPr="00D0285F">
        <w:t>kinja</w:t>
      </w:r>
      <w:proofErr w:type="spellEnd"/>
      <w:r w:rsidRPr="00D0285F">
        <w:t xml:space="preserve"> priloži</w:t>
      </w:r>
      <w:r w:rsidR="00D0285F" w:rsidRPr="00D0285F">
        <w:t>la</w:t>
      </w:r>
      <w:r w:rsidRPr="00D0285F">
        <w:t>, Komisija konstatira da prijavljen</w:t>
      </w:r>
      <w:r w:rsidR="00D0285F" w:rsidRPr="00D0285F">
        <w:t>a</w:t>
      </w:r>
      <w:r w:rsidRPr="00D0285F">
        <w:t xml:space="preserve"> kandidat</w:t>
      </w:r>
      <w:r w:rsidR="00D0285F" w:rsidRPr="00D0285F">
        <w:t>kinja</w:t>
      </w:r>
      <w:r w:rsidR="00DC7F1F" w:rsidRPr="00D0285F">
        <w:t xml:space="preserve"> </w:t>
      </w:r>
      <w:r w:rsidR="00D0285F" w:rsidRPr="00D0285F">
        <w:t xml:space="preserve">Majda </w:t>
      </w:r>
      <w:proofErr w:type="spellStart"/>
      <w:r w:rsidR="00D0285F" w:rsidRPr="00D0285F">
        <w:t>Čurtić</w:t>
      </w:r>
      <w:proofErr w:type="spellEnd"/>
      <w:r w:rsidR="00D0285F" w:rsidRPr="00D0285F">
        <w:t>-Hodžić</w:t>
      </w:r>
      <w:r w:rsidRPr="00D0285F">
        <w:t>:</w:t>
      </w:r>
    </w:p>
    <w:p w14:paraId="082D0F82" w14:textId="43B89CAF" w:rsidR="00145543" w:rsidRDefault="00145543" w:rsidP="00BC4BBF">
      <w:pPr>
        <w:jc w:val="both"/>
      </w:pPr>
    </w:p>
    <w:p w14:paraId="1C5FB0BB" w14:textId="77777777" w:rsidR="00145543" w:rsidRPr="00D0285F" w:rsidRDefault="00145543" w:rsidP="00BC4BBF">
      <w:pPr>
        <w:jc w:val="both"/>
      </w:pPr>
    </w:p>
    <w:p w14:paraId="2BFD4E01" w14:textId="77777777" w:rsidR="00D9483F" w:rsidRPr="00D0285F" w:rsidRDefault="00BC4BBF" w:rsidP="00D9483F">
      <w:pPr>
        <w:pStyle w:val="ListParagraph"/>
        <w:numPr>
          <w:ilvl w:val="0"/>
          <w:numId w:val="29"/>
        </w:numPr>
        <w:jc w:val="both"/>
      </w:pPr>
      <w:r w:rsidRPr="00D0285F">
        <w:lastRenderedPageBreak/>
        <w:t xml:space="preserve">ispunjava potrebne </w:t>
      </w:r>
      <w:proofErr w:type="spellStart"/>
      <w:r w:rsidRPr="00D0285F">
        <w:t>uslove</w:t>
      </w:r>
      <w:proofErr w:type="spellEnd"/>
      <w:r w:rsidRPr="00D0285F">
        <w:t xml:space="preserve"> za izbor u nastavno-naučno zvanje asistent,</w:t>
      </w:r>
      <w:r w:rsidR="003170F9" w:rsidRPr="00D0285F">
        <w:t xml:space="preserve"> </w:t>
      </w:r>
      <w:r w:rsidRPr="00D0285F">
        <w:t>shodno navedenim članovima Zakona o visokom obrazovanju i Statuta Univerziteta u</w:t>
      </w:r>
      <w:r w:rsidR="003170F9" w:rsidRPr="00D0285F">
        <w:t xml:space="preserve"> </w:t>
      </w:r>
      <w:r w:rsidRPr="00D0285F">
        <w:t>Sarajevu,</w:t>
      </w:r>
    </w:p>
    <w:p w14:paraId="40B3ED09" w14:textId="0611D786" w:rsidR="00BC4BBF" w:rsidRPr="00D0285F" w:rsidRDefault="00BC4BBF" w:rsidP="00D9483F">
      <w:pPr>
        <w:pStyle w:val="ListParagraph"/>
        <w:numPr>
          <w:ilvl w:val="0"/>
          <w:numId w:val="29"/>
        </w:numPr>
        <w:jc w:val="both"/>
      </w:pPr>
      <w:r w:rsidRPr="00D0285F">
        <w:t>posjeduje obrazovanje</w:t>
      </w:r>
      <w:r w:rsidR="00C1164B" w:rsidRPr="00D0285F">
        <w:t xml:space="preserve"> I </w:t>
      </w:r>
      <w:proofErr w:type="spellStart"/>
      <w:r w:rsidR="00C1164B" w:rsidRPr="00D0285F">
        <w:t>i</w:t>
      </w:r>
      <w:proofErr w:type="spellEnd"/>
      <w:r w:rsidR="00C1164B" w:rsidRPr="00D0285F">
        <w:t xml:space="preserve"> II</w:t>
      </w:r>
      <w:r w:rsidRPr="00D0285F">
        <w:t xml:space="preserve"> </w:t>
      </w:r>
      <w:r w:rsidR="00C1164B" w:rsidRPr="00D0285F">
        <w:t>c</w:t>
      </w:r>
      <w:r w:rsidRPr="00D0285F">
        <w:t>iklusa studija</w:t>
      </w:r>
      <w:r w:rsidR="00C1164B" w:rsidRPr="00D0285F">
        <w:t xml:space="preserve"> n</w:t>
      </w:r>
      <w:r w:rsidRPr="00D0285F">
        <w:t>a</w:t>
      </w:r>
      <w:r w:rsidR="003170F9" w:rsidRPr="00D0285F">
        <w:t xml:space="preserve"> </w:t>
      </w:r>
      <w:r w:rsidR="00C1164B" w:rsidRPr="00D0285F">
        <w:t>Oblasti za a</w:t>
      </w:r>
      <w:r w:rsidRPr="00D0285F">
        <w:t>utomatik</w:t>
      </w:r>
      <w:r w:rsidR="00C1164B" w:rsidRPr="00D0285F">
        <w:t>u</w:t>
      </w:r>
      <w:r w:rsidRPr="00D0285F">
        <w:t xml:space="preserve"> i elektronik</w:t>
      </w:r>
      <w:r w:rsidR="00C1164B" w:rsidRPr="00D0285F">
        <w:t>u</w:t>
      </w:r>
      <w:r w:rsidR="001B186C" w:rsidRPr="00D0285F">
        <w:t xml:space="preserve"> Elektrotehničkog fakulteta </w:t>
      </w:r>
      <w:r w:rsidR="00904D5B" w:rsidRPr="00D0285F">
        <w:t xml:space="preserve">Univerziteta </w:t>
      </w:r>
      <w:r w:rsidR="001B186C" w:rsidRPr="00D0285F">
        <w:t>u Sarajevu</w:t>
      </w:r>
      <w:r w:rsidRPr="00D0285F">
        <w:t xml:space="preserve"> </w:t>
      </w:r>
      <w:r w:rsidR="00C1164B" w:rsidRPr="00D0285F">
        <w:t>sa</w:t>
      </w:r>
      <w:r w:rsidRPr="00D0285F">
        <w:t xml:space="preserve"> ostvaren</w:t>
      </w:r>
      <w:r w:rsidR="00C1164B" w:rsidRPr="00D0285F">
        <w:t>im</w:t>
      </w:r>
      <w:r w:rsidRPr="00D0285F">
        <w:t xml:space="preserve"> prosjek</w:t>
      </w:r>
      <w:r w:rsidR="00C1164B" w:rsidRPr="00D0285F">
        <w:t>om</w:t>
      </w:r>
      <w:r w:rsidRPr="00D0285F">
        <w:t xml:space="preserve"> ocjena:</w:t>
      </w:r>
      <w:r w:rsidR="00C1164B" w:rsidRPr="00D0285F">
        <w:t xml:space="preserve"> </w:t>
      </w:r>
      <w:r w:rsidR="00D9483F" w:rsidRPr="00D0285F">
        <w:t>8</w:t>
      </w:r>
      <w:r w:rsidR="00D0285F" w:rsidRPr="00D0285F">
        <w:t xml:space="preserve">,64 </w:t>
      </w:r>
      <w:r w:rsidR="00C1164B" w:rsidRPr="00D0285F">
        <w:t>na</w:t>
      </w:r>
      <w:r w:rsidRPr="00D0285F">
        <w:t xml:space="preserve"> </w:t>
      </w:r>
      <w:r w:rsidR="00C1164B" w:rsidRPr="00D0285F">
        <w:t>I</w:t>
      </w:r>
      <w:r w:rsidRPr="00D0285F">
        <w:t xml:space="preserve"> ciklusu studija </w:t>
      </w:r>
      <w:r w:rsidR="00C1164B" w:rsidRPr="00D0285F">
        <w:t xml:space="preserve">i </w:t>
      </w:r>
      <w:r w:rsidR="00D0285F" w:rsidRPr="00D0285F">
        <w:t>9,74</w:t>
      </w:r>
      <w:r w:rsidR="00C1164B" w:rsidRPr="00D0285F">
        <w:t xml:space="preserve"> na II ciklusu studija (ukupni prosjek za prvi i drugi ciklus studija </w:t>
      </w:r>
      <w:r w:rsidR="00D0285F" w:rsidRPr="00D0285F">
        <w:t>9,19</w:t>
      </w:r>
      <w:r w:rsidR="00C1164B" w:rsidRPr="00D0285F">
        <w:t>)</w:t>
      </w:r>
      <w:r w:rsidRPr="00D0285F">
        <w:t>,</w:t>
      </w:r>
    </w:p>
    <w:p w14:paraId="7585DB23" w14:textId="4CE22F84" w:rsidR="00D0285F" w:rsidRPr="00D0285F" w:rsidRDefault="00D0285F" w:rsidP="00D9483F">
      <w:pPr>
        <w:pStyle w:val="ListParagraph"/>
        <w:numPr>
          <w:ilvl w:val="0"/>
          <w:numId w:val="29"/>
        </w:numPr>
        <w:jc w:val="both"/>
      </w:pPr>
      <w:r w:rsidRPr="00D0285F">
        <w:t xml:space="preserve">posjeduje </w:t>
      </w:r>
      <w:proofErr w:type="spellStart"/>
      <w:r w:rsidRPr="00D0285F">
        <w:t>prizanje</w:t>
      </w:r>
      <w:proofErr w:type="spellEnd"/>
      <w:r w:rsidRPr="00D0285F">
        <w:t xml:space="preserve"> Srebrena značka UNSA,</w:t>
      </w:r>
    </w:p>
    <w:p w14:paraId="490A0817" w14:textId="2A144648" w:rsidR="00BC4BBF" w:rsidRPr="00D0285F" w:rsidRDefault="00BC4BBF" w:rsidP="00904D5B">
      <w:pPr>
        <w:pStyle w:val="ListParagraph"/>
        <w:numPr>
          <w:ilvl w:val="0"/>
          <w:numId w:val="29"/>
        </w:numPr>
        <w:jc w:val="both"/>
      </w:pPr>
      <w:r w:rsidRPr="00D0285F">
        <w:t xml:space="preserve">posjeduje iskustvo u </w:t>
      </w:r>
      <w:r w:rsidR="00D9483F" w:rsidRPr="00D0285F">
        <w:t>nastavno-pedagoškom radu</w:t>
      </w:r>
      <w:r w:rsidR="00904D5B" w:rsidRPr="00D0285F">
        <w:t>,</w:t>
      </w:r>
    </w:p>
    <w:p w14:paraId="7A12F140" w14:textId="3689CDC0" w:rsidR="00904D5B" w:rsidRPr="00D0285F" w:rsidRDefault="00904D5B" w:rsidP="00904D5B">
      <w:pPr>
        <w:pStyle w:val="ListParagraph"/>
        <w:numPr>
          <w:ilvl w:val="0"/>
          <w:numId w:val="29"/>
        </w:numPr>
        <w:jc w:val="both"/>
      </w:pPr>
      <w:r w:rsidRPr="00D0285F">
        <w:t xml:space="preserve">posjeduju </w:t>
      </w:r>
      <w:r w:rsidR="00D0285F" w:rsidRPr="00D0285F">
        <w:t>iskustvo u radu na projektim</w:t>
      </w:r>
      <w:r w:rsidR="00D0285F">
        <w:t>a</w:t>
      </w:r>
      <w:r w:rsidRPr="00D0285F">
        <w:t>.</w:t>
      </w:r>
    </w:p>
    <w:p w14:paraId="6F0FF496" w14:textId="6C342DA8" w:rsidR="00805A2A" w:rsidRPr="00BC6829" w:rsidRDefault="00805A2A" w:rsidP="00BC4BBF">
      <w:pPr>
        <w:jc w:val="both"/>
        <w:rPr>
          <w:highlight w:val="yellow"/>
        </w:rPr>
      </w:pPr>
    </w:p>
    <w:p w14:paraId="73158068" w14:textId="0DA05593" w:rsidR="00BC4BBF" w:rsidRPr="00D0285F" w:rsidRDefault="00BC4BBF" w:rsidP="00BC4BBF">
      <w:pPr>
        <w:jc w:val="both"/>
      </w:pPr>
      <w:r w:rsidRPr="00D0285F">
        <w:t>Na osnovu izloženog, Komisija za pripremanje prijedloga za izbor akademskog osoblja u</w:t>
      </w:r>
      <w:r w:rsidR="00904D5B" w:rsidRPr="00D0285F">
        <w:t xml:space="preserve"> </w:t>
      </w:r>
      <w:proofErr w:type="spellStart"/>
      <w:r w:rsidRPr="00D0285F">
        <w:t>naučnonastavno</w:t>
      </w:r>
      <w:proofErr w:type="spellEnd"/>
      <w:r w:rsidRPr="00D0285F">
        <w:t xml:space="preserve"> zvanje asistent, </w:t>
      </w:r>
      <w:r w:rsidR="0037154E" w:rsidRPr="00D0285F">
        <w:t>jednog</w:t>
      </w:r>
      <w:r w:rsidRPr="00D0285F">
        <w:t xml:space="preserve"> izvrši</w:t>
      </w:r>
      <w:r w:rsidR="009345ED" w:rsidRPr="00D0285F">
        <w:t>o</w:t>
      </w:r>
      <w:r w:rsidRPr="00D0285F">
        <w:t>c</w:t>
      </w:r>
      <w:r w:rsidR="009345ED" w:rsidRPr="00D0285F">
        <w:t>a</w:t>
      </w:r>
      <w:r w:rsidRPr="00D0285F">
        <w:t xml:space="preserve">, za naučnu oblast </w:t>
      </w:r>
      <w:r w:rsidR="009345ED" w:rsidRPr="00D0285F">
        <w:t>''</w:t>
      </w:r>
      <w:r w:rsidRPr="00D0285F">
        <w:t>Automatika i elektronika</w:t>
      </w:r>
      <w:r w:rsidR="009345ED" w:rsidRPr="00D0285F">
        <w:t>''</w:t>
      </w:r>
      <w:r w:rsidRPr="00D0285F">
        <w:t xml:space="preserve"> na</w:t>
      </w:r>
      <w:r w:rsidR="00904D5B" w:rsidRPr="00D0285F">
        <w:t xml:space="preserve"> </w:t>
      </w:r>
      <w:r w:rsidRPr="00D0285F">
        <w:t>Odsjeku za automatiku i elektroniku, za prijem u radni odnos sa punim radnim vremenom, utvrđuje</w:t>
      </w:r>
      <w:r w:rsidR="00904D5B" w:rsidRPr="00D0285F">
        <w:t xml:space="preserve"> </w:t>
      </w:r>
      <w:r w:rsidRPr="00D0285F">
        <w:t>da prijavljen</w:t>
      </w:r>
      <w:r w:rsidR="00D0285F" w:rsidRPr="00D0285F">
        <w:t>a</w:t>
      </w:r>
      <w:r w:rsidRPr="00D0285F">
        <w:t xml:space="preserve"> kandidat</w:t>
      </w:r>
      <w:r w:rsidR="00D0285F" w:rsidRPr="00D0285F">
        <w:t>kinja</w:t>
      </w:r>
      <w:r w:rsidRPr="00D0285F">
        <w:t xml:space="preserve"> ispunjava </w:t>
      </w:r>
      <w:proofErr w:type="spellStart"/>
      <w:r w:rsidRPr="00D0285F">
        <w:t>uslove</w:t>
      </w:r>
      <w:proofErr w:type="spellEnd"/>
      <w:r w:rsidRPr="00D0285F">
        <w:t xml:space="preserve"> propisane Zakonom o visokom obrazovanju i Statutom</w:t>
      </w:r>
      <w:r w:rsidR="00904D5B" w:rsidRPr="00D0285F">
        <w:t xml:space="preserve"> </w:t>
      </w:r>
      <w:r w:rsidRPr="00D0285F">
        <w:t xml:space="preserve">Univerziteta u Sarajevu, te </w:t>
      </w:r>
      <w:proofErr w:type="spellStart"/>
      <w:r w:rsidRPr="00D0285F">
        <w:t>saglasno</w:t>
      </w:r>
      <w:proofErr w:type="spellEnd"/>
      <w:r w:rsidRPr="00D0285F">
        <w:t xml:space="preserve"> naprijed navedenom jednoglasno predlaže</w:t>
      </w:r>
    </w:p>
    <w:p w14:paraId="33137D5D" w14:textId="77777777" w:rsidR="00904D5B" w:rsidRPr="00D0285F" w:rsidRDefault="00904D5B" w:rsidP="00BC4BBF">
      <w:pPr>
        <w:jc w:val="both"/>
      </w:pPr>
    </w:p>
    <w:p w14:paraId="67AFF420" w14:textId="77777777" w:rsidR="00B84F36" w:rsidRPr="00D0285F" w:rsidRDefault="00B84F36" w:rsidP="00904D5B">
      <w:pPr>
        <w:jc w:val="center"/>
      </w:pPr>
    </w:p>
    <w:p w14:paraId="1AEC0A39" w14:textId="64355DFE" w:rsidR="00BC4BBF" w:rsidRPr="00D0285F" w:rsidRDefault="00BC4BBF" w:rsidP="00904D5B">
      <w:pPr>
        <w:jc w:val="center"/>
      </w:pPr>
      <w:r w:rsidRPr="00D0285F">
        <w:t>VIJEĆU ELEKTROTEHNIČKOG FAKULTETA U SARAJEVU</w:t>
      </w:r>
    </w:p>
    <w:p w14:paraId="6E63C877" w14:textId="77777777" w:rsidR="00B84F36" w:rsidRPr="00D0285F" w:rsidRDefault="00B84F36" w:rsidP="00904D5B">
      <w:pPr>
        <w:jc w:val="center"/>
      </w:pPr>
    </w:p>
    <w:p w14:paraId="6C50EAAC" w14:textId="77777777" w:rsidR="00BC4BBF" w:rsidRPr="00D0285F" w:rsidRDefault="00BC4BBF" w:rsidP="00BC4BBF">
      <w:pPr>
        <w:jc w:val="both"/>
      </w:pPr>
    </w:p>
    <w:p w14:paraId="6B64F0B8" w14:textId="24F224ED" w:rsidR="00BC4BBF" w:rsidRPr="00D0285F" w:rsidRDefault="00BC4BBF" w:rsidP="00BC4BBF">
      <w:pPr>
        <w:jc w:val="both"/>
      </w:pPr>
      <w:r w:rsidRPr="00D0285F">
        <w:t>da se kandidat</w:t>
      </w:r>
      <w:r w:rsidR="00D0285F" w:rsidRPr="00D0285F">
        <w:t xml:space="preserve">kinja Majda </w:t>
      </w:r>
      <w:proofErr w:type="spellStart"/>
      <w:r w:rsidR="00D0285F" w:rsidRPr="00D0285F">
        <w:t>Čurtić</w:t>
      </w:r>
      <w:proofErr w:type="spellEnd"/>
      <w:r w:rsidR="00D0285F" w:rsidRPr="00D0285F">
        <w:t>-Hodžić</w:t>
      </w:r>
      <w:r w:rsidR="0037154E" w:rsidRPr="00D0285F">
        <w:t xml:space="preserve">, </w:t>
      </w:r>
      <w:r w:rsidR="009345ED" w:rsidRPr="00D0285F">
        <w:t xml:space="preserve">magistar elektrotehnike – diplomirani </w:t>
      </w:r>
      <w:proofErr w:type="spellStart"/>
      <w:r w:rsidR="009345ED" w:rsidRPr="00D0285F">
        <w:t>inžinjer</w:t>
      </w:r>
      <w:proofErr w:type="spellEnd"/>
      <w:r w:rsidR="009345ED" w:rsidRPr="00D0285F">
        <w:t xml:space="preserve"> elektrotehnike, </w:t>
      </w:r>
      <w:r w:rsidRPr="00D0285F">
        <w:t>izaber</w:t>
      </w:r>
      <w:r w:rsidR="0037154E" w:rsidRPr="00D0285F">
        <w:t>e</w:t>
      </w:r>
      <w:r w:rsidRPr="00D0285F">
        <w:t xml:space="preserve"> u </w:t>
      </w:r>
      <w:proofErr w:type="spellStart"/>
      <w:r w:rsidRPr="00D0285F">
        <w:t>naučnonastavno</w:t>
      </w:r>
      <w:proofErr w:type="spellEnd"/>
      <w:r w:rsidRPr="00D0285F">
        <w:t xml:space="preserve"> zvanje asistent, u radni odnos sa punim radnim vremenom, za oblast</w:t>
      </w:r>
      <w:r w:rsidR="009345ED" w:rsidRPr="00D0285F">
        <w:t xml:space="preserve"> ''</w:t>
      </w:r>
      <w:r w:rsidRPr="00D0285F">
        <w:t>Automatika i elektronika</w:t>
      </w:r>
      <w:r w:rsidR="009345ED" w:rsidRPr="00D0285F">
        <w:t>''</w:t>
      </w:r>
      <w:r w:rsidRPr="00D0285F">
        <w:t xml:space="preserve"> na Odsjeku za automatiku i elektroniku.</w:t>
      </w:r>
    </w:p>
    <w:p w14:paraId="1A73B962" w14:textId="77777777" w:rsidR="00BC4BBF" w:rsidRPr="00D0285F" w:rsidRDefault="00BC4BBF" w:rsidP="00BC4BBF">
      <w:pPr>
        <w:jc w:val="both"/>
      </w:pPr>
    </w:p>
    <w:p w14:paraId="686FCF4A" w14:textId="77777777" w:rsidR="000F6C06" w:rsidRPr="00D0285F" w:rsidRDefault="000F6C06" w:rsidP="00BC4BBF">
      <w:pPr>
        <w:jc w:val="both"/>
      </w:pPr>
    </w:p>
    <w:p w14:paraId="649BA5DD" w14:textId="41800688" w:rsidR="00BC4BBF" w:rsidRPr="00D0285F" w:rsidRDefault="00BC4BBF" w:rsidP="00BC4BBF">
      <w:pPr>
        <w:jc w:val="both"/>
      </w:pPr>
      <w:r w:rsidRPr="00D0285F">
        <w:t xml:space="preserve">Sarajevo, </w:t>
      </w:r>
      <w:r w:rsidR="00D0285F" w:rsidRPr="00D0285F">
        <w:t>2</w:t>
      </w:r>
      <w:r w:rsidR="00145543">
        <w:t>5</w:t>
      </w:r>
      <w:r w:rsidRPr="00D0285F">
        <w:t>.0</w:t>
      </w:r>
      <w:r w:rsidR="00D0285F" w:rsidRPr="00D0285F">
        <w:t>8</w:t>
      </w:r>
      <w:r w:rsidRPr="00D0285F">
        <w:t>.202</w:t>
      </w:r>
      <w:r w:rsidR="009345ED" w:rsidRPr="00D0285F">
        <w:t>2</w:t>
      </w:r>
      <w:r w:rsidRPr="00D0285F">
        <w:t>. godine</w:t>
      </w:r>
    </w:p>
    <w:p w14:paraId="118DE457" w14:textId="77777777" w:rsidR="007B2FC2" w:rsidRPr="00D0285F" w:rsidRDefault="007B2FC2" w:rsidP="003145B2">
      <w:pPr>
        <w:pStyle w:val="ListParagraph"/>
        <w:ind w:left="3969"/>
        <w:jc w:val="center"/>
      </w:pPr>
    </w:p>
    <w:p w14:paraId="6F978188" w14:textId="34CF9EDF" w:rsidR="00AB1403" w:rsidRPr="00D0285F" w:rsidRDefault="00AB1403" w:rsidP="003145B2">
      <w:pPr>
        <w:pStyle w:val="ListParagraph"/>
        <w:ind w:left="3969"/>
        <w:jc w:val="center"/>
      </w:pPr>
      <w:r w:rsidRPr="00D0285F">
        <w:t>ČLANOVI KOMISIJE</w:t>
      </w:r>
    </w:p>
    <w:p w14:paraId="22512E0D" w14:textId="77777777" w:rsidR="00AB1403" w:rsidRPr="00D0285F" w:rsidRDefault="00AB1403" w:rsidP="003145B2">
      <w:pPr>
        <w:ind w:left="3969"/>
        <w:jc w:val="center"/>
      </w:pPr>
    </w:p>
    <w:p w14:paraId="1F607514" w14:textId="77777777" w:rsidR="003145B2" w:rsidRPr="00D0285F" w:rsidRDefault="003145B2" w:rsidP="003145B2">
      <w:pPr>
        <w:ind w:left="3969"/>
        <w:jc w:val="center"/>
      </w:pPr>
    </w:p>
    <w:p w14:paraId="68ECEB9D" w14:textId="77777777" w:rsidR="00AB1403" w:rsidRPr="00D0285F" w:rsidRDefault="00AB1403" w:rsidP="003145B2">
      <w:pPr>
        <w:ind w:left="3969"/>
        <w:jc w:val="center"/>
      </w:pPr>
      <w:r w:rsidRPr="00D0285F">
        <w:t>____________________________________________</w:t>
      </w:r>
    </w:p>
    <w:p w14:paraId="6417E3EA" w14:textId="2C7C41E9" w:rsidR="003145B2" w:rsidRPr="00D0285F" w:rsidRDefault="009345ED" w:rsidP="003145B2">
      <w:pPr>
        <w:pStyle w:val="ListParagraph"/>
        <w:tabs>
          <w:tab w:val="right" w:pos="9297"/>
        </w:tabs>
        <w:ind w:left="3969"/>
        <w:jc w:val="center"/>
      </w:pPr>
      <w:proofErr w:type="spellStart"/>
      <w:r w:rsidRPr="00D0285F">
        <w:t>Vanr</w:t>
      </w:r>
      <w:proofErr w:type="spellEnd"/>
      <w:r w:rsidRPr="00D0285F">
        <w:t>.</w:t>
      </w:r>
      <w:r w:rsidR="0037154E" w:rsidRPr="00D0285F">
        <w:t xml:space="preserve"> </w:t>
      </w:r>
      <w:r w:rsidRPr="00D0285F">
        <w:t>prof</w:t>
      </w:r>
      <w:r w:rsidR="00993847" w:rsidRPr="00D0285F">
        <w:t>.</w:t>
      </w:r>
      <w:r w:rsidR="0037154E" w:rsidRPr="00D0285F">
        <w:t xml:space="preserve"> </w:t>
      </w:r>
      <w:proofErr w:type="spellStart"/>
      <w:r w:rsidR="00993847" w:rsidRPr="00D0285F">
        <w:t>dr</w:t>
      </w:r>
      <w:proofErr w:type="spellEnd"/>
      <w:r w:rsidR="003145B2" w:rsidRPr="00D0285F">
        <w:t xml:space="preserve"> Senad </w:t>
      </w:r>
      <w:proofErr w:type="spellStart"/>
      <w:r w:rsidR="003145B2" w:rsidRPr="00D0285F">
        <w:t>Huseinbegović</w:t>
      </w:r>
      <w:proofErr w:type="spellEnd"/>
      <w:r w:rsidR="00993847" w:rsidRPr="00D0285F">
        <w:t xml:space="preserve">, </w:t>
      </w:r>
      <w:proofErr w:type="spellStart"/>
      <w:r w:rsidR="00993847" w:rsidRPr="00D0285F">
        <w:t>dipl.ing.el</w:t>
      </w:r>
      <w:proofErr w:type="spellEnd"/>
      <w:r w:rsidR="003145B2" w:rsidRPr="00D0285F">
        <w:t xml:space="preserve">. – </w:t>
      </w:r>
      <w:r w:rsidR="00AB1403" w:rsidRPr="00D0285F">
        <w:t>predsjednik</w:t>
      </w:r>
      <w:r w:rsidR="003145B2" w:rsidRPr="00D0285F">
        <w:t xml:space="preserve"> </w:t>
      </w:r>
    </w:p>
    <w:p w14:paraId="038F67D8" w14:textId="77777777" w:rsidR="003145B2" w:rsidRPr="00D0285F" w:rsidRDefault="003145B2" w:rsidP="003145B2">
      <w:pPr>
        <w:pStyle w:val="ListParagraph"/>
        <w:tabs>
          <w:tab w:val="right" w:pos="9297"/>
        </w:tabs>
        <w:ind w:left="3969"/>
        <w:jc w:val="center"/>
      </w:pPr>
    </w:p>
    <w:p w14:paraId="308DAC82" w14:textId="77777777" w:rsidR="003145B2" w:rsidRPr="00D0285F" w:rsidRDefault="003145B2" w:rsidP="003145B2">
      <w:pPr>
        <w:pStyle w:val="ListParagraph"/>
        <w:tabs>
          <w:tab w:val="right" w:pos="9297"/>
        </w:tabs>
        <w:ind w:left="3969"/>
        <w:jc w:val="center"/>
      </w:pPr>
    </w:p>
    <w:p w14:paraId="461FBD0F" w14:textId="77777777" w:rsidR="00AB1403" w:rsidRPr="00D0285F" w:rsidRDefault="00AB1403" w:rsidP="003145B2">
      <w:pPr>
        <w:ind w:left="3969"/>
        <w:jc w:val="center"/>
      </w:pPr>
      <w:r w:rsidRPr="00D0285F">
        <w:t>____________________________________________</w:t>
      </w:r>
    </w:p>
    <w:p w14:paraId="4AA4CD61" w14:textId="345AB312" w:rsidR="00AB1403" w:rsidRPr="00D0285F" w:rsidRDefault="00D0285F" w:rsidP="003145B2">
      <w:pPr>
        <w:pStyle w:val="ListParagraph"/>
        <w:ind w:left="3969"/>
        <w:jc w:val="center"/>
      </w:pPr>
      <w:proofErr w:type="spellStart"/>
      <w:r w:rsidRPr="00D0285F">
        <w:t>Vanr</w:t>
      </w:r>
      <w:proofErr w:type="spellEnd"/>
      <w:r w:rsidRPr="00D0285F">
        <w:t xml:space="preserve">. prof. </w:t>
      </w:r>
      <w:proofErr w:type="spellStart"/>
      <w:r w:rsidRPr="00D0285F">
        <w:t>dr</w:t>
      </w:r>
      <w:proofErr w:type="spellEnd"/>
      <w:r w:rsidRPr="00D0285F">
        <w:t xml:space="preserve"> Emir Sokić, </w:t>
      </w:r>
      <w:proofErr w:type="spellStart"/>
      <w:r w:rsidRPr="00D0285F">
        <w:t>dipl.ing.el</w:t>
      </w:r>
      <w:proofErr w:type="spellEnd"/>
      <w:r w:rsidRPr="00D0285F">
        <w:t>.</w:t>
      </w:r>
      <w:r w:rsidR="00993847" w:rsidRPr="00D0285F">
        <w:t xml:space="preserve"> </w:t>
      </w:r>
      <w:r w:rsidR="00AB1403" w:rsidRPr="00D0285F">
        <w:t>– član</w:t>
      </w:r>
    </w:p>
    <w:p w14:paraId="2F67CF6A" w14:textId="77777777" w:rsidR="003145B2" w:rsidRPr="00D0285F" w:rsidRDefault="003145B2" w:rsidP="003145B2">
      <w:pPr>
        <w:pStyle w:val="ListParagraph"/>
        <w:ind w:left="3969"/>
        <w:jc w:val="center"/>
      </w:pPr>
    </w:p>
    <w:p w14:paraId="064B350F" w14:textId="77777777" w:rsidR="003145B2" w:rsidRPr="00D0285F" w:rsidRDefault="003145B2" w:rsidP="003145B2">
      <w:pPr>
        <w:ind w:left="3969"/>
        <w:jc w:val="center"/>
      </w:pPr>
    </w:p>
    <w:p w14:paraId="0E3F35BA" w14:textId="77777777" w:rsidR="009C754C" w:rsidRPr="00D0285F" w:rsidRDefault="00AB1403" w:rsidP="003145B2">
      <w:pPr>
        <w:ind w:left="3969"/>
        <w:jc w:val="center"/>
      </w:pPr>
      <w:r w:rsidRPr="00D0285F">
        <w:t>__________________________________________</w:t>
      </w:r>
    </w:p>
    <w:p w14:paraId="29FCD9AB" w14:textId="0F6C4567" w:rsidR="00AB1403" w:rsidRPr="00FB28DD" w:rsidRDefault="0037154E" w:rsidP="003145B2">
      <w:pPr>
        <w:ind w:left="3969"/>
        <w:jc w:val="center"/>
      </w:pPr>
      <w:r w:rsidRPr="00D0285F">
        <w:t>Doc</w:t>
      </w:r>
      <w:r w:rsidR="009345ED" w:rsidRPr="00D0285F">
        <w:t>.</w:t>
      </w:r>
      <w:r w:rsidRPr="00D0285F">
        <w:t xml:space="preserve"> </w:t>
      </w:r>
      <w:r w:rsidR="009345ED" w:rsidRPr="00D0285F">
        <w:t xml:space="preserve">dr. </w:t>
      </w:r>
      <w:r w:rsidRPr="00D0285F">
        <w:t xml:space="preserve">Almir </w:t>
      </w:r>
      <w:proofErr w:type="spellStart"/>
      <w:r w:rsidRPr="00D0285F">
        <w:t>Salihbegović</w:t>
      </w:r>
      <w:proofErr w:type="spellEnd"/>
      <w:r w:rsidR="009345ED" w:rsidRPr="00D0285F">
        <w:t xml:space="preserve">, </w:t>
      </w:r>
      <w:proofErr w:type="spellStart"/>
      <w:r w:rsidR="009345ED" w:rsidRPr="00D0285F">
        <w:t>dipl.ing.el</w:t>
      </w:r>
      <w:proofErr w:type="spellEnd"/>
      <w:r w:rsidR="009345ED" w:rsidRPr="00D0285F">
        <w:t>.</w:t>
      </w:r>
      <w:r w:rsidR="00993847" w:rsidRPr="00D0285F">
        <w:t xml:space="preserve"> </w:t>
      </w:r>
      <w:r w:rsidR="00AB1403" w:rsidRPr="00D0285F">
        <w:t>– član</w:t>
      </w:r>
    </w:p>
    <w:p w14:paraId="3578EC19" w14:textId="10F82D78" w:rsidR="00AB1403" w:rsidRPr="00FB28DD" w:rsidRDefault="00AB1403" w:rsidP="00AB1403">
      <w:pPr>
        <w:pStyle w:val="Header"/>
        <w:tabs>
          <w:tab w:val="clear" w:pos="4153"/>
          <w:tab w:val="clear" w:pos="8306"/>
        </w:tabs>
        <w:rPr>
          <w:rFonts w:ascii="Book Antiqua" w:hAnsi="Book Antiqua"/>
        </w:rPr>
      </w:pPr>
      <w:r w:rsidRPr="00FB28DD">
        <w:rPr>
          <w:rFonts w:ascii="Book Antiqua" w:hAnsi="Book Antiqua"/>
        </w:rPr>
        <w:t xml:space="preserve">   </w:t>
      </w:r>
    </w:p>
    <w:sectPr w:rsidR="00AB1403" w:rsidRPr="00FB28DD" w:rsidSect="00C41030">
      <w:footnotePr>
        <w:pos w:val="beneathText"/>
      </w:footnotePr>
      <w:pgSz w:w="11905" w:h="16837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3A33369"/>
    <w:multiLevelType w:val="hybridMultilevel"/>
    <w:tmpl w:val="2256858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6178"/>
    <w:multiLevelType w:val="multilevel"/>
    <w:tmpl w:val="17489DC8"/>
    <w:lvl w:ilvl="0">
      <w:start w:val="2000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5E316D6"/>
    <w:multiLevelType w:val="hybridMultilevel"/>
    <w:tmpl w:val="6DCC8222"/>
    <w:lvl w:ilvl="0" w:tplc="141A000F">
      <w:start w:val="1"/>
      <w:numFmt w:val="decimal"/>
      <w:lvlText w:val="%1."/>
      <w:lvlJc w:val="left"/>
      <w:pPr>
        <w:ind w:left="1405" w:hanging="360"/>
      </w:pPr>
    </w:lvl>
    <w:lvl w:ilvl="1" w:tplc="141A0019" w:tentative="1">
      <w:start w:val="1"/>
      <w:numFmt w:val="lowerLetter"/>
      <w:lvlText w:val="%2."/>
      <w:lvlJc w:val="left"/>
      <w:pPr>
        <w:ind w:left="2125" w:hanging="360"/>
      </w:pPr>
    </w:lvl>
    <w:lvl w:ilvl="2" w:tplc="141A001B" w:tentative="1">
      <w:start w:val="1"/>
      <w:numFmt w:val="lowerRoman"/>
      <w:lvlText w:val="%3."/>
      <w:lvlJc w:val="right"/>
      <w:pPr>
        <w:ind w:left="2845" w:hanging="180"/>
      </w:pPr>
    </w:lvl>
    <w:lvl w:ilvl="3" w:tplc="141A000F" w:tentative="1">
      <w:start w:val="1"/>
      <w:numFmt w:val="decimal"/>
      <w:lvlText w:val="%4."/>
      <w:lvlJc w:val="left"/>
      <w:pPr>
        <w:ind w:left="3565" w:hanging="360"/>
      </w:pPr>
    </w:lvl>
    <w:lvl w:ilvl="4" w:tplc="141A0019" w:tentative="1">
      <w:start w:val="1"/>
      <w:numFmt w:val="lowerLetter"/>
      <w:lvlText w:val="%5."/>
      <w:lvlJc w:val="left"/>
      <w:pPr>
        <w:ind w:left="4285" w:hanging="360"/>
      </w:pPr>
    </w:lvl>
    <w:lvl w:ilvl="5" w:tplc="141A001B" w:tentative="1">
      <w:start w:val="1"/>
      <w:numFmt w:val="lowerRoman"/>
      <w:lvlText w:val="%6."/>
      <w:lvlJc w:val="right"/>
      <w:pPr>
        <w:ind w:left="5005" w:hanging="180"/>
      </w:pPr>
    </w:lvl>
    <w:lvl w:ilvl="6" w:tplc="141A000F" w:tentative="1">
      <w:start w:val="1"/>
      <w:numFmt w:val="decimal"/>
      <w:lvlText w:val="%7."/>
      <w:lvlJc w:val="left"/>
      <w:pPr>
        <w:ind w:left="5725" w:hanging="360"/>
      </w:pPr>
    </w:lvl>
    <w:lvl w:ilvl="7" w:tplc="141A0019" w:tentative="1">
      <w:start w:val="1"/>
      <w:numFmt w:val="lowerLetter"/>
      <w:lvlText w:val="%8."/>
      <w:lvlJc w:val="left"/>
      <w:pPr>
        <w:ind w:left="6445" w:hanging="360"/>
      </w:pPr>
    </w:lvl>
    <w:lvl w:ilvl="8" w:tplc="141A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6" w15:restartNumberingAfterBreak="0">
    <w:nsid w:val="07F91354"/>
    <w:multiLevelType w:val="multilevel"/>
    <w:tmpl w:val="4888F71C"/>
    <w:lvl w:ilvl="0">
      <w:start w:val="20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374D92"/>
    <w:multiLevelType w:val="multilevel"/>
    <w:tmpl w:val="3B5EEF7A"/>
    <w:lvl w:ilvl="0">
      <w:start w:val="2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1F6927E6"/>
    <w:multiLevelType w:val="multilevel"/>
    <w:tmpl w:val="C1A44590"/>
    <w:lvl w:ilvl="0">
      <w:start w:val="2005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70110C3"/>
    <w:multiLevelType w:val="hybridMultilevel"/>
    <w:tmpl w:val="075A5344"/>
    <w:lvl w:ilvl="0" w:tplc="46CAFF12">
      <w:start w:val="2009"/>
      <w:numFmt w:val="decimal"/>
      <w:lvlText w:val="%1."/>
      <w:lvlJc w:val="left"/>
      <w:pPr>
        <w:tabs>
          <w:tab w:val="num" w:pos="1575"/>
        </w:tabs>
        <w:ind w:left="157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0" w15:restartNumberingAfterBreak="0">
    <w:nsid w:val="2BB6126B"/>
    <w:multiLevelType w:val="multilevel"/>
    <w:tmpl w:val="8542C95C"/>
    <w:lvl w:ilvl="0">
      <w:start w:val="1"/>
      <w:numFmt w:val="lowerLetter"/>
      <w:lvlText w:val="%1."/>
      <w:lvlJc w:val="left"/>
      <w:pPr>
        <w:ind w:left="709" w:hanging="709"/>
      </w:pPr>
      <w:rPr>
        <w:rFonts w:hint="default"/>
        <w:sz w:val="20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2D776AC9"/>
    <w:multiLevelType w:val="hybridMultilevel"/>
    <w:tmpl w:val="E3F4C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462B6"/>
    <w:multiLevelType w:val="hybridMultilevel"/>
    <w:tmpl w:val="7FB2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9728F"/>
    <w:multiLevelType w:val="hybridMultilevel"/>
    <w:tmpl w:val="FDB489F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84E35"/>
    <w:multiLevelType w:val="hybridMultilevel"/>
    <w:tmpl w:val="FA5E77A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B7604"/>
    <w:multiLevelType w:val="hybridMultilevel"/>
    <w:tmpl w:val="ED9C2DE4"/>
    <w:lvl w:ilvl="0" w:tplc="1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7AE7F96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1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3D74B48"/>
    <w:multiLevelType w:val="multilevel"/>
    <w:tmpl w:val="0D6E99E8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65E3548"/>
    <w:multiLevelType w:val="multilevel"/>
    <w:tmpl w:val="8542C95C"/>
    <w:lvl w:ilvl="0">
      <w:start w:val="1"/>
      <w:numFmt w:val="lowerLetter"/>
      <w:lvlText w:val="%1."/>
      <w:lvlJc w:val="left"/>
      <w:pPr>
        <w:ind w:left="709" w:hanging="709"/>
      </w:pPr>
      <w:rPr>
        <w:rFonts w:hint="default"/>
        <w:sz w:val="20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49A91378"/>
    <w:multiLevelType w:val="hybridMultilevel"/>
    <w:tmpl w:val="4E10115C"/>
    <w:lvl w:ilvl="0" w:tplc="9E5CA0E8">
      <w:start w:val="2006"/>
      <w:numFmt w:val="decimal"/>
      <w:lvlText w:val="%1-"/>
      <w:lvlJc w:val="left"/>
      <w:pPr>
        <w:tabs>
          <w:tab w:val="num" w:pos="2179"/>
        </w:tabs>
        <w:ind w:left="2179" w:hanging="1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53A52120"/>
    <w:multiLevelType w:val="hybridMultilevel"/>
    <w:tmpl w:val="8C564D0E"/>
    <w:lvl w:ilvl="0" w:tplc="C00AD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1C8F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11354"/>
    <w:multiLevelType w:val="hybridMultilevel"/>
    <w:tmpl w:val="BE7ABE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1E6862"/>
    <w:multiLevelType w:val="multilevel"/>
    <w:tmpl w:val="CC4C25FA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64CC28C1"/>
    <w:multiLevelType w:val="multilevel"/>
    <w:tmpl w:val="4888F71C"/>
    <w:lvl w:ilvl="0">
      <w:start w:val="20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93D2472"/>
    <w:multiLevelType w:val="hybridMultilevel"/>
    <w:tmpl w:val="A7CA7ED4"/>
    <w:lvl w:ilvl="0" w:tplc="D32AB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BD3843"/>
    <w:multiLevelType w:val="hybridMultilevel"/>
    <w:tmpl w:val="2F16B9A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83889"/>
    <w:multiLevelType w:val="hybridMultilevel"/>
    <w:tmpl w:val="179615D2"/>
    <w:lvl w:ilvl="0" w:tplc="141A000F">
      <w:start w:val="1"/>
      <w:numFmt w:val="decimal"/>
      <w:lvlText w:val="%1."/>
      <w:lvlJc w:val="left"/>
      <w:pPr>
        <w:ind w:left="669" w:hanging="360"/>
      </w:pPr>
    </w:lvl>
    <w:lvl w:ilvl="1" w:tplc="141A0019" w:tentative="1">
      <w:start w:val="1"/>
      <w:numFmt w:val="lowerLetter"/>
      <w:lvlText w:val="%2."/>
      <w:lvlJc w:val="left"/>
      <w:pPr>
        <w:ind w:left="1500" w:hanging="360"/>
      </w:pPr>
    </w:lvl>
    <w:lvl w:ilvl="2" w:tplc="141A001B" w:tentative="1">
      <w:start w:val="1"/>
      <w:numFmt w:val="lowerRoman"/>
      <w:lvlText w:val="%3."/>
      <w:lvlJc w:val="right"/>
      <w:pPr>
        <w:ind w:left="2220" w:hanging="180"/>
      </w:pPr>
    </w:lvl>
    <w:lvl w:ilvl="3" w:tplc="141A000F" w:tentative="1">
      <w:start w:val="1"/>
      <w:numFmt w:val="decimal"/>
      <w:lvlText w:val="%4."/>
      <w:lvlJc w:val="left"/>
      <w:pPr>
        <w:ind w:left="2940" w:hanging="360"/>
      </w:pPr>
    </w:lvl>
    <w:lvl w:ilvl="4" w:tplc="141A0019" w:tentative="1">
      <w:start w:val="1"/>
      <w:numFmt w:val="lowerLetter"/>
      <w:lvlText w:val="%5."/>
      <w:lvlJc w:val="left"/>
      <w:pPr>
        <w:ind w:left="3660" w:hanging="360"/>
      </w:pPr>
    </w:lvl>
    <w:lvl w:ilvl="5" w:tplc="141A001B" w:tentative="1">
      <w:start w:val="1"/>
      <w:numFmt w:val="lowerRoman"/>
      <w:lvlText w:val="%6."/>
      <w:lvlJc w:val="right"/>
      <w:pPr>
        <w:ind w:left="4380" w:hanging="180"/>
      </w:pPr>
    </w:lvl>
    <w:lvl w:ilvl="6" w:tplc="141A000F" w:tentative="1">
      <w:start w:val="1"/>
      <w:numFmt w:val="decimal"/>
      <w:lvlText w:val="%7."/>
      <w:lvlJc w:val="left"/>
      <w:pPr>
        <w:ind w:left="5100" w:hanging="360"/>
      </w:pPr>
    </w:lvl>
    <w:lvl w:ilvl="7" w:tplc="141A0019" w:tentative="1">
      <w:start w:val="1"/>
      <w:numFmt w:val="lowerLetter"/>
      <w:lvlText w:val="%8."/>
      <w:lvlJc w:val="left"/>
      <w:pPr>
        <w:ind w:left="5820" w:hanging="360"/>
      </w:pPr>
    </w:lvl>
    <w:lvl w:ilvl="8" w:tplc="1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79370CF5"/>
    <w:multiLevelType w:val="hybridMultilevel"/>
    <w:tmpl w:val="E14A67C2"/>
    <w:lvl w:ilvl="0" w:tplc="5BDC94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A214D4"/>
    <w:multiLevelType w:val="hybridMultilevel"/>
    <w:tmpl w:val="692AD8E2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49770E"/>
    <w:multiLevelType w:val="hybridMultilevel"/>
    <w:tmpl w:val="44828B3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 w16cid:durableId="152914082">
    <w:abstractNumId w:val="0"/>
  </w:num>
  <w:num w:numId="2" w16cid:durableId="215551288">
    <w:abstractNumId w:val="1"/>
  </w:num>
  <w:num w:numId="3" w16cid:durableId="1946841038">
    <w:abstractNumId w:val="2"/>
  </w:num>
  <w:num w:numId="4" w16cid:durableId="1484392377">
    <w:abstractNumId w:val="9"/>
  </w:num>
  <w:num w:numId="5" w16cid:durableId="646665348">
    <w:abstractNumId w:val="18"/>
  </w:num>
  <w:num w:numId="6" w16cid:durableId="91515684">
    <w:abstractNumId w:val="27"/>
  </w:num>
  <w:num w:numId="7" w16cid:durableId="643236752">
    <w:abstractNumId w:val="23"/>
  </w:num>
  <w:num w:numId="8" w16cid:durableId="726758224">
    <w:abstractNumId w:val="12"/>
  </w:num>
  <w:num w:numId="9" w16cid:durableId="1882790614">
    <w:abstractNumId w:val="21"/>
  </w:num>
  <w:num w:numId="10" w16cid:durableId="1821076730">
    <w:abstractNumId w:val="16"/>
  </w:num>
  <w:num w:numId="11" w16cid:durableId="1765374822">
    <w:abstractNumId w:val="17"/>
  </w:num>
  <w:num w:numId="12" w16cid:durableId="1065951005">
    <w:abstractNumId w:val="7"/>
  </w:num>
  <w:num w:numId="13" w16cid:durableId="1043363442">
    <w:abstractNumId w:val="26"/>
  </w:num>
  <w:num w:numId="14" w16cid:durableId="795224231">
    <w:abstractNumId w:val="4"/>
  </w:num>
  <w:num w:numId="15" w16cid:durableId="1833715144">
    <w:abstractNumId w:val="22"/>
  </w:num>
  <w:num w:numId="16" w16cid:durableId="2108387372">
    <w:abstractNumId w:val="8"/>
  </w:num>
  <w:num w:numId="17" w16cid:durableId="1404133826">
    <w:abstractNumId w:val="6"/>
  </w:num>
  <w:num w:numId="18" w16cid:durableId="1190756292">
    <w:abstractNumId w:val="20"/>
  </w:num>
  <w:num w:numId="19" w16cid:durableId="1210919512">
    <w:abstractNumId w:val="25"/>
  </w:num>
  <w:num w:numId="20" w16cid:durableId="964962910">
    <w:abstractNumId w:val="5"/>
  </w:num>
  <w:num w:numId="21" w16cid:durableId="1987855848">
    <w:abstractNumId w:val="14"/>
  </w:num>
  <w:num w:numId="22" w16cid:durableId="2032149065">
    <w:abstractNumId w:val="3"/>
  </w:num>
  <w:num w:numId="23" w16cid:durableId="2099130441">
    <w:abstractNumId w:val="13"/>
  </w:num>
  <w:num w:numId="24" w16cid:durableId="321204921">
    <w:abstractNumId w:val="15"/>
  </w:num>
  <w:num w:numId="25" w16cid:durableId="110709424">
    <w:abstractNumId w:val="24"/>
  </w:num>
  <w:num w:numId="26" w16cid:durableId="1402170211">
    <w:abstractNumId w:val="28"/>
  </w:num>
  <w:num w:numId="27" w16cid:durableId="1096636400">
    <w:abstractNumId w:val="19"/>
  </w:num>
  <w:num w:numId="28" w16cid:durableId="926186639">
    <w:abstractNumId w:val="10"/>
  </w:num>
  <w:num w:numId="29" w16cid:durableId="1201538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69"/>
    <w:rsid w:val="000036F1"/>
    <w:rsid w:val="00007754"/>
    <w:rsid w:val="000950F4"/>
    <w:rsid w:val="000B2A37"/>
    <w:rsid w:val="000C08A2"/>
    <w:rsid w:val="000F6C06"/>
    <w:rsid w:val="001161C5"/>
    <w:rsid w:val="00145543"/>
    <w:rsid w:val="001836BE"/>
    <w:rsid w:val="00192A73"/>
    <w:rsid w:val="001B186C"/>
    <w:rsid w:val="001D5888"/>
    <w:rsid w:val="00203D76"/>
    <w:rsid w:val="00251202"/>
    <w:rsid w:val="002838CF"/>
    <w:rsid w:val="002B273F"/>
    <w:rsid w:val="002E257F"/>
    <w:rsid w:val="002F1D31"/>
    <w:rsid w:val="003145B2"/>
    <w:rsid w:val="00315444"/>
    <w:rsid w:val="003170F9"/>
    <w:rsid w:val="00322C24"/>
    <w:rsid w:val="00324280"/>
    <w:rsid w:val="00325E34"/>
    <w:rsid w:val="003562F9"/>
    <w:rsid w:val="0037154E"/>
    <w:rsid w:val="0037479D"/>
    <w:rsid w:val="00381F15"/>
    <w:rsid w:val="00395D50"/>
    <w:rsid w:val="003D05E6"/>
    <w:rsid w:val="003D3779"/>
    <w:rsid w:val="003D3ED0"/>
    <w:rsid w:val="003D4628"/>
    <w:rsid w:val="003E3484"/>
    <w:rsid w:val="00411DE2"/>
    <w:rsid w:val="00412772"/>
    <w:rsid w:val="00441CAF"/>
    <w:rsid w:val="00450585"/>
    <w:rsid w:val="00461EEB"/>
    <w:rsid w:val="00467A73"/>
    <w:rsid w:val="0047542C"/>
    <w:rsid w:val="004779A3"/>
    <w:rsid w:val="004E4039"/>
    <w:rsid w:val="004F3B16"/>
    <w:rsid w:val="00513B01"/>
    <w:rsid w:val="005427C0"/>
    <w:rsid w:val="00564774"/>
    <w:rsid w:val="00564A92"/>
    <w:rsid w:val="00577D14"/>
    <w:rsid w:val="00604708"/>
    <w:rsid w:val="00622685"/>
    <w:rsid w:val="00673370"/>
    <w:rsid w:val="006C692B"/>
    <w:rsid w:val="007014AF"/>
    <w:rsid w:val="007027DB"/>
    <w:rsid w:val="00703951"/>
    <w:rsid w:val="00721B16"/>
    <w:rsid w:val="00725AC3"/>
    <w:rsid w:val="007502C8"/>
    <w:rsid w:val="007773E6"/>
    <w:rsid w:val="007B2FC2"/>
    <w:rsid w:val="007D2BFC"/>
    <w:rsid w:val="00805A2A"/>
    <w:rsid w:val="00827587"/>
    <w:rsid w:val="00835237"/>
    <w:rsid w:val="008E79E5"/>
    <w:rsid w:val="00904D5B"/>
    <w:rsid w:val="009345ED"/>
    <w:rsid w:val="00941185"/>
    <w:rsid w:val="00960E13"/>
    <w:rsid w:val="00987CFB"/>
    <w:rsid w:val="009912B3"/>
    <w:rsid w:val="00993847"/>
    <w:rsid w:val="00994F57"/>
    <w:rsid w:val="009C6FAA"/>
    <w:rsid w:val="009C754C"/>
    <w:rsid w:val="009E5839"/>
    <w:rsid w:val="00A06307"/>
    <w:rsid w:val="00A36B84"/>
    <w:rsid w:val="00A41069"/>
    <w:rsid w:val="00A603FD"/>
    <w:rsid w:val="00A85516"/>
    <w:rsid w:val="00AB1403"/>
    <w:rsid w:val="00AF33F5"/>
    <w:rsid w:val="00B027D3"/>
    <w:rsid w:val="00B21FE6"/>
    <w:rsid w:val="00B57117"/>
    <w:rsid w:val="00B84F36"/>
    <w:rsid w:val="00BC262C"/>
    <w:rsid w:val="00BC4BBF"/>
    <w:rsid w:val="00BC6829"/>
    <w:rsid w:val="00BD599E"/>
    <w:rsid w:val="00BD7F11"/>
    <w:rsid w:val="00C1164B"/>
    <w:rsid w:val="00C370CC"/>
    <w:rsid w:val="00C41030"/>
    <w:rsid w:val="00C447E9"/>
    <w:rsid w:val="00CF77A7"/>
    <w:rsid w:val="00D0285F"/>
    <w:rsid w:val="00D13C92"/>
    <w:rsid w:val="00D56F8C"/>
    <w:rsid w:val="00D9483F"/>
    <w:rsid w:val="00DA273B"/>
    <w:rsid w:val="00DC0C04"/>
    <w:rsid w:val="00DC3E66"/>
    <w:rsid w:val="00DC7F1F"/>
    <w:rsid w:val="00DE60F1"/>
    <w:rsid w:val="00E00485"/>
    <w:rsid w:val="00E0528E"/>
    <w:rsid w:val="00E22DEA"/>
    <w:rsid w:val="00E26B00"/>
    <w:rsid w:val="00E33E62"/>
    <w:rsid w:val="00F06C0E"/>
    <w:rsid w:val="00F54F74"/>
    <w:rsid w:val="00F61044"/>
    <w:rsid w:val="00F918DD"/>
    <w:rsid w:val="00FB28DD"/>
    <w:rsid w:val="00FD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D592C"/>
  <w15:docId w15:val="{C15F2E3B-7FA9-4543-9AC5-CB04287E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069"/>
    <w:pPr>
      <w:suppressAutoHyphens/>
    </w:pPr>
    <w:rPr>
      <w:lang w:val="hr-HR" w:eastAsia="ar-SA"/>
    </w:rPr>
  </w:style>
  <w:style w:type="paragraph" w:styleId="Heading1">
    <w:name w:val="heading 1"/>
    <w:basedOn w:val="Normal"/>
    <w:next w:val="Normal"/>
    <w:qFormat/>
    <w:rsid w:val="00A41069"/>
    <w:pPr>
      <w:keepNext/>
      <w:numPr>
        <w:numId w:val="6"/>
      </w:numPr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11D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41069"/>
    <w:rPr>
      <w:b/>
      <w:bCs/>
    </w:rPr>
  </w:style>
  <w:style w:type="paragraph" w:styleId="BodyText">
    <w:name w:val="Body Text"/>
    <w:basedOn w:val="Normal"/>
    <w:semiHidden/>
    <w:rsid w:val="00A41069"/>
    <w:pPr>
      <w:spacing w:after="120"/>
    </w:pPr>
  </w:style>
  <w:style w:type="paragraph" w:styleId="Header">
    <w:name w:val="header"/>
    <w:basedOn w:val="Normal"/>
    <w:semiHidden/>
    <w:rsid w:val="00A4106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rsid w:val="00A41069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AB1403"/>
    <w:rPr>
      <w:i/>
      <w:iCs/>
    </w:rPr>
  </w:style>
  <w:style w:type="paragraph" w:styleId="ListParagraph">
    <w:name w:val="List Paragraph"/>
    <w:basedOn w:val="Normal"/>
    <w:qFormat/>
    <w:rsid w:val="00AB1403"/>
    <w:pPr>
      <w:suppressAutoHyphens w:val="0"/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rsid w:val="00411DE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24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U SARAJEVU</vt:lpstr>
    </vt:vector>
  </TitlesOfParts>
  <Company>ETF-Sarajevo</Company>
  <LinksUpToDate>false</LinksUpToDate>
  <CharactersWithSpaces>6859</CharactersWithSpaces>
  <SharedDoc>false</SharedDoc>
  <HLinks>
    <vt:vector size="36" baseType="variant">
      <vt:variant>
        <vt:i4>1769484</vt:i4>
      </vt:variant>
      <vt:variant>
        <vt:i4>15</vt:i4>
      </vt:variant>
      <vt:variant>
        <vt:i4>0</vt:i4>
      </vt:variant>
      <vt:variant>
        <vt:i4>5</vt:i4>
      </vt:variant>
      <vt:variant>
        <vt:lpwstr>http://www.iee.si/erk/index.html</vt:lpwstr>
      </vt:variant>
      <vt:variant>
        <vt:lpwstr/>
      </vt:variant>
      <vt:variant>
        <vt:i4>7274602</vt:i4>
      </vt:variant>
      <vt:variant>
        <vt:i4>12</vt:i4>
      </vt:variant>
      <vt:variant>
        <vt:i4>0</vt:i4>
      </vt:variant>
      <vt:variant>
        <vt:i4>5</vt:i4>
      </vt:variant>
      <vt:variant>
        <vt:lpwstr>http://www.etc.upt.ro/other/isetc2008/home.php</vt:lpwstr>
      </vt:variant>
      <vt:variant>
        <vt:lpwstr/>
      </vt:variant>
      <vt:variant>
        <vt:i4>327691</vt:i4>
      </vt:variant>
      <vt:variant>
        <vt:i4>9</vt:i4>
      </vt:variant>
      <vt:variant>
        <vt:i4>0</vt:i4>
      </vt:variant>
      <vt:variant>
        <vt:i4>5</vt:i4>
      </vt:variant>
      <vt:variant>
        <vt:lpwstr>http://www.infoteh.rs.ba/</vt:lpwstr>
      </vt:variant>
      <vt:variant>
        <vt:lpwstr/>
      </vt:variant>
      <vt:variant>
        <vt:i4>65619</vt:i4>
      </vt:variant>
      <vt:variant>
        <vt:i4>6</vt:i4>
      </vt:variant>
      <vt:variant>
        <vt:i4>0</vt:i4>
      </vt:variant>
      <vt:variant>
        <vt:i4>5</vt:i4>
      </vt:variant>
      <vt:variant>
        <vt:lpwstr>http://www.telfor.rs/</vt:lpwstr>
      </vt:variant>
      <vt:variant>
        <vt:lpwstr/>
      </vt:variant>
      <vt:variant>
        <vt:i4>327691</vt:i4>
      </vt:variant>
      <vt:variant>
        <vt:i4>3</vt:i4>
      </vt:variant>
      <vt:variant>
        <vt:i4>0</vt:i4>
      </vt:variant>
      <vt:variant>
        <vt:i4>5</vt:i4>
      </vt:variant>
      <vt:variant>
        <vt:lpwstr>http://www.infoteh.rs.ba/</vt:lpwstr>
      </vt:variant>
      <vt:variant>
        <vt:lpwstr/>
      </vt:variant>
      <vt:variant>
        <vt:i4>327691</vt:i4>
      </vt:variant>
      <vt:variant>
        <vt:i4>0</vt:i4>
      </vt:variant>
      <vt:variant>
        <vt:i4>0</vt:i4>
      </vt:variant>
      <vt:variant>
        <vt:i4>5</vt:i4>
      </vt:variant>
      <vt:variant>
        <vt:lpwstr>http://www.infoteh.rs.ba/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SARAJEVU</dc:title>
  <dc:creator>Win2000</dc:creator>
  <cp:lastModifiedBy>Adnan Balvanović</cp:lastModifiedBy>
  <cp:revision>2</cp:revision>
  <cp:lastPrinted>2022-04-15T10:07:00Z</cp:lastPrinted>
  <dcterms:created xsi:type="dcterms:W3CDTF">2022-08-25T06:16:00Z</dcterms:created>
  <dcterms:modified xsi:type="dcterms:W3CDTF">2022-08-25T06:16:00Z</dcterms:modified>
</cp:coreProperties>
</file>