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515BA" w14:textId="77777777" w:rsidR="00BA6A56" w:rsidRDefault="001B037A" w:rsidP="001F18F8">
      <w:pPr>
        <w:spacing w:before="33"/>
        <w:ind w:left="2142"/>
        <w:rPr>
          <w:rFonts w:ascii="Arial" w:eastAsia="Arial" w:hAnsi="Arial" w:cs="Arial"/>
          <w:b/>
          <w:i/>
          <w:sz w:val="40"/>
          <w:szCs w:val="40"/>
          <w:u w:val="single" w:color="000000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spacing w:val="1"/>
          <w:sz w:val="40"/>
          <w:szCs w:val="40"/>
          <w:u w:val="single" w:color="000000"/>
        </w:rPr>
        <w:t>Giovann</w:t>
      </w:r>
      <w:r>
        <w:rPr>
          <w:rFonts w:ascii="Arial" w:eastAsia="Arial" w:hAnsi="Arial" w:cs="Arial"/>
          <w:b/>
          <w:i/>
          <w:sz w:val="40"/>
          <w:szCs w:val="40"/>
          <w:u w:val="single" w:color="000000"/>
        </w:rPr>
        <w:t>i</w:t>
      </w:r>
      <w:r>
        <w:rPr>
          <w:rFonts w:ascii="Arial" w:eastAsia="Arial" w:hAnsi="Arial" w:cs="Arial"/>
          <w:b/>
          <w:i/>
          <w:spacing w:val="-17"/>
          <w:sz w:val="40"/>
          <w:szCs w:val="40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40"/>
          <w:szCs w:val="40"/>
          <w:u w:val="single" w:color="000000"/>
        </w:rPr>
        <w:t>C.</w:t>
      </w:r>
      <w:r>
        <w:rPr>
          <w:rFonts w:ascii="Arial" w:eastAsia="Arial" w:hAnsi="Arial" w:cs="Arial"/>
          <w:b/>
          <w:i/>
          <w:spacing w:val="-5"/>
          <w:sz w:val="40"/>
          <w:szCs w:val="40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40"/>
          <w:szCs w:val="40"/>
          <w:u w:val="single" w:color="000000"/>
        </w:rPr>
        <w:t>McEas</w:t>
      </w:r>
      <w:r>
        <w:rPr>
          <w:rFonts w:ascii="Arial" w:eastAsia="Arial" w:hAnsi="Arial" w:cs="Arial"/>
          <w:b/>
          <w:i/>
          <w:sz w:val="40"/>
          <w:szCs w:val="40"/>
          <w:u w:val="single" w:color="000000"/>
        </w:rPr>
        <w:t>tl</w:t>
      </w:r>
      <w:r>
        <w:rPr>
          <w:rFonts w:ascii="Arial" w:eastAsia="Arial" w:hAnsi="Arial" w:cs="Arial"/>
          <w:b/>
          <w:i/>
          <w:spacing w:val="1"/>
          <w:sz w:val="40"/>
          <w:szCs w:val="40"/>
          <w:u w:val="single" w:color="000000"/>
        </w:rPr>
        <w:t>an</w:t>
      </w:r>
      <w:r>
        <w:rPr>
          <w:rFonts w:ascii="Arial" w:eastAsia="Arial" w:hAnsi="Arial" w:cs="Arial"/>
          <w:b/>
          <w:i/>
          <w:sz w:val="40"/>
          <w:szCs w:val="40"/>
          <w:u w:val="single" w:color="000000"/>
        </w:rPr>
        <w:t>d</w:t>
      </w:r>
    </w:p>
    <w:p w14:paraId="5DBF5BE8" w14:textId="77777777" w:rsidR="0019393E" w:rsidRPr="0019393E" w:rsidRDefault="0019393E" w:rsidP="0019393E">
      <w:pPr>
        <w:spacing w:before="33"/>
        <w:ind w:left="2142"/>
        <w:rPr>
          <w:rFonts w:ascii="Arial" w:eastAsia="Arial" w:hAnsi="Arial" w:cs="Arial"/>
        </w:rPr>
      </w:pPr>
      <w:r w:rsidRPr="0019393E">
        <w:rPr>
          <w:rFonts w:ascii="Arial" w:eastAsia="Arial" w:hAnsi="Arial" w:cs="Arial"/>
          <w:b/>
          <w:i/>
        </w:rPr>
        <w:t xml:space="preserve">                          </w:t>
      </w:r>
      <w:r>
        <w:rPr>
          <w:rFonts w:ascii="Arial" w:eastAsia="Arial" w:hAnsi="Arial" w:cs="Arial"/>
          <w:b/>
          <w:i/>
          <w:u w:val="single" w:color="000000"/>
        </w:rPr>
        <w:t xml:space="preserve"> Non-union </w:t>
      </w:r>
    </w:p>
    <w:p w14:paraId="1135BD3C" w14:textId="77777777" w:rsidR="00BA6A56" w:rsidRDefault="001F18F8">
      <w:pPr>
        <w:spacing w:before="13"/>
        <w:ind w:left="3585" w:right="3565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w w:val="99"/>
          <w:sz w:val="26"/>
          <w:szCs w:val="26"/>
        </w:rPr>
        <w:t>815.756.0498</w:t>
      </w:r>
    </w:p>
    <w:p w14:paraId="55A95421" w14:textId="77777777" w:rsidR="00BA6A56" w:rsidRDefault="001B037A">
      <w:pPr>
        <w:spacing w:line="260" w:lineRule="exact"/>
        <w:ind w:left="100"/>
      </w:pPr>
      <w:r>
        <w:rPr>
          <w:b/>
        </w:rPr>
        <w:t>5’11’’ – 180LBS</w:t>
      </w:r>
      <w:r>
        <w:rPr>
          <w:b/>
          <w:spacing w:val="-2"/>
        </w:rPr>
        <w:t xml:space="preserve"> </w:t>
      </w:r>
      <w:r>
        <w:rPr>
          <w:b/>
        </w:rPr>
        <w:t>– Hair: Black – Eye: Brown – Vocal Range: Natural Baritone</w:t>
      </w:r>
    </w:p>
    <w:p w14:paraId="5C0D4BB4" w14:textId="77777777" w:rsidR="00BA6A56" w:rsidRDefault="00BA6A56">
      <w:pPr>
        <w:spacing w:before="3" w:line="240" w:lineRule="exact"/>
      </w:pPr>
    </w:p>
    <w:p w14:paraId="051E30CE" w14:textId="77777777" w:rsidR="00BA6A56" w:rsidRDefault="001B037A">
      <w:pPr>
        <w:ind w:left="100"/>
        <w:rPr>
          <w:sz w:val="28"/>
          <w:szCs w:val="28"/>
        </w:rPr>
      </w:pPr>
      <w:r>
        <w:rPr>
          <w:b/>
          <w:i/>
          <w:spacing w:val="1"/>
          <w:sz w:val="28"/>
          <w:szCs w:val="28"/>
          <w:u w:val="single" w:color="000000"/>
        </w:rPr>
        <w:t>Fil</w:t>
      </w:r>
      <w:r>
        <w:rPr>
          <w:b/>
          <w:i/>
          <w:sz w:val="28"/>
          <w:szCs w:val="28"/>
          <w:u w:val="single" w:color="000000"/>
        </w:rPr>
        <w:t>m</w:t>
      </w:r>
    </w:p>
    <w:p w14:paraId="7242FE56" w14:textId="77777777" w:rsidR="00BA6A56" w:rsidRDefault="001B037A">
      <w:pPr>
        <w:spacing w:before="8"/>
        <w:ind w:left="100"/>
      </w:pPr>
      <w:r>
        <w:t xml:space="preserve">Office Christmas Party           </w:t>
      </w:r>
      <w:r>
        <w:rPr>
          <w:b/>
        </w:rPr>
        <w:t xml:space="preserve">Featured                 </w:t>
      </w:r>
      <w:r>
        <w:t>Director – Josh Gordon/ Will Speck</w:t>
      </w:r>
    </w:p>
    <w:p w14:paraId="0F242F98" w14:textId="77777777" w:rsidR="00BA6A56" w:rsidRDefault="001B037A">
      <w:pPr>
        <w:spacing w:before="11"/>
        <w:ind w:left="100"/>
        <w:rPr>
          <w:sz w:val="21"/>
          <w:szCs w:val="21"/>
        </w:rPr>
      </w:pPr>
      <w:r>
        <w:rPr>
          <w:spacing w:val="1"/>
          <w:w w:val="102"/>
          <w:sz w:val="21"/>
          <w:szCs w:val="21"/>
        </w:rPr>
        <w:t>(</w:t>
      </w:r>
      <w:r>
        <w:rPr>
          <w:spacing w:val="3"/>
          <w:w w:val="102"/>
          <w:sz w:val="21"/>
          <w:szCs w:val="21"/>
        </w:rPr>
        <w:t>D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3"/>
          <w:sz w:val="21"/>
          <w:szCs w:val="21"/>
        </w:rPr>
        <w:t>ea</w:t>
      </w:r>
      <w:r>
        <w:rPr>
          <w:spacing w:val="3"/>
          <w:w w:val="102"/>
          <w:sz w:val="21"/>
          <w:szCs w:val="21"/>
        </w:rPr>
        <w:t>m</w:t>
      </w:r>
      <w:r>
        <w:rPr>
          <w:spacing w:val="4"/>
          <w:w w:val="102"/>
          <w:sz w:val="21"/>
          <w:szCs w:val="21"/>
        </w:rPr>
        <w:t>W</w:t>
      </w:r>
      <w:r>
        <w:rPr>
          <w:spacing w:val="2"/>
          <w:w w:val="102"/>
          <w:sz w:val="21"/>
          <w:szCs w:val="21"/>
        </w:rPr>
        <w:t>o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2"/>
          <w:sz w:val="21"/>
          <w:szCs w:val="21"/>
        </w:rPr>
        <w:t>ks</w:t>
      </w:r>
      <w:r>
        <w:rPr>
          <w:w w:val="102"/>
          <w:sz w:val="21"/>
          <w:szCs w:val="21"/>
        </w:rPr>
        <w:t>)</w:t>
      </w:r>
    </w:p>
    <w:p w14:paraId="7A42818E" w14:textId="77777777" w:rsidR="00BA6A56" w:rsidRDefault="001B037A">
      <w:pPr>
        <w:spacing w:line="260" w:lineRule="exact"/>
        <w:ind w:left="100"/>
      </w:pPr>
      <w:r>
        <w:t xml:space="preserve">Broad Shoulders (indie short) </w:t>
      </w:r>
      <w:r>
        <w:rPr>
          <w:b/>
        </w:rPr>
        <w:t xml:space="preserve">Supporting               </w:t>
      </w:r>
      <w:r>
        <w:t>Director - Heston Charres</w:t>
      </w:r>
    </w:p>
    <w:p w14:paraId="64710C49" w14:textId="77777777" w:rsidR="00BA6A56" w:rsidRDefault="001B037A">
      <w:pPr>
        <w:spacing w:before="3"/>
        <w:ind w:left="100" w:right="1140"/>
        <w:rPr>
          <w:sz w:val="28"/>
          <w:szCs w:val="28"/>
        </w:rPr>
      </w:pPr>
      <w:r>
        <w:t xml:space="preserve">Lost </w:t>
      </w:r>
      <w:r w:rsidR="0019393E">
        <w:t>Ones (</w:t>
      </w:r>
      <w:r>
        <w:t xml:space="preserve">indie </w:t>
      </w:r>
      <w:proofErr w:type="gramStart"/>
      <w:r w:rsidR="0019393E">
        <w:t xml:space="preserve">short)  </w:t>
      </w:r>
      <w:r>
        <w:t xml:space="preserve"> </w:t>
      </w:r>
      <w:proofErr w:type="gramEnd"/>
      <w:r>
        <w:t xml:space="preserve">       </w:t>
      </w:r>
      <w:r>
        <w:rPr>
          <w:b/>
        </w:rPr>
        <w:t xml:space="preserve">Lead                          </w:t>
      </w:r>
      <w:r>
        <w:t xml:space="preserve">Director - Heston Charres Samson (indie short)              </w:t>
      </w:r>
      <w:r>
        <w:rPr>
          <w:b/>
        </w:rPr>
        <w:t xml:space="preserve">Featured                   </w:t>
      </w:r>
      <w:r>
        <w:t xml:space="preserve">Director - Austin Heemstra Landline (indie full length)    </w:t>
      </w:r>
      <w:r>
        <w:rPr>
          <w:b/>
        </w:rPr>
        <w:t xml:space="preserve">Featured                  </w:t>
      </w:r>
      <w:r>
        <w:t xml:space="preserve">Director – Matthew Aaron </w:t>
      </w:r>
      <w:r>
        <w:rPr>
          <w:b/>
          <w:i/>
          <w:spacing w:val="1"/>
          <w:sz w:val="28"/>
          <w:szCs w:val="28"/>
          <w:u w:val="single" w:color="000000"/>
        </w:rPr>
        <w:t>Te</w:t>
      </w:r>
      <w:r>
        <w:rPr>
          <w:b/>
          <w:i/>
          <w:sz w:val="28"/>
          <w:szCs w:val="28"/>
          <w:u w:val="single" w:color="000000"/>
        </w:rPr>
        <w:t>l</w:t>
      </w:r>
      <w:r>
        <w:rPr>
          <w:b/>
          <w:i/>
          <w:spacing w:val="1"/>
          <w:sz w:val="28"/>
          <w:szCs w:val="28"/>
          <w:u w:val="single" w:color="000000"/>
        </w:rPr>
        <w:t>ev</w:t>
      </w:r>
      <w:r>
        <w:rPr>
          <w:b/>
          <w:i/>
          <w:sz w:val="28"/>
          <w:szCs w:val="28"/>
          <w:u w:val="single" w:color="000000"/>
        </w:rPr>
        <w:t>i</w:t>
      </w:r>
      <w:r>
        <w:rPr>
          <w:b/>
          <w:i/>
          <w:spacing w:val="1"/>
          <w:sz w:val="28"/>
          <w:szCs w:val="28"/>
          <w:u w:val="single" w:color="000000"/>
        </w:rPr>
        <w:t>s</w:t>
      </w:r>
      <w:r>
        <w:rPr>
          <w:b/>
          <w:i/>
          <w:sz w:val="28"/>
          <w:szCs w:val="28"/>
          <w:u w:val="single" w:color="000000"/>
        </w:rPr>
        <w:t>i</w:t>
      </w:r>
      <w:r>
        <w:rPr>
          <w:b/>
          <w:i/>
          <w:spacing w:val="1"/>
          <w:sz w:val="28"/>
          <w:szCs w:val="28"/>
          <w:u w:val="single" w:color="000000"/>
        </w:rPr>
        <w:t>o</w:t>
      </w:r>
      <w:r>
        <w:rPr>
          <w:b/>
          <w:i/>
          <w:sz w:val="28"/>
          <w:szCs w:val="28"/>
          <w:u w:val="single" w:color="000000"/>
        </w:rPr>
        <w:t>n</w:t>
      </w:r>
    </w:p>
    <w:p w14:paraId="5FF13558" w14:textId="77777777" w:rsidR="00BA6A56" w:rsidRDefault="001B037A">
      <w:pPr>
        <w:spacing w:line="260" w:lineRule="exact"/>
        <w:ind w:left="100" w:right="146"/>
      </w:pPr>
      <w:r>
        <w:t xml:space="preserve">Chicago P.D.                           </w:t>
      </w:r>
      <w:r>
        <w:rPr>
          <w:b/>
        </w:rPr>
        <w:t xml:space="preserve">Featured                   </w:t>
      </w:r>
      <w:r>
        <w:t xml:space="preserve">Director - Mark Tinker - NBC Fameless                               </w:t>
      </w:r>
      <w:r>
        <w:rPr>
          <w:spacing w:val="60"/>
        </w:rPr>
        <w:t xml:space="preserve"> </w:t>
      </w:r>
      <w:r w:rsidR="001F18F8">
        <w:rPr>
          <w:b/>
        </w:rPr>
        <w:t>Featured/</w:t>
      </w:r>
      <w:r>
        <w:rPr>
          <w:b/>
        </w:rPr>
        <w:t xml:space="preserve">Host            </w:t>
      </w:r>
      <w:r>
        <w:t xml:space="preserve">Director - Travis Draft - TruTv Ballers                                    </w:t>
      </w:r>
      <w:r w:rsidR="001F18F8">
        <w:t xml:space="preserve"> </w:t>
      </w:r>
      <w:r>
        <w:rPr>
          <w:b/>
        </w:rPr>
        <w:t xml:space="preserve">Featured                    </w:t>
      </w:r>
      <w:r>
        <w:t xml:space="preserve">Producer - Stephen Levinson - HBO Chicago Fire                           </w:t>
      </w:r>
      <w:r>
        <w:rPr>
          <w:b/>
        </w:rPr>
        <w:t xml:space="preserve">Featured                    </w:t>
      </w:r>
      <w:r>
        <w:t xml:space="preserve">Director - Joe Chappelle </w:t>
      </w:r>
      <w:r w:rsidR="001F18F8">
        <w:t>–</w:t>
      </w:r>
      <w:r>
        <w:t xml:space="preserve"> NBC</w:t>
      </w:r>
    </w:p>
    <w:p w14:paraId="43984F3B" w14:textId="77777777" w:rsidR="001F18F8" w:rsidRPr="001F18F8" w:rsidRDefault="001F18F8">
      <w:pPr>
        <w:spacing w:line="260" w:lineRule="exact"/>
        <w:ind w:left="100" w:right="146"/>
        <w:rPr>
          <w:sz w:val="12"/>
          <w:szCs w:val="12"/>
        </w:rPr>
      </w:pPr>
      <w:r w:rsidRPr="001F18F8">
        <w:rPr>
          <w:sz w:val="22"/>
          <w:szCs w:val="22"/>
        </w:rPr>
        <w:t xml:space="preserve">Love Is a </w:t>
      </w:r>
      <w:r w:rsidR="0019393E" w:rsidRPr="001F18F8">
        <w:rPr>
          <w:sz w:val="22"/>
          <w:szCs w:val="22"/>
        </w:rPr>
        <w:t>Four-Letter</w:t>
      </w:r>
      <w:r w:rsidRPr="001F18F8">
        <w:rPr>
          <w:sz w:val="22"/>
          <w:szCs w:val="22"/>
        </w:rPr>
        <w:t xml:space="preserve"> Word</w:t>
      </w:r>
      <w:r>
        <w:rPr>
          <w:sz w:val="22"/>
          <w:szCs w:val="22"/>
        </w:rPr>
        <w:t xml:space="preserve">        </w:t>
      </w:r>
      <w:r>
        <w:rPr>
          <w:b/>
        </w:rPr>
        <w:t xml:space="preserve">Featured                    </w:t>
      </w:r>
      <w:r>
        <w:t>Director – George Tillman Jr – NBC</w:t>
      </w:r>
      <w:r>
        <w:rPr>
          <w:sz w:val="22"/>
          <w:szCs w:val="22"/>
        </w:rPr>
        <w:t xml:space="preserve">       </w:t>
      </w:r>
      <w:r w:rsidRPr="001F18F8">
        <w:rPr>
          <w:sz w:val="22"/>
          <w:szCs w:val="22"/>
        </w:rPr>
        <w:t xml:space="preserve"> </w:t>
      </w:r>
      <w:r>
        <w:rPr>
          <w:sz w:val="12"/>
          <w:szCs w:val="12"/>
        </w:rPr>
        <w:t xml:space="preserve">        </w:t>
      </w:r>
      <w:r w:rsidRPr="001F18F8">
        <w:rPr>
          <w:sz w:val="12"/>
          <w:szCs w:val="12"/>
        </w:rPr>
        <w:t xml:space="preserve">     </w:t>
      </w:r>
    </w:p>
    <w:p w14:paraId="4524513E" w14:textId="77777777" w:rsidR="00BA6A56" w:rsidRDefault="00BA6A56">
      <w:pPr>
        <w:spacing w:before="1" w:line="120" w:lineRule="exact"/>
        <w:rPr>
          <w:sz w:val="12"/>
          <w:szCs w:val="12"/>
        </w:rPr>
      </w:pPr>
    </w:p>
    <w:p w14:paraId="1D4D83F4" w14:textId="77777777" w:rsidR="00BA6A56" w:rsidRDefault="00BA6A56">
      <w:pPr>
        <w:spacing w:line="200" w:lineRule="exact"/>
      </w:pPr>
    </w:p>
    <w:p w14:paraId="41CBE59B" w14:textId="77777777" w:rsidR="00BA6A56" w:rsidRDefault="001B037A">
      <w:pPr>
        <w:ind w:left="100"/>
        <w:rPr>
          <w:sz w:val="28"/>
          <w:szCs w:val="28"/>
        </w:rPr>
      </w:pPr>
      <w:r>
        <w:rPr>
          <w:b/>
          <w:i/>
          <w:spacing w:val="1"/>
          <w:sz w:val="28"/>
          <w:szCs w:val="28"/>
          <w:u w:val="single" w:color="000000"/>
        </w:rPr>
        <w:t>Mus</w:t>
      </w:r>
      <w:r>
        <w:rPr>
          <w:b/>
          <w:i/>
          <w:sz w:val="28"/>
          <w:szCs w:val="28"/>
          <w:u w:val="single" w:color="000000"/>
        </w:rPr>
        <w:t>ic</w:t>
      </w:r>
      <w:r>
        <w:rPr>
          <w:b/>
          <w:i/>
          <w:spacing w:val="-7"/>
          <w:sz w:val="28"/>
          <w:szCs w:val="28"/>
          <w:u w:val="single" w:color="000000"/>
        </w:rPr>
        <w:t xml:space="preserve"> </w:t>
      </w:r>
      <w:r>
        <w:rPr>
          <w:b/>
          <w:i/>
          <w:spacing w:val="1"/>
          <w:sz w:val="28"/>
          <w:szCs w:val="28"/>
          <w:u w:val="single" w:color="000000"/>
        </w:rPr>
        <w:t>V</w:t>
      </w:r>
      <w:r>
        <w:rPr>
          <w:b/>
          <w:i/>
          <w:sz w:val="28"/>
          <w:szCs w:val="28"/>
          <w:u w:val="single" w:color="000000"/>
        </w:rPr>
        <w:t>i</w:t>
      </w:r>
      <w:r>
        <w:rPr>
          <w:b/>
          <w:i/>
          <w:spacing w:val="1"/>
          <w:sz w:val="28"/>
          <w:szCs w:val="28"/>
          <w:u w:val="single" w:color="000000"/>
        </w:rPr>
        <w:t>de</w:t>
      </w:r>
      <w:r>
        <w:rPr>
          <w:b/>
          <w:i/>
          <w:sz w:val="28"/>
          <w:szCs w:val="28"/>
          <w:u w:val="single" w:color="000000"/>
        </w:rPr>
        <w:t>o</w:t>
      </w:r>
    </w:p>
    <w:p w14:paraId="46344D77" w14:textId="77777777" w:rsidR="001F18F8" w:rsidRDefault="0019393E" w:rsidP="001F18F8">
      <w:pPr>
        <w:spacing w:line="260" w:lineRule="exact"/>
        <w:ind w:left="170"/>
        <w:rPr>
          <w:w w:val="102"/>
          <w:sz w:val="21"/>
          <w:szCs w:val="21"/>
        </w:rPr>
      </w:pPr>
      <w:r>
        <w:t>Cold War Kids</w:t>
      </w:r>
      <w:r w:rsidR="001B037A">
        <w:t xml:space="preserve">                       </w:t>
      </w:r>
      <w:r w:rsidR="001B037A">
        <w:rPr>
          <w:b/>
        </w:rPr>
        <w:t xml:space="preserve">Featured                   </w:t>
      </w:r>
      <w:r w:rsidR="001B037A">
        <w:rPr>
          <w:spacing w:val="3"/>
          <w:sz w:val="21"/>
          <w:szCs w:val="21"/>
        </w:rPr>
        <w:t>D</w:t>
      </w:r>
      <w:r w:rsidR="001B037A">
        <w:rPr>
          <w:spacing w:val="1"/>
          <w:sz w:val="21"/>
          <w:szCs w:val="21"/>
        </w:rPr>
        <w:t>ir</w:t>
      </w:r>
      <w:r w:rsidR="001B037A">
        <w:rPr>
          <w:spacing w:val="2"/>
          <w:sz w:val="21"/>
          <w:szCs w:val="21"/>
        </w:rPr>
        <w:t>ec</w:t>
      </w:r>
      <w:r w:rsidR="001B037A">
        <w:rPr>
          <w:spacing w:val="1"/>
          <w:sz w:val="21"/>
          <w:szCs w:val="21"/>
        </w:rPr>
        <w:t>t</w:t>
      </w:r>
      <w:r w:rsidR="001B037A">
        <w:rPr>
          <w:spacing w:val="2"/>
          <w:sz w:val="21"/>
          <w:szCs w:val="21"/>
        </w:rPr>
        <w:t>o</w:t>
      </w:r>
      <w:r w:rsidR="001B037A">
        <w:rPr>
          <w:sz w:val="21"/>
          <w:szCs w:val="21"/>
        </w:rPr>
        <w:t>r</w:t>
      </w:r>
      <w:r w:rsidR="001B037A">
        <w:rPr>
          <w:spacing w:val="20"/>
          <w:sz w:val="21"/>
          <w:szCs w:val="21"/>
        </w:rPr>
        <w:t xml:space="preserve"> </w:t>
      </w:r>
      <w:r w:rsidR="001B037A">
        <w:rPr>
          <w:spacing w:val="2"/>
          <w:sz w:val="21"/>
          <w:szCs w:val="21"/>
        </w:rPr>
        <w:t>-Ph</w:t>
      </w:r>
      <w:r w:rsidR="001B037A">
        <w:rPr>
          <w:spacing w:val="1"/>
          <w:sz w:val="21"/>
          <w:szCs w:val="21"/>
        </w:rPr>
        <w:t>illi</w:t>
      </w:r>
      <w:r w:rsidR="001B037A">
        <w:rPr>
          <w:sz w:val="21"/>
          <w:szCs w:val="21"/>
        </w:rPr>
        <w:t>p</w:t>
      </w:r>
      <w:r w:rsidR="001B037A">
        <w:rPr>
          <w:spacing w:val="20"/>
          <w:sz w:val="21"/>
          <w:szCs w:val="21"/>
        </w:rPr>
        <w:t xml:space="preserve"> </w:t>
      </w:r>
      <w:r w:rsidR="001B037A">
        <w:rPr>
          <w:spacing w:val="3"/>
          <w:sz w:val="21"/>
          <w:szCs w:val="21"/>
        </w:rPr>
        <w:t>L</w:t>
      </w:r>
      <w:r w:rsidR="001B037A">
        <w:rPr>
          <w:spacing w:val="2"/>
          <w:sz w:val="21"/>
          <w:szCs w:val="21"/>
        </w:rPr>
        <w:t>opez</w:t>
      </w:r>
      <w:r w:rsidR="001B037A">
        <w:rPr>
          <w:sz w:val="21"/>
          <w:szCs w:val="21"/>
        </w:rPr>
        <w:t>-</w:t>
      </w:r>
      <w:r w:rsidR="001B037A">
        <w:rPr>
          <w:spacing w:val="18"/>
          <w:sz w:val="21"/>
          <w:szCs w:val="21"/>
        </w:rPr>
        <w:t xml:space="preserve"> </w:t>
      </w:r>
      <w:r w:rsidR="001B037A">
        <w:rPr>
          <w:spacing w:val="3"/>
          <w:sz w:val="21"/>
          <w:szCs w:val="21"/>
        </w:rPr>
        <w:t>C</w:t>
      </w:r>
      <w:r w:rsidR="001B037A">
        <w:rPr>
          <w:spacing w:val="2"/>
          <w:sz w:val="21"/>
          <w:szCs w:val="21"/>
        </w:rPr>
        <w:t>ap</w:t>
      </w:r>
      <w:r w:rsidR="001B037A">
        <w:rPr>
          <w:spacing w:val="1"/>
          <w:sz w:val="21"/>
          <w:szCs w:val="21"/>
        </w:rPr>
        <w:t>it</w:t>
      </w:r>
      <w:r w:rsidR="001B037A">
        <w:rPr>
          <w:spacing w:val="2"/>
          <w:sz w:val="21"/>
          <w:szCs w:val="21"/>
        </w:rPr>
        <w:t>o</w:t>
      </w:r>
      <w:r w:rsidR="001B037A">
        <w:rPr>
          <w:sz w:val="21"/>
          <w:szCs w:val="21"/>
        </w:rPr>
        <w:t>l</w:t>
      </w:r>
      <w:r w:rsidR="001B037A">
        <w:rPr>
          <w:spacing w:val="19"/>
          <w:sz w:val="21"/>
          <w:szCs w:val="21"/>
        </w:rPr>
        <w:t xml:space="preserve"> </w:t>
      </w:r>
      <w:r w:rsidR="001B037A">
        <w:rPr>
          <w:spacing w:val="3"/>
          <w:w w:val="103"/>
          <w:sz w:val="21"/>
          <w:szCs w:val="21"/>
        </w:rPr>
        <w:t>R</w:t>
      </w:r>
      <w:r w:rsidR="001B037A">
        <w:rPr>
          <w:spacing w:val="2"/>
          <w:w w:val="103"/>
          <w:sz w:val="21"/>
          <w:szCs w:val="21"/>
        </w:rPr>
        <w:t>ec</w:t>
      </w:r>
      <w:r w:rsidR="001B037A">
        <w:rPr>
          <w:spacing w:val="2"/>
          <w:w w:val="102"/>
          <w:sz w:val="21"/>
          <w:szCs w:val="21"/>
        </w:rPr>
        <w:t>o</w:t>
      </w:r>
      <w:r w:rsidR="001B037A">
        <w:rPr>
          <w:spacing w:val="1"/>
          <w:w w:val="102"/>
          <w:sz w:val="21"/>
          <w:szCs w:val="21"/>
        </w:rPr>
        <w:t>r</w:t>
      </w:r>
      <w:r w:rsidR="001B037A">
        <w:rPr>
          <w:spacing w:val="2"/>
          <w:w w:val="102"/>
          <w:sz w:val="21"/>
          <w:szCs w:val="21"/>
        </w:rPr>
        <w:t>d</w:t>
      </w:r>
      <w:r w:rsidR="001B037A">
        <w:rPr>
          <w:w w:val="102"/>
          <w:sz w:val="21"/>
          <w:szCs w:val="21"/>
        </w:rPr>
        <w:t>s</w:t>
      </w:r>
    </w:p>
    <w:p w14:paraId="5F8CA61F" w14:textId="77777777" w:rsidR="001F18F8" w:rsidRDefault="0019393E" w:rsidP="001F18F8">
      <w:pPr>
        <w:spacing w:line="260" w:lineRule="exact"/>
        <w:ind w:left="170"/>
        <w:rPr>
          <w:b/>
          <w:w w:val="102"/>
          <w:sz w:val="28"/>
          <w:szCs w:val="28"/>
        </w:rPr>
      </w:pPr>
      <w:r w:rsidRPr="001F18F8">
        <w:rPr>
          <w:b/>
          <w:i/>
          <w:w w:val="102"/>
          <w:sz w:val="28"/>
          <w:szCs w:val="28"/>
          <w:u w:val="single"/>
        </w:rPr>
        <w:t>Commercial</w:t>
      </w:r>
      <w:r w:rsidR="001F18F8" w:rsidRPr="001F18F8">
        <w:rPr>
          <w:b/>
          <w:w w:val="102"/>
          <w:sz w:val="28"/>
          <w:szCs w:val="28"/>
        </w:rPr>
        <w:t xml:space="preserve">                   </w:t>
      </w:r>
    </w:p>
    <w:p w14:paraId="31CDCF93" w14:textId="77777777" w:rsidR="001F18F8" w:rsidRPr="001F18F8" w:rsidRDefault="001F18F8" w:rsidP="001F18F8">
      <w:pPr>
        <w:spacing w:line="260" w:lineRule="exact"/>
        <w:ind w:left="170"/>
        <w:rPr>
          <w:b/>
          <w:w w:val="102"/>
          <w:sz w:val="28"/>
          <w:szCs w:val="28"/>
        </w:rPr>
      </w:pPr>
      <w:r w:rsidRPr="0019393E">
        <w:rPr>
          <w:w w:val="102"/>
        </w:rPr>
        <w:t>Barclay/ MasterCard</w:t>
      </w:r>
      <w:r>
        <w:rPr>
          <w:b/>
          <w:w w:val="102"/>
          <w:sz w:val="28"/>
          <w:szCs w:val="28"/>
        </w:rPr>
        <w:t xml:space="preserve">       </w:t>
      </w:r>
      <w:r w:rsidRPr="001F18F8">
        <w:rPr>
          <w:b/>
          <w:i/>
          <w:w w:val="102"/>
          <w:sz w:val="28"/>
          <w:szCs w:val="28"/>
        </w:rPr>
        <w:t xml:space="preserve"> </w:t>
      </w:r>
      <w:r w:rsidR="001B037A">
        <w:rPr>
          <w:b/>
          <w:w w:val="102"/>
          <w:sz w:val="28"/>
          <w:szCs w:val="28"/>
        </w:rPr>
        <w:t xml:space="preserve">     </w:t>
      </w:r>
      <w:r w:rsidRPr="001F18F8">
        <w:rPr>
          <w:b/>
          <w:w w:val="102"/>
        </w:rPr>
        <w:t xml:space="preserve">Lead </w:t>
      </w:r>
      <w:r>
        <w:rPr>
          <w:b/>
          <w:w w:val="102"/>
          <w:sz w:val="28"/>
          <w:szCs w:val="28"/>
        </w:rPr>
        <w:t xml:space="preserve">                   </w:t>
      </w:r>
      <w:r w:rsidRPr="0019393E">
        <w:rPr>
          <w:w w:val="102"/>
          <w:sz w:val="21"/>
          <w:szCs w:val="21"/>
        </w:rPr>
        <w:t xml:space="preserve">Director- Leaf </w:t>
      </w:r>
      <w:proofErr w:type="spellStart"/>
      <w:r w:rsidR="0019393E">
        <w:rPr>
          <w:w w:val="102"/>
          <w:sz w:val="21"/>
          <w:szCs w:val="21"/>
        </w:rPr>
        <w:t>L</w:t>
      </w:r>
      <w:r w:rsidR="00673BBA" w:rsidRPr="0019393E">
        <w:rPr>
          <w:w w:val="102"/>
          <w:sz w:val="21"/>
          <w:szCs w:val="21"/>
        </w:rPr>
        <w:t>indhjem</w:t>
      </w:r>
      <w:proofErr w:type="spellEnd"/>
      <w:r w:rsidR="00673BBA">
        <w:rPr>
          <w:b/>
          <w:w w:val="102"/>
          <w:sz w:val="28"/>
          <w:szCs w:val="28"/>
        </w:rPr>
        <w:t xml:space="preserve"> </w:t>
      </w:r>
      <w:r>
        <w:rPr>
          <w:b/>
          <w:w w:val="102"/>
          <w:sz w:val="28"/>
          <w:szCs w:val="28"/>
        </w:rPr>
        <w:t xml:space="preserve">                 </w:t>
      </w:r>
    </w:p>
    <w:p w14:paraId="3FA10BDA" w14:textId="77777777" w:rsidR="001F18F8" w:rsidRPr="001F18F8" w:rsidRDefault="001F18F8" w:rsidP="001F18F8">
      <w:pPr>
        <w:spacing w:line="260" w:lineRule="exact"/>
        <w:ind w:left="170"/>
        <w:rPr>
          <w:w w:val="102"/>
          <w:sz w:val="21"/>
          <w:szCs w:val="21"/>
        </w:rPr>
      </w:pPr>
    </w:p>
    <w:p w14:paraId="20506EAF" w14:textId="77777777" w:rsidR="00BA6A56" w:rsidRPr="0019393E" w:rsidRDefault="001B037A">
      <w:pPr>
        <w:spacing w:before="12"/>
        <w:ind w:left="3311" w:right="3226"/>
        <w:jc w:val="center"/>
        <w:rPr>
          <w:sz w:val="26"/>
          <w:szCs w:val="26"/>
        </w:rPr>
      </w:pPr>
      <w:r w:rsidRPr="0019393E">
        <w:rPr>
          <w:b/>
          <w:sz w:val="26"/>
          <w:szCs w:val="26"/>
          <w:u w:val="single" w:color="000000"/>
        </w:rPr>
        <w:t>Training/</w:t>
      </w:r>
      <w:r w:rsidRPr="0019393E">
        <w:rPr>
          <w:b/>
          <w:spacing w:val="-11"/>
          <w:sz w:val="26"/>
          <w:szCs w:val="26"/>
          <w:u w:val="single" w:color="000000"/>
        </w:rPr>
        <w:t xml:space="preserve"> </w:t>
      </w:r>
      <w:r w:rsidRPr="0019393E">
        <w:rPr>
          <w:b/>
          <w:w w:val="99"/>
          <w:sz w:val="26"/>
          <w:szCs w:val="26"/>
          <w:u w:val="single" w:color="000000"/>
        </w:rPr>
        <w:t>Education</w:t>
      </w:r>
    </w:p>
    <w:p w14:paraId="48B2E3CD" w14:textId="77777777" w:rsidR="00BA6A56" w:rsidRDefault="001B037A">
      <w:pPr>
        <w:spacing w:line="280" w:lineRule="exact"/>
        <w:ind w:left="100"/>
        <w:rPr>
          <w:sz w:val="26"/>
          <w:szCs w:val="26"/>
        </w:rPr>
      </w:pPr>
      <w:r>
        <w:rPr>
          <w:b/>
          <w:spacing w:val="1"/>
          <w:sz w:val="26"/>
          <w:szCs w:val="26"/>
        </w:rPr>
        <w:t>BA</w:t>
      </w:r>
      <w:r>
        <w:rPr>
          <w:b/>
          <w:sz w:val="26"/>
          <w:szCs w:val="26"/>
        </w:rPr>
        <w:t>’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L</w:t>
      </w:r>
      <w:r>
        <w:rPr>
          <w:b/>
          <w:sz w:val="26"/>
          <w:szCs w:val="26"/>
        </w:rPr>
        <w:t>ive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and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Perfor</w:t>
      </w:r>
      <w:r>
        <w:rPr>
          <w:b/>
          <w:spacing w:val="1"/>
          <w:sz w:val="26"/>
          <w:szCs w:val="26"/>
        </w:rPr>
        <w:t>m</w:t>
      </w:r>
      <w:r>
        <w:rPr>
          <w:b/>
          <w:sz w:val="26"/>
          <w:szCs w:val="26"/>
        </w:rPr>
        <w:t>ing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A</w:t>
      </w:r>
      <w:r>
        <w:rPr>
          <w:b/>
          <w:sz w:val="26"/>
          <w:szCs w:val="26"/>
        </w:rPr>
        <w:t>rts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C</w:t>
      </w:r>
      <w:r>
        <w:rPr>
          <w:b/>
          <w:sz w:val="26"/>
          <w:szCs w:val="26"/>
        </w:rPr>
        <w:t>olu</w:t>
      </w:r>
      <w:r>
        <w:rPr>
          <w:b/>
          <w:spacing w:val="1"/>
          <w:sz w:val="26"/>
          <w:szCs w:val="26"/>
        </w:rPr>
        <w:t>m</w:t>
      </w:r>
      <w:r>
        <w:rPr>
          <w:b/>
          <w:sz w:val="26"/>
          <w:szCs w:val="26"/>
        </w:rPr>
        <w:t>bia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C</w:t>
      </w:r>
      <w:r>
        <w:rPr>
          <w:b/>
          <w:sz w:val="26"/>
          <w:szCs w:val="26"/>
        </w:rPr>
        <w:t>ollege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C</w:t>
      </w:r>
      <w:r>
        <w:rPr>
          <w:b/>
          <w:sz w:val="26"/>
          <w:szCs w:val="26"/>
        </w:rPr>
        <w:t>hicago</w:t>
      </w:r>
    </w:p>
    <w:p w14:paraId="11D9FA1B" w14:textId="77777777" w:rsidR="00BA6A56" w:rsidRDefault="0019393E" w:rsidP="0019393E">
      <w:pPr>
        <w:spacing w:before="3"/>
        <w:rPr>
          <w:sz w:val="26"/>
          <w:szCs w:val="26"/>
        </w:rPr>
      </w:pPr>
      <w:r>
        <w:rPr>
          <w:b/>
          <w:spacing w:val="1"/>
          <w:sz w:val="26"/>
          <w:szCs w:val="26"/>
        </w:rPr>
        <w:t xml:space="preserve"> </w:t>
      </w:r>
      <w:r w:rsidR="001B037A">
        <w:rPr>
          <w:b/>
          <w:spacing w:val="1"/>
          <w:sz w:val="26"/>
          <w:szCs w:val="26"/>
        </w:rPr>
        <w:t>U</w:t>
      </w:r>
      <w:r w:rsidR="001B037A">
        <w:rPr>
          <w:b/>
          <w:sz w:val="26"/>
          <w:szCs w:val="26"/>
        </w:rPr>
        <w:t>niversity</w:t>
      </w:r>
      <w:r w:rsidR="001B037A">
        <w:rPr>
          <w:b/>
          <w:spacing w:val="-1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o</w:t>
      </w:r>
      <w:r w:rsidR="001B037A">
        <w:rPr>
          <w:b/>
          <w:sz w:val="26"/>
          <w:szCs w:val="26"/>
        </w:rPr>
        <w:t>f</w:t>
      </w:r>
      <w:r w:rsidR="001B037A">
        <w:rPr>
          <w:b/>
          <w:spacing w:val="-3"/>
          <w:sz w:val="26"/>
          <w:szCs w:val="26"/>
        </w:rPr>
        <w:t xml:space="preserve"> </w:t>
      </w:r>
      <w:r w:rsidR="001B037A">
        <w:rPr>
          <w:b/>
          <w:spacing w:val="-1"/>
          <w:sz w:val="26"/>
          <w:szCs w:val="26"/>
        </w:rPr>
        <w:t>S</w:t>
      </w:r>
      <w:r w:rsidR="001B037A">
        <w:rPr>
          <w:b/>
          <w:sz w:val="26"/>
          <w:szCs w:val="26"/>
        </w:rPr>
        <w:t>outhern</w:t>
      </w:r>
      <w:r w:rsidR="001B037A">
        <w:rPr>
          <w:b/>
          <w:spacing w:val="-10"/>
          <w:sz w:val="26"/>
          <w:szCs w:val="26"/>
        </w:rPr>
        <w:t xml:space="preserve"> </w:t>
      </w:r>
      <w:r w:rsidR="001B037A">
        <w:rPr>
          <w:b/>
          <w:spacing w:val="1"/>
          <w:sz w:val="26"/>
          <w:szCs w:val="26"/>
        </w:rPr>
        <w:t>C</w:t>
      </w:r>
      <w:r w:rsidR="001B037A">
        <w:rPr>
          <w:b/>
          <w:sz w:val="26"/>
          <w:szCs w:val="26"/>
        </w:rPr>
        <w:t>alifornia</w:t>
      </w:r>
      <w:r>
        <w:rPr>
          <w:b/>
          <w:spacing w:val="-11"/>
          <w:sz w:val="26"/>
          <w:szCs w:val="26"/>
        </w:rPr>
        <w:t xml:space="preserve">- </w:t>
      </w:r>
      <w:r>
        <w:rPr>
          <w:b/>
          <w:spacing w:val="1"/>
          <w:sz w:val="26"/>
          <w:szCs w:val="26"/>
        </w:rPr>
        <w:t xml:space="preserve">Theater Certification </w:t>
      </w:r>
    </w:p>
    <w:p w14:paraId="725C8DFC" w14:textId="77777777" w:rsidR="00BA6A56" w:rsidRDefault="001B037A">
      <w:pPr>
        <w:spacing w:line="280" w:lineRule="exact"/>
        <w:ind w:left="100"/>
        <w:rPr>
          <w:sz w:val="26"/>
          <w:szCs w:val="26"/>
        </w:rPr>
      </w:pPr>
      <w:r>
        <w:rPr>
          <w:b/>
          <w:spacing w:val="1"/>
          <w:sz w:val="26"/>
          <w:szCs w:val="26"/>
        </w:rPr>
        <w:t>Th</w:t>
      </w:r>
      <w:r>
        <w:rPr>
          <w:b/>
          <w:sz w:val="26"/>
          <w:szCs w:val="26"/>
        </w:rPr>
        <w:t>e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S</w:t>
      </w:r>
      <w:r>
        <w:rPr>
          <w:b/>
          <w:sz w:val="26"/>
          <w:szCs w:val="26"/>
        </w:rPr>
        <w:t>eco</w:t>
      </w:r>
      <w:r>
        <w:rPr>
          <w:b/>
          <w:spacing w:val="1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C</w:t>
      </w:r>
      <w:r>
        <w:rPr>
          <w:b/>
          <w:sz w:val="26"/>
          <w:szCs w:val="26"/>
        </w:rPr>
        <w:t>ity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mp</w:t>
      </w:r>
      <w:r>
        <w:rPr>
          <w:b/>
          <w:sz w:val="26"/>
          <w:szCs w:val="26"/>
        </w:rPr>
        <w:t>rovisation</w:t>
      </w:r>
      <w:r>
        <w:rPr>
          <w:b/>
          <w:spacing w:val="-16"/>
          <w:sz w:val="26"/>
          <w:szCs w:val="26"/>
        </w:rPr>
        <w:t xml:space="preserve"> </w:t>
      </w:r>
      <w:r w:rsidR="0019393E">
        <w:rPr>
          <w:b/>
          <w:sz w:val="26"/>
          <w:szCs w:val="26"/>
        </w:rPr>
        <w:t xml:space="preserve">Certification </w:t>
      </w:r>
    </w:p>
    <w:p w14:paraId="63BFF4E1" w14:textId="77777777" w:rsidR="00BA6A56" w:rsidRDefault="001B037A">
      <w:pPr>
        <w:spacing w:before="13"/>
        <w:ind w:left="1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sectPr w:rsidR="00BA6A56">
      <w:type w:val="continuous"/>
      <w:pgSz w:w="12240" w:h="15840"/>
      <w:pgMar w:top="142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77757"/>
    <w:multiLevelType w:val="multilevel"/>
    <w:tmpl w:val="38627C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56"/>
    <w:rsid w:val="001903F2"/>
    <w:rsid w:val="0019393E"/>
    <w:rsid w:val="001B037A"/>
    <w:rsid w:val="001F18F8"/>
    <w:rsid w:val="00673BBA"/>
    <w:rsid w:val="009915AD"/>
    <w:rsid w:val="00BA6A56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319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McEastland</dc:creator>
  <cp:keywords/>
  <dc:description/>
  <cp:lastModifiedBy>Giovanni McEastland</cp:lastModifiedBy>
  <cp:revision>1</cp:revision>
  <cp:lastPrinted>2017-12-28T05:27:00Z</cp:lastPrinted>
  <dcterms:created xsi:type="dcterms:W3CDTF">2017-12-28T05:27:00Z</dcterms:created>
  <dcterms:modified xsi:type="dcterms:W3CDTF">2018-01-02T18:08:00Z</dcterms:modified>
</cp:coreProperties>
</file>