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ivdocument"/>
        <w:tblW w:w="0" w:type="auto"/>
        <w:tblCellSpacing w:w="0" w:type="dxa"/>
        <w:tblInd w:w="30" w:type="dxa"/>
        <w:tblBorders>
          <w:top w:val="single" w:sz="8" w:space="0" w:color="B0AAAB"/>
          <w:left w:val="single" w:sz="8" w:space="0" w:color="B0AAAB"/>
          <w:bottom w:val="single" w:sz="8" w:space="0" w:color="B0AAAB"/>
          <w:right w:val="single" w:sz="8" w:space="0" w:color="B0AAAB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10240"/>
        <w:gridCol w:w="400"/>
      </w:tblGrid>
      <w:tr w:rsidR="00DC2719">
        <w:trPr>
          <w:trHeight w:val="14520"/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719" w:rsidRDefault="00835D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772400" cy="177292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72400" cy="177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4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7A580C5" id=" 2" o:spid="_x0000_s1026" style="position:absolute;margin-left:0;margin-top:0;width:612pt;height:13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" o:allowincell="f" fillcolor="#fef4e8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0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719" w:rsidRDefault="00A66772">
            <w:pPr>
              <w:pStyle w:val="divdocumentdivname"/>
              <w:spacing w:before="600"/>
              <w:ind w:left="20" w:right="20"/>
              <w:jc w:val="center"/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</w:pPr>
            <w:r>
              <w:rPr>
                <w:rStyle w:val="span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>Leslie</w:t>
            </w:r>
            <w:r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 xml:space="preserve"> </w:t>
            </w:r>
            <w:r>
              <w:rPr>
                <w:rStyle w:val="span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>Lumpkin</w:t>
            </w:r>
            <w:r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 xml:space="preserve"> </w:t>
            </w:r>
          </w:p>
          <w:p w:rsidR="00DC2719" w:rsidRDefault="00A66772">
            <w:pPr>
              <w:pStyle w:val="divdocumentname-line"/>
              <w:ind w:left="20" w:right="20"/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</w:pPr>
            <w:r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  <w:t>           </w:t>
            </w:r>
          </w:p>
          <w:tbl>
            <w:tblPr>
              <w:tblStyle w:val="parentContainer"/>
              <w:tblW w:w="0" w:type="auto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40"/>
              <w:gridCol w:w="600"/>
              <w:gridCol w:w="3000"/>
            </w:tblGrid>
            <w:tr w:rsidR="00DC2719">
              <w:trPr>
                <w:tblCellSpacing w:w="0" w:type="dxa"/>
              </w:trPr>
              <w:tc>
                <w:tcPr>
                  <w:tcW w:w="6640" w:type="dxa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:rsidR="00DC2719" w:rsidRDefault="00A66772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>Summary</w:t>
                  </w:r>
                </w:p>
                <w:p w:rsidR="00DC2719" w:rsidRDefault="00A66772">
                  <w:pPr>
                    <w:pStyle w:val="p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I am a young, knowledgeable, &amp; experienced in many different fields . and always Eager to learn what I don't know &amp; willing to compromise with what I do .</w:t>
                  </w:r>
                </w:p>
                <w:p w:rsidR="00DC2719" w:rsidRDefault="00A66772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>Experience</w:t>
                  </w:r>
                </w:p>
                <w:p w:rsidR="00DC2719" w:rsidRDefault="00A66772">
                  <w:pPr>
                    <w:pStyle w:val="divdocumentsinglecolumn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Trojan labor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Associate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DC2719" w:rsidRDefault="00A66772">
                  <w:pPr>
                    <w:pStyle w:val="paddedline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Gainesville, FL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•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08/2020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Current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1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Communicating with people regarding recommendations on clean ups.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Heavy lifting some days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Sweeping construction sites</w:t>
                  </w:r>
                </w:p>
                <w:p w:rsidR="00DC2719" w:rsidRDefault="00A66772">
                  <w:pPr>
                    <w:pStyle w:val="divdocumentsinglecolumn"/>
                    <w:spacing w:before="400"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Sunoco LP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Cashier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DC2719" w:rsidRDefault="00A66772">
                  <w:pPr>
                    <w:pStyle w:val="paddedline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Gainesville, FL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•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02/2020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10/2020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2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Helped customers find specific products, answered questions and offered advice.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Scanned customer purchases, supporting transactions to streamline sales process.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Properly verified customer identification for alcohol or tobacco purchases.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Maintained high productivity by efficiently processing cash, credit, debit and voucher program payments for customers.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Worked closely with front-end staff to assist customers and maintain satisfaction levels.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Resolved issues with cash registers, card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scanners and printers.</w:t>
                  </w:r>
                </w:p>
                <w:p w:rsidR="00DC2719" w:rsidRDefault="00A66772">
                  <w:pPr>
                    <w:pStyle w:val="divdocumentsinglecolumn"/>
                    <w:spacing w:before="400"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Holiday Inn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Inspector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DC2719" w:rsidRDefault="00A66772">
                  <w:pPr>
                    <w:pStyle w:val="paddedline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Gainesville, FL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3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Filled out and submitted logs and paperwork on-time.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Trained and mentored new employees to maximize satisfaction and performance.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Helped guest sign up for loyalty programs and submitted compl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eted paperwork.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Worked closely with team members to deliver project requirements, develop solutions and meet deadlines.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Created agendas and communication materials for team meetings.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Improved customer satisfaction by finding creative solutions to problems.</w:t>
                  </w:r>
                </w:p>
                <w:p w:rsidR="00DC2719" w:rsidRDefault="00A66772">
                  <w:pPr>
                    <w:pStyle w:val="divdocumentsinglecolumn"/>
                    <w:spacing w:before="400"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American Cruise Lines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Housekeeper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DC2719" w:rsidRDefault="00A66772">
                  <w:pPr>
                    <w:pStyle w:val="paddedline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Guilford, CT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4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Returned vacant rooms to occupant-ready status by deep cleaning, changing linens, restocking inventory and removing trash.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Supplied extra towels and toiletries when requested to optimize guest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comfort.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Interacted pleasantly with clients and guests when performing daily duties.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Mopped and vacuumed floors and dusted furniture to maintain organized, professional appearance at all times.</w:t>
                  </w:r>
                </w:p>
                <w:p w:rsidR="00DC2719" w:rsidRDefault="00A66772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>Websites, Portfolios, Profiles</w:t>
                  </w:r>
                </w:p>
                <w:p w:rsidR="00DC2719" w:rsidRDefault="00A66772">
                  <w:pPr>
                    <w:pStyle w:val="divdocumentadditionallnkspan"/>
                    <w:numPr>
                      <w:ilvl w:val="0"/>
                      <w:numId w:val="5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Youtube</w:t>
                  </w:r>
                  <w:proofErr w:type="spellEnd"/>
                  <w:r w:rsidR="00AC7C04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: Sassy’s </w:t>
                  </w:r>
                  <w:proofErr w:type="spellStart"/>
                  <w:r w:rsidR="001257ED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sas</w:t>
                  </w:r>
                  <w:proofErr w:type="spellEnd"/>
                  <w:r w:rsidR="001257ED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Creation</w:t>
                  </w:r>
                </w:p>
                <w:p w:rsidR="001257ED" w:rsidRDefault="001257ED">
                  <w:pPr>
                    <w:pStyle w:val="divdocumentadditionallnkspan"/>
                    <w:numPr>
                      <w:ilvl w:val="0"/>
                      <w:numId w:val="5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Facebook :</w:t>
                  </w:r>
                  <w:proofErr w:type="spell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Descarada</w:t>
                  </w:r>
                  <w:proofErr w:type="spellEnd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Creation </w:t>
                  </w:r>
                </w:p>
                <w:p w:rsidR="00DC2719" w:rsidRDefault="00A66772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>Reference</w:t>
                  </w:r>
                </w:p>
                <w:p w:rsidR="00DC2719" w:rsidRDefault="00117BD6">
                  <w:pPr>
                    <w:pStyle w:val="p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MRS SHARRON 352-415-551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719" w:rsidRDefault="00DC2719">
                  <w:pPr>
                    <w:pStyle w:val="middlepaddingcellParagraph"/>
                    <w:spacing w:line="260" w:lineRule="atLeast"/>
                    <w:ind w:left="20" w:right="20"/>
                    <w:rPr>
                      <w:rStyle w:val="middlepaddingcel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3000" w:type="dxa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:rsidR="00DC2719" w:rsidRDefault="00A66772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Contact</w:t>
                  </w:r>
                </w:p>
                <w:p w:rsidR="00DC2719" w:rsidRDefault="00A66772">
                  <w:pPr>
                    <w:pStyle w:val="divaddress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</w:rPr>
                    <w:t>Kimkimmy472@gmail.com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</w:rPr>
                    <w:t xml:space="preserve"> </w:t>
                  </w:r>
                </w:p>
                <w:p w:rsidR="00DC2719" w:rsidRDefault="00A66772">
                  <w:pPr>
                    <w:pStyle w:val="paddedline"/>
                    <w:spacing w:line="28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352-246-2736</w:t>
                  </w:r>
                  <w:bookmarkStart w:id="0" w:name="_GoBack"/>
                  <w:bookmarkEnd w:id="0"/>
                </w:p>
                <w:p w:rsidR="00DC2719" w:rsidRDefault="00A66772">
                  <w:pPr>
                    <w:pStyle w:val="paddedline"/>
                    <w:spacing w:line="28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Gainesville, FL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32641</w:t>
                  </w:r>
                </w:p>
                <w:p w:rsidR="00DC2719" w:rsidRDefault="00A66772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Skills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Customer interaction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Team building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Business strategies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Customer service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Project organization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First 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Aid/CPR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Planning and coordination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Supervision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Communications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Team management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Problem resolution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Organization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Self-control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Creativity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Leader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Time-Management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Typing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Research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Filling Paper work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Negotiation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Patrolling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Empathy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Honest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Cooking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Baking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Self-motivated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Adaptability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Forgiveness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Reliable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Numeracy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Networking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Professional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Material Matching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Assertive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Public Speaking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Food Preparation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Delegation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Assisting Workers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Observation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Equipment Handling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Patience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Respect</w:t>
                  </w:r>
                </w:p>
                <w:p w:rsidR="00DC2719" w:rsidRDefault="00A66772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Team Leader</w:t>
                  </w:r>
                </w:p>
                <w:p w:rsidR="00DC2719" w:rsidRDefault="00A66772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 xml:space="preserve">Education and 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Training</w:t>
                  </w:r>
                </w:p>
                <w:p w:rsidR="00DC2719" w:rsidRDefault="00A66772">
                  <w:pPr>
                    <w:pStyle w:val="divdocumentparentContainerright-boxsinglecolumn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GED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DC2719" w:rsidRDefault="00A66772">
                  <w:pPr>
                    <w:pStyle w:val="paddedline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Pathways </w:t>
                  </w:r>
                </w:p>
                <w:p w:rsidR="00DC2719" w:rsidRDefault="00A66772">
                  <w:pPr>
                    <w:pStyle w:val="paddedline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>Gainesvile</w:t>
                  </w:r>
                  <w:proofErr w:type="spellEnd"/>
                  <w:r>
                    <w:rPr>
                      <w:rStyle w:val="divdocumentright-box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DC2719" w:rsidRDefault="00A66772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Certifications</w:t>
                  </w:r>
                </w:p>
                <w:p w:rsidR="00DC2719" w:rsidRDefault="00A66772">
                  <w:pPr>
                    <w:pStyle w:val="p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Concealed Weapons Permit</w:t>
                  </w:r>
                </w:p>
                <w:p w:rsidR="00DC2719" w:rsidRDefault="00A66772">
                  <w:pPr>
                    <w:pStyle w:val="p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Food Handlers Certificate</w:t>
                  </w:r>
                </w:p>
                <w:p w:rsidR="0032770F" w:rsidRDefault="00180694">
                  <w:pPr>
                    <w:pStyle w:val="p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Security  Certificate </w:t>
                  </w:r>
                </w:p>
                <w:p w:rsidR="00DC2719" w:rsidRDefault="00A66772">
                  <w:pPr>
                    <w:pStyle w:val="p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Certified Flagger Card</w:t>
                  </w:r>
                </w:p>
                <w:p w:rsidR="00DC2719" w:rsidRDefault="00A66772">
                  <w:pPr>
                    <w:pStyle w:val="p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Cpr</w:t>
                  </w:r>
                  <w:proofErr w:type="spellEnd"/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&amp; First Aid Card</w:t>
                  </w:r>
                </w:p>
                <w:p w:rsidR="00DC2719" w:rsidRDefault="00A66772">
                  <w:pPr>
                    <w:pStyle w:val="p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Driver </w:t>
                  </w:r>
                  <w:proofErr w:type="spellStart"/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LIcense</w:t>
                  </w:r>
                  <w:proofErr w:type="spellEnd"/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"Class E"</w:t>
                  </w:r>
                </w:p>
                <w:p w:rsidR="00DC2719" w:rsidRDefault="00A66772">
                  <w:pPr>
                    <w:pStyle w:val="p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Food Allergens Card</w:t>
                  </w:r>
                </w:p>
                <w:p w:rsidR="00DC2719" w:rsidRDefault="00A66772">
                  <w:pPr>
                    <w:pStyle w:val="p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Alcohol servers Card</w:t>
                  </w:r>
                </w:p>
              </w:tc>
            </w:tr>
          </w:tbl>
          <w:p w:rsidR="00DC2719" w:rsidRDefault="00DC2719">
            <w:pPr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719" w:rsidRDefault="00DC2719">
            <w:pPr>
              <w:pStyle w:val="rightpaddingcellParagraph"/>
              <w:spacing w:line="260" w:lineRule="atLeast"/>
              <w:ind w:left="20" w:right="20"/>
              <w:rPr>
                <w:rStyle w:val="rightpaddingcell"/>
                <w:rFonts w:ascii="Trebuchet MS" w:eastAsia="Trebuchet MS" w:hAnsi="Trebuchet MS" w:cs="Trebuchet MS"/>
                <w:color w:val="2A2A2A"/>
                <w:sz w:val="18"/>
                <w:szCs w:val="18"/>
              </w:rPr>
            </w:pPr>
          </w:p>
        </w:tc>
      </w:tr>
    </w:tbl>
    <w:p w:rsidR="00DC2719" w:rsidRDefault="00A66772">
      <w:pPr>
        <w:spacing w:line="20" w:lineRule="auto"/>
      </w:pPr>
      <w:r>
        <w:rPr>
          <w:color w:val="FFFFFF"/>
          <w:sz w:val="2"/>
        </w:rPr>
        <w:t>.</w:t>
      </w:r>
    </w:p>
    <w:sectPr w:rsidR="00DC2719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BEB25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02F8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FCBC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525B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1A9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A4A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8821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16C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6EA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37E7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F6B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D09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820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225C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B895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8A5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760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603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F481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CC6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B24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1AB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689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ECD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4C67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58C3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32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6469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1A1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125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581C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4AD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723B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344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C46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60D2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7F8A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681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7C0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8A52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B056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287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448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2E81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620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7F88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7C7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2E3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2AA1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6446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B89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244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58E1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664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B742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1C3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5E8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4A5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0CB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626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0436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78B4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301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19"/>
    <w:rsid w:val="00117BD6"/>
    <w:rsid w:val="001257ED"/>
    <w:rsid w:val="00180694"/>
    <w:rsid w:val="00185482"/>
    <w:rsid w:val="0032770F"/>
    <w:rsid w:val="003C06A5"/>
    <w:rsid w:val="004C3A59"/>
    <w:rsid w:val="00835D70"/>
    <w:rsid w:val="00A66772"/>
    <w:rsid w:val="00AC7C04"/>
    <w:rsid w:val="00C3628C"/>
    <w:rsid w:val="00D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98C2"/>
  <w15:docId w15:val="{C3CC9794-8922-1442-93B1-10AECB8D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ftpaddingcell">
    <w:name w:val="leftpaddingcell"/>
    <w:basedOn w:val="DefaultParagraphFont"/>
  </w:style>
  <w:style w:type="character" w:customStyle="1" w:styleId="middlecell">
    <w:name w:val="middlecell"/>
    <w:basedOn w:val="DefaultParagraphFont"/>
  </w:style>
  <w:style w:type="paragraph" w:customStyle="1" w:styleId="div">
    <w:name w:val="div"/>
    <w:basedOn w:val="Normal"/>
  </w:style>
  <w:style w:type="paragraph" w:customStyle="1" w:styleId="divdocumenttopsectionsection">
    <w:name w:val="div_document_topsection_section"/>
    <w:basedOn w:val="Normal"/>
    <w:pPr>
      <w:jc w:val="center"/>
    </w:p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pPr>
      <w:spacing w:line="560" w:lineRule="atLeast"/>
    </w:pPr>
    <w:rPr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</w:rPr>
  </w:style>
  <w:style w:type="paragraph" w:customStyle="1" w:styleId="divdocumentname-line">
    <w:name w:val="div_document_name-line"/>
    <w:basedOn w:val="Normal"/>
    <w:pPr>
      <w:spacing w:line="300" w:lineRule="atLeast"/>
      <w:jc w:val="center"/>
    </w:pPr>
    <w:rPr>
      <w:color w:val="B0AAAB"/>
      <w:sz w:val="20"/>
      <w:szCs w:val="20"/>
    </w:rPr>
  </w:style>
  <w:style w:type="character" w:customStyle="1" w:styleId="divdocumentleft-box">
    <w:name w:val="div_document_left-box"/>
    <w:basedOn w:val="DefaultParagraphFont"/>
  </w:style>
  <w:style w:type="paragraph" w:customStyle="1" w:styleId="divdocumentparentContainerleft-boxsectionnth-child1">
    <w:name w:val="div_document_parentContainer_left-box_section_nth-child(1)"/>
    <w:basedOn w:val="Normal"/>
  </w:style>
  <w:style w:type="paragraph" w:customStyle="1" w:styleId="divdocumentdivsectiontitle">
    <w:name w:val="div_document_div_sectiontitle"/>
    <w:basedOn w:val="Normal"/>
    <w:pPr>
      <w:spacing w:line="260" w:lineRule="atLeast"/>
    </w:pPr>
    <w:rPr>
      <w:b/>
      <w:bCs/>
      <w:caps/>
      <w:spacing w:val="10"/>
      <w:sz w:val="20"/>
      <w:szCs w:val="20"/>
    </w:rPr>
  </w:style>
  <w:style w:type="paragraph" w:customStyle="1" w:styleId="divdocumentparentContainerfirstparagraph">
    <w:name w:val="div_document_parentContainer_first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ulli">
    <w:name w:val="div_document_ul_li"/>
    <w:basedOn w:val="Normal"/>
  </w:style>
  <w:style w:type="paragraph" w:customStyle="1" w:styleId="divdocumentadditionallnkspan">
    <w:name w:val="div_document_additional_lnk_span"/>
    <w:basedOn w:val="Normal"/>
  </w:style>
  <w:style w:type="character" w:customStyle="1" w:styleId="middlepaddingcell">
    <w:name w:val="middlepaddingcell"/>
    <w:basedOn w:val="DefaultParagraphFont"/>
  </w:style>
  <w:style w:type="paragraph" w:customStyle="1" w:styleId="middlepaddingcellParagraph">
    <w:name w:val="middlepaddingcell Paragraph"/>
    <w:basedOn w:val="Normal"/>
  </w:style>
  <w:style w:type="character" w:customStyle="1" w:styleId="divdocumentright-box">
    <w:name w:val="div_document_right-box"/>
    <w:basedOn w:val="DefaultParagraphFont"/>
  </w:style>
  <w:style w:type="paragraph" w:customStyle="1" w:styleId="divdocumentparentContainerright-boxsinglecolumn">
    <w:name w:val="div_document_parentContainer_right-box_singlecolumn"/>
    <w:basedOn w:val="Normal"/>
  </w:style>
  <w:style w:type="paragraph" w:customStyle="1" w:styleId="divaddress">
    <w:name w:val="div_address"/>
    <w:basedOn w:val="div"/>
    <w:pPr>
      <w:spacing w:line="280" w:lineRule="atLeast"/>
    </w:pPr>
    <w:rPr>
      <w:sz w:val="18"/>
      <w:szCs w:val="18"/>
    </w:rPr>
  </w:style>
  <w:style w:type="table" w:customStyle="1" w:styleId="parentContainer">
    <w:name w:val="parentContainer"/>
    <w:basedOn w:val="TableNormal"/>
    <w:tblPr/>
  </w:style>
  <w:style w:type="character" w:customStyle="1" w:styleId="rightpaddingcell">
    <w:name w:val="rightpaddingcell"/>
    <w:basedOn w:val="DefaultParagraphFont"/>
  </w:style>
  <w:style w:type="paragraph" w:customStyle="1" w:styleId="rightpaddingcellParagraph">
    <w:name w:val="rightpaddingcell Paragraph"/>
    <w:basedOn w:val="Normal"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LeslieLumpkin</dc:title>
  <cp:lastModifiedBy>kimkimmy472@gmail.com</cp:lastModifiedBy>
  <cp:revision>4</cp:revision>
  <dcterms:created xsi:type="dcterms:W3CDTF">2021-01-13T15:51:00Z</dcterms:created>
  <dcterms:modified xsi:type="dcterms:W3CDTF">2021-03-22T19:00:00Z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4DcAAB+LCAAAAAAABAAVmrW6q0AYRR+IArcSl+AOHe7uPP09t8qXIiHM/LP2XkkQkicxSqQJDmNphOMZDOIZCmYZGkFQHuEa+QdiilXldUvd0gJsDa3aV5WciJVUds7U2Py1tHzx4SzrXWtservItI2dBzQHANU5hynM2EtoSwQewQ0UhqzUnQEoLDSYb6M80octNCX3ctEasf2g0mqW8zgE5qnrxaAlF9tCWAQrVdgv7SXWUc6i61uvm1zxkN9</vt:lpwstr>
  </property>
  <property fmtid="{D5CDD505-2E9C-101B-9397-08002B2CF9AE}" pid="3" name="x1ye=1">
    <vt:lpwstr>VqK6d8BZTrYa2BDAEBCukVpRYg/hChLcNVgnvvX+Fa3qwoVrir0TRN5oCI1unX1zOVPihrmcmldYExbgSQXiIdu+sWX2FSAR9rSiH8XELq+KHaNsRRM1R/MoavJjZw9Elcs8YA9G9Z8iAXXA4U7ad0qK9HQlOCwPw3LAuYH87sjLL9ODsPjc7Bs3CCBwWvL+SKoV4bVUjJGrstfxyl/vIYq1scwPwxGjZDSGKxCwFZR/ho0sKt8F+PM0kJRLy94</vt:lpwstr>
  </property>
  <property fmtid="{D5CDD505-2E9C-101B-9397-08002B2CF9AE}" pid="4" name="x1ye=10">
    <vt:lpwstr>hX2sqGVBZOG1UoXEI/6/YXxNsgYIuT3jyYPoaSYTTQJ2c0q1XQWvNP1AK725oMkUPMHan5d1wguGY+bU2s9NW33EmyE8C6uXurFcTQTxgcfuJt8uz07VAiHH8t5S/V5Fcwy6rNoTfGWJ185YbUiGWwoiKeQOvWGew3buAjo7rsSzvGibMIBJGRYoG2/ja+2vL8KoDW6GaCOQRHEjKBy5jjr+HksZCeSJwPHgzW/B7GtsjmvekqsHkVdcLxIad0q</vt:lpwstr>
  </property>
  <property fmtid="{D5CDD505-2E9C-101B-9397-08002B2CF9AE}" pid="5" name="x1ye=11">
    <vt:lpwstr>dj+zJpU8E2T67Z6oVZuw+w1WfT6ff54oOdf8KVUpRldXLgqqZbVp4gG6szduGGJxog9cnkXqJuHiuKXD2Ly9ni1W9oKRJ1Ng/UJty2uk4ojeAKUsz7iwP0vp/wH/B2Coubj9fhgQ/Es17NKZyi8n0YR9aTBnvlc7HdYQc4dCPC5TjLU6CowgXrz83zzRUPOZkuvAPs2AgdWY5aOh6ZvzHBTdmyOvdAKHkgq4PAHQ8RWKi6AvzgjM4cnBlJH9oa4</vt:lpwstr>
  </property>
  <property fmtid="{D5CDD505-2E9C-101B-9397-08002B2CF9AE}" pid="6" name="x1ye=12">
    <vt:lpwstr>mivPI8Syiv47vFSJkHHHzXVqzt6s/MBtU6f82f7V+ROGVexhWwYuyAxK1L3iN+dYIFU9pbHw8py/phJMhBVOjWi3HNRB/o2in3ntoTHVuTqGmwzMT1X+0MYDiJlZA3uAu0v8Tp44S+3zOvrqbi4eFShwkJJwCEcHyycbZ+P3Gohyk88QvSaU/CjHIw4pLIYTkjhjq2uzI4ftKLRXXgbf/G3RAm798yQZfZdfcnsQTyEAF+5vsUGE1HLmouiCyTa</vt:lpwstr>
  </property>
  <property fmtid="{D5CDD505-2E9C-101B-9397-08002B2CF9AE}" pid="7" name="x1ye=13">
    <vt:lpwstr>07R7gcIjopbokt0LDV5t7Ooy0+bJo3rSqr4IIKN5Ok1kuwfA37A9RjT05wJTcnOyTIURuStp9Kto7tJunCfGfFCZQO/wNc6ZQqlWHOt+qaQdv9P3XZgfJkR99PLloaKBRaeu/JI3XiMChpwVGS+hH2T3mUb8An2rWGvMnetmU+5AIjdT0gM29g06us2Bm3dQT03WAxB0RO4vn5BZuvTVzMY7rYueP4KWFvpqflRfYWKTpvkkEAdpufBoHCjNSVh</vt:lpwstr>
  </property>
  <property fmtid="{D5CDD505-2E9C-101B-9397-08002B2CF9AE}" pid="8" name="x1ye=14">
    <vt:lpwstr>qVs0zbCslqvaEZB/eeO8dnAHt2vlfP9RpwUdeA4XUgwqEwSyZ1FJCcT9JHZP6kxzw5cjgQJxec6cYq38H4TOJlP9ycvgXsVWYhXeVU/rlrG9M7KecSjE3MzrNVhlgQUq6aeCpU4O9DiTdtfvYzimXVULkrEZzXx0dYtnMLklkSNCLOhwELHW3WS3wg+sON0Sc49K+EO/mq64iA432Bml4NRr4+ZaIBQC/H5uIAfcDYL5zFVLNS/7Gsan9Vlx+Sg</vt:lpwstr>
  </property>
  <property fmtid="{D5CDD505-2E9C-101B-9397-08002B2CF9AE}" pid="9" name="x1ye=15">
    <vt:lpwstr>Hph4awJB5Ov9iOuwpEqS95Q41FJHvE6BgtlZMst/Usp6s9hRoWIWlCFH7WGbM3KQQ3BmCzp3t/ABZ+FsuvbIqW+UdcJmff6xAFCgcZRM+PNaPwNJBjPIB7pDqoe8iOtZ7GKhM2hvpo8WayKp3fZRvba/5jP/hFKa4biNxMzamC2zx6WzyAPIPuPr7Wb/PCd6GqpS/n7zkz0eWEc+/P12GMWd2/L3X9uVKOYpSkW42SMrKOzRMzOPbVCoQrXSZhW</vt:lpwstr>
  </property>
  <property fmtid="{D5CDD505-2E9C-101B-9397-08002B2CF9AE}" pid="10" name="x1ye=16">
    <vt:lpwstr>57lo8dDM+vGvAHthk6VMTJmEtulgd/oSUA3n+SkfznG6M1wWPxslXGQGnUW8mJuLETWrFe7Pz+iiPfTScJp/WQSRiiFIczQPsrHBVZMsymApGOf4zQxsxG9cLlCSsOkzkjFLwt0RcOW/W0awCliHmznYWouMFZSd9GC6gc0KzOFlubZ7zwG9alpM6eLMwtZ2wRclvplUOnKbb29OJbfrT01NU9Iw5cIfoVcCA4yBR5Gbrw/H16AMLkU7cKU82he</vt:lpwstr>
  </property>
  <property fmtid="{D5CDD505-2E9C-101B-9397-08002B2CF9AE}" pid="11" name="x1ye=17">
    <vt:lpwstr>4nrawaDCQbRs1qJLg++fn5W0REd/oqAJDTG7j6OSsg4S7/t13znh0i8DnJ5HLAklmoRPrZe41+/D1tqICzIiSDkbKF6Whx49LVhhvsBw0ccy/GDnNwaU6+yLH5Bm/i1SbX/CzVPTuhvvxo7/3D0dBaYbz7B1AOyns8dvCDfx2oN400l2/oFEuMQ049xuDDARB+dwVDsHrlVKywObNHdYmr2r5UISQd4Ug9B1pFbfmwGW4FO43TS65sLQFZPNsd1</vt:lpwstr>
  </property>
  <property fmtid="{D5CDD505-2E9C-101B-9397-08002B2CF9AE}" pid="12" name="x1ye=18">
    <vt:lpwstr>rtbsFvXtNjyr9SwHOybkcvWFIq8hdPD6oTEFsu4U7pTpoBl1yvoRKHfSdE/hDfqEY0x8xha/8aUS/TTCvkp3tyR+TjkOQsHEQ25OtbDlxuoKUoNxz+VSX2xsvC31a6DcWopg3jSC8PVIqvG+tX/GWkWeg3gwP+jPOkDtskcqGzYz2kzZpszfk6kCOh7pbQTMl5Lc6DAxb1s8RDwBFMdtKxe/hfRK/vjgFTi1TCYFntjDEYxfqQ0/HvpMwuy2eIi</vt:lpwstr>
  </property>
  <property fmtid="{D5CDD505-2E9C-101B-9397-08002B2CF9AE}" pid="13" name="x1ye=19">
    <vt:lpwstr>tzTQx24JV0laMaqdLtRIeNkj6V78NbYulm/hC4Oe0z5oClZbOT2yxPRQhTWOTlKLS382lX/8PpXNtuZI/sIoITuu5xBffN7tX2O96JwAd23uBQurokzoSwrl7+ZzIUcHK+iim96gtgRrqTfZcima2yFnIVs/Pyp/QeYoXtMNoHpZwux170Mnr8QlLOt9texxj4esrulfSMNXVA8kXUl15arDOVij9YtO/Gi3WOTaGcO1uagJROu3zJvKNLhoUt7</vt:lpwstr>
  </property>
  <property fmtid="{D5CDD505-2E9C-101B-9397-08002B2CF9AE}" pid="14" name="x1ye=2">
    <vt:lpwstr>r/7NkZiUS4Q4D3A5V+52d+1Y4NA+S1yAhniiB/Jq43gh4Sf/hLiEWXz/wwnoa/qkoFDayMTXfJ4moek+Jm/0SixaED7GoXQJRnbi1OxdG+AEsRD0APnp6Y1+LeOpJ0bc7Mc9mfVii39LVpha8F1PmnSF0oO7XuxCJXT0C8tvn7YH+EFtVpB3E6aTI2hahrIPGV7hwDigXW9oOURqXT10qhQIj4xM7PRu2LKjLTXE/LY32m5IEu4BhF/fTTa1YQW</vt:lpwstr>
  </property>
  <property fmtid="{D5CDD505-2E9C-101B-9397-08002B2CF9AE}" pid="15" name="x1ye=20">
    <vt:lpwstr>bAHF3dpwR+4OPy/0QbTdOqDtVoMiF/a9XMOXj3KC7jLemq3/s8MI+QXSw/96dMvhqDGTzQW1vxzncwVmbEuJU3iQvun3MR0x4i4Xg4dZjlpYxkgMJN+3UbStj0ODHyOsj5Ee0L0ofC7Y+3ZQdUu0FXCKgdmWCpnEGDl6Izin9hFZZNZ9slquPdet7UKRWkQMgeXyBUGbS2ChQAbHvKDQ8tuK/Q0ExasL16+NwxqW89f1ads0HehuxKlJu+xMfwN</vt:lpwstr>
  </property>
  <property fmtid="{D5CDD505-2E9C-101B-9397-08002B2CF9AE}" pid="16" name="x1ye=21">
    <vt:lpwstr>Ej2Tyee/t/RryOARM2dk+bE7MmsToxbIijhnt4uU5zZcq2izC3DSCaSusagxoZA2PB2W6G8J2qrkh6Pu/POKvHql0pu8Vr8h/eFxMqXjuhXO+/Jhf1TDm3/kj4nKsSJwAHKfpDlfqsrVbeO3crg7pPbZp+7f7SygwUa9lstmxI7PBw6NJfYTzUzGliCRabwQvx7K6ZVLb/CGWC14XMChrOhPR/K4iFJz4WnnELFi97ujUVdqHwXR/oEkwB7ItfL</vt:lpwstr>
  </property>
  <property fmtid="{D5CDD505-2E9C-101B-9397-08002B2CF9AE}" pid="17" name="x1ye=22">
    <vt:lpwstr>lvM6kPak+1KAidMKtUAdSz4heZwTrwSusjgZ4vpCKpme0ixWveNVucaEkcXwvbyvWOQ84HoRbaFsTy5dzhE+6dlwTgDPKhDE3WN4SqF1N+FNCQi3B8cjXHv6msx26R8RQtJLzvMgYWmSA8S+MQmS/razImdayyTlA6bIbwWb/E7+3UQLn529EF37yqcuyFLLfhb+LblXdNAAqjS68bVT1ElnV9AoRTe6NMveeCcwHLpDtRCSAt21vgckbxP0Lz8</vt:lpwstr>
  </property>
  <property fmtid="{D5CDD505-2E9C-101B-9397-08002B2CF9AE}" pid="18" name="x1ye=23">
    <vt:lpwstr>2ARtnd1GAKlchQPdP4ayRQ56paVjEaOhN8bX6SR1I0xn7rL7wYbnILqwE3dKWHjRZ+oP5n1z8bPsoRiilbtt3S2pcrnjs/Gs/wHeCI8+Aco12eOMe2jPZP6SbsQJe78UrEfWn/SDJ2aYbNKQCjzJSuGPlMWHL8vddHJjekcteIdrQEtmk3AwZuR9isvsFOhpX10wcOFe9jzLOSHksPDtYKmN3eqwpOSnxJK40dr+TefQWU6U7b3utqCt7y4bf5T</vt:lpwstr>
  </property>
  <property fmtid="{D5CDD505-2E9C-101B-9397-08002B2CF9AE}" pid="19" name="x1ye=24">
    <vt:lpwstr>RXjsQ4edtCUOm5fMKrd8rjpKi0amQuLvnoDDLWRw3FlLKLV8JPo+QwapLf6kmzcNhb+ubWJeC6uS+S8tkjgUrwVrXwqAltKuXg0/eLBCevsBCaZOtbRBlRzz6OXoUs5wnZ2Vpo+33sqmfAWOqeVc+qFvtONtGVf+K/oWl9QaalvOHIeU/fgBFDofb8J42lP9OqUGjXjWTB3lJVD+cWM9G5WFpxieDZcAcLzTjayrGy9na50liePiRfNdmqMIffX</vt:lpwstr>
  </property>
  <property fmtid="{D5CDD505-2E9C-101B-9397-08002B2CF9AE}" pid="20" name="x1ye=25">
    <vt:lpwstr>JpJVSM/ythV19hiEAq2Sbgsdctc1a7gW+R/mrkaEiQzJaC1zWzt9P2nLs8WD2vnBKtlvjXKZyMuUhwyz+0rz5r4zXXklHe45/s3UJeJutPqY6BlR6+finYPEzbt5r9WARsxw2pb4VgllXpqGkGSyMLiqWGoFvFJ/HUlPlNMhoB06sxItD7a5ZyPVMTzjG5IBsfIgG0AZJm0sBsEIfQk/QV9D5osVGvx8dyYv8cUtVIyN7cpbs1v1TayqL4AsgK7</vt:lpwstr>
  </property>
  <property fmtid="{D5CDD505-2E9C-101B-9397-08002B2CF9AE}" pid="21" name="x1ye=26">
    <vt:lpwstr>uS/sDwV5Ru/QEZPyeTr7YhzoAcEtWu1aKFI1oJsh4H8/zmvynMCd9xgdzL6gkQtyQM8cFzvNLZvC9Km37RAR+bQbIOkyqpK0igF0m76xa+uSD35vpP0n4ugrxE0vXx+MkT6LCVPhp/4qgGV37TcmYRB/pAES7tdI0oOBTBMdIq3QQQsQnRPwKVB8GaTJiH2fOnDYlZFwgD2GHF0BFbUszu6vD2HpPzd6FKKu3akfwAC9Jzl4yEjJwEcRtXN8aPC</vt:lpwstr>
  </property>
  <property fmtid="{D5CDD505-2E9C-101B-9397-08002B2CF9AE}" pid="22" name="x1ye=27">
    <vt:lpwstr>2Q4TO6txhPobxlWH5Eugyx4VI3CYiwqeXx4TsDqeCsjAnM61QYxyKxTcO5KXflT5tXkLoQ1LpCjzKkx/hIP59WnG/ZsFdCAwOsZBHp86IaMhqHwEN/eyzfdAo8zkJcKUzFhIYBeK3HqsofPom3fv8DHSrIbe4xIlghlBbUbK8gQMWRAdRlYMs0VOZC0RrsEQetXk5hJ7s0TLKHrL2yGdMbL4W8XXZaQf1r0Vy4Bfk8ZIkI8k4Qgg5ftDdJkrjTp</vt:lpwstr>
  </property>
  <property fmtid="{D5CDD505-2E9C-101B-9397-08002B2CF9AE}" pid="23" name="x1ye=28">
    <vt:lpwstr>KiNrJBqObaUIsqEJdPYMRYlfaI8KW56FKjWBZvusMnBwko4S5I/P97ZazOIDYb1vJihAFcldY7NCUljbfjtX4t8t2fTqwk3Y1lK9XAb8e/DXUba1aGt6ID62foMVttfVQRuc5E1uqF0jgYSYikYRaNkD87pgesBN+d3G0VibaRLtjq1lJ6dlM+5+P9vvUhX3qGLdL3+GmuRbrum1y+uLMW4F3k70RMTkeEuMg7yH1KYShTpl0T6faa6sv6jrLu8</vt:lpwstr>
  </property>
  <property fmtid="{D5CDD505-2E9C-101B-9397-08002B2CF9AE}" pid="24" name="x1ye=29">
    <vt:lpwstr>willf/ArElM05svKFRKuvFyyodJT6Si17qhlBNOpUtI/hx8uBgx6xUxOW5j8GTUTIGYEnGllchA31up/VjdbS/CE1NDlOm5nXnEsU3/rj3d5rajEvdcD90wpkvztt25zAR/Fy6yd8PyEpyXCSsK3eQ1Wg4uSi1Nw9p32sZAMMrUsnfnBNDqGcliNuH9dCmHl2N6QzN/6EZZ4cTm2bufID2R/H2zWfSEucT9QEbQsIwbAslN/ZVWRUyNL6bmYiLf</vt:lpwstr>
  </property>
  <property fmtid="{D5CDD505-2E9C-101B-9397-08002B2CF9AE}" pid="25" name="x1ye=3">
    <vt:lpwstr>kPdw17wOBBZaYGKwrHjrikzFEG3hjRFNpRe9hmOUFAq1mDo283QLPZAKXmsp2JFc0CgrV/EdBOry8odrX6zzyI5FHnKQfJ2YrbM1T09WIgUl5RXRBR+nlejCuPhyJyXpdALRSk8fArvxkenhAxwneYYh8KZ65FMVp4Vu8vJzGtiLe9Xnyx/9WfyVRHQN2+Mwc0DlpZ+GBFV3+ZzkOElfUE+EryO2+1CRkcczwOEP4wdCafM4lUORoTtsF6tez48</vt:lpwstr>
  </property>
  <property fmtid="{D5CDD505-2E9C-101B-9397-08002B2CF9AE}" pid="26" name="x1ye=30">
    <vt:lpwstr>ONTWIrsINUtKOiMLlwI55vkwXp1GbkgH3L14Q6DHVff6eNGLWQtDEl8yJVezRMtEbEVaVhuT0UJmNaSh83iEYScI8xVqQRhq2ZFU+ADSQoiA16NgEZ5WdZM1c4lH0vt6p6n2g0id0DjKZsLuojeGv/+XKfxnFTrovyc/lfZSZnS5a8/DLvDCdSLqWBH3TvXfR2GWSBWUdvV+/doNazh1nszDARpwlUR+T9l2ZXwX5WDP/sBZsFiejo4PRHqBesK</vt:lpwstr>
  </property>
  <property fmtid="{D5CDD505-2E9C-101B-9397-08002B2CF9AE}" pid="27" name="x1ye=31">
    <vt:lpwstr>+MuSPP7VLW8Z2HLTQGXoCG3cvg7EwCP9f2x/pAqTsplb0CrPo1CMrnV209KapC/HdODxYgFS4UStI2f+C03RDKc1RwcKbso5U2oFy9oJg3qC7T2owyL9J4cRHOlHvxovGZEFTl3gA9og7ZTAu+GAzWJZMfgm7fSwXJYtD8TIxa7n1kqgC5oBx+FrPxX4pCIx0bC8AWJtXL29neJYIKyCOMAvjzIwEDnqAcCBwzgz/BP7sIwLGyv/6yLJkHlGaCP</vt:lpwstr>
  </property>
  <property fmtid="{D5CDD505-2E9C-101B-9397-08002B2CF9AE}" pid="28" name="x1ye=32">
    <vt:lpwstr>htcyEtPLQddu+qYPowf2DPFm6Oo3TwmPkUbTSJEgGiHHmYu4VeuoTOjHIfVFlcIxs8wPtY2ITBGn2J2RaBxpD5DWl+DtnkqoB7RXgXsBIs8MDvarQvUFEjrFwwJ+PK0dt4/RJ0nGkIMThCcEc99F9n8eEAo+2wW97YZ0huOGAF9F7qR6fPyNtRe6YLuVm+SnoImR6Rz84QGhcsyofJnrJeueGstpH4yCTFahBzz5+zhUwMt/E/fnAKoWoXcYS+t</vt:lpwstr>
  </property>
  <property fmtid="{D5CDD505-2E9C-101B-9397-08002B2CF9AE}" pid="29" name="x1ye=33">
    <vt:lpwstr>NJlpYTayQ/Iy14ptO9uMF8yysWRQ/5lgkYoKdoztG3gZFmgbb+qVsp4N6//4N0bEp+vGS64Yr3XD+DdAmisbUCGuuTnQWhUoSp4AqKj2cZSqDobY+nTGSF0+vZ+1LOg8oKFWnrD5bRVSojA8yJZCbtXIgryTp0v7KgqD1c/6W6CWb3M0vjBB7hTB29RLMHI3Hxb7giWA8eSzZenRyLGcvsnqoAPDJNZWH/2CGSG7cf3gerlQ3iGjCTp3oMbXo7e</vt:lpwstr>
  </property>
  <property fmtid="{D5CDD505-2E9C-101B-9397-08002B2CF9AE}" pid="30" name="x1ye=34">
    <vt:lpwstr>pfzrLxgMDiSAeTQ/ugHdOtx5dRpoxwcLmQORtwIF91MvCBRceLz0VLKvVh+quwv9gPuLzkLh5GLsd+9t8sQyo8PYC7AZ6DXA/hIQwjsHP0ByzJhY6t9+4QwO9FvokWDlrssKh8nQzxaEoqeHVnNmPakqXyYvDW6lOMSOcIYplwy4dI9LAd3snqGjt2QG3iEY+w+SlD52pagJDtXxgFJ/+6/LTtDEHxxktf+OSqKRWXvxgxllo/h17cV+jhWtK9x</vt:lpwstr>
  </property>
  <property fmtid="{D5CDD505-2E9C-101B-9397-08002B2CF9AE}" pid="31" name="x1ye=35">
    <vt:lpwstr>Dwvg58v4YSDf1lMiaXu7hJ7UfvPNH68tV+cJWiFgMzVdPrUvue/DAwLTbaZX4r+2Yq2K0t8mA3xI+jc+v3p8Dif6+UGR0VjweGK/39dli2ToBL7c3+33SkdfMUQe7y6gFgCxf+N83b/duavbmHDGB5A671e31dcj9f3KHzkGvEQGPB2sKgGRcOWTcQKU8txpeubGHxNChis6/p+JoZ88D3hXyjHJGkR37Z2LmyARg4gc6tPIE5aWXzFSfNb5Ilj</vt:lpwstr>
  </property>
  <property fmtid="{D5CDD505-2E9C-101B-9397-08002B2CF9AE}" pid="32" name="x1ye=36">
    <vt:lpwstr>MqjL9r90/VsF8cRvgwxaGhbyoF80zpdC2dzxdtdbsm7fSS9oScdyO6RJN4G5wS6r/avIEfgTEx6QlLsOjtNBKVd6DeaIieLH7og1l5srtR2TMwoXWjvBFFMFRmn7wPhQhMakucy44VQbGcdqsT/CbA3Yg6ez+fWmW2dIuT27jIpDJlHIOeszcQT4aP3VTDwQ6YTwkp7uTsYnaPPOoco0jWil8pSuTNkQPCjju28ssMg0/xTqdbYyJiLFbbTQSUC</vt:lpwstr>
  </property>
  <property fmtid="{D5CDD505-2E9C-101B-9397-08002B2CF9AE}" pid="33" name="x1ye=37">
    <vt:lpwstr>PKqvUzRB6nl5ctX+3u5ndQ6djXBVgsJs+uz1pRkx4zLZ/1cj7gSIIGYSL9IsI1tSNchxd5reW/BE3Mz9XytNuUwTxxpmB/dOTb+sONthnsrWIqReJefA9B2ikk/Qx78R3OnMbGlc7s54wFH9+Ockj+8Lh0po/uyY6VeW+M7W98T4hCrZ/6JKRAsP717QhfwUenkprMRmDRE9MFoJSJNRRZqwrTQms201H0vod4KI+fmaiFGKAVlES1LLyxvcUHS</vt:lpwstr>
  </property>
  <property fmtid="{D5CDD505-2E9C-101B-9397-08002B2CF9AE}" pid="34" name="x1ye=38">
    <vt:lpwstr>HqZ/yJP7wlAcX8IFYCCkZBvA3TyG4Ypw1PppMyedOpPQe6hZC58j6uamxWTxM0UykJoA/NZ7erBm7YhPbCLtHODm3Z+q/oqnwFMfO3wRY+JR9mtX/1P0epp5zybAyXSm0RZdWzkRLEa9UGhdTjiAx/bahjd4WlN3iPjIehD51nM1TivxcXaGMUrP7rGB7eJqKhtiPaUMie1Kv1d36w8m4NUGRcFg3ILTCwrNadOJp9iO48fGJMGGfSrGroh/r+w</vt:lpwstr>
  </property>
  <property fmtid="{D5CDD505-2E9C-101B-9397-08002B2CF9AE}" pid="35" name="x1ye=39">
    <vt:lpwstr>aWe/x5NprKdZukD39EBfF7EWy+EqjkKyNlqJ3qZCF29S8IC7P9KF9eExfcgYhR2DBsL7tPd11n8JjFxaK6zLC8msBv2+L9Ac5iDysUr4fACKO2/PGepj0p8YV/m/f+XL5bBIq4Lv7dceOcbJZIYj5D3p1cmhup5Bl++qNwqGKJGmnzthPTNUJDviSFMJHA6QyYNyEgPYjGYLq3apUEUOlUiJpE8UN1GmmKxSbmreTrNg2HpEfVq+XoQrjYoiK+G</vt:lpwstr>
  </property>
  <property fmtid="{D5CDD505-2E9C-101B-9397-08002B2CF9AE}" pid="36" name="x1ye=4">
    <vt:lpwstr>UXNISIXElmNLXAuTc4cLgJk/3nDv+yYNQfTGbA/SgbOC+QoTw8rx6wDYJCSadjei5UGw15+Px38rfuRo2W1oYb7TJvaW95KSbf28YQkpfRd0Ns6Y2cYaFO5kiM+BxHYaJ4kW4lLxn4qvDqhRY6Jt/d/J6+S1WOpFnsoIvdfddlEKigVgb5/kGaDDPN4c9Qq7i6SDs0walyUp0lrGzK6HbxWGK3exWmbM9L5rKc/2kFvPHMUm+NXB39jPL8ty8nQ</vt:lpwstr>
  </property>
  <property fmtid="{D5CDD505-2E9C-101B-9397-08002B2CF9AE}" pid="37" name="x1ye=40">
    <vt:lpwstr>4yYt0hrNyxXAslBSSDsk9Eag1mBjljNXCQFIdDeC//DRSB0iK40fa2HDwhJUxE7OolaM44LxXwZ/9Hef4/JTHWDwKfr85b2PzwNjcnulfLW7siOfSPTbPaCVgfNRUpny41oC+I3n+4L4WC7OxSRgpgC/Hz9c/lIRpdOidyN2llv9nZr+jMY0p5Tt5e951ANKYBdwhTnjyvU/vU8sXZPMJP34pV1iTG1NuJsBxvfNEdMjrAnSLtTJOvcE0MNy2QR</vt:lpwstr>
  </property>
  <property fmtid="{D5CDD505-2E9C-101B-9397-08002B2CF9AE}" pid="38" name="x1ye=41">
    <vt:lpwstr>V1inf26fzgMFmY3BKaSooqhyjnuDJOAwf988Gf40tdK3ms9j+lncB5QDIra1Ro9XBI74Rh8ijkruBVQew8D/3qEr2AhfbNjX5NbCIVpW2/JPD9aYlRmg5y+9Zv9yDvo7BzkltXOWs0tJ3QJEKGDF+1ou+FCbcTsnzwbnSIQyqR5qURhkkr6oU5v1ZBMOIHoz7SCrpplTpTbauHwKdmGdb40YVWQnyXPJWQM1NwFMtAYFNWaHn1FJt7u7XbooA6q</vt:lpwstr>
  </property>
  <property fmtid="{D5CDD505-2E9C-101B-9397-08002B2CF9AE}" pid="39" name="x1ye=42">
    <vt:lpwstr>bjb2hfy+q6isRxHap66B9kRzVzACTrA0tMf4cResRAUt5en5jDuq00Yb85nV3qOj/p91Bbh2RL4q+roanQ3XJa4EDAMjHn+AEaBwXSDZUndyKQquHM1U/TBzHD9iT6XyREG9LWPsO8rE2zUB7UN5byYGmg2HU56MzMEBpv3U0lWaD6RlhDqw4ZM+i/oel5p+5GrCOKcPS1liF/iC2RWXv+9L/B2bp0WL7p6VaXkkCQ/C6rYsv05aYZ8O4DjsWLk</vt:lpwstr>
  </property>
  <property fmtid="{D5CDD505-2E9C-101B-9397-08002B2CF9AE}" pid="40" name="x1ye=43">
    <vt:lpwstr>ot3bsrxkryirDtifmiHK17tjg/yGzOTXQrUUVT4KocfL/7WYP416DI+Z/9EHGZ0JIqUxAiJA/4dkcjpE/QDnYkTjS24g52QD51R1kADbgwQwJowRA4CV1sgfhaEwWSj/VAL5t0gm4TAtOmg04D5bWoOxqU5zsMTSecrdDzi4W8EaBJHtS7FuP4sXAPU934jVvLBa9Y561L914eGs9+nQiV+afc7lFr6Y1JNsi5FuKmzhGS3mQ5akjt3ZWmaL26X</vt:lpwstr>
  </property>
  <property fmtid="{D5CDD505-2E9C-101B-9397-08002B2CF9AE}" pid="41" name="x1ye=44">
    <vt:lpwstr>C+2jeH4cy2D2Z/VMT4srTp36Iqs5b1T5XK85CbotmiYu+Qyzu5iXy99N9KShqQhX+cbNNO0Uv7wPoeD8VvuZX9guXu/66VVpEo3b9/MT3CE9fnw3hkU+lvb51vfYteUAsLAosOqNFaYvAeyeb812ZoO97AzI1Mx0bPVill2fdqcIcDuJe9wctD9mM6FVvYnztehIiEH21l6/8pe+0Tx+5M4mEuzYaOUeH3dj2P7TME8shWwIqa3AGaI5ZCE12p4</vt:lpwstr>
  </property>
  <property fmtid="{D5CDD505-2E9C-101B-9397-08002B2CF9AE}" pid="42" name="x1ye=45">
    <vt:lpwstr>CB/+vZA+diSQUhNHoRo8/KVE+R/PXUyd32q41hJOTSa3yZz0q7Y8/K9PM8DrlDHX6RzXSW0sO9F+ZGv+yCmE/DFZvLfTNgHhKiC5f4GZWq0otFZeYX/P9ISsI87u1S6O3xUFNP2ubf9CW2WZDo40AFb9EX+hgTLaUFS8pHFrFKpsMemz1L0lbF+H9nPYmEZGVe0kFJDwWiIMwhzCnoPzrjCLOnblVa3cGm06i/sUuMoOLhgyWgmcHbmrxvvsi3o</vt:lpwstr>
  </property>
  <property fmtid="{D5CDD505-2E9C-101B-9397-08002B2CF9AE}" pid="43" name="x1ye=46">
    <vt:lpwstr>wXbjK5vrFDRORo57RyKELYmUZU2YeSSGwOEURHjfnUixDXrcAZENIiUFEY9eZaVLbXT/TQvwgX/VRBUc++tllLQwZVyQGvawYkEGf+TfaDZGphJne5Gd7duz+oiLibkkaxpnbRxhJRS4t0P0hZzBn+pSUF72WIsO2Yz9lnwl6irw2BsuSdHRRzVacvMWTZbeEoMWbchpXpGi6IBEf4aIWjtM4l0BiIfq/BOU/WxeqPs2rO9SjefbMc3JI/OLbdF</vt:lpwstr>
  </property>
  <property fmtid="{D5CDD505-2E9C-101B-9397-08002B2CF9AE}" pid="44" name="x1ye=47">
    <vt:lpwstr>rRzFXcB/UfnVn3S+QwTzS21E6KlpONXAo9rXBPg0Q/AYhcnL1aBe0oPXnHLx6xmVUWONvvNhmBDc58aeJRLQPmremvgHyGZ9dSHlGacrCnwP+CDg1Vf/XZ4ajG0ti8afp+8FISWJFThoaEmPFOYedRQKcXh6tQnJ41ny6FDFks6ECQr02YKYu7kNg7oirzMt5eeNwpnM4EiEjYAZGVYvqKA/Oy2mwh32X4qHMf//zaWaxuMwH/VGSfhzdjh7/KT</vt:lpwstr>
  </property>
  <property fmtid="{D5CDD505-2E9C-101B-9397-08002B2CF9AE}" pid="45" name="x1ye=48">
    <vt:lpwstr>ashyiF2/ac3KQmLylagv2PSCqEUT+FcT2IHo1XoWgRqBzCTiIIvVlhzLWI+NKPmJ+NpRsfL7CROSvw2AGnMoGwlR6tRUbwZ8Zb3Wm5O5H69Dll1wBBwjm/5kTI4rH4k9JPPmG90mXchK7e0JUnWhK3GJjzHaZ/J+BwpyNf2bhAuMqoBRHlwx06Hzd8pvNoN0exuTGVY0zIdZdU4X+PooFbcaw7n/CH8akOWH3ZtUpadnf61rGIiuutDk/ruLkll</vt:lpwstr>
  </property>
  <property fmtid="{D5CDD505-2E9C-101B-9397-08002B2CF9AE}" pid="46" name="x1ye=49">
    <vt:lpwstr>sLoWDL/T2Awn83l2tIOJlRipZ940kwHOn0wZIV7b5OqS74K88mbHw5w5+B9m0SrFd/GdV/io8Aqzl5SBI5jplfI9lmCr/+TYFiWXzpgQZV+kqeFgzD5NbYnH5Vo6MGm6z2kRPO9J0FSoS8bvgPJvx3nmeq8JPb7CO6C2TJqfBMiiZvHo3zhyJDV0JK2a01cARDTi0Zzh2UhERFQgYw2v8b6y66vNgnRje5K+CUBgBPWlXzofTZSlg+evcWMngwj</vt:lpwstr>
  </property>
  <property fmtid="{D5CDD505-2E9C-101B-9397-08002B2CF9AE}" pid="47" name="x1ye=5">
    <vt:lpwstr>0pqQjGP5uWotIftkuYy3C7o6FJbIV0AP+rBjT5lxAki1bMpe1YXs8H65BJzZijJ905s0IJjJsTtzf01K6KUCuKwX3lX4ZlTpTjQ4iMhmC/T06ciMzWGozQhqBDIV5Wpfa6WiAeb5/oCGzGMc2Kp4Sl3vyCVZRHb5HsJJPhb6ViZkEs7tPqj7AVYgywNIczgy0JZBHeU05/d8it/cP98PZPffVclQdP2F+UNdoi9M9TOexfi54G5Ww5EBsSqLnME</vt:lpwstr>
  </property>
  <property fmtid="{D5CDD505-2E9C-101B-9397-08002B2CF9AE}" pid="48" name="x1ye=50">
    <vt:lpwstr>jo6WuitGcW5g7VLtefFguCORhfJXaqnYncEZWxVUMJs3TXTkahnCOfEn/ATm52ryv1KAQAXV661WHeYQQLf0Nk+PV+KN+hiDEUXaYs4sO7XEyA3yLCBK+urtonPoRqAhw4x0COGi6UX6MT/Lc7YN5Dr2imZ2oANkiUo8GRS+HTQDhCeK70mihS5DbuPEg7D83LV9Hs8nGWRnZ8KTLxmgXByvHTAVcrdGY4NS3Vk/GBfiYdYi9drkWjk38b03XU6</vt:lpwstr>
  </property>
  <property fmtid="{D5CDD505-2E9C-101B-9397-08002B2CF9AE}" pid="49" name="x1ye=51">
    <vt:lpwstr>+e7nv324UXxu4y4rpux/nPIaB1fndFBZzH3BTkrA0IhVzLCd33ys/9DgNdF9xIHtSLSYj73OyVpypiLpFUrJal9tlSctvND31lwVXMKXeTL6mR1wYf+/1pTBIw8Hlvzt6+FVWNXBsyRGOvqyDNNRPh45XRuJgeZV4MUIT8RnCL5hb1k7O8/58Dh6ows+ktEntwKd2u1M4Uy+DYGEtsllPW4DEjZ9NOoHTs2HjE33RihP6MMzgkzkfBjnmaiqRek</vt:lpwstr>
  </property>
  <property fmtid="{D5CDD505-2E9C-101B-9397-08002B2CF9AE}" pid="50" name="x1ye=52">
    <vt:lpwstr>d0bGe6/F9HyDIVW895fEr3vlZcf/AmE62FM7UiCrcTjy5oZPhulOephFnMF8ZSimzCxxEeaenA4xc9yWcrzE2lNh9EDgznqvFWzYgJSaVKPcdHDwrBDJa8ZjDrwVKKojBGdevZW9wbJcbDSyzak6iHyMNYEteMC+Dq6Pt9stvu8PqYLECm4qIWc69dSynwzYCJKf1+IXwIQK0kAW2xdsmb27iKfOKW7t1e8PnTsnlK6Etch+OtvCiBuXXgXj+wz</vt:lpwstr>
  </property>
  <property fmtid="{D5CDD505-2E9C-101B-9397-08002B2CF9AE}" pid="51" name="x1ye=53">
    <vt:lpwstr>R2xA6k6czBmW+O5UMI0LOd4JTUBMbHqHD6vmwZ3gCpzRQuvho54+BAo0eQw0zzVQTpIVNMNkys3ahuJ7Augb96nob92rRSvix++mb/NV/iiltSl+wcZalN5Qo+w0ugf+4vtSSyQG+pAmIQhKXtGwy+CYtGCrQDp1aTY4JaD8niGnvt2cLFYuz3J+/Ez/dh3j+MXOHyBhKZHpIbn4u8pNUUt7eh6pm0jU/Unp/N73IruSda5+wqO7MCBz9VpJxiB</vt:lpwstr>
  </property>
  <property fmtid="{D5CDD505-2E9C-101B-9397-08002B2CF9AE}" pid="52" name="x1ye=54">
    <vt:lpwstr>927QgDTmjFU7cWa9JKJ3ebw3AY3L1BGZJmmaP5uoL0R7RNOm553jyWavW46GdEA0EPXphSiazxsjid1cauCM/Ab52tYyggFtdjRdyd5hDGfHj8LD9pt7VGkaHVSso2+sk17f0gGZMe6fiLenHR2Z/0DnQfQhRUWnaum1yDMY9dItSb3JqltMdnvdDQUdR2ut+KadinXwMWYHzA3qQfojiGAbet30Kp23EukGZ6mNiPVJqblxx1vYdq/HFY+tHMH</vt:lpwstr>
  </property>
  <property fmtid="{D5CDD505-2E9C-101B-9397-08002B2CF9AE}" pid="53" name="x1ye=55">
    <vt:lpwstr>W8hLeDl+xdqOqTaekIAq75Xf3TueTh3O36OpXLLW4TudP10rV/mkhdl4kUNWmyrRqKCYLrNyO0oQN5DFpBiZCfaSpqoMCj2Cve4Xzma6FmBUNfQQjwO+BgjQ/ebvAHWOZx10N59v2EjblRN6LTCfERNRSM8zMt4F103ubT2gp8bdfRmNhf1C2FHRJf1QiGrB2FGDNrAXDeMRGwKcjLxXrksT60+WZZ0nw18jTFSOe5JdOcUSMnMrFOSSKTDNVQp</vt:lpwstr>
  </property>
  <property fmtid="{D5CDD505-2E9C-101B-9397-08002B2CF9AE}" pid="54" name="x1ye=56">
    <vt:lpwstr>EYBXemDs2zcpWM0uoQZQWZERKL3pfmjsCvnXraSJs35G72GXcB1U/4LTwEr3HRUY8m6xd7G2YL5qJy5bdhbTvPjzIMH0n8JbyupGKJ9MyPZiI0fy/qPqtkIZDTUQBUZ/EWptixtIrlgA1ytFvaIn59xzpZsb8bQL5TlLwfMPd2DVD+A3AAA=</vt:lpwstr>
  </property>
  <property fmtid="{D5CDD505-2E9C-101B-9397-08002B2CF9AE}" pid="55" name="x1ye=6">
    <vt:lpwstr>5bE1D1gNx4eSGHPJ4YZZw0ejfarDnXMIduZtWKvjJE8cZ2Tf+GV+2tGMQGrj1M30ah+erTLJt2IIlMK6Zw5jbE2ogug0ifoKJBYbsHKN6Kx0NtCp7n16nJwEATwN5AclcW0JgYQMGMt4BP7SUayATyCGgwjthqz6YNUMqDP9wMZjHi1SGI9veK5KgYTJEESLajeSLY3RkZtPRQgjBL6x+xTivqsJQldO+UeiLxtHhIlHu9TlgmwcIxPaG1o5NsQ</vt:lpwstr>
  </property>
  <property fmtid="{D5CDD505-2E9C-101B-9397-08002B2CF9AE}" pid="56" name="x1ye=7">
    <vt:lpwstr>bhf4QLeGxwi0Dz0FV2hQbi6pb/H2t/0am60y7AIQiOQI/XQWT9wUBgm42R/x1xY0IwOPn+MawoCTXYl+lCszCfoF2pXhoKlzuR13ncKuC9DEvok7+t2RMansTFSAjb5BdKHxxuJK9ji9W7p0LIWOyddsCp4CGFSH3i6nksDwubpzaXIpngqAmHRZJW/yvz9nT5N0z+SlAMHk78bMZ0iqTuJIogp5UESYz28omsiumBsK52tEmeYsIakOz7JzRM7</vt:lpwstr>
  </property>
  <property fmtid="{D5CDD505-2E9C-101B-9397-08002B2CF9AE}" pid="57" name="x1ye=8">
    <vt:lpwstr>pPrpzrOqKu8wJQ3FKCIYj/3i76I/PrGW5RrNbPXZD4YQ0JnKm7XegRHN/qEgb86mM+nFfnQis3wCK1zbaTvC6l3UeQgOjbSiqEmbBcsFkufNs4ide1t+JR3Xh1wz2p6O44A93Elgr4L9nf+EJYJgkBtwXIWAOlR7TqbAGkzxDpcdTEOtbPseGVj7bVt/Y7HyAczf2bSieL35K6gF52SyAIzhDEW4Ho9jI/xGYe0mAqi7P8BFk4bySq3X4DidLy5</vt:lpwstr>
  </property>
  <property fmtid="{D5CDD505-2E9C-101B-9397-08002B2CF9AE}" pid="58" name="x1ye=9">
    <vt:lpwstr>U/t010SHfIP4Hn0U5N27okWPnNIyF6yfDQfDZo8Z1SivqG8ace+fwH1nVvXFx9lHdw1+ajhekZ+nAp0CNxLjhGGKAwbpjuyIqskaaW+4X7pTr1CtXy+cwBLlDss+nX+sqz7809wMcJmISZjvh8TyOUlnP7zhaGVlcBkt0XEW/NVpaueSZz8btuVav1v5i2fkpimbG3LukYJeD/kaQhdclfWO96uWUArra+EQhSo5eUA6MKAHQAASyZa1avTN8JX</vt:lpwstr>
  </property>
</Properties>
</file>