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198"/>
        <w:gridCol w:w="1709"/>
        <w:gridCol w:w="3461"/>
      </w:tblGrid>
      <w:tr w:rsidR="00C93FA9" w:rsidRPr="006B63F3" w14:paraId="12428965" w14:textId="77777777" w:rsidTr="008A5FD2">
        <w:trPr>
          <w:trHeight w:val="466"/>
          <w:jc w:val="center"/>
        </w:trPr>
        <w:tc>
          <w:tcPr>
            <w:tcW w:w="6907" w:type="dxa"/>
            <w:gridSpan w:val="2"/>
            <w:tcBorders>
              <w:bottom w:val="single" w:sz="12" w:space="0" w:color="auto"/>
            </w:tcBorders>
          </w:tcPr>
          <w:p w14:paraId="26F1A3A2" w14:textId="5A63474E" w:rsidR="00C93FA9" w:rsidRPr="006B63F3" w:rsidRDefault="000A2380" w:rsidP="006B63F3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James Joyce</w:t>
            </w:r>
          </w:p>
        </w:tc>
        <w:tc>
          <w:tcPr>
            <w:tcW w:w="3461" w:type="dxa"/>
            <w:tcBorders>
              <w:bottom w:val="single" w:sz="12" w:space="0" w:color="auto"/>
            </w:tcBorders>
            <w:vAlign w:val="bottom"/>
          </w:tcPr>
          <w:p w14:paraId="1F1F5286" w14:textId="122B2B05" w:rsidR="00153A38" w:rsidRPr="008A5FD2" w:rsidRDefault="000A2380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Laurie Court</w:t>
            </w:r>
          </w:p>
          <w:p w14:paraId="0FAD9BE6" w14:textId="3245EC22" w:rsidR="008A5FD2" w:rsidRPr="008A5FD2" w:rsidRDefault="000A2380" w:rsidP="008A5F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Chester, NJ 07930</w:t>
            </w:r>
          </w:p>
        </w:tc>
      </w:tr>
      <w:tr w:rsidR="00C93FA9" w:rsidRPr="008A5FD2" w14:paraId="39841753" w14:textId="77777777" w:rsidTr="008A5FD2">
        <w:trPr>
          <w:trHeight w:val="288"/>
          <w:jc w:val="center"/>
        </w:trPr>
        <w:tc>
          <w:tcPr>
            <w:tcW w:w="6907" w:type="dxa"/>
            <w:gridSpan w:val="2"/>
            <w:tcBorders>
              <w:top w:val="single" w:sz="12" w:space="0" w:color="auto"/>
            </w:tcBorders>
          </w:tcPr>
          <w:p w14:paraId="1D9D9C12" w14:textId="76ACEC38" w:rsidR="007004E4" w:rsidRPr="008A5FD2" w:rsidRDefault="000A2380" w:rsidP="00C43F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Jamesjoyce06@g.ucla.edu</w:t>
            </w:r>
          </w:p>
        </w:tc>
        <w:tc>
          <w:tcPr>
            <w:tcW w:w="3461" w:type="dxa"/>
            <w:tcBorders>
              <w:top w:val="single" w:sz="12" w:space="0" w:color="auto"/>
            </w:tcBorders>
          </w:tcPr>
          <w:p w14:paraId="427910BE" w14:textId="70C46B7A" w:rsidR="004B2626" w:rsidRPr="008A5FD2" w:rsidRDefault="00F50529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908.801.7842</w:t>
            </w:r>
          </w:p>
        </w:tc>
      </w:tr>
      <w:tr w:rsidR="00153A38" w:rsidRPr="008A5FD2" w14:paraId="4D3D52B1" w14:textId="77777777" w:rsidTr="008A5FD2">
        <w:trPr>
          <w:trHeight w:val="20"/>
          <w:jc w:val="center"/>
        </w:trPr>
        <w:tc>
          <w:tcPr>
            <w:tcW w:w="6907" w:type="dxa"/>
            <w:gridSpan w:val="2"/>
          </w:tcPr>
          <w:p w14:paraId="1B7F9DE0" w14:textId="07984D32" w:rsidR="00153A38" w:rsidRPr="00937E5C" w:rsidRDefault="00153A38" w:rsidP="006B63F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61" w:type="dxa"/>
          </w:tcPr>
          <w:p w14:paraId="09D8623C" w14:textId="77777777" w:rsidR="00153A38" w:rsidRPr="008A5FD2" w:rsidRDefault="00153A38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97D8E" w:rsidRPr="008A5FD2" w14:paraId="4A5D096F" w14:textId="77777777" w:rsidTr="008A5FD2">
        <w:trPr>
          <w:trHeight w:val="20"/>
          <w:jc w:val="center"/>
        </w:trPr>
        <w:tc>
          <w:tcPr>
            <w:tcW w:w="6907" w:type="dxa"/>
            <w:gridSpan w:val="2"/>
          </w:tcPr>
          <w:p w14:paraId="40983B39" w14:textId="70E4B741" w:rsidR="00F50529" w:rsidRPr="00F50529" w:rsidRDefault="00F50529" w:rsidP="006B63F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EDUCATION</w:t>
            </w:r>
          </w:p>
          <w:p w14:paraId="049B3661" w14:textId="72D716F2" w:rsidR="00497D8E" w:rsidRPr="008A5FD2" w:rsidRDefault="000A2380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University of California</w:t>
            </w:r>
            <w:r w:rsidR="00497D8E" w:rsidRPr="008A5FD2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Los Angeles</w:t>
            </w:r>
          </w:p>
          <w:p w14:paraId="5181EC8C" w14:textId="6260C735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 xml:space="preserve">Bachelor of Science in </w:t>
            </w:r>
            <w:r w:rsidR="000A2380">
              <w:rPr>
                <w:rFonts w:ascii="Times New Roman" w:hAnsi="Times New Roman"/>
                <w:i/>
              </w:rPr>
              <w:t>Math</w:t>
            </w:r>
            <w:r w:rsidR="00EE7909">
              <w:rPr>
                <w:rFonts w:ascii="Times New Roman" w:hAnsi="Times New Roman"/>
                <w:i/>
              </w:rPr>
              <w:t>ematics/Economics; minor in Chinese</w:t>
            </w:r>
          </w:p>
        </w:tc>
        <w:tc>
          <w:tcPr>
            <w:tcW w:w="3461" w:type="dxa"/>
          </w:tcPr>
          <w:p w14:paraId="2AD124E4" w14:textId="77777777" w:rsidR="00F50529" w:rsidRDefault="00F50529" w:rsidP="00F50529">
            <w:pPr>
              <w:spacing w:after="0" w:line="240" w:lineRule="auto"/>
              <w:ind w:right="440"/>
              <w:rPr>
                <w:rFonts w:ascii="Times New Roman" w:hAnsi="Times New Roman"/>
                <w:b/>
              </w:rPr>
            </w:pPr>
          </w:p>
          <w:p w14:paraId="005C9161" w14:textId="068B588F" w:rsidR="00497D8E" w:rsidRPr="008A5FD2" w:rsidRDefault="00EE7909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Los Angeles</w:t>
            </w:r>
            <w:r w:rsidR="00497D8E" w:rsidRPr="008A5FD2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CA</w:t>
            </w:r>
          </w:p>
          <w:p w14:paraId="7A41D388" w14:textId="7A6D3A83" w:rsidR="00497D8E" w:rsidRPr="008A5FD2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Class of 20</w:t>
            </w:r>
            <w:r w:rsidR="00EE7909">
              <w:rPr>
                <w:rFonts w:ascii="Times New Roman" w:hAnsi="Times New Roman"/>
                <w:i/>
              </w:rPr>
              <w:t>25</w:t>
            </w:r>
          </w:p>
        </w:tc>
      </w:tr>
      <w:tr w:rsidR="00497D8E" w:rsidRPr="008A5FD2" w14:paraId="12DDE43F" w14:textId="77777777" w:rsidTr="008A5FD2">
        <w:trPr>
          <w:trHeight w:val="20"/>
          <w:jc w:val="center"/>
        </w:trPr>
        <w:tc>
          <w:tcPr>
            <w:tcW w:w="10368" w:type="dxa"/>
            <w:gridSpan w:val="3"/>
          </w:tcPr>
          <w:p w14:paraId="70AA75D9" w14:textId="77777777" w:rsidR="0081147D" w:rsidRDefault="00EE7909" w:rsidP="006D03E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Incoming Freshman at UCLA</w:t>
            </w:r>
          </w:p>
          <w:p w14:paraId="0864820D" w14:textId="7551ED46" w:rsidR="006D03E2" w:rsidRPr="006D03E2" w:rsidRDefault="006D03E2" w:rsidP="006D03E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Plan to pursue the Benjamin Graham Value Investing Program and quantitative finance classes</w:t>
            </w:r>
          </w:p>
        </w:tc>
      </w:tr>
      <w:tr w:rsidR="00497D8E" w:rsidRPr="008A5FD2" w14:paraId="60ABD4FB" w14:textId="77777777" w:rsidTr="008A5FD2">
        <w:trPr>
          <w:trHeight w:val="20"/>
          <w:jc w:val="center"/>
        </w:trPr>
        <w:tc>
          <w:tcPr>
            <w:tcW w:w="6907" w:type="dxa"/>
            <w:gridSpan w:val="2"/>
          </w:tcPr>
          <w:p w14:paraId="10964A48" w14:textId="77777777" w:rsidR="0081147D" w:rsidRDefault="0081147D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7DA3553" w14:textId="05C27885" w:rsidR="00497D8E" w:rsidRDefault="00EE7909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West Morris Mendham High School</w:t>
            </w:r>
          </w:p>
          <w:p w14:paraId="7C769202" w14:textId="27BFD7B1" w:rsidR="0081147D" w:rsidRPr="00EE7909" w:rsidRDefault="0081147D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School of General Studies </w:t>
            </w:r>
          </w:p>
        </w:tc>
        <w:tc>
          <w:tcPr>
            <w:tcW w:w="3461" w:type="dxa"/>
          </w:tcPr>
          <w:p w14:paraId="552F45BA" w14:textId="77777777" w:rsidR="00F50529" w:rsidRDefault="00F50529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6BCC5F8B" w14:textId="3481087C" w:rsidR="00497D8E" w:rsidRPr="008A5FD2" w:rsidRDefault="00EE7909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Mendham</w:t>
            </w:r>
            <w:r w:rsidR="00497D8E" w:rsidRPr="008A5FD2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NJ</w:t>
            </w:r>
            <w:r w:rsidR="00497D8E" w:rsidRPr="008A5FD2">
              <w:rPr>
                <w:rFonts w:ascii="Times New Roman" w:hAnsi="Times New Roman"/>
                <w:b/>
              </w:rPr>
              <w:t xml:space="preserve"> </w:t>
            </w:r>
          </w:p>
          <w:p w14:paraId="1A7A4B6A" w14:textId="788E3410" w:rsidR="00497D8E" w:rsidRPr="008A5FD2" w:rsidRDefault="00EE7909" w:rsidP="0066540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Sept</w:t>
            </w:r>
            <w:r w:rsidR="00736A59">
              <w:rPr>
                <w:rFonts w:ascii="Times New Roman" w:hAnsi="Times New Roman"/>
                <w:i/>
              </w:rPr>
              <w:t>ember</w:t>
            </w:r>
            <w:r>
              <w:rPr>
                <w:rFonts w:ascii="Times New Roman" w:hAnsi="Times New Roman"/>
                <w:i/>
              </w:rPr>
              <w:t xml:space="preserve"> 2017</w:t>
            </w:r>
            <w:r w:rsidR="00497D8E" w:rsidRPr="008A5FD2">
              <w:rPr>
                <w:rFonts w:ascii="Times New Roman" w:hAnsi="Times New Roman"/>
                <w:i/>
              </w:rPr>
              <w:t xml:space="preserve"> – </w:t>
            </w:r>
            <w:r w:rsidR="003A0095">
              <w:rPr>
                <w:rFonts w:ascii="Times New Roman" w:hAnsi="Times New Roman"/>
                <w:i/>
              </w:rPr>
              <w:t>June</w:t>
            </w:r>
            <w:r w:rsidR="00497D8E" w:rsidRPr="008A5FD2">
              <w:rPr>
                <w:rFonts w:ascii="Times New Roman" w:hAnsi="Times New Roman"/>
                <w:i/>
              </w:rPr>
              <w:t xml:space="preserve"> 20</w:t>
            </w:r>
            <w:r>
              <w:rPr>
                <w:rFonts w:ascii="Times New Roman" w:hAnsi="Times New Roman"/>
                <w:i/>
              </w:rPr>
              <w:t>21</w:t>
            </w:r>
          </w:p>
        </w:tc>
      </w:tr>
      <w:tr w:rsidR="00497D8E" w:rsidRPr="008A5FD2" w14:paraId="4C21324D" w14:textId="77777777" w:rsidTr="008A5FD2">
        <w:trPr>
          <w:trHeight w:val="20"/>
          <w:jc w:val="center"/>
        </w:trPr>
        <w:tc>
          <w:tcPr>
            <w:tcW w:w="10368" w:type="dxa"/>
            <w:gridSpan w:val="3"/>
          </w:tcPr>
          <w:p w14:paraId="6CCE946E" w14:textId="1CDEB414" w:rsidR="007A4230" w:rsidRPr="007A4230" w:rsidRDefault="007A4230" w:rsidP="007A4230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Honors: 5.14 GPA, Top 10% in Graduating Class, </w:t>
            </w:r>
            <w:r w:rsidRPr="007A4230">
              <w:rPr>
                <w:rFonts w:ascii="Times New Roman" w:hAnsi="Times New Roman"/>
              </w:rPr>
              <w:t>National Honor Society, AP Scholar, Chinese National Honor Society</w:t>
            </w:r>
          </w:p>
        </w:tc>
      </w:tr>
      <w:tr w:rsidR="00497D8E" w:rsidRPr="008A5FD2" w14:paraId="2AF541FB" w14:textId="77777777" w:rsidTr="008A5FD2">
        <w:trPr>
          <w:trHeight w:val="20"/>
          <w:jc w:val="center"/>
        </w:trPr>
        <w:tc>
          <w:tcPr>
            <w:tcW w:w="6907" w:type="dxa"/>
            <w:gridSpan w:val="2"/>
          </w:tcPr>
          <w:p w14:paraId="5093C2BB" w14:textId="77777777" w:rsidR="00F50529" w:rsidRDefault="00F50529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1132159" w14:textId="25CF2C62" w:rsidR="00F50529" w:rsidRPr="00F50529" w:rsidRDefault="00F50529" w:rsidP="006B63F3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zh-CN"/>
              </w:rPr>
            </w:pPr>
            <w:r>
              <w:rPr>
                <w:rFonts w:ascii="Times New Roman" w:hAnsi="Times New Roman"/>
                <w:b/>
                <w:u w:val="single"/>
              </w:rPr>
              <w:t>WORK EXPERIENCE</w:t>
            </w:r>
            <w:r>
              <w:rPr>
                <w:rFonts w:ascii="Times New Roman" w:hAnsi="Times New Roman"/>
                <w:b/>
                <w:u w:val="single"/>
                <w:lang w:eastAsia="zh-CN"/>
              </w:rPr>
              <w:t xml:space="preserve"> </w:t>
            </w:r>
          </w:p>
          <w:p w14:paraId="6EE79420" w14:textId="6A4BD31B" w:rsidR="00497D8E" w:rsidRPr="008A5FD2" w:rsidRDefault="003A0095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Starbucks</w:t>
            </w:r>
          </w:p>
          <w:p w14:paraId="452A88EF" w14:textId="22162FA1" w:rsidR="00497D8E" w:rsidRPr="008A5FD2" w:rsidRDefault="003A0095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Barista</w:t>
            </w:r>
          </w:p>
        </w:tc>
        <w:tc>
          <w:tcPr>
            <w:tcW w:w="3461" w:type="dxa"/>
          </w:tcPr>
          <w:p w14:paraId="08B1F55B" w14:textId="77777777" w:rsidR="00F50529" w:rsidRDefault="00F50529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5DA66DB7" w14:textId="77777777" w:rsidR="00F50529" w:rsidRDefault="00F50529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0BD415AA" w14:textId="45EA88EB" w:rsidR="00497D8E" w:rsidRPr="008A5FD2" w:rsidRDefault="0081147D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Chester</w:t>
            </w:r>
            <w:r w:rsidR="00497D8E" w:rsidRPr="008A5FD2">
              <w:rPr>
                <w:rFonts w:ascii="Times New Roman" w:hAnsi="Times New Roman"/>
                <w:b/>
              </w:rPr>
              <w:t>, N</w:t>
            </w:r>
            <w:r>
              <w:rPr>
                <w:rFonts w:ascii="Times New Roman" w:hAnsi="Times New Roman"/>
                <w:b/>
              </w:rPr>
              <w:t>J</w:t>
            </w:r>
          </w:p>
          <w:p w14:paraId="624FD041" w14:textId="5B5328BC" w:rsidR="00497D8E" w:rsidRPr="008A5FD2" w:rsidRDefault="003A0095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April 2021 - Current</w:t>
            </w:r>
          </w:p>
        </w:tc>
      </w:tr>
      <w:tr w:rsidR="003A0095" w:rsidRPr="008A5FD2" w14:paraId="2FC7D941" w14:textId="77777777" w:rsidTr="008A5FD2">
        <w:trPr>
          <w:trHeight w:val="20"/>
          <w:jc w:val="center"/>
        </w:trPr>
        <w:tc>
          <w:tcPr>
            <w:tcW w:w="10368" w:type="dxa"/>
            <w:gridSpan w:val="3"/>
          </w:tcPr>
          <w:p w14:paraId="4990AD1D" w14:textId="281B5BC3" w:rsidR="003A0095" w:rsidRDefault="003A0095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Learned how to </w:t>
            </w:r>
            <w:r w:rsidR="00D316DF">
              <w:rPr>
                <w:rFonts w:ascii="Times New Roman" w:hAnsi="Times New Roman"/>
              </w:rPr>
              <w:t>craft</w:t>
            </w:r>
            <w:r>
              <w:rPr>
                <w:rFonts w:ascii="Times New Roman" w:hAnsi="Times New Roman"/>
              </w:rPr>
              <w:t xml:space="preserve"> espresso drinks and operate the various aspects of the cafe</w:t>
            </w:r>
          </w:p>
          <w:p w14:paraId="0D8B3047" w14:textId="27D7B358" w:rsidR="003A0095" w:rsidRPr="008A5FD2" w:rsidRDefault="003A0095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 xml:space="preserve">Work </w:t>
            </w:r>
            <w:r w:rsidR="00D316DF">
              <w:rPr>
                <w:rFonts w:ascii="Times New Roman" w:hAnsi="Times New Roman"/>
              </w:rPr>
              <w:t>w</w:t>
            </w:r>
            <w:r w:rsidR="00873779">
              <w:rPr>
                <w:rFonts w:ascii="Times New Roman" w:hAnsi="Times New Roman"/>
              </w:rPr>
              <w:t>ith</w:t>
            </w:r>
            <w:r>
              <w:rPr>
                <w:rFonts w:ascii="Times New Roman" w:hAnsi="Times New Roman"/>
              </w:rPr>
              <w:t xml:space="preserve"> team</w:t>
            </w:r>
            <w:r w:rsidR="0042259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to ensure quality service and products for customers </w:t>
            </w:r>
            <w:r w:rsidRPr="00885AC3">
              <w:rPr>
                <w:rFonts w:ascii="Times New Roman" w:hAnsi="Times New Roman"/>
              </w:rPr>
              <w:t xml:space="preserve"> </w:t>
            </w:r>
          </w:p>
        </w:tc>
      </w:tr>
      <w:tr w:rsidR="00497D8E" w:rsidRPr="008A5FD2" w14:paraId="256AD56E" w14:textId="77777777" w:rsidTr="008A5FD2">
        <w:trPr>
          <w:trHeight w:val="20"/>
          <w:jc w:val="center"/>
        </w:trPr>
        <w:tc>
          <w:tcPr>
            <w:tcW w:w="6907" w:type="dxa"/>
            <w:gridSpan w:val="2"/>
          </w:tcPr>
          <w:p w14:paraId="20E654B4" w14:textId="539C1E00" w:rsidR="00497D8E" w:rsidRPr="008A5FD2" w:rsidRDefault="003A0095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Panera Bread</w:t>
            </w:r>
          </w:p>
          <w:p w14:paraId="3F4C38CF" w14:textId="30301C87" w:rsidR="00497D8E" w:rsidRPr="008A5FD2" w:rsidRDefault="003A0095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Team Lead</w:t>
            </w:r>
          </w:p>
        </w:tc>
        <w:tc>
          <w:tcPr>
            <w:tcW w:w="3461" w:type="dxa"/>
          </w:tcPr>
          <w:p w14:paraId="6A2C389C" w14:textId="1EEE1121" w:rsidR="00497D8E" w:rsidRPr="008A5FD2" w:rsidRDefault="00F50529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Chester</w:t>
            </w:r>
            <w:r w:rsidR="00497D8E" w:rsidRPr="008A5FD2">
              <w:rPr>
                <w:rFonts w:ascii="Times New Roman" w:hAnsi="Times New Roman"/>
                <w:b/>
              </w:rPr>
              <w:t>, N</w:t>
            </w:r>
            <w:r>
              <w:rPr>
                <w:rFonts w:ascii="Times New Roman" w:hAnsi="Times New Roman"/>
                <w:b/>
              </w:rPr>
              <w:t>J</w:t>
            </w:r>
          </w:p>
          <w:p w14:paraId="3D84A997" w14:textId="3E4DD3AA" w:rsidR="00497D8E" w:rsidRPr="008A5FD2" w:rsidRDefault="003A0095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November</w:t>
            </w:r>
            <w:r w:rsidRPr="008A5FD2">
              <w:rPr>
                <w:rFonts w:ascii="Times New Roman" w:hAnsi="Times New Roman"/>
                <w:i/>
              </w:rPr>
              <w:t xml:space="preserve"> 20</w:t>
            </w:r>
            <w:r>
              <w:rPr>
                <w:rFonts w:ascii="Times New Roman" w:hAnsi="Times New Roman"/>
                <w:i/>
              </w:rPr>
              <w:t>18</w:t>
            </w:r>
            <w:r w:rsidRPr="008A5FD2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April 2021</w:t>
            </w:r>
          </w:p>
        </w:tc>
      </w:tr>
      <w:tr w:rsidR="003A0095" w:rsidRPr="008A5FD2" w14:paraId="19A53AD3" w14:textId="77777777" w:rsidTr="008A5FD2">
        <w:trPr>
          <w:trHeight w:val="144"/>
          <w:jc w:val="center"/>
        </w:trPr>
        <w:tc>
          <w:tcPr>
            <w:tcW w:w="10368" w:type="dxa"/>
            <w:gridSpan w:val="3"/>
          </w:tcPr>
          <w:p w14:paraId="37336959" w14:textId="1D5C57E1" w:rsidR="00CF05D2" w:rsidRPr="00CF457B" w:rsidRDefault="00CF05D2" w:rsidP="00CF457B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1147D">
              <w:rPr>
                <w:rFonts w:ascii="Times New Roman" w:hAnsi="Times New Roman"/>
              </w:rPr>
              <w:t xml:space="preserve">esponsible for quality of food, training new employees in </w:t>
            </w:r>
            <w:r w:rsidR="00CF457B">
              <w:rPr>
                <w:rFonts w:ascii="Times New Roman" w:hAnsi="Times New Roman"/>
              </w:rPr>
              <w:t xml:space="preserve">the </w:t>
            </w:r>
            <w:r w:rsidRPr="0081147D">
              <w:rPr>
                <w:rFonts w:ascii="Times New Roman" w:hAnsi="Times New Roman"/>
              </w:rPr>
              <w:t>drive</w:t>
            </w:r>
            <w:r w:rsidR="007F444D">
              <w:rPr>
                <w:rFonts w:ascii="Times New Roman" w:hAnsi="Times New Roman"/>
              </w:rPr>
              <w:t>-</w:t>
            </w:r>
            <w:r w:rsidRPr="0081147D">
              <w:rPr>
                <w:rFonts w:ascii="Times New Roman" w:hAnsi="Times New Roman"/>
              </w:rPr>
              <w:t>thru, and efficiently</w:t>
            </w:r>
            <w:r>
              <w:rPr>
                <w:rFonts w:ascii="Times New Roman" w:hAnsi="Times New Roman"/>
              </w:rPr>
              <w:t xml:space="preserve"> </w:t>
            </w:r>
            <w:r w:rsidR="00A82283">
              <w:rPr>
                <w:rFonts w:ascii="Times New Roman" w:hAnsi="Times New Roman"/>
              </w:rPr>
              <w:t>processing orders</w:t>
            </w:r>
          </w:p>
          <w:p w14:paraId="30679759" w14:textId="464D1B64" w:rsidR="003A0095" w:rsidRDefault="003A0095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Worked as one of the leaders in the kitchen</w:t>
            </w:r>
            <w:r w:rsidR="00674345">
              <w:rPr>
                <w:rFonts w:ascii="Times New Roman" w:hAnsi="Times New Roman"/>
              </w:rPr>
              <w:t xml:space="preserve"> </w:t>
            </w:r>
            <w:r w:rsidR="00873779">
              <w:rPr>
                <w:rFonts w:ascii="Times New Roman" w:hAnsi="Times New Roman"/>
              </w:rPr>
              <w:t>overseeing</w:t>
            </w:r>
            <w:r>
              <w:rPr>
                <w:rFonts w:ascii="Times New Roman" w:hAnsi="Times New Roman"/>
              </w:rPr>
              <w:t xml:space="preserve"> a </w:t>
            </w:r>
            <w:r w:rsidR="007F444D">
              <w:rPr>
                <w:rFonts w:ascii="Times New Roman" w:hAnsi="Times New Roman"/>
              </w:rPr>
              <w:t>five-person</w:t>
            </w:r>
            <w:r>
              <w:rPr>
                <w:rFonts w:ascii="Times New Roman" w:hAnsi="Times New Roman"/>
              </w:rPr>
              <w:t xml:space="preserve"> team in drive</w:t>
            </w:r>
            <w:r w:rsidR="007F44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thru</w:t>
            </w:r>
          </w:p>
          <w:p w14:paraId="7B81A8E9" w14:textId="0870EFBF" w:rsidR="003A0095" w:rsidRPr="00E56FA6" w:rsidRDefault="00E56FA6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Developed an understanding</w:t>
            </w:r>
            <w:r w:rsidR="007F444D">
              <w:rPr>
                <w:rFonts w:ascii="Times New Roman" w:hAnsi="Times New Roman"/>
              </w:rPr>
              <w:t xml:space="preserve"> of</w:t>
            </w:r>
            <w:r w:rsidR="003A0095">
              <w:rPr>
                <w:rFonts w:ascii="Times New Roman" w:hAnsi="Times New Roman"/>
              </w:rPr>
              <w:t xml:space="preserve"> the </w:t>
            </w:r>
            <w:r w:rsidR="00873779">
              <w:rPr>
                <w:rFonts w:ascii="Times New Roman" w:hAnsi="Times New Roman"/>
              </w:rPr>
              <w:t>fast-food</w:t>
            </w:r>
            <w:r w:rsidR="00385F74">
              <w:rPr>
                <w:rFonts w:ascii="Times New Roman" w:hAnsi="Times New Roman"/>
              </w:rPr>
              <w:t xml:space="preserve"> </w:t>
            </w:r>
            <w:r w:rsidR="003A0095">
              <w:rPr>
                <w:rFonts w:ascii="Times New Roman" w:hAnsi="Times New Roman"/>
              </w:rPr>
              <w:t xml:space="preserve">restaurant business </w:t>
            </w:r>
            <w:r>
              <w:rPr>
                <w:rFonts w:ascii="Times New Roman" w:hAnsi="Times New Roman"/>
              </w:rPr>
              <w:t xml:space="preserve">with </w:t>
            </w:r>
            <w:r w:rsidR="003A0095">
              <w:rPr>
                <w:rFonts w:ascii="Times New Roman" w:hAnsi="Times New Roman"/>
              </w:rPr>
              <w:t>experience in customer service and cashier services</w:t>
            </w:r>
          </w:p>
          <w:p w14:paraId="48A9155C" w14:textId="42A97AAF" w:rsidR="003A0095" w:rsidRPr="00736A59" w:rsidRDefault="00CA4EAB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O</w:t>
            </w:r>
            <w:r w:rsidR="00E56FA6">
              <w:rPr>
                <w:rFonts w:ascii="Times New Roman" w:hAnsi="Times New Roman"/>
              </w:rPr>
              <w:t xml:space="preserve">riginal employee of the </w:t>
            </w:r>
            <w:r w:rsidR="00313E13">
              <w:rPr>
                <w:rFonts w:ascii="Times New Roman" w:hAnsi="Times New Roman"/>
              </w:rPr>
              <w:t>Chester location</w:t>
            </w:r>
            <w:r w:rsidR="00674345">
              <w:rPr>
                <w:rFonts w:ascii="Times New Roman" w:hAnsi="Times New Roman"/>
              </w:rPr>
              <w:t xml:space="preserve"> </w:t>
            </w:r>
            <w:r w:rsidR="00986241">
              <w:rPr>
                <w:rFonts w:ascii="Times New Roman" w:hAnsi="Times New Roman"/>
              </w:rPr>
              <w:t>t</w:t>
            </w:r>
            <w:r w:rsidR="00313E13">
              <w:rPr>
                <w:rFonts w:ascii="Times New Roman" w:hAnsi="Times New Roman"/>
              </w:rPr>
              <w:t xml:space="preserve">aking </w:t>
            </w:r>
            <w:r w:rsidR="00E56FA6">
              <w:rPr>
                <w:rFonts w:ascii="Times New Roman" w:hAnsi="Times New Roman"/>
              </w:rPr>
              <w:t>on leadership responsibilities during high school</w:t>
            </w:r>
          </w:p>
        </w:tc>
      </w:tr>
      <w:tr w:rsidR="003A0095" w:rsidRPr="008A5FD2" w14:paraId="2DFBB695" w14:textId="77777777" w:rsidTr="008A5FD2">
        <w:trPr>
          <w:trHeight w:val="144"/>
          <w:jc w:val="center"/>
        </w:trPr>
        <w:tc>
          <w:tcPr>
            <w:tcW w:w="5198" w:type="dxa"/>
          </w:tcPr>
          <w:p w14:paraId="7AA59EE6" w14:textId="77777777" w:rsidR="00A05665" w:rsidRDefault="00A05665" w:rsidP="003A0095">
            <w:pPr>
              <w:pStyle w:val="NoSpacing1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7A11D52F" w14:textId="161C5415" w:rsidR="00A05665" w:rsidRPr="00A05665" w:rsidRDefault="00A05665" w:rsidP="003A0095">
            <w:pPr>
              <w:pStyle w:val="NoSpacing1"/>
              <w:rPr>
                <w:rFonts w:ascii="Times New Roman" w:eastAsia="Times New Roman" w:hAnsi="Times New Roman"/>
                <w:b/>
                <w:color w:val="000000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u w:val="single"/>
              </w:rPr>
              <w:t>EX</w:t>
            </w:r>
            <w:r>
              <w:rPr>
                <w:rFonts w:ascii="Times New Roman" w:eastAsia="Times New Roman" w:hAnsi="Times New Roman"/>
                <w:b/>
                <w:color w:val="000000"/>
                <w:u w:val="single"/>
                <w:lang w:eastAsia="zh-CN"/>
              </w:rPr>
              <w:t>TRACURRICULAR ACTIVITIES</w:t>
            </w:r>
          </w:p>
          <w:p w14:paraId="72CE604E" w14:textId="3ECDD930" w:rsidR="003A0095" w:rsidRPr="008A5FD2" w:rsidRDefault="003A0095" w:rsidP="003A0095">
            <w:pPr>
              <w:pStyle w:val="NoSpacing1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Future Business Leaders of America (FBLA)</w:t>
            </w:r>
          </w:p>
          <w:p w14:paraId="72517E41" w14:textId="1F7A0BBF" w:rsidR="003A0095" w:rsidRPr="008A5FD2" w:rsidRDefault="003A0095" w:rsidP="003A009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eastAsia="Times New Roman" w:hAnsi="Times New Roman"/>
                <w:i/>
                <w:color w:val="000000"/>
              </w:rPr>
              <w:t>C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o-President</w:t>
            </w:r>
          </w:p>
        </w:tc>
        <w:tc>
          <w:tcPr>
            <w:tcW w:w="5170" w:type="dxa"/>
            <w:gridSpan w:val="2"/>
          </w:tcPr>
          <w:p w14:paraId="57B5D7F3" w14:textId="77777777" w:rsidR="00A05665" w:rsidRDefault="00A05665" w:rsidP="003A0095">
            <w:pPr>
              <w:pStyle w:val="NoSpacing1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56194AD5" w14:textId="77777777" w:rsidR="00A05665" w:rsidRDefault="00A05665" w:rsidP="003A0095">
            <w:pPr>
              <w:pStyle w:val="NoSpacing1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3B656F70" w14:textId="762A76B7" w:rsidR="003A0095" w:rsidRPr="008A5FD2" w:rsidRDefault="003A0095" w:rsidP="003A0095">
            <w:pPr>
              <w:pStyle w:val="NoSpacing1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Mendham, NJ</w:t>
            </w:r>
          </w:p>
          <w:p w14:paraId="3D70DDDA" w14:textId="44C594A2" w:rsidR="003A0095" w:rsidRPr="008A5FD2" w:rsidRDefault="003A0095" w:rsidP="003A009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eastAsia="Times New Roman" w:hAnsi="Times New Roman"/>
                <w:i/>
                <w:color w:val="000000"/>
              </w:rPr>
              <w:t>Sep</w:t>
            </w:r>
            <w:r w:rsidR="00736A59">
              <w:rPr>
                <w:rFonts w:ascii="Times New Roman" w:eastAsia="Times New Roman" w:hAnsi="Times New Roman"/>
                <w:i/>
                <w:color w:val="000000"/>
              </w:rPr>
              <w:t>tember</w:t>
            </w:r>
            <w:r w:rsidRPr="008A5FD2">
              <w:rPr>
                <w:rFonts w:ascii="Times New Roman" w:eastAsia="Times New Roman" w:hAnsi="Times New Roman"/>
                <w:i/>
                <w:color w:val="000000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20</w:t>
            </w:r>
            <w:r w:rsidRPr="008A5FD2">
              <w:rPr>
                <w:rFonts w:ascii="Times New Roman" w:eastAsia="Times New Roman" w:hAnsi="Times New Roman"/>
                <w:i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June 2021</w:t>
            </w:r>
          </w:p>
        </w:tc>
      </w:tr>
      <w:tr w:rsidR="003A0095" w:rsidRPr="008A5FD2" w14:paraId="28DE819F" w14:textId="77777777" w:rsidTr="008A5FD2">
        <w:trPr>
          <w:trHeight w:val="144"/>
          <w:jc w:val="center"/>
        </w:trPr>
        <w:tc>
          <w:tcPr>
            <w:tcW w:w="10368" w:type="dxa"/>
            <w:gridSpan w:val="3"/>
          </w:tcPr>
          <w:p w14:paraId="2C98496C" w14:textId="5081C0AC" w:rsidR="003A0095" w:rsidRPr="008A5FD2" w:rsidRDefault="003A0095" w:rsidP="003A0095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Led club </w:t>
            </w:r>
            <w:r w:rsidRPr="008A5FD2">
              <w:rPr>
                <w:rFonts w:ascii="Times New Roman" w:eastAsia="Times New Roman" w:hAnsi="Times New Roman"/>
                <w:color w:val="000000"/>
              </w:rPr>
              <w:t xml:space="preserve">meetings and organized </w:t>
            </w:r>
            <w:r>
              <w:rPr>
                <w:rFonts w:ascii="Times New Roman" w:eastAsia="Times New Roman" w:hAnsi="Times New Roman"/>
                <w:color w:val="000000"/>
              </w:rPr>
              <w:t>presentations about finance and different career paths in business</w:t>
            </w:r>
          </w:p>
          <w:p w14:paraId="7489C16F" w14:textId="1ACEABCD" w:rsidR="003A0095" w:rsidRDefault="003A0095" w:rsidP="003A0095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Organized a speaker series for members in consulting, finance, and marketing </w:t>
            </w:r>
          </w:p>
          <w:p w14:paraId="2A2C3A50" w14:textId="38F8F3E8" w:rsidR="003A0095" w:rsidRPr="008A5FD2" w:rsidRDefault="003A0095" w:rsidP="003A0095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Created resources for other members to prepare for FBLA competitions</w:t>
            </w:r>
          </w:p>
          <w:p w14:paraId="7DC5D08C" w14:textId="77777777" w:rsidR="003A0095" w:rsidRPr="008A5FD2" w:rsidRDefault="003A0095" w:rsidP="003A0095">
            <w:pPr>
              <w:pStyle w:val="NoSpacing1"/>
              <w:ind w:left="540"/>
              <w:rPr>
                <w:rFonts w:ascii="Times New Roman" w:eastAsia="Times New Roman" w:hAnsi="Times New Roman"/>
                <w:b/>
                <w:color w:val="000000"/>
                <w:sz w:val="8"/>
                <w:szCs w:val="8"/>
              </w:rPr>
            </w:pPr>
          </w:p>
        </w:tc>
      </w:tr>
      <w:tr w:rsidR="003A0095" w:rsidRPr="008A5FD2" w14:paraId="1AAE5BFA" w14:textId="77777777" w:rsidTr="008A5FD2">
        <w:trPr>
          <w:trHeight w:val="144"/>
          <w:jc w:val="center"/>
        </w:trPr>
        <w:tc>
          <w:tcPr>
            <w:tcW w:w="5198" w:type="dxa"/>
          </w:tcPr>
          <w:p w14:paraId="7B1F86DA" w14:textId="569A0F7C" w:rsidR="003A0095" w:rsidRPr="008A5FD2" w:rsidRDefault="003A0095" w:rsidP="003A0095">
            <w:pPr>
              <w:pStyle w:val="NoSpacing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Power in Pink 5k</w:t>
            </w:r>
          </w:p>
          <w:p w14:paraId="03854E16" w14:textId="22FFDB6E" w:rsidR="003A0095" w:rsidRPr="008A5FD2" w:rsidRDefault="003A0095" w:rsidP="003A009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Team Lead/Organizer</w:t>
            </w:r>
          </w:p>
        </w:tc>
        <w:tc>
          <w:tcPr>
            <w:tcW w:w="5170" w:type="dxa"/>
            <w:gridSpan w:val="2"/>
          </w:tcPr>
          <w:p w14:paraId="2C116342" w14:textId="461A91CF" w:rsidR="003A0095" w:rsidRPr="008A5FD2" w:rsidRDefault="003A0095" w:rsidP="003A0095">
            <w:pPr>
              <w:tabs>
                <w:tab w:val="left" w:pos="981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Chester, NJ</w:t>
            </w:r>
          </w:p>
          <w:p w14:paraId="32199679" w14:textId="5E1DAC10" w:rsidR="003A0095" w:rsidRPr="008A5FD2" w:rsidRDefault="00A255B2" w:rsidP="003A009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August</w:t>
            </w:r>
            <w:r w:rsidR="003A0095">
              <w:rPr>
                <w:rFonts w:ascii="Times New Roman" w:hAnsi="Times New Roman"/>
                <w:i/>
              </w:rPr>
              <w:t xml:space="preserve"> 2019</w:t>
            </w:r>
            <w:r w:rsidR="003A0095" w:rsidRPr="008A5FD2">
              <w:rPr>
                <w:rFonts w:ascii="Times New Roman" w:hAnsi="Times New Roman"/>
                <w:i/>
              </w:rPr>
              <w:t xml:space="preserve"> – </w:t>
            </w:r>
            <w:r w:rsidR="003A0095">
              <w:rPr>
                <w:rFonts w:ascii="Times New Roman" w:hAnsi="Times New Roman"/>
                <w:i/>
              </w:rPr>
              <w:t>October 2020</w:t>
            </w:r>
          </w:p>
        </w:tc>
      </w:tr>
      <w:tr w:rsidR="003A0095" w:rsidRPr="008A5FD2" w14:paraId="3800991B" w14:textId="77777777" w:rsidTr="008A5FD2">
        <w:trPr>
          <w:trHeight w:val="144"/>
          <w:jc w:val="center"/>
        </w:trPr>
        <w:tc>
          <w:tcPr>
            <w:tcW w:w="10368" w:type="dxa"/>
            <w:gridSpan w:val="3"/>
          </w:tcPr>
          <w:p w14:paraId="2E0B4C41" w14:textId="2D079646" w:rsidR="003A0095" w:rsidRPr="008A5FD2" w:rsidRDefault="003A0095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Helped organize a student-run charity 5k for Breast Cancer Awareness</w:t>
            </w:r>
            <w:r w:rsidR="007F444D">
              <w:rPr>
                <w:rFonts w:ascii="Times New Roman" w:hAnsi="Times New Roman"/>
              </w:rPr>
              <w:t>. Obtained sponsors, oversaw logistics, and recruited runners for the event</w:t>
            </w:r>
          </w:p>
          <w:p w14:paraId="02792991" w14:textId="297FAD10" w:rsidR="003A0095" w:rsidRPr="008A5FD2" w:rsidRDefault="003A0095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Raised $5</w:t>
            </w:r>
            <w:r w:rsidR="0052744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400 in 2019 and $5</w:t>
            </w:r>
            <w:r w:rsidR="0052744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000 in 2020</w:t>
            </w:r>
          </w:p>
          <w:p w14:paraId="25F5C126" w14:textId="5FFF8E91" w:rsidR="003A0095" w:rsidRDefault="003A0095" w:rsidP="003A0095">
            <w:pPr>
              <w:pStyle w:val="NoSpacing1"/>
              <w:spacing w:line="264" w:lineRule="auto"/>
              <w:rPr>
                <w:rFonts w:ascii="Times New Roman" w:hAnsi="Times New Roman"/>
              </w:rPr>
            </w:pPr>
          </w:p>
          <w:p w14:paraId="049B6092" w14:textId="77B7315B" w:rsidR="0037081E" w:rsidRPr="00607779" w:rsidRDefault="00607779" w:rsidP="003A0095">
            <w:pPr>
              <w:pStyle w:val="NoSpacing1"/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Chicago Marathon                                                                                                                                   </w:t>
            </w:r>
            <w:r w:rsidR="00F92F8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Ch</w:t>
            </w:r>
            <w:r w:rsidR="00445CCB">
              <w:rPr>
                <w:rFonts w:ascii="Times New Roman" w:hAnsi="Times New Roman"/>
                <w:b/>
              </w:rPr>
              <w:t>icago,</w:t>
            </w:r>
            <w:r w:rsidR="00F92F8F">
              <w:rPr>
                <w:rFonts w:ascii="Times New Roman" w:hAnsi="Times New Roman"/>
                <w:b/>
              </w:rPr>
              <w:t xml:space="preserve"> IL</w:t>
            </w:r>
          </w:p>
          <w:p w14:paraId="0E97A5D5" w14:textId="30911643" w:rsidR="0037081E" w:rsidRPr="00F92F8F" w:rsidRDefault="00F92F8F" w:rsidP="003A0095">
            <w:pPr>
              <w:pStyle w:val="NoSpacing1"/>
              <w:spacing w:line="264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Participant/Fundraiser                                                                                                         June 2019 – October 20</w:t>
            </w:r>
            <w:r w:rsidR="007F444D">
              <w:rPr>
                <w:rFonts w:ascii="Times New Roman" w:hAnsi="Times New Roman"/>
                <w:bCs/>
                <w:i/>
                <w:iCs/>
              </w:rPr>
              <w:t>19</w:t>
            </w:r>
          </w:p>
          <w:p w14:paraId="1F56ACBF" w14:textId="21474A47" w:rsidR="00527444" w:rsidRDefault="00A05665" w:rsidP="00A0566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Personally raised $2</w:t>
            </w:r>
            <w:r w:rsidR="0052744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000 for </w:t>
            </w:r>
            <w:r w:rsidR="007F444D">
              <w:rPr>
                <w:rFonts w:ascii="Times New Roman" w:hAnsi="Times New Roman"/>
              </w:rPr>
              <w:t xml:space="preserve">National </w:t>
            </w:r>
            <w:r>
              <w:rPr>
                <w:rFonts w:ascii="Times New Roman" w:hAnsi="Times New Roman"/>
              </w:rPr>
              <w:t>Multiple Sclerosis</w:t>
            </w:r>
            <w:r w:rsidR="007F444D">
              <w:rPr>
                <w:rFonts w:ascii="Times New Roman" w:hAnsi="Times New Roman"/>
              </w:rPr>
              <w:t xml:space="preserve"> Society</w:t>
            </w:r>
          </w:p>
          <w:p w14:paraId="5DB3EAB9" w14:textId="1D07B0FE" w:rsidR="00A05665" w:rsidRPr="00527444" w:rsidRDefault="00527444" w:rsidP="00527444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A05665">
              <w:rPr>
                <w:rFonts w:ascii="Times New Roman" w:hAnsi="Times New Roman"/>
              </w:rPr>
              <w:t>an the 2019 Chicago Marathon in memory of my uncle</w:t>
            </w:r>
            <w:r>
              <w:rPr>
                <w:rFonts w:ascii="Times New Roman" w:hAnsi="Times New Roman"/>
              </w:rPr>
              <w:t xml:space="preserve"> </w:t>
            </w:r>
            <w:r w:rsidR="007F444D">
              <w:rPr>
                <w:rFonts w:ascii="Times New Roman" w:hAnsi="Times New Roman"/>
              </w:rPr>
              <w:t xml:space="preserve">with a time of </w:t>
            </w:r>
            <w:r w:rsidR="00A05665" w:rsidRPr="00527444">
              <w:rPr>
                <w:rFonts w:ascii="Times New Roman" w:hAnsi="Times New Roman"/>
              </w:rPr>
              <w:t>3:45:52</w:t>
            </w:r>
            <w:r>
              <w:rPr>
                <w:rFonts w:ascii="Times New Roman" w:hAnsi="Times New Roman"/>
              </w:rPr>
              <w:t xml:space="preserve">. </w:t>
            </w:r>
            <w:r w:rsidRPr="00527444">
              <w:rPr>
                <w:rFonts w:ascii="Times New Roman" w:hAnsi="Times New Roman"/>
              </w:rPr>
              <w:t>Finished</w:t>
            </w:r>
            <w:r w:rsidR="00A05665" w:rsidRPr="00527444">
              <w:rPr>
                <w:rFonts w:ascii="Times New Roman" w:hAnsi="Times New Roman"/>
              </w:rPr>
              <w:t xml:space="preserve"> top 30% for age group and overall</w:t>
            </w:r>
          </w:p>
          <w:p w14:paraId="2000477D" w14:textId="77777777" w:rsidR="0037081E" w:rsidRDefault="0037081E" w:rsidP="003A0095">
            <w:pPr>
              <w:pStyle w:val="NoSpacing1"/>
              <w:spacing w:line="264" w:lineRule="auto"/>
              <w:rPr>
                <w:rFonts w:ascii="Times New Roman" w:hAnsi="Times New Roman"/>
                <w:b/>
                <w:u w:val="single"/>
              </w:rPr>
            </w:pPr>
          </w:p>
          <w:p w14:paraId="6A0D409E" w14:textId="6AC19865" w:rsidR="003A0095" w:rsidRDefault="003A0095" w:rsidP="003A0095">
            <w:pPr>
              <w:pStyle w:val="NoSpacing1"/>
              <w:spacing w:line="264" w:lineRule="auto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  <w:b/>
                <w:u w:val="single"/>
              </w:rPr>
              <w:t>ADDITIONAL INFORMATION</w:t>
            </w:r>
          </w:p>
          <w:p w14:paraId="16ADE9C1" w14:textId="6A93E61F" w:rsidR="003A0095" w:rsidRPr="00DD2851" w:rsidRDefault="003A0095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Languages: </w:t>
            </w:r>
            <w:r>
              <w:rPr>
                <w:rFonts w:ascii="Times New Roman" w:hAnsi="Times New Roman"/>
              </w:rPr>
              <w:t>Limited working proficiency Mandarin Chinese</w:t>
            </w:r>
          </w:p>
          <w:p w14:paraId="07DD495D" w14:textId="6F0AC880" w:rsidR="003A0095" w:rsidRPr="00DD2851" w:rsidRDefault="003A0095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Programs and Technology:</w:t>
            </w:r>
            <w:r>
              <w:rPr>
                <w:rFonts w:ascii="Times New Roman" w:hAnsi="Times New Roman"/>
              </w:rPr>
              <w:t xml:space="preserve"> Microsoft Excel, R, MySQL, HTML</w:t>
            </w:r>
          </w:p>
          <w:p w14:paraId="0D37FD64" w14:textId="23937653" w:rsidR="003A0095" w:rsidRPr="00DD2851" w:rsidRDefault="003A0095" w:rsidP="003A009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Interests: </w:t>
            </w:r>
            <w:r>
              <w:rPr>
                <w:rFonts w:ascii="Times New Roman" w:hAnsi="Times New Roman"/>
              </w:rPr>
              <w:t>Watching sports, fashion, technology, endurance running</w:t>
            </w:r>
          </w:p>
        </w:tc>
      </w:tr>
    </w:tbl>
    <w:p w14:paraId="39F337E4" w14:textId="0C4A8CFB" w:rsidR="00736A59" w:rsidRPr="00736A59" w:rsidRDefault="00736A59" w:rsidP="00736A59">
      <w:pPr>
        <w:tabs>
          <w:tab w:val="left" w:pos="1060"/>
        </w:tabs>
        <w:rPr>
          <w:sz w:val="24"/>
          <w:szCs w:val="24"/>
        </w:rPr>
      </w:pPr>
    </w:p>
    <w:sectPr w:rsidR="00736A59" w:rsidRPr="00736A59" w:rsidSect="00DF0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4420728"/>
    <w:multiLevelType w:val="hybridMultilevel"/>
    <w:tmpl w:val="560C8DD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4850784"/>
    <w:multiLevelType w:val="hybridMultilevel"/>
    <w:tmpl w:val="BBAA217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5EF460F"/>
    <w:multiLevelType w:val="hybridMultilevel"/>
    <w:tmpl w:val="BFC0C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BC5"/>
    <w:multiLevelType w:val="hybridMultilevel"/>
    <w:tmpl w:val="DE00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76248"/>
    <w:multiLevelType w:val="hybridMultilevel"/>
    <w:tmpl w:val="446C5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B469F"/>
    <w:multiLevelType w:val="hybridMultilevel"/>
    <w:tmpl w:val="EDEAEE04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02BD"/>
    <w:multiLevelType w:val="hybridMultilevel"/>
    <w:tmpl w:val="2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8D6"/>
    <w:multiLevelType w:val="hybridMultilevel"/>
    <w:tmpl w:val="2D44F73C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2B35"/>
    <w:multiLevelType w:val="hybridMultilevel"/>
    <w:tmpl w:val="935CA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D3816"/>
    <w:multiLevelType w:val="hybridMultilevel"/>
    <w:tmpl w:val="BFBC3FDA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536"/>
    <w:multiLevelType w:val="hybridMultilevel"/>
    <w:tmpl w:val="CDB2AFA2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7F95"/>
    <w:multiLevelType w:val="hybridMultilevel"/>
    <w:tmpl w:val="7230FBCA"/>
    <w:lvl w:ilvl="0" w:tplc="84566C0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77AB"/>
    <w:multiLevelType w:val="hybridMultilevel"/>
    <w:tmpl w:val="40DEE6E6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31DB6DE9"/>
    <w:multiLevelType w:val="hybridMultilevel"/>
    <w:tmpl w:val="57F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73F16"/>
    <w:multiLevelType w:val="hybridMultilevel"/>
    <w:tmpl w:val="81840EC8"/>
    <w:lvl w:ilvl="0" w:tplc="77240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A05BA6"/>
    <w:multiLevelType w:val="hybridMultilevel"/>
    <w:tmpl w:val="951E3E1A"/>
    <w:lvl w:ilvl="0" w:tplc="79F65E14">
      <w:start w:val="200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C343E"/>
    <w:multiLevelType w:val="hybridMultilevel"/>
    <w:tmpl w:val="E9144E00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6C0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37DBC"/>
    <w:multiLevelType w:val="hybridMultilevel"/>
    <w:tmpl w:val="BF8C0EB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5DBE"/>
    <w:multiLevelType w:val="hybridMultilevel"/>
    <w:tmpl w:val="1D48BCC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D0360D9"/>
    <w:multiLevelType w:val="hybridMultilevel"/>
    <w:tmpl w:val="46627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4916"/>
    <w:multiLevelType w:val="hybridMultilevel"/>
    <w:tmpl w:val="9336F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C6BD8"/>
    <w:multiLevelType w:val="hybridMultilevel"/>
    <w:tmpl w:val="25E292B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60B88"/>
    <w:multiLevelType w:val="hybridMultilevel"/>
    <w:tmpl w:val="23A49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978F1"/>
    <w:multiLevelType w:val="hybridMultilevel"/>
    <w:tmpl w:val="EA4022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0C0F1C"/>
    <w:multiLevelType w:val="hybridMultilevel"/>
    <w:tmpl w:val="AFCA8D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C674F94"/>
    <w:multiLevelType w:val="hybridMultilevel"/>
    <w:tmpl w:val="581A6BF4"/>
    <w:lvl w:ilvl="0" w:tplc="CD048B04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30" w15:restartNumberingAfterBreak="0">
    <w:nsid w:val="4CE36DE3"/>
    <w:multiLevelType w:val="hybridMultilevel"/>
    <w:tmpl w:val="B2169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E51A3"/>
    <w:multiLevelType w:val="hybridMultilevel"/>
    <w:tmpl w:val="6032B35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B1EFA"/>
    <w:multiLevelType w:val="hybridMultilevel"/>
    <w:tmpl w:val="2F30C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CA3C70"/>
    <w:multiLevelType w:val="hybridMultilevel"/>
    <w:tmpl w:val="A148B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40231"/>
    <w:multiLevelType w:val="hybridMultilevel"/>
    <w:tmpl w:val="818682C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5" w15:restartNumberingAfterBreak="0">
    <w:nsid w:val="5A872D80"/>
    <w:multiLevelType w:val="hybridMultilevel"/>
    <w:tmpl w:val="A506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56EA3"/>
    <w:multiLevelType w:val="hybridMultilevel"/>
    <w:tmpl w:val="6CC43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963DD"/>
    <w:multiLevelType w:val="hybridMultilevel"/>
    <w:tmpl w:val="5712DD50"/>
    <w:lvl w:ilvl="0" w:tplc="84566C0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E1914"/>
    <w:multiLevelType w:val="hybridMultilevel"/>
    <w:tmpl w:val="89C8630C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67D9E"/>
    <w:multiLevelType w:val="hybridMultilevel"/>
    <w:tmpl w:val="3D6E355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F36BF"/>
    <w:multiLevelType w:val="hybridMultilevel"/>
    <w:tmpl w:val="E858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90A1C"/>
    <w:multiLevelType w:val="hybridMultilevel"/>
    <w:tmpl w:val="255ED59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25625F9"/>
    <w:multiLevelType w:val="hybridMultilevel"/>
    <w:tmpl w:val="FC2C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226FE"/>
    <w:multiLevelType w:val="hybridMultilevel"/>
    <w:tmpl w:val="43F68EE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92FFC"/>
    <w:multiLevelType w:val="hybridMultilevel"/>
    <w:tmpl w:val="5FD4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C159F"/>
    <w:multiLevelType w:val="hybridMultilevel"/>
    <w:tmpl w:val="9A6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45536"/>
    <w:multiLevelType w:val="hybridMultilevel"/>
    <w:tmpl w:val="980CA6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8D5600"/>
    <w:multiLevelType w:val="hybridMultilevel"/>
    <w:tmpl w:val="E8045E7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F775F"/>
    <w:multiLevelType w:val="hybridMultilevel"/>
    <w:tmpl w:val="5A46C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939DE"/>
    <w:multiLevelType w:val="hybridMultilevel"/>
    <w:tmpl w:val="1E08983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2"/>
  </w:num>
  <w:num w:numId="3">
    <w:abstractNumId w:val="38"/>
  </w:num>
  <w:num w:numId="4">
    <w:abstractNumId w:val="13"/>
  </w:num>
  <w:num w:numId="5">
    <w:abstractNumId w:val="43"/>
  </w:num>
  <w:num w:numId="6">
    <w:abstractNumId w:val="21"/>
  </w:num>
  <w:num w:numId="7">
    <w:abstractNumId w:val="39"/>
  </w:num>
  <w:num w:numId="8">
    <w:abstractNumId w:val="11"/>
  </w:num>
  <w:num w:numId="9">
    <w:abstractNumId w:val="14"/>
  </w:num>
  <w:num w:numId="10">
    <w:abstractNumId w:val="47"/>
  </w:num>
  <w:num w:numId="11">
    <w:abstractNumId w:val="31"/>
  </w:num>
  <w:num w:numId="12">
    <w:abstractNumId w:val="9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  <w:num w:numId="17">
    <w:abstractNumId w:val="17"/>
  </w:num>
  <w:num w:numId="18">
    <w:abstractNumId w:val="24"/>
  </w:num>
  <w:num w:numId="19">
    <w:abstractNumId w:val="30"/>
  </w:num>
  <w:num w:numId="20">
    <w:abstractNumId w:val="48"/>
  </w:num>
  <w:num w:numId="21">
    <w:abstractNumId w:val="0"/>
  </w:num>
  <w:num w:numId="22">
    <w:abstractNumId w:val="16"/>
  </w:num>
  <w:num w:numId="23">
    <w:abstractNumId w:val="32"/>
  </w:num>
  <w:num w:numId="24">
    <w:abstractNumId w:val="27"/>
  </w:num>
  <w:num w:numId="25">
    <w:abstractNumId w:val="8"/>
  </w:num>
  <w:num w:numId="26">
    <w:abstractNumId w:val="12"/>
  </w:num>
  <w:num w:numId="27">
    <w:abstractNumId w:val="46"/>
  </w:num>
  <w:num w:numId="28">
    <w:abstractNumId w:val="28"/>
  </w:num>
  <w:num w:numId="29">
    <w:abstractNumId w:val="22"/>
  </w:num>
  <w:num w:numId="30">
    <w:abstractNumId w:val="41"/>
  </w:num>
  <w:num w:numId="31">
    <w:abstractNumId w:val="4"/>
  </w:num>
  <w:num w:numId="32">
    <w:abstractNumId w:val="6"/>
  </w:num>
  <w:num w:numId="33">
    <w:abstractNumId w:val="33"/>
  </w:num>
  <w:num w:numId="34">
    <w:abstractNumId w:val="29"/>
  </w:num>
  <w:num w:numId="35">
    <w:abstractNumId w:val="18"/>
  </w:num>
  <w:num w:numId="36">
    <w:abstractNumId w:val="5"/>
  </w:num>
  <w:num w:numId="37">
    <w:abstractNumId w:val="19"/>
  </w:num>
  <w:num w:numId="38">
    <w:abstractNumId w:val="45"/>
  </w:num>
  <w:num w:numId="39">
    <w:abstractNumId w:val="7"/>
  </w:num>
  <w:num w:numId="40">
    <w:abstractNumId w:val="34"/>
  </w:num>
  <w:num w:numId="41">
    <w:abstractNumId w:val="44"/>
  </w:num>
  <w:num w:numId="42">
    <w:abstractNumId w:val="23"/>
  </w:num>
  <w:num w:numId="43">
    <w:abstractNumId w:val="25"/>
  </w:num>
  <w:num w:numId="44">
    <w:abstractNumId w:val="36"/>
  </w:num>
  <w:num w:numId="45">
    <w:abstractNumId w:val="26"/>
  </w:num>
  <w:num w:numId="46">
    <w:abstractNumId w:val="20"/>
  </w:num>
  <w:num w:numId="47">
    <w:abstractNumId w:val="40"/>
  </w:num>
  <w:num w:numId="48">
    <w:abstractNumId w:val="35"/>
  </w:num>
  <w:num w:numId="49">
    <w:abstractNumId w:val="3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A9"/>
    <w:rsid w:val="00000897"/>
    <w:rsid w:val="00000B61"/>
    <w:rsid w:val="00001AB9"/>
    <w:rsid w:val="000303D4"/>
    <w:rsid w:val="0004220B"/>
    <w:rsid w:val="00043988"/>
    <w:rsid w:val="000551AF"/>
    <w:rsid w:val="00066385"/>
    <w:rsid w:val="00071CDA"/>
    <w:rsid w:val="00077EA2"/>
    <w:rsid w:val="00095566"/>
    <w:rsid w:val="00097D78"/>
    <w:rsid w:val="000A2380"/>
    <w:rsid w:val="000B68A8"/>
    <w:rsid w:val="000B6CEE"/>
    <w:rsid w:val="000C019A"/>
    <w:rsid w:val="000C1B48"/>
    <w:rsid w:val="000C4330"/>
    <w:rsid w:val="000D7BE9"/>
    <w:rsid w:val="000E09FB"/>
    <w:rsid w:val="000E1041"/>
    <w:rsid w:val="000E3E67"/>
    <w:rsid w:val="000F0285"/>
    <w:rsid w:val="000F0DC8"/>
    <w:rsid w:val="000F3050"/>
    <w:rsid w:val="00100911"/>
    <w:rsid w:val="001075B8"/>
    <w:rsid w:val="00107D1C"/>
    <w:rsid w:val="0012256A"/>
    <w:rsid w:val="00124C1F"/>
    <w:rsid w:val="00124C51"/>
    <w:rsid w:val="00131B4C"/>
    <w:rsid w:val="001342D1"/>
    <w:rsid w:val="00150977"/>
    <w:rsid w:val="00150C91"/>
    <w:rsid w:val="0015215A"/>
    <w:rsid w:val="00153A38"/>
    <w:rsid w:val="001562F9"/>
    <w:rsid w:val="00162435"/>
    <w:rsid w:val="0016344C"/>
    <w:rsid w:val="00170439"/>
    <w:rsid w:val="001821EB"/>
    <w:rsid w:val="0018692D"/>
    <w:rsid w:val="00186C83"/>
    <w:rsid w:val="0019749F"/>
    <w:rsid w:val="001A0118"/>
    <w:rsid w:val="001A7E9F"/>
    <w:rsid w:val="001B3238"/>
    <w:rsid w:val="001B494F"/>
    <w:rsid w:val="001C4638"/>
    <w:rsid w:val="001C71D8"/>
    <w:rsid w:val="001D3871"/>
    <w:rsid w:val="001D4A91"/>
    <w:rsid w:val="001D5876"/>
    <w:rsid w:val="001D6D16"/>
    <w:rsid w:val="001E251C"/>
    <w:rsid w:val="001E3646"/>
    <w:rsid w:val="002029F8"/>
    <w:rsid w:val="00202F9C"/>
    <w:rsid w:val="00207CDE"/>
    <w:rsid w:val="00212D01"/>
    <w:rsid w:val="0021574E"/>
    <w:rsid w:val="0023746E"/>
    <w:rsid w:val="00256C97"/>
    <w:rsid w:val="00262783"/>
    <w:rsid w:val="002709FD"/>
    <w:rsid w:val="00273256"/>
    <w:rsid w:val="00281406"/>
    <w:rsid w:val="00287162"/>
    <w:rsid w:val="002B585F"/>
    <w:rsid w:val="002C382B"/>
    <w:rsid w:val="002D08C6"/>
    <w:rsid w:val="002D6FF3"/>
    <w:rsid w:val="002E0159"/>
    <w:rsid w:val="002E0326"/>
    <w:rsid w:val="002E06F9"/>
    <w:rsid w:val="002E4956"/>
    <w:rsid w:val="002E67D5"/>
    <w:rsid w:val="002E6AA2"/>
    <w:rsid w:val="002E7769"/>
    <w:rsid w:val="002E7F4A"/>
    <w:rsid w:val="002F289E"/>
    <w:rsid w:val="002F6F18"/>
    <w:rsid w:val="00300B7E"/>
    <w:rsid w:val="00303A23"/>
    <w:rsid w:val="00304DF5"/>
    <w:rsid w:val="00313E13"/>
    <w:rsid w:val="003234B9"/>
    <w:rsid w:val="00327333"/>
    <w:rsid w:val="00331CE1"/>
    <w:rsid w:val="00332356"/>
    <w:rsid w:val="003360CA"/>
    <w:rsid w:val="00346BAC"/>
    <w:rsid w:val="003565FC"/>
    <w:rsid w:val="0036205C"/>
    <w:rsid w:val="0037081E"/>
    <w:rsid w:val="0037418A"/>
    <w:rsid w:val="0037478E"/>
    <w:rsid w:val="00380260"/>
    <w:rsid w:val="00385F74"/>
    <w:rsid w:val="00387DFC"/>
    <w:rsid w:val="00391233"/>
    <w:rsid w:val="00391507"/>
    <w:rsid w:val="003A0095"/>
    <w:rsid w:val="003A0507"/>
    <w:rsid w:val="003A1941"/>
    <w:rsid w:val="003C32BA"/>
    <w:rsid w:val="003C39CE"/>
    <w:rsid w:val="003C7164"/>
    <w:rsid w:val="003C7791"/>
    <w:rsid w:val="003E08B1"/>
    <w:rsid w:val="003E107C"/>
    <w:rsid w:val="003F0E90"/>
    <w:rsid w:val="003F5AF8"/>
    <w:rsid w:val="003F5F23"/>
    <w:rsid w:val="0040039D"/>
    <w:rsid w:val="0040456E"/>
    <w:rsid w:val="004051E4"/>
    <w:rsid w:val="00413C9E"/>
    <w:rsid w:val="00422590"/>
    <w:rsid w:val="00436A37"/>
    <w:rsid w:val="004378A0"/>
    <w:rsid w:val="004437DE"/>
    <w:rsid w:val="00445CCB"/>
    <w:rsid w:val="00454B42"/>
    <w:rsid w:val="00454EA0"/>
    <w:rsid w:val="00475354"/>
    <w:rsid w:val="00487016"/>
    <w:rsid w:val="00497D8E"/>
    <w:rsid w:val="004A3187"/>
    <w:rsid w:val="004B2626"/>
    <w:rsid w:val="004B70F3"/>
    <w:rsid w:val="004C2C5B"/>
    <w:rsid w:val="004C58A3"/>
    <w:rsid w:val="004C6E86"/>
    <w:rsid w:val="004C72F7"/>
    <w:rsid w:val="004D1065"/>
    <w:rsid w:val="004D1079"/>
    <w:rsid w:val="004D5BA4"/>
    <w:rsid w:val="004E350C"/>
    <w:rsid w:val="004E7785"/>
    <w:rsid w:val="004F1016"/>
    <w:rsid w:val="004F2481"/>
    <w:rsid w:val="004F4C2A"/>
    <w:rsid w:val="00501EA4"/>
    <w:rsid w:val="00513B95"/>
    <w:rsid w:val="00520C4F"/>
    <w:rsid w:val="00527444"/>
    <w:rsid w:val="00527EC5"/>
    <w:rsid w:val="00535AD7"/>
    <w:rsid w:val="005368E5"/>
    <w:rsid w:val="00537376"/>
    <w:rsid w:val="00542E47"/>
    <w:rsid w:val="00545B8E"/>
    <w:rsid w:val="0054750F"/>
    <w:rsid w:val="00554986"/>
    <w:rsid w:val="00555CA6"/>
    <w:rsid w:val="0056225B"/>
    <w:rsid w:val="0056395C"/>
    <w:rsid w:val="005670AA"/>
    <w:rsid w:val="0057374C"/>
    <w:rsid w:val="00576D70"/>
    <w:rsid w:val="005818D6"/>
    <w:rsid w:val="00597580"/>
    <w:rsid w:val="005B1563"/>
    <w:rsid w:val="005C1347"/>
    <w:rsid w:val="005D09E5"/>
    <w:rsid w:val="005D4895"/>
    <w:rsid w:val="005D7023"/>
    <w:rsid w:val="005E0763"/>
    <w:rsid w:val="005E29D7"/>
    <w:rsid w:val="005E53FB"/>
    <w:rsid w:val="005E719B"/>
    <w:rsid w:val="00607779"/>
    <w:rsid w:val="00616018"/>
    <w:rsid w:val="00622676"/>
    <w:rsid w:val="00623197"/>
    <w:rsid w:val="00623EB3"/>
    <w:rsid w:val="00625E80"/>
    <w:rsid w:val="00630770"/>
    <w:rsid w:val="006344DB"/>
    <w:rsid w:val="00634980"/>
    <w:rsid w:val="00644140"/>
    <w:rsid w:val="00653578"/>
    <w:rsid w:val="00655545"/>
    <w:rsid w:val="00664D72"/>
    <w:rsid w:val="0066540D"/>
    <w:rsid w:val="006665C4"/>
    <w:rsid w:val="00667B75"/>
    <w:rsid w:val="00670D8A"/>
    <w:rsid w:val="00672F6F"/>
    <w:rsid w:val="00674345"/>
    <w:rsid w:val="00676E46"/>
    <w:rsid w:val="006856B5"/>
    <w:rsid w:val="006862D6"/>
    <w:rsid w:val="006A44D6"/>
    <w:rsid w:val="006B1840"/>
    <w:rsid w:val="006B63F3"/>
    <w:rsid w:val="006B74A9"/>
    <w:rsid w:val="006C5DB2"/>
    <w:rsid w:val="006D03E2"/>
    <w:rsid w:val="006D2CF0"/>
    <w:rsid w:val="006D3079"/>
    <w:rsid w:val="006D56AF"/>
    <w:rsid w:val="006E59B0"/>
    <w:rsid w:val="006F27EE"/>
    <w:rsid w:val="006F4795"/>
    <w:rsid w:val="006F63E6"/>
    <w:rsid w:val="007004E4"/>
    <w:rsid w:val="00706BA9"/>
    <w:rsid w:val="0070775C"/>
    <w:rsid w:val="00710016"/>
    <w:rsid w:val="00712828"/>
    <w:rsid w:val="00716465"/>
    <w:rsid w:val="007215D2"/>
    <w:rsid w:val="007232FA"/>
    <w:rsid w:val="007263F4"/>
    <w:rsid w:val="0073101D"/>
    <w:rsid w:val="00736A59"/>
    <w:rsid w:val="00736D87"/>
    <w:rsid w:val="00746843"/>
    <w:rsid w:val="00746EF6"/>
    <w:rsid w:val="007504E5"/>
    <w:rsid w:val="00757A11"/>
    <w:rsid w:val="00762E5D"/>
    <w:rsid w:val="007746BF"/>
    <w:rsid w:val="00774E9E"/>
    <w:rsid w:val="007802E7"/>
    <w:rsid w:val="007A4230"/>
    <w:rsid w:val="007B28F9"/>
    <w:rsid w:val="007C04E3"/>
    <w:rsid w:val="007C1D46"/>
    <w:rsid w:val="007C459D"/>
    <w:rsid w:val="007F444D"/>
    <w:rsid w:val="007F5389"/>
    <w:rsid w:val="0081147D"/>
    <w:rsid w:val="00814460"/>
    <w:rsid w:val="0082510E"/>
    <w:rsid w:val="00825F9B"/>
    <w:rsid w:val="00826818"/>
    <w:rsid w:val="008328E1"/>
    <w:rsid w:val="00833EB9"/>
    <w:rsid w:val="008418C7"/>
    <w:rsid w:val="00852184"/>
    <w:rsid w:val="00856A3A"/>
    <w:rsid w:val="00863363"/>
    <w:rsid w:val="00864897"/>
    <w:rsid w:val="00866F57"/>
    <w:rsid w:val="008703F3"/>
    <w:rsid w:val="00870ACA"/>
    <w:rsid w:val="00870CFF"/>
    <w:rsid w:val="00873779"/>
    <w:rsid w:val="00874344"/>
    <w:rsid w:val="008765D2"/>
    <w:rsid w:val="00882C6F"/>
    <w:rsid w:val="00885AC3"/>
    <w:rsid w:val="008873B2"/>
    <w:rsid w:val="00890627"/>
    <w:rsid w:val="008975FE"/>
    <w:rsid w:val="008A4E31"/>
    <w:rsid w:val="008A5FD2"/>
    <w:rsid w:val="008B572E"/>
    <w:rsid w:val="008B60F1"/>
    <w:rsid w:val="008C18C4"/>
    <w:rsid w:val="008D27C3"/>
    <w:rsid w:val="008D4A12"/>
    <w:rsid w:val="008D512F"/>
    <w:rsid w:val="008E03F8"/>
    <w:rsid w:val="008E7BAE"/>
    <w:rsid w:val="008F083B"/>
    <w:rsid w:val="008F5AF7"/>
    <w:rsid w:val="008F6141"/>
    <w:rsid w:val="008F71F4"/>
    <w:rsid w:val="00901E35"/>
    <w:rsid w:val="009027E6"/>
    <w:rsid w:val="00902F89"/>
    <w:rsid w:val="00904702"/>
    <w:rsid w:val="0090715A"/>
    <w:rsid w:val="00916A49"/>
    <w:rsid w:val="00920EC6"/>
    <w:rsid w:val="00923F14"/>
    <w:rsid w:val="009265DC"/>
    <w:rsid w:val="00926A5C"/>
    <w:rsid w:val="00931C8D"/>
    <w:rsid w:val="00937E5C"/>
    <w:rsid w:val="00970078"/>
    <w:rsid w:val="00970ECD"/>
    <w:rsid w:val="00974B4F"/>
    <w:rsid w:val="00976019"/>
    <w:rsid w:val="00981F27"/>
    <w:rsid w:val="00986241"/>
    <w:rsid w:val="0099068A"/>
    <w:rsid w:val="009930ED"/>
    <w:rsid w:val="009967B9"/>
    <w:rsid w:val="0099784A"/>
    <w:rsid w:val="009A629F"/>
    <w:rsid w:val="009A7CEB"/>
    <w:rsid w:val="009B3BAB"/>
    <w:rsid w:val="009C1C13"/>
    <w:rsid w:val="009C4A72"/>
    <w:rsid w:val="009E39BD"/>
    <w:rsid w:val="009F429E"/>
    <w:rsid w:val="00A0023C"/>
    <w:rsid w:val="00A05665"/>
    <w:rsid w:val="00A076DD"/>
    <w:rsid w:val="00A17FCE"/>
    <w:rsid w:val="00A253B2"/>
    <w:rsid w:val="00A255B2"/>
    <w:rsid w:val="00A47DC3"/>
    <w:rsid w:val="00A5793F"/>
    <w:rsid w:val="00A67260"/>
    <w:rsid w:val="00A737F9"/>
    <w:rsid w:val="00A755D5"/>
    <w:rsid w:val="00A76B6C"/>
    <w:rsid w:val="00A82283"/>
    <w:rsid w:val="00A82CB4"/>
    <w:rsid w:val="00A86FBC"/>
    <w:rsid w:val="00AC13B2"/>
    <w:rsid w:val="00AC147C"/>
    <w:rsid w:val="00AC68FD"/>
    <w:rsid w:val="00AC7178"/>
    <w:rsid w:val="00AC776A"/>
    <w:rsid w:val="00AC7E10"/>
    <w:rsid w:val="00AD6B15"/>
    <w:rsid w:val="00AE1C38"/>
    <w:rsid w:val="00AE798F"/>
    <w:rsid w:val="00AF52D4"/>
    <w:rsid w:val="00B03F03"/>
    <w:rsid w:val="00B129D8"/>
    <w:rsid w:val="00B13F5C"/>
    <w:rsid w:val="00B21337"/>
    <w:rsid w:val="00B21FD2"/>
    <w:rsid w:val="00B2611C"/>
    <w:rsid w:val="00B26AEC"/>
    <w:rsid w:val="00B27695"/>
    <w:rsid w:val="00B47BAB"/>
    <w:rsid w:val="00B47FE3"/>
    <w:rsid w:val="00B518A8"/>
    <w:rsid w:val="00B57645"/>
    <w:rsid w:val="00B6021F"/>
    <w:rsid w:val="00B66DD3"/>
    <w:rsid w:val="00B67139"/>
    <w:rsid w:val="00B73703"/>
    <w:rsid w:val="00B808DD"/>
    <w:rsid w:val="00B8249E"/>
    <w:rsid w:val="00B8411B"/>
    <w:rsid w:val="00B91BA6"/>
    <w:rsid w:val="00B923BF"/>
    <w:rsid w:val="00B92602"/>
    <w:rsid w:val="00B94AC5"/>
    <w:rsid w:val="00B96DB3"/>
    <w:rsid w:val="00BB480B"/>
    <w:rsid w:val="00BB6C1C"/>
    <w:rsid w:val="00BC5C28"/>
    <w:rsid w:val="00BC6DDD"/>
    <w:rsid w:val="00BC77FC"/>
    <w:rsid w:val="00BE398D"/>
    <w:rsid w:val="00C043B7"/>
    <w:rsid w:val="00C05695"/>
    <w:rsid w:val="00C13D7B"/>
    <w:rsid w:val="00C16013"/>
    <w:rsid w:val="00C26ACB"/>
    <w:rsid w:val="00C354A7"/>
    <w:rsid w:val="00C359F0"/>
    <w:rsid w:val="00C36B69"/>
    <w:rsid w:val="00C413D2"/>
    <w:rsid w:val="00C41A76"/>
    <w:rsid w:val="00C42E4E"/>
    <w:rsid w:val="00C43F0B"/>
    <w:rsid w:val="00C47B26"/>
    <w:rsid w:val="00C54D1E"/>
    <w:rsid w:val="00C5731D"/>
    <w:rsid w:val="00C62487"/>
    <w:rsid w:val="00C7066C"/>
    <w:rsid w:val="00C7215C"/>
    <w:rsid w:val="00C7414C"/>
    <w:rsid w:val="00C7465F"/>
    <w:rsid w:val="00C74C8F"/>
    <w:rsid w:val="00C76390"/>
    <w:rsid w:val="00C77DAC"/>
    <w:rsid w:val="00C8069C"/>
    <w:rsid w:val="00C806B4"/>
    <w:rsid w:val="00C862C5"/>
    <w:rsid w:val="00C93FA9"/>
    <w:rsid w:val="00C9656C"/>
    <w:rsid w:val="00CA1D48"/>
    <w:rsid w:val="00CA2A16"/>
    <w:rsid w:val="00CA4EAB"/>
    <w:rsid w:val="00CB56EC"/>
    <w:rsid w:val="00CB69FA"/>
    <w:rsid w:val="00CC3457"/>
    <w:rsid w:val="00CC4F47"/>
    <w:rsid w:val="00CC643F"/>
    <w:rsid w:val="00CD1D80"/>
    <w:rsid w:val="00CD291D"/>
    <w:rsid w:val="00CE28B2"/>
    <w:rsid w:val="00CE4477"/>
    <w:rsid w:val="00CE56B8"/>
    <w:rsid w:val="00CF05D2"/>
    <w:rsid w:val="00CF43E1"/>
    <w:rsid w:val="00CF457B"/>
    <w:rsid w:val="00CF6283"/>
    <w:rsid w:val="00D00C4C"/>
    <w:rsid w:val="00D12114"/>
    <w:rsid w:val="00D2186C"/>
    <w:rsid w:val="00D311BA"/>
    <w:rsid w:val="00D316DF"/>
    <w:rsid w:val="00D3673C"/>
    <w:rsid w:val="00D36964"/>
    <w:rsid w:val="00D4136E"/>
    <w:rsid w:val="00D457B3"/>
    <w:rsid w:val="00D466CA"/>
    <w:rsid w:val="00D57DDF"/>
    <w:rsid w:val="00D64AAA"/>
    <w:rsid w:val="00D7220D"/>
    <w:rsid w:val="00D80DA8"/>
    <w:rsid w:val="00D83EFD"/>
    <w:rsid w:val="00D848CA"/>
    <w:rsid w:val="00D905AC"/>
    <w:rsid w:val="00DA55CA"/>
    <w:rsid w:val="00DA7D53"/>
    <w:rsid w:val="00DB06EA"/>
    <w:rsid w:val="00DB3F20"/>
    <w:rsid w:val="00DC50AC"/>
    <w:rsid w:val="00DD0E85"/>
    <w:rsid w:val="00DD2851"/>
    <w:rsid w:val="00DE38E4"/>
    <w:rsid w:val="00DF0F21"/>
    <w:rsid w:val="00DF2BF9"/>
    <w:rsid w:val="00DF39B7"/>
    <w:rsid w:val="00DF7284"/>
    <w:rsid w:val="00E077A4"/>
    <w:rsid w:val="00E12EBB"/>
    <w:rsid w:val="00E23CBF"/>
    <w:rsid w:val="00E23D3B"/>
    <w:rsid w:val="00E24F87"/>
    <w:rsid w:val="00E272F8"/>
    <w:rsid w:val="00E279F0"/>
    <w:rsid w:val="00E3308D"/>
    <w:rsid w:val="00E371E0"/>
    <w:rsid w:val="00E53077"/>
    <w:rsid w:val="00E54CB5"/>
    <w:rsid w:val="00E55604"/>
    <w:rsid w:val="00E56FA6"/>
    <w:rsid w:val="00E5737E"/>
    <w:rsid w:val="00E60FA0"/>
    <w:rsid w:val="00E73D0B"/>
    <w:rsid w:val="00E87B87"/>
    <w:rsid w:val="00E9264D"/>
    <w:rsid w:val="00EA08CC"/>
    <w:rsid w:val="00EB7E3A"/>
    <w:rsid w:val="00ED373D"/>
    <w:rsid w:val="00EE088B"/>
    <w:rsid w:val="00EE1D62"/>
    <w:rsid w:val="00EE1F70"/>
    <w:rsid w:val="00EE7909"/>
    <w:rsid w:val="00EF7CC6"/>
    <w:rsid w:val="00F006EF"/>
    <w:rsid w:val="00F11CD7"/>
    <w:rsid w:val="00F1655D"/>
    <w:rsid w:val="00F16762"/>
    <w:rsid w:val="00F254C6"/>
    <w:rsid w:val="00F3105D"/>
    <w:rsid w:val="00F310C2"/>
    <w:rsid w:val="00F34781"/>
    <w:rsid w:val="00F4156F"/>
    <w:rsid w:val="00F50529"/>
    <w:rsid w:val="00F508C0"/>
    <w:rsid w:val="00F57312"/>
    <w:rsid w:val="00F57625"/>
    <w:rsid w:val="00F62B7D"/>
    <w:rsid w:val="00F762CB"/>
    <w:rsid w:val="00F83D86"/>
    <w:rsid w:val="00F92F8F"/>
    <w:rsid w:val="00F97A48"/>
    <w:rsid w:val="00FA15A8"/>
    <w:rsid w:val="00FA193F"/>
    <w:rsid w:val="00FA1CFC"/>
    <w:rsid w:val="00FA74E7"/>
    <w:rsid w:val="00FB1B9D"/>
    <w:rsid w:val="00FB3820"/>
    <w:rsid w:val="00FC4C14"/>
    <w:rsid w:val="00FC7DFB"/>
    <w:rsid w:val="00FD247D"/>
    <w:rsid w:val="00FD437C"/>
    <w:rsid w:val="00FF6050"/>
    <w:rsid w:val="00FF6430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74F8"/>
  <w15:chartTrackingRefBased/>
  <w15:docId w15:val="{5DC7B09A-16FA-462C-9DB3-E154EEE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B2626"/>
    <w:rPr>
      <w:color w:val="0000FF"/>
      <w:u w:val="single"/>
    </w:rPr>
  </w:style>
  <w:style w:type="paragraph" w:styleId="ListParagraph">
    <w:name w:val="List Paragraph"/>
    <w:basedOn w:val="Normal"/>
    <w:qFormat/>
    <w:rsid w:val="0040039D"/>
    <w:pPr>
      <w:ind w:left="720"/>
      <w:contextualSpacing/>
    </w:pPr>
  </w:style>
  <w:style w:type="paragraph" w:customStyle="1" w:styleId="NoSpacing1">
    <w:name w:val="No Spacing1"/>
    <w:uiPriority w:val="1"/>
    <w:qFormat/>
    <w:rsid w:val="00C806B4"/>
    <w:rPr>
      <w:sz w:val="22"/>
      <w:szCs w:val="22"/>
    </w:rPr>
  </w:style>
  <w:style w:type="paragraph" w:styleId="BodyText2">
    <w:name w:val="Body Text 2"/>
    <w:basedOn w:val="Normal"/>
    <w:link w:val="BodyText2Char"/>
    <w:rsid w:val="00281406"/>
    <w:pPr>
      <w:tabs>
        <w:tab w:val="left" w:pos="331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2Char">
    <w:name w:val="Body Text 2 Char"/>
    <w:link w:val="BodyText2"/>
    <w:rsid w:val="0028140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9A62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A629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6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6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6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8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85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E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2E7F4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D45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7B3"/>
    <w:pPr>
      <w:overflowPunct w:val="0"/>
      <w:autoSpaceDE w:val="0"/>
      <w:autoSpaceDN w:val="0"/>
      <w:adjustRightInd w:val="0"/>
      <w:ind w:right="-360"/>
      <w:textAlignment w:val="baseline"/>
      <w:outlineLvl w:val="9"/>
    </w:pPr>
    <w:rPr>
      <w:b w:val="0"/>
      <w:color w:val="1F497D"/>
      <w:sz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7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7B3"/>
  </w:style>
  <w:style w:type="table" w:customStyle="1" w:styleId="TableGrid1">
    <w:name w:val="Table Grid1"/>
    <w:basedOn w:val="TableNormal"/>
    <w:next w:val="TableGrid"/>
    <w:uiPriority w:val="59"/>
    <w:rsid w:val="00CA1D48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46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esumeAlignRight">
    <w:name w:val="Resume Align Right"/>
    <w:basedOn w:val="Normal"/>
    <w:rsid w:val="00BC6DDD"/>
    <w:pPr>
      <w:tabs>
        <w:tab w:val="right" w:pos="100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160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C652-C713-415A-BF6B-AEB9044D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Links>
    <vt:vector size="12" baseType="variant"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http://www.wallstreetoasis.com/wall-street-mentors-finance-mock-interviews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http://www.wallstreetoasis.com/wso-finance-resume-review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Street Oasis</dc:creator>
  <cp:keywords/>
  <cp:lastModifiedBy>James Joyce</cp:lastModifiedBy>
  <cp:revision>3</cp:revision>
  <cp:lastPrinted>2021-06-28T13:36:00Z</cp:lastPrinted>
  <dcterms:created xsi:type="dcterms:W3CDTF">2021-06-28T15:38:00Z</dcterms:created>
  <dcterms:modified xsi:type="dcterms:W3CDTF">2021-06-29T15:40:00Z</dcterms:modified>
</cp:coreProperties>
</file>