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8191" w14:textId="059F0309" w:rsidR="00D87E03" w:rsidRDefault="00211CCA" w:rsidP="00D87E0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3C9B0D" wp14:editId="1D151712">
                <wp:simplePos x="0" y="0"/>
                <wp:positionH relativeFrom="column">
                  <wp:posOffset>-495300</wp:posOffset>
                </wp:positionH>
                <wp:positionV relativeFrom="paragraph">
                  <wp:posOffset>2286000</wp:posOffset>
                </wp:positionV>
                <wp:extent cx="7265035" cy="7010400"/>
                <wp:effectExtent l="0" t="0" r="0" b="0"/>
                <wp:wrapNone/>
                <wp:docPr id="3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5035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5BA601E5" id="Rectangle 58" o:spid="_x0000_s1026" style="position:absolute;margin-left:-39pt;margin-top:180pt;width:572.0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" fillcolor="#e4e4e4 [3214]" stroked="f">
                <v:path arrowok="t"/>
              </v:rect>
            </w:pict>
          </mc:Fallback>
        </mc:AlternateContent>
      </w:r>
    </w:p>
    <w:tbl>
      <w:tblPr>
        <w:tblW w:w="4924" w:type="pct"/>
        <w:tblLook w:val="0600" w:firstRow="0" w:lastRow="0" w:firstColumn="0" w:lastColumn="0" w:noHBand="1" w:noVBand="1"/>
      </w:tblPr>
      <w:tblGrid>
        <w:gridCol w:w="6396"/>
        <w:gridCol w:w="223"/>
        <w:gridCol w:w="4003"/>
      </w:tblGrid>
      <w:tr w:rsidR="00211CCA" w14:paraId="10F59450" w14:textId="77777777" w:rsidTr="00211CCA">
        <w:trPr>
          <w:trHeight w:val="1728"/>
        </w:trPr>
        <w:tc>
          <w:tcPr>
            <w:tcW w:w="3011" w:type="pct"/>
          </w:tcPr>
          <w:p w14:paraId="28B152CC" w14:textId="1FDB0088" w:rsidR="00D87E03" w:rsidRDefault="002A77AC" w:rsidP="000D478C">
            <w:pPr>
              <w:pStyle w:val="Title"/>
            </w:pPr>
            <w:proofErr w:type="spellStart"/>
            <w:r>
              <w:t>Dezmon</w:t>
            </w:r>
            <w:proofErr w:type="spellEnd"/>
            <w:r>
              <w:t xml:space="preserve"> Jamerson</w:t>
            </w:r>
          </w:p>
          <w:p w14:paraId="35C21BA6" w14:textId="462F30B1" w:rsidR="00D87E03" w:rsidRDefault="002A77AC" w:rsidP="00355745">
            <w:pPr>
              <w:pStyle w:val="Subtitle"/>
            </w:pPr>
            <w:r>
              <w:t>Graphic Designer</w:t>
            </w:r>
          </w:p>
          <w:p w14:paraId="72AB8A57" w14:textId="6C83CA60" w:rsidR="00355745" w:rsidRPr="00355745" w:rsidRDefault="002A77AC" w:rsidP="00355745">
            <w:r>
              <w:t>Mass Communication</w:t>
            </w:r>
          </w:p>
        </w:tc>
        <w:tc>
          <w:tcPr>
            <w:tcW w:w="105" w:type="pct"/>
          </w:tcPr>
          <w:p w14:paraId="39E7200B" w14:textId="77777777" w:rsidR="00D87E03" w:rsidRPr="00F5689F" w:rsidRDefault="00D87E03" w:rsidP="000D478C"/>
        </w:tc>
        <w:tc>
          <w:tcPr>
            <w:tcW w:w="1884" w:type="pct"/>
            <w:vMerge w:val="restart"/>
            <w:vAlign w:val="bottom"/>
          </w:tcPr>
          <w:p w14:paraId="72C52A53" w14:textId="77777777" w:rsidR="00D87E03" w:rsidRDefault="00D87E03" w:rsidP="00355745">
            <w:pPr>
              <w:pStyle w:val="BodyContactInfo"/>
              <w:ind w:left="0"/>
            </w:pPr>
          </w:p>
        </w:tc>
      </w:tr>
      <w:tr w:rsidR="00211CCA" w:rsidRPr="00F5689F" w14:paraId="7934CD6D" w14:textId="77777777" w:rsidTr="00211CCA">
        <w:trPr>
          <w:trHeight w:val="198"/>
        </w:trPr>
        <w:tc>
          <w:tcPr>
            <w:tcW w:w="3011" w:type="pct"/>
            <w:shd w:val="clear" w:color="auto" w:fill="auto"/>
          </w:tcPr>
          <w:p w14:paraId="384772BE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5B807E46" wp14:editId="6B79213D">
                      <wp:extent cx="3867912" cy="0"/>
                      <wp:effectExtent l="0" t="19050" r="56515" b="38100"/>
                      <wp:docPr id="10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line w14:anchorId="1E1296C0" id="Line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05" w:type="pct"/>
            <w:shd w:val="clear" w:color="auto" w:fill="auto"/>
          </w:tcPr>
          <w:p w14:paraId="2809A6E9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84" w:type="pct"/>
            <w:vMerge/>
            <w:shd w:val="clear" w:color="auto" w:fill="auto"/>
          </w:tcPr>
          <w:p w14:paraId="155501DA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211CCA" w14:paraId="0026AE2A" w14:textId="77777777" w:rsidTr="00211CCA">
        <w:trPr>
          <w:trHeight w:val="2637"/>
        </w:trPr>
        <w:tc>
          <w:tcPr>
            <w:tcW w:w="3011" w:type="pct"/>
          </w:tcPr>
          <w:p w14:paraId="79B9C881" w14:textId="77777777" w:rsidR="00355745" w:rsidRPr="00340EA7" w:rsidRDefault="00355745" w:rsidP="000D478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458D67E" w14:textId="7812037D" w:rsidR="00340EA7" w:rsidRDefault="00340EA7" w:rsidP="00340EA7">
            <w:pPr>
              <w:pStyle w:val="BodyA"/>
              <w:spacing w:after="0" w:line="276" w:lineRule="auto"/>
              <w:ind w:left="0" w:firstLine="0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>Creative, dedicated, and hardworking college student striving towards the goal of a B.A/</w:t>
            </w:r>
            <w:proofErr w:type="gramStart"/>
            <w:r w:rsidRPr="00340EA7">
              <w:rPr>
                <w:rFonts w:asciiTheme="majorHAnsi" w:hAnsiTheme="majorHAnsi"/>
              </w:rPr>
              <w:t>B.S</w:t>
            </w:r>
            <w:proofErr w:type="gramEnd"/>
            <w:r w:rsidRPr="00340EA7">
              <w:rPr>
                <w:rFonts w:asciiTheme="majorHAnsi" w:hAnsiTheme="majorHAnsi"/>
              </w:rPr>
              <w:t xml:space="preserve"> in Mass Communications. With my creative, initiative, and drive for success will foster me into reaching my career goal. Thereafter, using my talents for uplifting my community will also prosper. </w:t>
            </w:r>
          </w:p>
          <w:p w14:paraId="661CCA25" w14:textId="6AB0A076" w:rsidR="001F6035" w:rsidRDefault="001F6035" w:rsidP="00340EA7">
            <w:pPr>
              <w:pStyle w:val="BodyA"/>
              <w:spacing w:after="0" w:line="276" w:lineRule="auto"/>
              <w:ind w:left="0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Instagram: @Dezj_Productions</w:t>
            </w:r>
          </w:p>
          <w:p w14:paraId="1508D1FF" w14:textId="2BC203DD" w:rsidR="001F6035" w:rsidRPr="00340EA7" w:rsidRDefault="001F6035" w:rsidP="00340EA7">
            <w:pPr>
              <w:pStyle w:val="BodyA"/>
              <w:spacing w:after="0" w:line="276" w:lineRule="auto"/>
              <w:ind w:left="0" w:firstLine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Wix</w:t>
            </w:r>
            <w:proofErr w:type="spellEnd"/>
            <w:r>
              <w:rPr>
                <w:rFonts w:asciiTheme="majorHAnsi" w:hAnsiTheme="majorHAnsi"/>
              </w:rPr>
              <w:t xml:space="preserve"> Page: </w:t>
            </w:r>
            <w:r w:rsidRPr="001F6035">
              <w:rPr>
                <w:rFonts w:asciiTheme="majorHAnsi" w:hAnsiTheme="majorHAnsi"/>
              </w:rPr>
              <w:t>https://dezmonjamerson0.wixsite.com/mysite</w:t>
            </w:r>
          </w:p>
          <w:p w14:paraId="674DEB15" w14:textId="63266E0D" w:rsidR="00D87E03" w:rsidRPr="00340EA7" w:rsidRDefault="00D87E03" w:rsidP="000D47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" w:type="pct"/>
          </w:tcPr>
          <w:p w14:paraId="334065F6" w14:textId="77777777" w:rsidR="00D87E03" w:rsidRDefault="00D87E03" w:rsidP="000D478C"/>
        </w:tc>
        <w:tc>
          <w:tcPr>
            <w:tcW w:w="1884" w:type="pct"/>
          </w:tcPr>
          <w:p w14:paraId="48946655" w14:textId="77777777" w:rsidR="00D87E03" w:rsidRDefault="00D87E03" w:rsidP="000D478C"/>
        </w:tc>
      </w:tr>
      <w:tr w:rsidR="00211CCA" w14:paraId="4478B894" w14:textId="77777777" w:rsidTr="00211CCA">
        <w:tc>
          <w:tcPr>
            <w:tcW w:w="3011" w:type="pct"/>
          </w:tcPr>
          <w:p w14:paraId="66F42838" w14:textId="77777777" w:rsidR="00FC49E3" w:rsidRPr="00E97CB2" w:rsidRDefault="0097741F" w:rsidP="000D478C">
            <w:pPr>
              <w:pStyle w:val="Heading1"/>
            </w:pPr>
            <w:sdt>
              <w:sdtPr>
                <w:id w:val="-493409906"/>
                <w:placeholder>
                  <w:docPart w:val="9F02308A17E7B741A875A23F6823C8C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105" w:type="pct"/>
          </w:tcPr>
          <w:p w14:paraId="3FB7D791" w14:textId="77777777" w:rsidR="00FC49E3" w:rsidRDefault="00FC49E3" w:rsidP="000D478C"/>
        </w:tc>
        <w:tc>
          <w:tcPr>
            <w:tcW w:w="1884" w:type="pct"/>
          </w:tcPr>
          <w:p w14:paraId="0AD5BB22" w14:textId="77777777" w:rsidR="00FC49E3" w:rsidRDefault="0097741F" w:rsidP="000D478C">
            <w:pPr>
              <w:pStyle w:val="Heading1"/>
            </w:pPr>
            <w:sdt>
              <w:sdtPr>
                <w:id w:val="2048797112"/>
                <w:placeholder>
                  <w:docPart w:val="A7EE1F1A9F660748BF7BB1EB34FA826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211CCA" w:rsidRPr="00F5689F" w14:paraId="77B6E4B4" w14:textId="77777777" w:rsidTr="00211CCA">
        <w:trPr>
          <w:trHeight w:val="144"/>
        </w:trPr>
        <w:tc>
          <w:tcPr>
            <w:tcW w:w="3011" w:type="pct"/>
            <w:shd w:val="clear" w:color="auto" w:fill="auto"/>
          </w:tcPr>
          <w:p w14:paraId="664DEC91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20FD0AE3" wp14:editId="26976555">
                      <wp:extent cx="3871686" cy="0"/>
                      <wp:effectExtent l="0" t="19050" r="33655" b="19050"/>
                      <wp:docPr id="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line w14:anchorId="097CCA75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05" w:type="pct"/>
            <w:shd w:val="clear" w:color="auto" w:fill="auto"/>
          </w:tcPr>
          <w:p w14:paraId="5679589B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84" w:type="pct"/>
            <w:shd w:val="clear" w:color="auto" w:fill="auto"/>
          </w:tcPr>
          <w:p w14:paraId="08491BA9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19173091" wp14:editId="29AEF77B">
                      <wp:extent cx="2103120" cy="0"/>
                      <wp:effectExtent l="0" t="19050" r="30480" b="19050"/>
                      <wp:docPr id="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line w14:anchorId="7AC54C36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211CCA" w14:paraId="64EC9E6A" w14:textId="77777777" w:rsidTr="00211CCA">
        <w:trPr>
          <w:trHeight w:val="2304"/>
        </w:trPr>
        <w:tc>
          <w:tcPr>
            <w:tcW w:w="3011" w:type="pct"/>
            <w:vMerge w:val="restart"/>
          </w:tcPr>
          <w:p w14:paraId="3E70C414" w14:textId="77777777" w:rsidR="00355745" w:rsidRDefault="00355745" w:rsidP="00355745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  <w:p w14:paraId="071F0252" w14:textId="1A93521C" w:rsidR="00355745" w:rsidRPr="007C0A3A" w:rsidRDefault="00355745" w:rsidP="00355745">
            <w:pPr>
              <w:pStyle w:val="NoSpacing"/>
              <w:rPr>
                <w:sz w:val="24"/>
                <w:szCs w:val="24"/>
                <w:lang w:val="en-US"/>
              </w:rPr>
            </w:pPr>
            <w:r w:rsidRPr="007C0A3A">
              <w:rPr>
                <w:b/>
                <w:sz w:val="24"/>
                <w:szCs w:val="24"/>
                <w:lang w:val="en-US"/>
              </w:rPr>
              <w:t>Past Job Experience</w:t>
            </w:r>
            <w:r w:rsidRPr="007C0A3A">
              <w:rPr>
                <w:sz w:val="24"/>
                <w:szCs w:val="24"/>
                <w:lang w:val="en-US"/>
              </w:rPr>
              <w:t xml:space="preserve">- </w:t>
            </w:r>
            <w:r w:rsidR="002A77AC">
              <w:rPr>
                <w:sz w:val="24"/>
                <w:szCs w:val="24"/>
                <w:lang w:val="en-US"/>
              </w:rPr>
              <w:t>Feb. 2019-Present</w:t>
            </w:r>
          </w:p>
          <w:p w14:paraId="4BA8A91A" w14:textId="2F054417" w:rsidR="00355745" w:rsidRDefault="00340EA7" w:rsidP="00355745">
            <w:pPr>
              <w:pStyle w:val="NoSpacing"/>
              <w:rPr>
                <w:sz w:val="24"/>
                <w:szCs w:val="24"/>
                <w:lang w:val="en-US"/>
              </w:rPr>
            </w:pPr>
            <w:r w:rsidRPr="001F6035">
              <w:rPr>
                <w:b/>
                <w:bCs/>
                <w:sz w:val="24"/>
                <w:szCs w:val="24"/>
                <w:lang w:val="en-US"/>
              </w:rPr>
              <w:t>Campus Assistant Graphic Designer</w:t>
            </w:r>
          </w:p>
          <w:p w14:paraId="5AEB82CA" w14:textId="1805563A" w:rsidR="002A77AC" w:rsidRDefault="002A77AC" w:rsidP="00355745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2ECA9412" w14:textId="77777777" w:rsidR="002A77AC" w:rsidRPr="002A77AC" w:rsidRDefault="002A77AC" w:rsidP="00340EA7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A77AC">
              <w:rPr>
                <w:sz w:val="24"/>
                <w:szCs w:val="24"/>
              </w:rPr>
              <w:t xml:space="preserve">Performing </w:t>
            </w:r>
            <w:proofErr w:type="spellStart"/>
            <w:r w:rsidRPr="002A77AC">
              <w:rPr>
                <w:sz w:val="24"/>
                <w:szCs w:val="24"/>
              </w:rPr>
              <w:t>any</w:t>
            </w:r>
            <w:proofErr w:type="spellEnd"/>
            <w:r w:rsidRPr="002A77AC">
              <w:rPr>
                <w:sz w:val="24"/>
                <w:szCs w:val="24"/>
              </w:rPr>
              <w:t xml:space="preserve"> and </w:t>
            </w:r>
            <w:proofErr w:type="spellStart"/>
            <w:r w:rsidRPr="002A77AC">
              <w:rPr>
                <w:sz w:val="24"/>
                <w:szCs w:val="24"/>
              </w:rPr>
              <w:t>all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duties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assigned</w:t>
            </w:r>
            <w:proofErr w:type="spellEnd"/>
            <w:r w:rsidRPr="002A77AC">
              <w:rPr>
                <w:sz w:val="24"/>
                <w:szCs w:val="24"/>
              </w:rPr>
              <w:t xml:space="preserve"> to me by the </w:t>
            </w:r>
            <w:proofErr w:type="spellStart"/>
            <w:r w:rsidRPr="002A77AC">
              <w:rPr>
                <w:sz w:val="24"/>
                <w:szCs w:val="24"/>
              </w:rPr>
              <w:t>director</w:t>
            </w:r>
            <w:proofErr w:type="spellEnd"/>
            <w:r w:rsidRPr="002A77AC">
              <w:rPr>
                <w:sz w:val="24"/>
                <w:szCs w:val="24"/>
              </w:rPr>
              <w:t>.</w:t>
            </w:r>
          </w:p>
          <w:p w14:paraId="2C9F4FA1" w14:textId="77777777" w:rsidR="002A77AC" w:rsidRPr="002A77AC" w:rsidRDefault="002A77AC" w:rsidP="00340EA7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2A77AC">
              <w:rPr>
                <w:sz w:val="24"/>
                <w:szCs w:val="24"/>
              </w:rPr>
              <w:t>Creating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fun</w:t>
            </w:r>
            <w:proofErr w:type="spellEnd"/>
            <w:r w:rsidRPr="002A77AC">
              <w:rPr>
                <w:sz w:val="24"/>
                <w:szCs w:val="24"/>
              </w:rPr>
              <w:t xml:space="preserve"> and </w:t>
            </w:r>
            <w:proofErr w:type="spellStart"/>
            <w:r w:rsidRPr="002A77AC">
              <w:rPr>
                <w:sz w:val="24"/>
                <w:szCs w:val="24"/>
              </w:rPr>
              <w:t>innovative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promotional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tools</w:t>
            </w:r>
            <w:proofErr w:type="spellEnd"/>
            <w:r w:rsidRPr="002A77AC">
              <w:rPr>
                <w:sz w:val="24"/>
                <w:szCs w:val="24"/>
              </w:rPr>
              <w:t xml:space="preserve"> for </w:t>
            </w:r>
            <w:proofErr w:type="spellStart"/>
            <w:r w:rsidRPr="002A77AC">
              <w:rPr>
                <w:sz w:val="24"/>
                <w:szCs w:val="24"/>
              </w:rPr>
              <w:t>events</w:t>
            </w:r>
            <w:proofErr w:type="spellEnd"/>
            <w:r w:rsidRPr="002A77AC">
              <w:rPr>
                <w:sz w:val="24"/>
                <w:szCs w:val="24"/>
              </w:rPr>
              <w:t xml:space="preserve"> on campus.</w:t>
            </w:r>
          </w:p>
          <w:p w14:paraId="76BEAC33" w14:textId="77777777" w:rsidR="002A77AC" w:rsidRPr="002A77AC" w:rsidRDefault="002A77AC" w:rsidP="00340EA7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A77AC">
              <w:rPr>
                <w:sz w:val="24"/>
                <w:szCs w:val="24"/>
              </w:rPr>
              <w:t xml:space="preserve">Learning </w:t>
            </w:r>
            <w:proofErr w:type="spellStart"/>
            <w:r w:rsidRPr="002A77AC">
              <w:rPr>
                <w:sz w:val="24"/>
                <w:szCs w:val="24"/>
              </w:rPr>
              <w:t>new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skills</w:t>
            </w:r>
            <w:proofErr w:type="spellEnd"/>
            <w:r w:rsidRPr="002A77AC">
              <w:rPr>
                <w:sz w:val="24"/>
                <w:szCs w:val="24"/>
              </w:rPr>
              <w:t xml:space="preserve"> and </w:t>
            </w:r>
            <w:proofErr w:type="spellStart"/>
            <w:r w:rsidRPr="002A77AC">
              <w:rPr>
                <w:sz w:val="24"/>
                <w:szCs w:val="24"/>
              </w:rPr>
              <w:t>tricks</w:t>
            </w:r>
            <w:proofErr w:type="spellEnd"/>
            <w:r w:rsidRPr="002A77AC">
              <w:rPr>
                <w:sz w:val="24"/>
                <w:szCs w:val="24"/>
              </w:rPr>
              <w:t xml:space="preserve"> to </w:t>
            </w:r>
            <w:proofErr w:type="spellStart"/>
            <w:r w:rsidRPr="002A77AC">
              <w:rPr>
                <w:sz w:val="24"/>
                <w:szCs w:val="24"/>
              </w:rPr>
              <w:t>improve</w:t>
            </w:r>
            <w:proofErr w:type="spellEnd"/>
            <w:r w:rsidRPr="002A77AC">
              <w:rPr>
                <w:sz w:val="24"/>
                <w:szCs w:val="24"/>
              </w:rPr>
              <w:t xml:space="preserve"> my </w:t>
            </w:r>
            <w:proofErr w:type="spellStart"/>
            <w:r w:rsidRPr="002A77AC">
              <w:rPr>
                <w:sz w:val="24"/>
                <w:szCs w:val="24"/>
              </w:rPr>
              <w:t>graphic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designing</w:t>
            </w:r>
            <w:proofErr w:type="spellEnd"/>
            <w:r w:rsidRPr="002A77AC">
              <w:rPr>
                <w:sz w:val="24"/>
                <w:szCs w:val="24"/>
              </w:rPr>
              <w:t xml:space="preserve"> </w:t>
            </w:r>
            <w:proofErr w:type="spellStart"/>
            <w:r w:rsidRPr="002A77AC">
              <w:rPr>
                <w:sz w:val="24"/>
                <w:szCs w:val="24"/>
              </w:rPr>
              <w:t>skill</w:t>
            </w:r>
            <w:proofErr w:type="spellEnd"/>
            <w:r w:rsidRPr="002A77AC">
              <w:rPr>
                <w:sz w:val="24"/>
                <w:szCs w:val="24"/>
              </w:rPr>
              <w:t>.</w:t>
            </w:r>
          </w:p>
          <w:p w14:paraId="1FC9B68E" w14:textId="77777777" w:rsidR="002A77AC" w:rsidRPr="007C0A3A" w:rsidRDefault="002A77AC" w:rsidP="00355745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670A7FB6" w14:textId="77777777" w:rsidR="002A77AC" w:rsidRDefault="002A77AC" w:rsidP="00355745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  <w:p w14:paraId="2FDF0996" w14:textId="06E5CB45" w:rsidR="00355745" w:rsidRPr="007C0A3A" w:rsidRDefault="00355745" w:rsidP="00355745">
            <w:pPr>
              <w:pStyle w:val="NoSpacing"/>
              <w:rPr>
                <w:sz w:val="24"/>
                <w:szCs w:val="24"/>
                <w:lang w:val="en-US"/>
              </w:rPr>
            </w:pPr>
            <w:r w:rsidRPr="007C0A3A">
              <w:rPr>
                <w:b/>
                <w:sz w:val="24"/>
                <w:szCs w:val="24"/>
                <w:lang w:val="en-US"/>
              </w:rPr>
              <w:t>Past Job Experience</w:t>
            </w:r>
            <w:r w:rsidRPr="007C0A3A">
              <w:rPr>
                <w:sz w:val="24"/>
                <w:szCs w:val="24"/>
                <w:lang w:val="en-US"/>
              </w:rPr>
              <w:t xml:space="preserve">- </w:t>
            </w:r>
            <w:r w:rsidR="00340EA7">
              <w:rPr>
                <w:sz w:val="24"/>
                <w:szCs w:val="24"/>
                <w:lang w:val="en-US"/>
              </w:rPr>
              <w:t xml:space="preserve">Aug 2019- </w:t>
            </w:r>
            <w:r w:rsidR="001F6035">
              <w:rPr>
                <w:sz w:val="24"/>
                <w:szCs w:val="24"/>
                <w:lang w:val="en-US"/>
              </w:rPr>
              <w:t>Current</w:t>
            </w:r>
          </w:p>
          <w:p w14:paraId="1A7F9A75" w14:textId="621D7B27" w:rsidR="00355745" w:rsidRPr="001F6035" w:rsidRDefault="00340EA7" w:rsidP="003557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1F6035">
              <w:rPr>
                <w:b/>
                <w:bCs/>
                <w:sz w:val="24"/>
                <w:szCs w:val="24"/>
                <w:lang w:val="en-US"/>
              </w:rPr>
              <w:t xml:space="preserve">Best Buy </w:t>
            </w:r>
          </w:p>
          <w:p w14:paraId="218BE451" w14:textId="77777777" w:rsidR="00340EA7" w:rsidRPr="00340EA7" w:rsidRDefault="00340EA7" w:rsidP="00340EA7">
            <w:pPr>
              <w:pStyle w:val="BodyA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/>
              </w:rPr>
            </w:pPr>
            <w:r w:rsidRPr="00340EA7">
              <w:rPr>
                <w:rFonts w:asciiTheme="minorHAnsi" w:hAnsiTheme="minorHAnsi"/>
              </w:rPr>
              <w:t>Effectively performed daily department maintenance tasks including stock work, merchandising, display, price markdowns, merchandise transfers and light cleaning.</w:t>
            </w:r>
          </w:p>
          <w:p w14:paraId="0EC2C73A" w14:textId="77777777" w:rsidR="00340EA7" w:rsidRPr="00340EA7" w:rsidRDefault="00340EA7" w:rsidP="00340EA7">
            <w:pPr>
              <w:pStyle w:val="BodyA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/>
              </w:rPr>
            </w:pPr>
            <w:r w:rsidRPr="00340EA7">
              <w:rPr>
                <w:rFonts w:asciiTheme="minorHAnsi" w:hAnsiTheme="minorHAnsi"/>
              </w:rPr>
              <w:t>Closely worked with merchandising/marketing teams.</w:t>
            </w:r>
          </w:p>
          <w:p w14:paraId="6161C0B4" w14:textId="77777777" w:rsidR="00340EA7" w:rsidRPr="00340EA7" w:rsidRDefault="00340EA7" w:rsidP="00340EA7">
            <w:pPr>
              <w:pStyle w:val="BodyA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/>
              </w:rPr>
            </w:pPr>
            <w:r w:rsidRPr="00340EA7">
              <w:rPr>
                <w:rFonts w:asciiTheme="minorHAnsi" w:hAnsiTheme="minorHAnsi"/>
              </w:rPr>
              <w:t>Actively ensured effectiveness of displays, campaigns, promotions and launches.</w:t>
            </w:r>
          </w:p>
          <w:p w14:paraId="49BE4EA1" w14:textId="7E2AA1EA" w:rsidR="00355745" w:rsidRPr="00340EA7" w:rsidRDefault="00340EA7" w:rsidP="00340EA7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340EA7">
              <w:rPr>
                <w:sz w:val="24"/>
                <w:szCs w:val="24"/>
              </w:rPr>
              <w:t>Created/developed strong relationships with customers to ensure continued business</w:t>
            </w:r>
          </w:p>
          <w:p w14:paraId="24DB404B" w14:textId="34D55AB8" w:rsidR="00355745" w:rsidRPr="007C0A3A" w:rsidRDefault="00355745" w:rsidP="00355745">
            <w:pPr>
              <w:pStyle w:val="NoSpacing"/>
              <w:rPr>
                <w:sz w:val="24"/>
                <w:szCs w:val="24"/>
                <w:lang w:val="en-US"/>
              </w:rPr>
            </w:pPr>
            <w:r w:rsidRPr="007C0A3A">
              <w:rPr>
                <w:b/>
                <w:sz w:val="24"/>
                <w:szCs w:val="24"/>
                <w:lang w:val="en-US"/>
              </w:rPr>
              <w:t>Past Job Experience</w:t>
            </w:r>
            <w:r w:rsidRPr="007C0A3A">
              <w:rPr>
                <w:sz w:val="24"/>
                <w:szCs w:val="24"/>
                <w:lang w:val="en-US"/>
              </w:rPr>
              <w:t xml:space="preserve">- </w:t>
            </w:r>
            <w:r w:rsidR="00340EA7">
              <w:rPr>
                <w:sz w:val="24"/>
                <w:szCs w:val="24"/>
                <w:lang w:val="en-US"/>
              </w:rPr>
              <w:t xml:space="preserve">January 2021- current  </w:t>
            </w:r>
          </w:p>
          <w:p w14:paraId="0A3E53DE" w14:textId="2E22532A" w:rsidR="00355745" w:rsidRPr="001F6035" w:rsidRDefault="00355745" w:rsidP="003557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7C0A3A">
              <w:rPr>
                <w:sz w:val="24"/>
                <w:szCs w:val="24"/>
                <w:lang w:val="en-US"/>
              </w:rPr>
              <w:t xml:space="preserve"> </w:t>
            </w:r>
            <w:r w:rsidR="00340EA7" w:rsidRPr="001F6035">
              <w:rPr>
                <w:b/>
                <w:bCs/>
                <w:sz w:val="24"/>
                <w:szCs w:val="24"/>
                <w:lang w:val="en-US"/>
              </w:rPr>
              <w:t>Home Depot</w:t>
            </w:r>
          </w:p>
          <w:p w14:paraId="6447E9AD" w14:textId="77777777" w:rsidR="00340EA7" w:rsidRDefault="00340EA7" w:rsidP="00340EA7">
            <w:pPr>
              <w:pStyle w:val="Heading"/>
              <w:spacing w:after="0" w:line="276" w:lineRule="auto"/>
              <w:ind w:left="0" w:firstLine="0"/>
              <w:rPr>
                <w:sz w:val="22"/>
                <w:szCs w:val="22"/>
              </w:rPr>
            </w:pPr>
          </w:p>
          <w:p w14:paraId="35DC7F78" w14:textId="77777777" w:rsidR="00340EA7" w:rsidRPr="00340EA7" w:rsidRDefault="00340EA7" w:rsidP="00340EA7">
            <w:pPr>
              <w:pStyle w:val="BodyA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/>
              </w:rPr>
            </w:pPr>
            <w:r w:rsidRPr="00340EA7">
              <w:rPr>
                <w:rFonts w:asciiTheme="minorHAnsi" w:hAnsiTheme="minorHAnsi"/>
              </w:rPr>
              <w:t>Effectively performed daily department maintenance tasks including stock work, merchandising, display, price markdowns, merchandise transfers and light cleaning.</w:t>
            </w:r>
          </w:p>
          <w:p w14:paraId="3ECD7F65" w14:textId="3C928DB6" w:rsidR="00211CCA" w:rsidRPr="00340EA7" w:rsidRDefault="00340EA7" w:rsidP="00340EA7">
            <w:pPr>
              <w:pStyle w:val="BodyA"/>
              <w:numPr>
                <w:ilvl w:val="0"/>
                <w:numId w:val="7"/>
              </w:numPr>
              <w:spacing w:after="0" w:line="276" w:lineRule="auto"/>
              <w:rPr>
                <w:sz w:val="22"/>
                <w:szCs w:val="22"/>
              </w:rPr>
            </w:pPr>
            <w:r w:rsidRPr="00340EA7">
              <w:rPr>
                <w:rFonts w:asciiTheme="minorHAnsi" w:hAnsiTheme="minorHAnsi"/>
              </w:rPr>
              <w:t>Closely worked with merchandising/marketing teams</w:t>
            </w:r>
            <w:r>
              <w:rPr>
                <w:sz w:val="22"/>
                <w:szCs w:val="22"/>
              </w:rPr>
              <w:t>.</w:t>
            </w:r>
          </w:p>
          <w:p w14:paraId="6C9D22D3" w14:textId="77777777" w:rsidR="00211CCA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  <w:p w14:paraId="634DF063" w14:textId="77777777" w:rsidR="00211CCA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  <w:p w14:paraId="400BE9FF" w14:textId="77777777" w:rsidR="00211CCA" w:rsidRDefault="00211CCA" w:rsidP="00211CCA">
            <w:pPr>
              <w:pStyle w:val="Styl1"/>
              <w:pBdr>
                <w:bottom w:val="single" w:sz="4" w:space="2" w:color="auto"/>
              </w:pBdr>
              <w:rPr>
                <w:lang w:val="en-US"/>
              </w:rPr>
            </w:pPr>
          </w:p>
          <w:p w14:paraId="241CA1EC" w14:textId="77777777" w:rsidR="00211CCA" w:rsidRPr="007C0A3A" w:rsidRDefault="00211CCA" w:rsidP="00211CCA">
            <w:pPr>
              <w:pStyle w:val="Styl1"/>
              <w:pBdr>
                <w:bottom w:val="single" w:sz="4" w:space="2" w:color="auto"/>
              </w:pBdr>
              <w:rPr>
                <w:lang w:val="en-US"/>
              </w:rPr>
            </w:pPr>
            <w:r w:rsidRPr="007C0A3A">
              <w:rPr>
                <w:lang w:val="en-US"/>
              </w:rPr>
              <w:t>Production Experience</w:t>
            </w:r>
          </w:p>
          <w:p w14:paraId="6744520F" w14:textId="15F3D9B5" w:rsidR="00211CCA" w:rsidRPr="007C0A3A" w:rsidRDefault="001F2F63" w:rsidP="00211CCA">
            <w:pP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Produce/</w:t>
            </w:r>
            <w:r w:rsidR="00340EA7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Manager</w:t>
            </w:r>
            <w:r w:rsidR="00211CCA" w:rsidRPr="007C0A3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211CC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/</w:t>
            </w:r>
            <w:r w:rsidR="00211CCA" w:rsidRPr="007C0A3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340EA7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20</w:t>
            </w:r>
          </w:p>
          <w:p w14:paraId="430CF9FE" w14:textId="2D49D9A4" w:rsidR="00211CCA" w:rsidRPr="007C0A3A" w:rsidRDefault="00340EA7" w:rsidP="00211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Chapel Production</w:t>
            </w:r>
          </w:p>
          <w:p w14:paraId="1DA6284A" w14:textId="77777777" w:rsidR="001F2F63" w:rsidRPr="001F2F63" w:rsidRDefault="001F2F63" w:rsidP="001F2F63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1F2F63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>Lane College Chapel from March 11, 2020 with Dr. Ebony Taylor, Music Ministry Director at City Fellowship Baptist Church. Produced by the Lane mass communication students.</w:t>
            </w:r>
          </w:p>
          <w:p w14:paraId="0A4DF8DA" w14:textId="5A73F682" w:rsidR="00211CCA" w:rsidRDefault="001F2F63" w:rsidP="00340EA7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1F2F63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>https://www.youtube.com/watch?v=RkklSiSP9E</w:t>
            </w:r>
            <w:r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>w</w:t>
            </w:r>
          </w:p>
          <w:p w14:paraId="6C50697B" w14:textId="30D716D5" w:rsidR="00211CCA" w:rsidRPr="007C0A3A" w:rsidRDefault="001F2F63" w:rsidP="00211CCA">
            <w:pP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Director</w:t>
            </w:r>
            <w:r w:rsidR="00211CCA" w:rsidRPr="007C0A3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/</w:t>
            </w: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Cameraman</w:t>
            </w:r>
            <w:r w:rsidR="00211CC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/</w:t>
            </w:r>
            <w:r w:rsidR="00211CCA" w:rsidRPr="007C0A3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2020</w:t>
            </w:r>
          </w:p>
          <w:p w14:paraId="63EB8CEA" w14:textId="256CFECE" w:rsidR="00211CCA" w:rsidRPr="007C0A3A" w:rsidRDefault="001F2F63" w:rsidP="00211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 Highlight</w:t>
            </w:r>
          </w:p>
          <w:p w14:paraId="50F1015C" w14:textId="6EDA4448" w:rsidR="001F2F63" w:rsidRPr="001F2F63" w:rsidRDefault="001F2F63" w:rsidP="001F2F63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1F2F63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 xml:space="preserve">Kyler Stubblefield is a junior mass communication student and a member of the volleyball team. She sat down to talk about what she does on and off of campus. Produced by </w:t>
            </w:r>
            <w:proofErr w:type="spellStart"/>
            <w:r w:rsidRPr="001F2F63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>Dezmon</w:t>
            </w:r>
            <w:proofErr w:type="spellEnd"/>
            <w:r w:rsidRPr="001F2F63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 xml:space="preserve"> Jamerson</w:t>
            </w:r>
          </w:p>
          <w:p w14:paraId="6BC88903" w14:textId="3EAA12D3" w:rsidR="00211CCA" w:rsidRPr="00211CCA" w:rsidRDefault="001F2F63" w:rsidP="00340EA7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1F2F63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>https://www.youtube.com/watch?v=NA1xI_jpFZk</w:t>
            </w:r>
          </w:p>
          <w:p w14:paraId="073D27F6" w14:textId="64FE6E35" w:rsidR="00211CCA" w:rsidRPr="007C0A3A" w:rsidRDefault="006D1D08" w:rsidP="00211CCA">
            <w:pP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Director</w:t>
            </w:r>
            <w:r w:rsidR="00211CCA" w:rsidRPr="007C0A3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/</w:t>
            </w:r>
            <w:r w:rsidR="001F2F63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Creat</w:t>
            </w:r>
            <w:r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or</w:t>
            </w:r>
            <w:r w:rsidR="00211CC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/</w:t>
            </w:r>
            <w:r w:rsidR="00211CCA" w:rsidRPr="007C0A3A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1F2F63">
              <w:rPr>
                <w:rFonts w:cs="Tahoma"/>
                <w:b/>
                <w:i/>
                <w:color w:val="262626" w:themeColor="text1" w:themeTint="D9"/>
                <w:sz w:val="24"/>
                <w:szCs w:val="24"/>
              </w:rPr>
              <w:t>2020</w:t>
            </w:r>
          </w:p>
          <w:p w14:paraId="5032C32F" w14:textId="02895F11" w:rsidR="00211CCA" w:rsidRPr="007C0A3A" w:rsidRDefault="006D1D08" w:rsidP="00211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Alpha 2020 at lane college</w:t>
            </w:r>
          </w:p>
          <w:p w14:paraId="4676D277" w14:textId="5884A710" w:rsidR="00211CCA" w:rsidRPr="006D1D08" w:rsidRDefault="006D1D08" w:rsidP="006D1D08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6D1D08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 xml:space="preserve">Upholding the light that guides the world...It is our duty to embody Manly Deeds, living in Scholarship, and always having Love for All Mankind. I am pleased to present to you the 7 Redeemed Soldiers of the 59 Infantry!! Enjoy this video of the new members of Alpha Phi Alpha Fraternity Inc., Beta Pi Chapter. </w:t>
            </w:r>
          </w:p>
          <w:p w14:paraId="3CD893BC" w14:textId="01CC28A6" w:rsidR="00211CCA" w:rsidRPr="006D1D08" w:rsidRDefault="006D1D08" w:rsidP="00211C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 w:rsidRPr="006D1D08"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lastRenderedPageBreak/>
              <w:t>https://www.youtube.com/watch?v=yEiwCKXvJKs</w:t>
            </w:r>
          </w:p>
          <w:p w14:paraId="5BA87108" w14:textId="77777777" w:rsidR="00211CCA" w:rsidRDefault="00211CCA" w:rsidP="00211CCA">
            <w:pPr>
              <w:widowControl/>
              <w:tabs>
                <w:tab w:val="left" w:pos="1460"/>
              </w:tabs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  <w:tab/>
            </w:r>
          </w:p>
          <w:p w14:paraId="680522A9" w14:textId="77777777" w:rsidR="00211CCA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  <w:p w14:paraId="280F96AC" w14:textId="77777777" w:rsidR="00211CCA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  <w:p w14:paraId="7913FFD3" w14:textId="77777777" w:rsidR="00211CCA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  <w:p w14:paraId="0F4A3C77" w14:textId="77777777" w:rsidR="00211CCA" w:rsidRPr="007C0A3A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60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  <w:p w14:paraId="2DFE499E" w14:textId="77777777" w:rsidR="00211CCA" w:rsidRPr="00355745" w:rsidRDefault="00211CCA" w:rsidP="00211C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Times New Roman" w:cs="Tahoma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5" w:type="pct"/>
            <w:vMerge w:val="restart"/>
          </w:tcPr>
          <w:p w14:paraId="0F5B0892" w14:textId="77777777" w:rsidR="00FC49E3" w:rsidRDefault="00FC49E3" w:rsidP="000D478C"/>
        </w:tc>
        <w:tc>
          <w:tcPr>
            <w:tcW w:w="1884" w:type="pct"/>
          </w:tcPr>
          <w:p w14:paraId="3264782C" w14:textId="77777777" w:rsidR="00355745" w:rsidRDefault="00355745" w:rsidP="00355745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36D92813" w14:textId="4AB56B8C" w:rsidR="00FC49E3" w:rsidRDefault="002A77AC" w:rsidP="002A77AC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Lane College B.A -mass communication</w:t>
            </w:r>
          </w:p>
          <w:p w14:paraId="241CA857" w14:textId="77777777" w:rsidR="002A77AC" w:rsidRDefault="002A77AC" w:rsidP="002A77AC">
            <w:pPr>
              <w:pStyle w:val="NoSpacing"/>
            </w:pPr>
            <w:r>
              <w:t xml:space="preserve">2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</w:p>
          <w:p w14:paraId="23526206" w14:textId="77777777" w:rsidR="002A77AC" w:rsidRDefault="002A77AC" w:rsidP="002A77AC">
            <w:pPr>
              <w:pStyle w:val="NoSpacing"/>
            </w:pPr>
          </w:p>
          <w:p w14:paraId="3B99AAFC" w14:textId="1343E18B" w:rsidR="002A77AC" w:rsidRDefault="002A77AC" w:rsidP="002A77AC">
            <w:pPr>
              <w:pStyle w:val="NoSpacing"/>
            </w:pPr>
            <w:r>
              <w:t xml:space="preserve">Oakland </w:t>
            </w:r>
            <w:proofErr w:type="spellStart"/>
            <w:r>
              <w:t>Community</w:t>
            </w:r>
            <w:proofErr w:type="spellEnd"/>
            <w:r>
              <w:t xml:space="preserve"> college </w:t>
            </w:r>
          </w:p>
          <w:p w14:paraId="152FC6DC" w14:textId="0EA7610D" w:rsidR="002A77AC" w:rsidRPr="00273963" w:rsidRDefault="002A77AC" w:rsidP="002A77AC">
            <w:pPr>
              <w:pStyle w:val="NoSpacing"/>
            </w:pPr>
            <w:r>
              <w:t xml:space="preserve">2 </w:t>
            </w:r>
            <w:proofErr w:type="spellStart"/>
            <w:proofErr w:type="gramStart"/>
            <w:r>
              <w:t>years</w:t>
            </w:r>
            <w:proofErr w:type="spellEnd"/>
            <w:r>
              <w:t xml:space="preserve">  </w:t>
            </w:r>
            <w:proofErr w:type="spellStart"/>
            <w:r>
              <w:t>Associates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- Business</w:t>
            </w:r>
          </w:p>
        </w:tc>
      </w:tr>
      <w:tr w:rsidR="00211CCA" w14:paraId="630DF2B1" w14:textId="77777777" w:rsidTr="00211CCA">
        <w:tc>
          <w:tcPr>
            <w:tcW w:w="3011" w:type="pct"/>
            <w:vMerge/>
          </w:tcPr>
          <w:p w14:paraId="6486470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105" w:type="pct"/>
            <w:vMerge/>
          </w:tcPr>
          <w:p w14:paraId="0E6102A3" w14:textId="77777777" w:rsidR="00FC49E3" w:rsidRDefault="00FC49E3" w:rsidP="000D478C"/>
        </w:tc>
        <w:tc>
          <w:tcPr>
            <w:tcW w:w="1884" w:type="pct"/>
          </w:tcPr>
          <w:p w14:paraId="3AAEE82E" w14:textId="77777777" w:rsidR="00FC49E3" w:rsidRPr="00E97CB2" w:rsidRDefault="00211CCA" w:rsidP="000D478C">
            <w:pPr>
              <w:pStyle w:val="Heading1"/>
            </w:pPr>
            <w:r>
              <w:t xml:space="preserve">Key </w:t>
            </w:r>
            <w:sdt>
              <w:sdtPr>
                <w:id w:val="1290015707"/>
                <w:placeholder>
                  <w:docPart w:val="8EDD1DC3F531E9458D0C19624B78BB91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211CCA" w:rsidRPr="00F5689F" w14:paraId="170B721B" w14:textId="77777777" w:rsidTr="00211CCA">
        <w:trPr>
          <w:trHeight w:val="115"/>
        </w:trPr>
        <w:tc>
          <w:tcPr>
            <w:tcW w:w="3011" w:type="pct"/>
            <w:vMerge/>
            <w:shd w:val="clear" w:color="auto" w:fill="auto"/>
          </w:tcPr>
          <w:p w14:paraId="2924632B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05" w:type="pct"/>
            <w:vMerge/>
            <w:shd w:val="clear" w:color="auto" w:fill="auto"/>
          </w:tcPr>
          <w:p w14:paraId="73FD2D8D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84" w:type="pct"/>
            <w:shd w:val="clear" w:color="auto" w:fill="auto"/>
          </w:tcPr>
          <w:p w14:paraId="52C97E9F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3858E421" wp14:editId="4534938A">
                      <wp:extent cx="2103120" cy="0"/>
                      <wp:effectExtent l="0" t="19050" r="30480" b="19050"/>
                      <wp:docPr id="7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line w14:anchorId="152424B5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211CCA" w14:paraId="4EF0B744" w14:textId="77777777" w:rsidTr="00211CCA">
        <w:trPr>
          <w:trHeight w:val="2556"/>
        </w:trPr>
        <w:tc>
          <w:tcPr>
            <w:tcW w:w="3011" w:type="pct"/>
            <w:vMerge/>
          </w:tcPr>
          <w:p w14:paraId="2D252F35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105" w:type="pct"/>
            <w:vMerge/>
          </w:tcPr>
          <w:p w14:paraId="0690BCFA" w14:textId="77777777" w:rsidR="00FC49E3" w:rsidRDefault="00FC49E3" w:rsidP="000D478C"/>
        </w:tc>
        <w:tc>
          <w:tcPr>
            <w:tcW w:w="1884" w:type="pct"/>
          </w:tcPr>
          <w:p w14:paraId="63444F10" w14:textId="65C341DB" w:rsidR="00211CCA" w:rsidRPr="002A77AC" w:rsidRDefault="00211CCA" w:rsidP="002A77AC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4E9A1677" w14:textId="77777777" w:rsidR="00211CCA" w:rsidRPr="007C0A3A" w:rsidRDefault="00211CCA" w:rsidP="00211CCA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085CC487" w14:textId="77777777" w:rsidR="00211CCA" w:rsidRDefault="00211CCA" w:rsidP="00340EA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Adobe Creative Cloud</w:t>
            </w:r>
          </w:p>
          <w:p w14:paraId="69EC14BB" w14:textId="77777777" w:rsidR="00211CCA" w:rsidRDefault="00211CCA" w:rsidP="00211CCA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20E431C9" w14:textId="77777777" w:rsidR="00211CCA" w:rsidRDefault="00211CCA" w:rsidP="00340EA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Cinematography</w:t>
            </w:r>
          </w:p>
          <w:p w14:paraId="6D56BC6A" w14:textId="77777777" w:rsidR="00211CCA" w:rsidRDefault="00211CCA" w:rsidP="00211CCA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33872AE4" w14:textId="77777777" w:rsidR="00211CCA" w:rsidRDefault="00211CCA" w:rsidP="00340EA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Photography</w:t>
            </w:r>
          </w:p>
          <w:p w14:paraId="63853462" w14:textId="77777777" w:rsidR="00211CCA" w:rsidRDefault="00211CCA" w:rsidP="00211CCA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08377F5A" w14:textId="5641EA1F" w:rsidR="00211CCA" w:rsidRDefault="00211CCA" w:rsidP="00340EA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 Speaking</w:t>
            </w:r>
          </w:p>
          <w:p w14:paraId="044CA2AA" w14:textId="77777777" w:rsidR="002A77AC" w:rsidRDefault="002A77AC" w:rsidP="002A77AC">
            <w:pPr>
              <w:pStyle w:val="ListParagraph"/>
              <w:rPr>
                <w:sz w:val="24"/>
                <w:szCs w:val="24"/>
              </w:rPr>
            </w:pPr>
          </w:p>
          <w:p w14:paraId="0B08F388" w14:textId="77777777" w:rsidR="002A77AC" w:rsidRPr="002A77AC" w:rsidRDefault="002A77AC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2A77AC">
              <w:rPr>
                <w:rFonts w:asciiTheme="majorHAnsi" w:hAnsiTheme="majorHAnsi"/>
              </w:rPr>
              <w:t>Customer service excellence</w:t>
            </w:r>
          </w:p>
          <w:p w14:paraId="71735C7B" w14:textId="77777777" w:rsidR="002A77AC" w:rsidRDefault="002A77AC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fr-FR"/>
              </w:rPr>
            </w:pPr>
            <w:r w:rsidRPr="002A77AC">
              <w:rPr>
                <w:rFonts w:asciiTheme="majorHAnsi" w:hAnsiTheme="majorHAnsi"/>
                <w:lang w:val="fr-FR"/>
              </w:rPr>
              <w:t>Effective communication</w:t>
            </w:r>
          </w:p>
          <w:p w14:paraId="61248744" w14:textId="77777777" w:rsidR="00FC49E3" w:rsidRDefault="00FC49E3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51663024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5851B942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523CED32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0664774D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57417A2C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05F8C27B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334989A7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14:paraId="2732A283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D0CEEE6" wp14:editId="4435B842">
                      <wp:simplePos x="0" y="0"/>
                      <wp:positionH relativeFrom="column">
                        <wp:posOffset>-5137785</wp:posOffset>
                      </wp:positionH>
                      <wp:positionV relativeFrom="paragraph">
                        <wp:posOffset>-114300</wp:posOffset>
                      </wp:positionV>
                      <wp:extent cx="7531735" cy="8689340"/>
                      <wp:effectExtent l="0" t="0" r="12065" b="0"/>
                      <wp:wrapNone/>
                      <wp:docPr id="14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31735" cy="8689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514AEDE5" id="Rectangle 58" o:spid="_x0000_s1026" style="position:absolute;margin-left:-404.55pt;margin-top:-8.95pt;width:593.05pt;height:684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" fillcolor="#e4e4e4 [3214]" stroked="f">
                      <v:path arrowok="t"/>
                    </v:rect>
                  </w:pict>
                </mc:Fallback>
              </mc:AlternateContent>
            </w:r>
          </w:p>
          <w:p w14:paraId="5C914312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4BC6EE51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29B17F08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19631513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092C321A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7F8ACBC2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0AB7DA26" w14:textId="77777777" w:rsidR="00211CCA" w:rsidRDefault="00211CCA" w:rsidP="00211CCA">
            <w:pPr>
              <w:pStyle w:val="SkillsBullets"/>
              <w:numPr>
                <w:ilvl w:val="0"/>
                <w:numId w:val="0"/>
              </w:numPr>
            </w:pPr>
          </w:p>
          <w:p w14:paraId="4A38A345" w14:textId="77777777" w:rsidR="00211CCA" w:rsidRPr="00220D03" w:rsidRDefault="00211CCA" w:rsidP="00211CCA">
            <w:pPr>
              <w:pStyle w:val="Styl1"/>
              <w:pBdr>
                <w:bottom w:val="single" w:sz="4" w:space="2" w:color="auto"/>
              </w:pBdr>
            </w:pPr>
            <w:r>
              <w:rPr>
                <w:lang w:val="en-US"/>
              </w:rPr>
              <w:t>Awards/Certifications</w:t>
            </w:r>
          </w:p>
          <w:p w14:paraId="4E94964B" w14:textId="77777777" w:rsidR="00340EA7" w:rsidRPr="00340EA7" w:rsidRDefault="00340EA7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>President of</w:t>
            </w:r>
            <w:r w:rsidRPr="00340EA7">
              <w:rPr>
                <w:rFonts w:asciiTheme="majorHAnsi" w:hAnsiTheme="majorHAnsi"/>
                <w:b/>
                <w:bCs/>
              </w:rPr>
              <w:t xml:space="preserve"> </w:t>
            </w:r>
            <w:r w:rsidRPr="00340EA7">
              <w:rPr>
                <w:rFonts w:asciiTheme="majorHAnsi" w:hAnsiTheme="majorHAnsi"/>
              </w:rPr>
              <w:t>National Society of Leadership and Success- Lane College</w:t>
            </w:r>
          </w:p>
          <w:p w14:paraId="355694C9" w14:textId="77777777" w:rsidR="00340EA7" w:rsidRPr="00340EA7" w:rsidRDefault="00340EA7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>Member of Alpha Phi Alpha Fraternity Incorporated</w:t>
            </w:r>
          </w:p>
          <w:p w14:paraId="5596BF2E" w14:textId="77777777" w:rsidR="00340EA7" w:rsidRPr="00340EA7" w:rsidRDefault="00340EA7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>Campus Activity Board</w:t>
            </w:r>
          </w:p>
          <w:p w14:paraId="13313196" w14:textId="77777777" w:rsidR="00340EA7" w:rsidRPr="00340EA7" w:rsidRDefault="00340EA7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>NAACP</w:t>
            </w:r>
          </w:p>
          <w:p w14:paraId="61481438" w14:textId="77777777" w:rsidR="00340EA7" w:rsidRPr="00340EA7" w:rsidRDefault="00340EA7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 xml:space="preserve">President Innovation Team </w:t>
            </w:r>
          </w:p>
          <w:p w14:paraId="253C822F" w14:textId="77777777" w:rsidR="00340EA7" w:rsidRPr="00340EA7" w:rsidRDefault="00340EA7" w:rsidP="00340EA7">
            <w:pPr>
              <w:pStyle w:val="BodyA"/>
              <w:numPr>
                <w:ilvl w:val="0"/>
                <w:numId w:val="9"/>
              </w:numPr>
              <w:spacing w:after="0" w:line="276" w:lineRule="auto"/>
              <w:rPr>
                <w:rFonts w:asciiTheme="majorHAnsi" w:hAnsiTheme="majorHAnsi"/>
              </w:rPr>
            </w:pPr>
            <w:r w:rsidRPr="00340EA7">
              <w:rPr>
                <w:rFonts w:asciiTheme="majorHAnsi" w:hAnsiTheme="majorHAnsi"/>
              </w:rPr>
              <w:t xml:space="preserve">Mass Communications Team </w:t>
            </w:r>
          </w:p>
          <w:p w14:paraId="16ADAAEA" w14:textId="28BF5109" w:rsidR="00211CCA" w:rsidRPr="00340EA7" w:rsidRDefault="00211CCA" w:rsidP="00340EA7">
            <w:pPr>
              <w:pStyle w:val="NoSpacing"/>
              <w:ind w:left="450"/>
              <w:rPr>
                <w:sz w:val="24"/>
                <w:szCs w:val="24"/>
                <w:lang w:val="en-US"/>
              </w:rPr>
            </w:pPr>
          </w:p>
          <w:p w14:paraId="6BF91D94" w14:textId="77777777" w:rsidR="00211CCA" w:rsidRPr="00E6525B" w:rsidRDefault="00211CCA" w:rsidP="00340EA7">
            <w:pPr>
              <w:pStyle w:val="NoSpacing"/>
              <w:ind w:left="450"/>
            </w:pPr>
          </w:p>
        </w:tc>
      </w:tr>
      <w:tr w:rsidR="00355745" w14:paraId="59B23925" w14:textId="77777777" w:rsidTr="00211CCA">
        <w:trPr>
          <w:gridAfter w:val="1"/>
          <w:wAfter w:w="1884" w:type="pct"/>
          <w:trHeight w:val="391"/>
        </w:trPr>
        <w:tc>
          <w:tcPr>
            <w:tcW w:w="3011" w:type="pct"/>
            <w:vMerge/>
          </w:tcPr>
          <w:p w14:paraId="03B39954" w14:textId="77777777" w:rsidR="00355745" w:rsidRPr="00E97CB2" w:rsidRDefault="00355745" w:rsidP="000D478C">
            <w:pPr>
              <w:pStyle w:val="Heading1"/>
            </w:pPr>
          </w:p>
        </w:tc>
        <w:tc>
          <w:tcPr>
            <w:tcW w:w="105" w:type="pct"/>
            <w:vMerge/>
          </w:tcPr>
          <w:p w14:paraId="1C0DD507" w14:textId="77777777" w:rsidR="00355745" w:rsidRDefault="00355745" w:rsidP="000D478C"/>
        </w:tc>
      </w:tr>
      <w:tr w:rsidR="00355745" w:rsidRPr="00F5689F" w14:paraId="598FA9FD" w14:textId="77777777" w:rsidTr="00211CCA">
        <w:trPr>
          <w:gridAfter w:val="1"/>
          <w:wAfter w:w="1884" w:type="pct"/>
          <w:trHeight w:val="115"/>
        </w:trPr>
        <w:tc>
          <w:tcPr>
            <w:tcW w:w="3011" w:type="pct"/>
            <w:vMerge/>
            <w:shd w:val="clear" w:color="auto" w:fill="auto"/>
          </w:tcPr>
          <w:p w14:paraId="254724D9" w14:textId="77777777" w:rsidR="00355745" w:rsidRPr="00F5689F" w:rsidRDefault="00355745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05" w:type="pct"/>
            <w:vMerge/>
            <w:shd w:val="clear" w:color="auto" w:fill="auto"/>
          </w:tcPr>
          <w:p w14:paraId="355D5B98" w14:textId="77777777" w:rsidR="00355745" w:rsidRPr="00F5689F" w:rsidRDefault="00355745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55745" w14:paraId="1CBF0379" w14:textId="77777777" w:rsidTr="00211CCA">
        <w:trPr>
          <w:gridAfter w:val="1"/>
          <w:wAfter w:w="1884" w:type="pct"/>
          <w:trHeight w:val="2448"/>
        </w:trPr>
        <w:tc>
          <w:tcPr>
            <w:tcW w:w="3011" w:type="pct"/>
            <w:vMerge/>
          </w:tcPr>
          <w:p w14:paraId="77792B98" w14:textId="77777777" w:rsidR="00355745" w:rsidRPr="00E97CB2" w:rsidRDefault="00355745" w:rsidP="000D478C">
            <w:pPr>
              <w:pStyle w:val="DateRange"/>
            </w:pPr>
          </w:p>
        </w:tc>
        <w:tc>
          <w:tcPr>
            <w:tcW w:w="105" w:type="pct"/>
            <w:vMerge/>
          </w:tcPr>
          <w:p w14:paraId="7E8A5A81" w14:textId="77777777" w:rsidR="00355745" w:rsidRDefault="00355745" w:rsidP="000D478C"/>
        </w:tc>
      </w:tr>
      <w:tr w:rsidR="00211CCA" w14:paraId="12680718" w14:textId="77777777" w:rsidTr="00211CCA">
        <w:trPr>
          <w:gridAfter w:val="1"/>
          <w:wAfter w:w="1884" w:type="pct"/>
          <w:trHeight w:val="2448"/>
        </w:trPr>
        <w:tc>
          <w:tcPr>
            <w:tcW w:w="3011" w:type="pct"/>
          </w:tcPr>
          <w:p w14:paraId="66F4EF21" w14:textId="77777777" w:rsidR="00211CCA" w:rsidRPr="00E97CB2" w:rsidRDefault="00211CCA" w:rsidP="000D478C">
            <w:pPr>
              <w:pStyle w:val="DateRange"/>
            </w:pPr>
          </w:p>
        </w:tc>
        <w:tc>
          <w:tcPr>
            <w:tcW w:w="105" w:type="pct"/>
          </w:tcPr>
          <w:p w14:paraId="5D86AB57" w14:textId="77777777" w:rsidR="00211CCA" w:rsidRDefault="00211CCA" w:rsidP="000D478C"/>
        </w:tc>
      </w:tr>
    </w:tbl>
    <w:p w14:paraId="3BE4D911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DA42" w14:textId="77777777" w:rsidR="0097741F" w:rsidRDefault="0097741F" w:rsidP="001B56AD">
      <w:pPr>
        <w:spacing w:line="240" w:lineRule="auto"/>
      </w:pPr>
      <w:r>
        <w:separator/>
      </w:r>
    </w:p>
  </w:endnote>
  <w:endnote w:type="continuationSeparator" w:id="0">
    <w:p w14:paraId="71EAB33C" w14:textId="77777777" w:rsidR="0097741F" w:rsidRDefault="0097741F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5B869" w14:textId="77777777" w:rsidR="0097741F" w:rsidRDefault="0097741F" w:rsidP="001B56AD">
      <w:pPr>
        <w:spacing w:line="240" w:lineRule="auto"/>
      </w:pPr>
      <w:r>
        <w:separator/>
      </w:r>
    </w:p>
  </w:footnote>
  <w:footnote w:type="continuationSeparator" w:id="0">
    <w:p w14:paraId="3543EFEB" w14:textId="77777777" w:rsidR="0097741F" w:rsidRDefault="0097741F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A95"/>
    <w:multiLevelType w:val="hybridMultilevel"/>
    <w:tmpl w:val="15C2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087"/>
    <w:multiLevelType w:val="hybridMultilevel"/>
    <w:tmpl w:val="021C38D6"/>
    <w:styleLink w:val="ImportedStyle1"/>
    <w:lvl w:ilvl="0" w:tplc="EF4848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14B7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47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08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223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44B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E8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6FD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4D6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F528AB"/>
    <w:multiLevelType w:val="hybridMultilevel"/>
    <w:tmpl w:val="E2E8815A"/>
    <w:styleLink w:val="ImportedStyle4"/>
    <w:lvl w:ilvl="0" w:tplc="EB64E758">
      <w:start w:val="1"/>
      <w:numFmt w:val="bullet"/>
      <w:lvlText w:val="·"/>
      <w:lvlJc w:val="left"/>
      <w:pPr>
        <w:ind w:left="7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A1C6A">
      <w:start w:val="1"/>
      <w:numFmt w:val="bullet"/>
      <w:lvlText w:val="o"/>
      <w:lvlJc w:val="left"/>
      <w:pPr>
        <w:ind w:left="14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63AC6">
      <w:start w:val="1"/>
      <w:numFmt w:val="bullet"/>
      <w:lvlText w:val="▪"/>
      <w:lvlJc w:val="left"/>
      <w:pPr>
        <w:ind w:left="21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606646">
      <w:start w:val="1"/>
      <w:numFmt w:val="bullet"/>
      <w:lvlText w:val="·"/>
      <w:lvlJc w:val="left"/>
      <w:pPr>
        <w:ind w:left="29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2BD20">
      <w:start w:val="1"/>
      <w:numFmt w:val="bullet"/>
      <w:lvlText w:val="o"/>
      <w:lvlJc w:val="left"/>
      <w:pPr>
        <w:ind w:left="36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4792E">
      <w:start w:val="1"/>
      <w:numFmt w:val="bullet"/>
      <w:lvlText w:val="▪"/>
      <w:lvlJc w:val="left"/>
      <w:pPr>
        <w:ind w:left="43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92A48E">
      <w:start w:val="1"/>
      <w:numFmt w:val="bullet"/>
      <w:lvlText w:val="·"/>
      <w:lvlJc w:val="left"/>
      <w:pPr>
        <w:ind w:left="50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7E4F78">
      <w:start w:val="1"/>
      <w:numFmt w:val="bullet"/>
      <w:lvlText w:val="o"/>
      <w:lvlJc w:val="left"/>
      <w:pPr>
        <w:ind w:left="57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F4C6">
      <w:start w:val="1"/>
      <w:numFmt w:val="bullet"/>
      <w:lvlText w:val="▪"/>
      <w:lvlJc w:val="left"/>
      <w:pPr>
        <w:ind w:left="6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7F4CD9"/>
    <w:multiLevelType w:val="hybridMultilevel"/>
    <w:tmpl w:val="0E9CCD80"/>
    <w:numStyleLink w:val="ImportedStyle2"/>
  </w:abstractNum>
  <w:abstractNum w:abstractNumId="4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ABE2E1C"/>
    <w:multiLevelType w:val="hybridMultilevel"/>
    <w:tmpl w:val="E2E8815A"/>
    <w:numStyleLink w:val="ImportedStyle4"/>
  </w:abstractNum>
  <w:abstractNum w:abstractNumId="7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DA000E5"/>
    <w:multiLevelType w:val="hybridMultilevel"/>
    <w:tmpl w:val="52DC4E8E"/>
    <w:numStyleLink w:val="ImportedStyle3"/>
  </w:abstractNum>
  <w:abstractNum w:abstractNumId="10" w15:restartNumberingAfterBreak="0">
    <w:nsid w:val="34850BC9"/>
    <w:multiLevelType w:val="hybridMultilevel"/>
    <w:tmpl w:val="85F4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84A"/>
    <w:multiLevelType w:val="hybridMultilevel"/>
    <w:tmpl w:val="021C38D6"/>
    <w:numStyleLink w:val="ImportedStyle1"/>
  </w:abstractNum>
  <w:abstractNum w:abstractNumId="12" w15:restartNumberingAfterBreak="0">
    <w:nsid w:val="50E93C00"/>
    <w:multiLevelType w:val="hybridMultilevel"/>
    <w:tmpl w:val="0E9CCD80"/>
    <w:styleLink w:val="ImportedStyle2"/>
    <w:lvl w:ilvl="0" w:tplc="1D8628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CB4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C3B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2C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02D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2A2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1E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25B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8D0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A69194E"/>
    <w:multiLevelType w:val="hybridMultilevel"/>
    <w:tmpl w:val="192E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A72E9"/>
    <w:multiLevelType w:val="hybridMultilevel"/>
    <w:tmpl w:val="52DC4E8E"/>
    <w:styleLink w:val="ImportedStyle3"/>
    <w:lvl w:ilvl="0" w:tplc="1D024C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E8B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3C93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82A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83F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06C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84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C17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ED6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4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CF"/>
    <w:rsid w:val="000430BC"/>
    <w:rsid w:val="000B7E9E"/>
    <w:rsid w:val="001B56AD"/>
    <w:rsid w:val="001F2F63"/>
    <w:rsid w:val="001F6035"/>
    <w:rsid w:val="00211CCA"/>
    <w:rsid w:val="00273963"/>
    <w:rsid w:val="002A77AC"/>
    <w:rsid w:val="00340C75"/>
    <w:rsid w:val="00340EA7"/>
    <w:rsid w:val="00355745"/>
    <w:rsid w:val="00356DE3"/>
    <w:rsid w:val="003E6D64"/>
    <w:rsid w:val="003F6860"/>
    <w:rsid w:val="004C263F"/>
    <w:rsid w:val="004C7E05"/>
    <w:rsid w:val="005B1B13"/>
    <w:rsid w:val="005D49CA"/>
    <w:rsid w:val="006D1D08"/>
    <w:rsid w:val="006F7F1C"/>
    <w:rsid w:val="007466F4"/>
    <w:rsid w:val="00793691"/>
    <w:rsid w:val="00810BD7"/>
    <w:rsid w:val="00851431"/>
    <w:rsid w:val="008539E9"/>
    <w:rsid w:val="0086291E"/>
    <w:rsid w:val="0097741F"/>
    <w:rsid w:val="00A1439F"/>
    <w:rsid w:val="00A635D5"/>
    <w:rsid w:val="00A82D03"/>
    <w:rsid w:val="00AC3F68"/>
    <w:rsid w:val="00B80EE9"/>
    <w:rsid w:val="00BB23D5"/>
    <w:rsid w:val="00C72ACF"/>
    <w:rsid w:val="00C764ED"/>
    <w:rsid w:val="00C8183F"/>
    <w:rsid w:val="00C83E97"/>
    <w:rsid w:val="00D87E03"/>
    <w:rsid w:val="00E6525B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E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customStyle="1" w:styleId="Styl1">
    <w:name w:val="Styl1"/>
    <w:basedOn w:val="Heading1"/>
    <w:link w:val="Styl1Znak"/>
    <w:qFormat/>
    <w:rsid w:val="00355745"/>
    <w:pPr>
      <w:keepNext/>
      <w:keepLines/>
      <w:widowControl/>
      <w:pBdr>
        <w:bottom w:val="single" w:sz="4" w:space="2" w:color="5C7C3F" w:themeColor="text2" w:themeShade="BF"/>
      </w:pBdr>
      <w:autoSpaceDE/>
      <w:autoSpaceDN/>
      <w:spacing w:before="360" w:after="120"/>
    </w:pPr>
    <w:rPr>
      <w:rFonts w:ascii="Arial Black" w:eastAsiaTheme="majorEastAsia" w:hAnsi="Arial Black" w:cstheme="majorBidi"/>
      <w:b w:val="0"/>
      <w:bCs w:val="0"/>
      <w:color w:val="262626" w:themeColor="text1" w:themeTint="D9"/>
      <w:lang w:val="pl-PL"/>
    </w:rPr>
  </w:style>
  <w:style w:type="character" w:customStyle="1" w:styleId="Styl1Znak">
    <w:name w:val="Styl1 Znak"/>
    <w:basedOn w:val="Heading1Char"/>
    <w:link w:val="Styl1"/>
    <w:rsid w:val="00355745"/>
    <w:rPr>
      <w:rFonts w:ascii="Arial Black" w:eastAsiaTheme="majorEastAsia" w:hAnsi="Arial Black" w:cstheme="majorBidi"/>
      <w:b w:val="0"/>
      <w:bCs w:val="0"/>
      <w:color w:val="262626" w:themeColor="text1" w:themeTint="D9"/>
      <w:sz w:val="32"/>
      <w:szCs w:val="40"/>
      <w:lang w:val="pl-PL" w:bidi="en-US"/>
    </w:rPr>
  </w:style>
  <w:style w:type="paragraph" w:styleId="NoSpacing">
    <w:name w:val="No Spacing"/>
    <w:uiPriority w:val="1"/>
    <w:qFormat/>
    <w:rsid w:val="00355745"/>
    <w:pPr>
      <w:widowControl/>
      <w:autoSpaceDE/>
      <w:autoSpaceDN/>
    </w:pPr>
    <w:rPr>
      <w:rFonts w:eastAsiaTheme="minorEastAsia"/>
      <w:sz w:val="21"/>
      <w:szCs w:val="21"/>
      <w:lang w:val="pl-PL"/>
    </w:rPr>
  </w:style>
  <w:style w:type="paragraph" w:customStyle="1" w:styleId="BodyA">
    <w:name w:val="Body A"/>
    <w:rsid w:val="002A77A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3" w:line="249" w:lineRule="auto"/>
      <w:ind w:left="4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2A77AC"/>
    <w:pPr>
      <w:numPr>
        <w:numId w:val="12"/>
      </w:numPr>
    </w:pPr>
  </w:style>
  <w:style w:type="numbering" w:customStyle="1" w:styleId="ImportedStyle2">
    <w:name w:val="Imported Style 2"/>
    <w:rsid w:val="002A77AC"/>
    <w:pPr>
      <w:numPr>
        <w:numId w:val="14"/>
      </w:numPr>
    </w:pPr>
  </w:style>
  <w:style w:type="numbering" w:customStyle="1" w:styleId="ImportedStyle3">
    <w:name w:val="Imported Style 3"/>
    <w:rsid w:val="00340EA7"/>
    <w:pPr>
      <w:numPr>
        <w:numId w:val="16"/>
      </w:numPr>
    </w:pPr>
  </w:style>
  <w:style w:type="numbering" w:customStyle="1" w:styleId="ImportedStyle4">
    <w:name w:val="Imported Style 4"/>
    <w:rsid w:val="00340EA7"/>
    <w:pPr>
      <w:numPr>
        <w:numId w:val="18"/>
      </w:numPr>
    </w:pPr>
  </w:style>
  <w:style w:type="paragraph" w:customStyle="1" w:styleId="Heading">
    <w:name w:val="Heading"/>
    <w:next w:val="BodyA"/>
    <w:rsid w:val="00340EA7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4" w:line="249" w:lineRule="auto"/>
      <w:ind w:left="45" w:hanging="10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denholcombe/Downloads/tf0011276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02308A17E7B741A875A23F6823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CDD8-91AD-2148-84F7-2E349AB6312F}"/>
      </w:docPartPr>
      <w:docPartBody>
        <w:p w:rsidR="008A6361" w:rsidRDefault="00DB075F">
          <w:pPr>
            <w:pStyle w:val="9F02308A17E7B741A875A23F6823C8C4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A7EE1F1A9F660748BF7BB1EB34FA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3013-7AE9-B245-AFAE-417D87103DB6}"/>
      </w:docPartPr>
      <w:docPartBody>
        <w:p w:rsidR="008A6361" w:rsidRDefault="00DB075F">
          <w:pPr>
            <w:pStyle w:val="A7EE1F1A9F660748BF7BB1EB34FA8263"/>
          </w:pPr>
          <w:r>
            <w:t>Education</w:t>
          </w:r>
        </w:p>
      </w:docPartBody>
    </w:docPart>
    <w:docPart>
      <w:docPartPr>
        <w:name w:val="8EDD1DC3F531E9458D0C19624B78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5747-35EA-6149-BAA2-974B5FD52C97}"/>
      </w:docPartPr>
      <w:docPartBody>
        <w:p w:rsidR="008A6361" w:rsidRDefault="00DB075F">
          <w:pPr>
            <w:pStyle w:val="8EDD1DC3F531E9458D0C19624B78BB91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5F"/>
    <w:rsid w:val="00783243"/>
    <w:rsid w:val="008A6361"/>
    <w:rsid w:val="00DB075F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9F02308A17E7B741A875A23F6823C8C4">
    <w:name w:val="9F02308A17E7B741A875A23F6823C8C4"/>
  </w:style>
  <w:style w:type="paragraph" w:customStyle="1" w:styleId="A7EE1F1A9F660748BF7BB1EB34FA8263">
    <w:name w:val="A7EE1F1A9F660748BF7BB1EB34FA8263"/>
  </w:style>
  <w:style w:type="paragraph" w:customStyle="1" w:styleId="8EDD1DC3F531E9458D0C19624B78BB91">
    <w:name w:val="8EDD1DC3F531E9458D0C19624B78B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tf00112764_win32.dotx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2021-03-23T19:08:00Z</dcterms:created>
  <dcterms:modified xsi:type="dcterms:W3CDTF">2021-04-10T23:57:00Z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