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  <w:gridCol w:w="8175"/>
      </w:tblGrid>
      <w:tr w:rsidR="00A2261F" w14:paraId="454DBD0D" w14:textId="77777777">
        <w:trPr>
          <w:trHeight w:val="14920"/>
        </w:trPr>
        <w:tc>
          <w:tcPr>
            <w:tcW w:w="4065" w:type="dxa"/>
            <w:shd w:val="clear" w:color="auto" w:fill="F5F6F5"/>
          </w:tcPr>
          <w:p w14:paraId="14291C3E" w14:textId="77777777" w:rsidR="004313D4" w:rsidRPr="00915048" w:rsidRDefault="00000000">
            <w:pPr>
              <w:pStyle w:val="documentname"/>
              <w:ind w:left="400" w:right="200"/>
              <w:rPr>
                <w:rStyle w:val="span"/>
                <w:rFonts w:ascii="Open Sans" w:eastAsia="Open Sans" w:hAnsi="Open Sans" w:cs="Open Sans"/>
                <w:b/>
                <w:color w:val="000000"/>
                <w:sz w:val="60"/>
                <w:szCs w:val="60"/>
              </w:rPr>
            </w:pPr>
            <w:r>
              <w:rPr>
                <w:b/>
              </w:rPr>
              <w:pict w14:anchorId="71C799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248.7pt;height:2pt;z-index:-3;mso-wrap-style:none;mso-position-horizontal:absolute;mso-position-horizontal-relative:page;mso-position-vertical:absolute;mso-position-vertical-relative:page;v-text-anchor:middle" strokecolor="gray">
                  <v:fill type="frame"/>
                  <v:stroke color2="#7f7f7f" joinstyle="round"/>
                  <v:imagedata r:id="rId5" o:title=""/>
                  <w10:wrap type="square" anchorx="margin" anchory="margin"/>
                </v:shape>
              </w:pict>
            </w:r>
            <w:r>
              <w:rPr>
                <w:b/>
              </w:rPr>
              <w:pict w14:anchorId="114DD85B">
                <v:shape id="_x0000_s1027" type="#_x0000_t75" style="position:absolute;left:0;text-align:left;margin-left:0;margin-top:0;width:248.7pt;height:2pt;z-index:-2;mso-wrap-style:none;mso-position-horizontal:absolute;mso-position-horizontal-relative:page;mso-position-vertical:absolute;mso-position-vertical-relative:page;v-text-anchor:middle" strokecolor="gray">
                  <v:fill type="frame"/>
                  <v:stroke color2="#7f7f7f" joinstyle="round"/>
                  <v:imagedata r:id="rId5" o:title=""/>
                  <w10:wrap type="square" anchorx="margin" anchory="margin"/>
                </v:shape>
              </w:pict>
            </w:r>
            <w:r>
              <w:rPr>
                <w:b/>
              </w:rPr>
              <w:pict w14:anchorId="7271DAD2">
                <v:shape id="_x0000_s1028" type="#_x0000_t75" style="position:absolute;left:0;text-align:left;margin-left:0;margin-top:0;width:248.7pt;height:2pt;z-index:-1;mso-wrap-style:none;mso-position-horizontal:absolute;mso-position-horizontal-relative:page;mso-position-vertical:absolute;mso-position-vertical-relative:page;v-text-anchor:middle" strokecolor="gray">
                  <v:fill type="frame"/>
                  <v:stroke color2="#7f7f7f" joinstyle="round"/>
                  <v:imagedata r:id="rId5" o:title=""/>
                  <w10:wrap type="square" anchorx="margin" anchory="margin"/>
                </v:shape>
              </w:pict>
            </w:r>
            <w:r w:rsidR="007E7EFD" w:rsidRPr="00915048">
              <w:rPr>
                <w:rStyle w:val="span"/>
                <w:rFonts w:ascii="Open Sans" w:eastAsia="Open Sans" w:hAnsi="Open Sans" w:cs="Open Sans"/>
                <w:b/>
                <w:color w:val="000000"/>
                <w:sz w:val="60"/>
                <w:szCs w:val="60"/>
              </w:rPr>
              <w:t>Lauren</w:t>
            </w:r>
          </w:p>
          <w:p w14:paraId="7CA1B36F" w14:textId="1353E29B" w:rsidR="00A2261F" w:rsidRPr="00915048" w:rsidRDefault="007E7EFD">
            <w:pPr>
              <w:pStyle w:val="documentname"/>
              <w:ind w:left="400" w:right="200"/>
              <w:rPr>
                <w:b/>
              </w:rPr>
            </w:pPr>
            <w:r w:rsidRPr="00915048">
              <w:rPr>
                <w:rStyle w:val="span"/>
                <w:rFonts w:ascii="Open Sans" w:eastAsia="Open Sans" w:hAnsi="Open Sans" w:cs="Open Sans"/>
                <w:b/>
                <w:color w:val="000000"/>
                <w:sz w:val="60"/>
                <w:szCs w:val="60"/>
              </w:rPr>
              <w:t>Kindler</w:t>
            </w:r>
          </w:p>
          <w:p w14:paraId="626DB058" w14:textId="77777777" w:rsidR="00A2261F" w:rsidRDefault="000658D4">
            <w:pPr>
              <w:pStyle w:val="whiteLine"/>
              <w:shd w:val="clear" w:color="auto" w:fill="FFFFFF"/>
              <w:spacing w:before="200" w:after="200"/>
            </w:pPr>
            <w:r>
              <w:rPr>
                <w:bCs/>
                <w:szCs w:val="24"/>
              </w:rPr>
              <w:pict w14:anchorId="14E49A3C">
                <v:shape id="_x0000_i1025" type="#_x0000_t75" style="width:202.5pt;height:1.5pt" filled="t">
                  <v:fill color2="black"/>
                  <v:imagedata r:id="rId5" o:title=""/>
                </v:shape>
              </w:pict>
            </w:r>
          </w:p>
          <w:tbl>
            <w:tblPr>
              <w:tblW w:w="0" w:type="auto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"/>
              <w:gridCol w:w="4202"/>
            </w:tblGrid>
            <w:tr w:rsidR="00A2261F" w14:paraId="05B55979" w14:textId="77777777">
              <w:trPr>
                <w:trHeight w:val="320"/>
              </w:trPr>
              <w:tc>
                <w:tcPr>
                  <w:tcW w:w="298" w:type="dxa"/>
                  <w:shd w:val="clear" w:color="auto" w:fill="auto"/>
                </w:tcPr>
                <w:p w14:paraId="25130619" w14:textId="77777777" w:rsidR="00A2261F" w:rsidRDefault="000658D4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pict w14:anchorId="20FDB1A9">
                      <v:shape id="_x0000_i1026" type="#_x0000_t75" style="width:15pt;height:15pt" filled="t">
                        <v:fill color2="black"/>
                        <v:imagedata r:id="rId6" o:title=""/>
                      </v:shape>
                    </w:pict>
                  </w:r>
                </w:p>
              </w:tc>
              <w:tc>
                <w:tcPr>
                  <w:tcW w:w="4202" w:type="dxa"/>
                  <w:shd w:val="clear" w:color="auto" w:fill="auto"/>
                  <w:vAlign w:val="center"/>
                </w:tcPr>
                <w:p w14:paraId="65DDB6A9" w14:textId="49D8FAD7" w:rsidR="00A2261F" w:rsidRDefault="00000000"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4313D4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l</w:t>
                  </w:r>
                  <w:r w:rsidR="007E7EFD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aurenkindler16@gmail.com</w:t>
                  </w:r>
                </w:p>
              </w:tc>
            </w:tr>
            <w:tr w:rsidR="00A2261F" w14:paraId="5A961A4C" w14:textId="77777777">
              <w:trPr>
                <w:trHeight w:val="320"/>
              </w:trPr>
              <w:tc>
                <w:tcPr>
                  <w:tcW w:w="298" w:type="dxa"/>
                  <w:shd w:val="clear" w:color="auto" w:fill="auto"/>
                </w:tcPr>
                <w:p w14:paraId="193635E6" w14:textId="77777777" w:rsidR="00A2261F" w:rsidRDefault="000658D4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pict w14:anchorId="3F956D45">
                      <v:shape id="_x0000_i1027" type="#_x0000_t75" style="width:15pt;height:15pt" filled="t">
                        <v:fill color2="black"/>
                        <v:imagedata r:id="rId7" o:title=""/>
                      </v:shape>
                    </w:pict>
                  </w:r>
                </w:p>
              </w:tc>
              <w:tc>
                <w:tcPr>
                  <w:tcW w:w="4202" w:type="dxa"/>
                  <w:shd w:val="clear" w:color="auto" w:fill="auto"/>
                  <w:vAlign w:val="center"/>
                </w:tcPr>
                <w:p w14:paraId="4FBE8235" w14:textId="14C07874" w:rsidR="00A2261F" w:rsidRDefault="00000000"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  (330) </w:t>
                  </w:r>
                  <w:r w:rsidR="007E7EFD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798-2475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261F" w14:paraId="33A934B8" w14:textId="77777777">
              <w:trPr>
                <w:trHeight w:val="320"/>
              </w:trPr>
              <w:tc>
                <w:tcPr>
                  <w:tcW w:w="298" w:type="dxa"/>
                  <w:shd w:val="clear" w:color="auto" w:fill="auto"/>
                </w:tcPr>
                <w:p w14:paraId="4B7BB6CA" w14:textId="77777777" w:rsidR="00A2261F" w:rsidRDefault="000658D4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pict w14:anchorId="628DD7D7">
                      <v:shape id="_x0000_i1028" type="#_x0000_t75" style="width:15pt;height:15pt" filled="t">
                        <v:fill color2="black"/>
                        <v:imagedata r:id="rId8" o:title=""/>
                      </v:shape>
                    </w:pict>
                  </w:r>
                </w:p>
              </w:tc>
              <w:tc>
                <w:tcPr>
                  <w:tcW w:w="4202" w:type="dxa"/>
                  <w:shd w:val="clear" w:color="auto" w:fill="auto"/>
                  <w:vAlign w:val="center"/>
                </w:tcPr>
                <w:p w14:paraId="642053C6" w14:textId="76185630" w:rsidR="00A2261F" w:rsidRDefault="00000000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7E7EFD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820 Pierce Ave NW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CD36870" w14:textId="77777777" w:rsidR="00A2261F" w:rsidRDefault="00000000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 </w:t>
                  </w:r>
                  <w:r w:rsidR="007E7EFD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North Canton</w:t>
                  </w:r>
                  <w:r w:rsidR="007E7EFD"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OH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44720</w:t>
                  </w:r>
                </w:p>
                <w:p w14:paraId="38F4CBDF" w14:textId="77777777" w:rsidR="000658D4" w:rsidRDefault="000658D4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</w:p>
                <w:p w14:paraId="7DE24DF5" w14:textId="769649E4" w:rsidR="000658D4" w:rsidRDefault="000658D4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Portfolio:</w:t>
                  </w:r>
                </w:p>
                <w:p w14:paraId="473ABE74" w14:textId="21BD84F9" w:rsidR="000658D4" w:rsidRPr="000658D4" w:rsidRDefault="000658D4">
                  <w:pPr>
                    <w:rPr>
                      <w:rFonts w:ascii="Open Sans" w:hAnsi="Open Sans" w:cs="Open Sans"/>
                      <w:sz w:val="17"/>
                      <w:szCs w:val="17"/>
                    </w:rPr>
                  </w:pPr>
                  <w:hyperlink r:id="rId9" w:history="1">
                    <w:r w:rsidRPr="000658D4">
                      <w:rPr>
                        <w:rStyle w:val="Hyperlink"/>
                        <w:rFonts w:ascii="Open Sans" w:eastAsia="Times New Roman" w:hAnsi="Open Sans" w:cs="Open Sans"/>
                        <w:b/>
                        <w:bCs/>
                        <w:sz w:val="17"/>
                        <w:szCs w:val="17"/>
                      </w:rPr>
                      <w:t>https://kindlersportfolio.blogspot.com/</w:t>
                    </w:r>
                  </w:hyperlink>
                </w:p>
              </w:tc>
            </w:tr>
          </w:tbl>
          <w:p w14:paraId="7D5842BE" w14:textId="77777777" w:rsidR="00A2261F" w:rsidRDefault="000658D4">
            <w:pPr>
              <w:pStyle w:val="whiteLine"/>
              <w:shd w:val="clear" w:color="auto" w:fill="FFFFFF"/>
              <w:spacing w:before="200" w:after="200"/>
              <w:rPr>
                <w:rStyle w:val="documentparentContainerleftBox"/>
                <w:rFonts w:ascii="Open Sans" w:eastAsia="Open Sans" w:hAnsi="Open Sans" w:cs="Open Sans"/>
                <w:bCs/>
                <w:sz w:val="28"/>
                <w:szCs w:val="24"/>
              </w:rPr>
            </w:pPr>
            <w:r>
              <w:rPr>
                <w:bCs/>
                <w:szCs w:val="24"/>
              </w:rPr>
              <w:pict w14:anchorId="769E42E5">
                <v:shape id="_x0000_i1029" type="#_x0000_t75" style="width:202.5pt;height:1.5pt" filled="t">
                  <v:fill color2="black"/>
                  <v:imagedata r:id="rId5" o:title=""/>
                </v:shape>
              </w:pict>
            </w:r>
          </w:p>
          <w:p w14:paraId="3E05734D" w14:textId="77777777" w:rsidR="00A2261F" w:rsidRDefault="00000000">
            <w:pPr>
              <w:pStyle w:val="documentsectionTitle"/>
              <w:ind w:left="400" w:right="200"/>
              <w:rPr>
                <w:szCs w:val="24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zCs w:val="24"/>
              </w:rPr>
              <w:t>Education</w:t>
            </w:r>
          </w:p>
          <w:p w14:paraId="16BA414E" w14:textId="77777777" w:rsidR="00A2261F" w:rsidRPr="007E7EFD" w:rsidRDefault="00000000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b/>
                <w:bCs/>
                <w:caps/>
                <w:color w:val="000000"/>
                <w:sz w:val="22"/>
                <w:szCs w:val="22"/>
              </w:rPr>
            </w:pPr>
            <w:r w:rsidRPr="007E7EFD">
              <w:rPr>
                <w:rStyle w:val="documentparentContainerleftBox"/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681C17" w14:textId="1361F4A8" w:rsidR="00A2261F" w:rsidRPr="007E7EFD" w:rsidRDefault="007E7EFD" w:rsidP="00253ADB">
            <w:pPr>
              <w:pStyle w:val="documenttxtBold"/>
              <w:spacing w:after="2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E7EFD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Kent State University</w:t>
            </w:r>
          </w:p>
          <w:p w14:paraId="6F0A4E28" w14:textId="30D68C8E" w:rsidR="00A2261F" w:rsidRPr="009475BC" w:rsidRDefault="009475BC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</w:rPr>
            </w:pP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BS Film Production</w:t>
            </w:r>
          </w:p>
          <w:p w14:paraId="057873D2" w14:textId="05F94CE6" w:rsidR="00A2261F" w:rsidRDefault="007E7EFD" w:rsidP="00253ADB">
            <w:pPr>
              <w:pStyle w:val="paragraphparagapdiv"/>
              <w:spacing w:after="20"/>
              <w:ind w:left="400" w:right="200"/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 w:rsidRPr="007E7EFD"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Summa </w:t>
            </w:r>
            <w:r w:rsidR="009475BC"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C</w:t>
            </w:r>
            <w:r w:rsidRPr="007E7EFD"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um </w:t>
            </w:r>
            <w:r w:rsidR="009475BC"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L</w:t>
            </w:r>
            <w:r w:rsidRPr="007E7EFD"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aude</w:t>
            </w:r>
          </w:p>
          <w:p w14:paraId="29CE0413" w14:textId="77777777" w:rsidR="00883E32" w:rsidRDefault="00883E32" w:rsidP="00253ADB">
            <w:pPr>
              <w:pStyle w:val="paragraphparagapdiv"/>
              <w:spacing w:after="20"/>
              <w:ind w:left="400" w:right="200"/>
              <w:rPr>
                <w:rStyle w:val="span"/>
                <w:i/>
                <w:iCs/>
              </w:rPr>
            </w:pPr>
          </w:p>
          <w:p w14:paraId="2C45F577" w14:textId="54B91660" w:rsidR="00883E32" w:rsidRDefault="00883E32" w:rsidP="00253ADB">
            <w:pPr>
              <w:pStyle w:val="paragraphparagapdiv"/>
              <w:spacing w:after="20"/>
              <w:ind w:left="400" w:right="200"/>
              <w:rPr>
                <w:rFonts w:ascii="Open Sans" w:eastAsia="Verdana" w:hAnsi="Open Sans" w:cs="Open Sans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Open Sans" w:eastAsia="Verdana" w:hAnsi="Open Sans" w:cs="Open Sans"/>
                <w:b/>
                <w:bCs/>
                <w:iCs/>
                <w:color w:val="000000"/>
                <w:sz w:val="22"/>
                <w:szCs w:val="22"/>
              </w:rPr>
              <w:t xml:space="preserve">Academic </w:t>
            </w:r>
            <w:r w:rsidRPr="0031303A">
              <w:rPr>
                <w:rFonts w:ascii="Open Sans" w:eastAsia="Verdana" w:hAnsi="Open Sans" w:cs="Open Sans"/>
                <w:b/>
                <w:bCs/>
                <w:iCs/>
                <w:color w:val="000000"/>
                <w:sz w:val="22"/>
                <w:szCs w:val="22"/>
              </w:rPr>
              <w:t>Associations</w:t>
            </w:r>
          </w:p>
          <w:p w14:paraId="07F99E1D" w14:textId="3ADDFDE9" w:rsidR="00883E32" w:rsidRPr="00883E32" w:rsidRDefault="00883E32" w:rsidP="00883E32">
            <w:pPr>
              <w:pStyle w:val="paragraphparagapdiv"/>
              <w:spacing w:after="20"/>
              <w:ind w:left="400" w:right="200"/>
              <w:rPr>
                <w:rFonts w:ascii="Open Sans" w:eastAsia="Verdana" w:hAnsi="Open Sans" w:cs="Open Sans"/>
                <w:iCs/>
                <w:color w:val="000000"/>
                <w:sz w:val="22"/>
                <w:szCs w:val="22"/>
              </w:rPr>
            </w:pPr>
            <w:r w:rsidRPr="00883E32">
              <w:rPr>
                <w:rFonts w:ascii="Open Sans" w:eastAsia="Verdana" w:hAnsi="Open Sans" w:cs="Open Sans"/>
                <w:iCs/>
                <w:color w:val="000000"/>
                <w:sz w:val="22"/>
                <w:szCs w:val="22"/>
              </w:rPr>
              <w:t xml:space="preserve">Alpha Lambda Delta </w:t>
            </w:r>
          </w:p>
          <w:p w14:paraId="1E627B83" w14:textId="51020D5E" w:rsidR="00883E32" w:rsidRPr="00883E32" w:rsidRDefault="00883E32" w:rsidP="00883E32">
            <w:pPr>
              <w:pStyle w:val="paragraphparagapdiv"/>
              <w:spacing w:after="20"/>
              <w:ind w:left="400" w:right="200"/>
              <w:rPr>
                <w:rFonts w:ascii="Open Sans" w:eastAsia="Verdana" w:hAnsi="Open Sans" w:cs="Open Sans"/>
                <w:iCs/>
                <w:color w:val="000000"/>
                <w:sz w:val="22"/>
                <w:szCs w:val="22"/>
              </w:rPr>
            </w:pPr>
            <w:r w:rsidRPr="00883E32">
              <w:rPr>
                <w:rFonts w:ascii="Open Sans" w:eastAsia="Verdana" w:hAnsi="Open Sans" w:cs="Open Sans"/>
                <w:iCs/>
                <w:color w:val="000000"/>
                <w:sz w:val="22"/>
                <w:szCs w:val="22"/>
              </w:rPr>
              <w:t>National Society of Leadership &amp; Success</w:t>
            </w:r>
          </w:p>
          <w:p w14:paraId="1F62117A" w14:textId="59383532" w:rsidR="00883E32" w:rsidRPr="00883E32" w:rsidRDefault="00883E32" w:rsidP="00253ADB">
            <w:pPr>
              <w:pStyle w:val="paragraphparagapdiv"/>
              <w:spacing w:after="20"/>
              <w:ind w:left="400" w:right="200"/>
              <w:rPr>
                <w:rFonts w:ascii="Open Sans" w:eastAsia="Open Sans" w:hAnsi="Open Sans" w:cs="Open Sans"/>
                <w:bCs/>
                <w:caps/>
                <w:color w:val="000000"/>
                <w:sz w:val="22"/>
                <w:szCs w:val="22"/>
              </w:rPr>
            </w:pPr>
            <w:r w:rsidRPr="00883E32">
              <w:rPr>
                <w:rFonts w:ascii="Open Sans" w:eastAsia="Verdana" w:hAnsi="Open Sans" w:cs="Open Sans"/>
                <w:iCs/>
                <w:color w:val="000000"/>
                <w:sz w:val="22"/>
                <w:szCs w:val="22"/>
              </w:rPr>
              <w:t xml:space="preserve">Kappa Tau Alpha                         </w:t>
            </w:r>
          </w:p>
          <w:p w14:paraId="78FFECEB" w14:textId="77777777" w:rsidR="00A2261F" w:rsidRDefault="000658D4">
            <w:pPr>
              <w:pStyle w:val="whiteLine"/>
              <w:shd w:val="clear" w:color="auto" w:fill="FFFFFF"/>
              <w:spacing w:before="200" w:after="200"/>
              <w:rPr>
                <w:rStyle w:val="documentparentContainerleftBox"/>
                <w:rFonts w:ascii="Open Sans" w:eastAsia="Open Sans" w:hAnsi="Open Sans" w:cs="Open Sans"/>
                <w:bCs/>
                <w:sz w:val="28"/>
                <w:szCs w:val="24"/>
              </w:rPr>
            </w:pPr>
            <w:r>
              <w:rPr>
                <w:bCs/>
                <w:szCs w:val="24"/>
              </w:rPr>
              <w:pict w14:anchorId="30794BB2">
                <v:shape id="_x0000_i1030" type="#_x0000_t75" style="width:202.5pt;height:1.5pt" filled="t">
                  <v:fill color2="black"/>
                  <v:imagedata r:id="rId5" o:title=""/>
                </v:shape>
              </w:pict>
            </w:r>
          </w:p>
          <w:p w14:paraId="57C62CC7" w14:textId="46484BD3" w:rsidR="00E56D00" w:rsidRDefault="00E56D00" w:rsidP="00253ADB">
            <w:pPr>
              <w:pStyle w:val="documentsectionTitle"/>
              <w:spacing w:after="60"/>
              <w:ind w:left="400" w:right="200"/>
              <w:rPr>
                <w:rStyle w:val="documentparentContainerleftBox"/>
                <w:rFonts w:ascii="Open Sans" w:eastAsia="Open Sans" w:hAnsi="Open Sans" w:cs="Open Sans"/>
                <w:szCs w:val="24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zCs w:val="24"/>
              </w:rPr>
              <w:t>TechNOLOGY Skills</w:t>
            </w:r>
          </w:p>
          <w:p w14:paraId="5DC71FA8" w14:textId="3EA7144E" w:rsidR="00E56D00" w:rsidRDefault="00E56D00" w:rsidP="00253ADB">
            <w:pPr>
              <w:pStyle w:val="Heading6"/>
              <w:spacing w:before="0" w:after="60"/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span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DSLR &amp; Mirrorless Cameras</w:t>
            </w:r>
          </w:p>
          <w:p w14:paraId="787627C0" w14:textId="50AC17A0" w:rsidR="00E56D00" w:rsidRDefault="00E56D00" w:rsidP="00253ADB">
            <w:pPr>
              <w:pStyle w:val="BodyText"/>
              <w:spacing w:after="6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Adobe Creative Suite</w:t>
            </w:r>
          </w:p>
          <w:p w14:paraId="6CA4FA52" w14:textId="182BB79C" w:rsidR="00E56D00" w:rsidRDefault="007F1623" w:rsidP="00253ADB">
            <w:pPr>
              <w:pStyle w:val="BodyText"/>
              <w:spacing w:after="6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Avid Media Composer</w:t>
            </w:r>
          </w:p>
          <w:p w14:paraId="7E19F316" w14:textId="74C23A47" w:rsidR="00E56D00" w:rsidRDefault="007F1623" w:rsidP="00253ADB">
            <w:pPr>
              <w:pStyle w:val="BodyText"/>
              <w:spacing w:after="6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Celtx</w:t>
            </w:r>
          </w:p>
          <w:p w14:paraId="1E633AF9" w14:textId="1F0E964A" w:rsidR="00E56D00" w:rsidRDefault="007F1623" w:rsidP="007F1623">
            <w:pPr>
              <w:pStyle w:val="BodyText"/>
              <w:spacing w:after="4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Broadcast Pix Program</w:t>
            </w:r>
          </w:p>
          <w:p w14:paraId="38C4B1C0" w14:textId="327F14C0" w:rsidR="00E56D00" w:rsidRDefault="007F1623" w:rsidP="007F1623">
            <w:pPr>
              <w:pStyle w:val="BodyText"/>
              <w:spacing w:after="4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Canva</w:t>
            </w:r>
          </w:p>
          <w:p w14:paraId="2ED5AEB8" w14:textId="41869CCD" w:rsidR="00E56D00" w:rsidRDefault="007F1623" w:rsidP="00253ADB">
            <w:pPr>
              <w:pStyle w:val="BodyText"/>
              <w:spacing w:after="6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DaVinci Resolve</w:t>
            </w:r>
          </w:p>
          <w:p w14:paraId="7FEE5715" w14:textId="2EE9673D" w:rsidR="00E56D00" w:rsidRDefault="007F1623" w:rsidP="00253ADB">
            <w:pPr>
              <w:pStyle w:val="BodyText"/>
              <w:spacing w:after="6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Inscriber Title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E56D00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Motion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</w:t>
            </w:r>
          </w:p>
          <w:p w14:paraId="48396121" w14:textId="77777777" w:rsidR="00E56D00" w:rsidRDefault="00E56D00" w:rsidP="00432543">
            <w:pPr>
              <w:pStyle w:val="documentsectionTitle"/>
              <w:ind w:right="200"/>
              <w:rPr>
                <w:rStyle w:val="documentparentContainerleftBox"/>
                <w:rFonts w:ascii="Open Sans" w:eastAsia="Open Sans" w:hAnsi="Open Sans" w:cs="Open Sans"/>
                <w:szCs w:val="24"/>
              </w:rPr>
            </w:pPr>
          </w:p>
          <w:p w14:paraId="27CC994B" w14:textId="27822E5D" w:rsidR="00A2261F" w:rsidRDefault="009475BC" w:rsidP="00253ADB">
            <w:pPr>
              <w:pStyle w:val="documentsectionTitle"/>
              <w:spacing w:after="60"/>
              <w:ind w:left="400" w:right="200"/>
              <w:rPr>
                <w:rStyle w:val="documentparentContainerleftBox"/>
                <w:rFonts w:ascii="Open Sans" w:eastAsia="Open Sans" w:hAnsi="Open Sans" w:cs="Open Sans"/>
                <w:szCs w:val="24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zCs w:val="24"/>
              </w:rPr>
              <w:t>Areas OF EXPERTISE</w:t>
            </w:r>
          </w:p>
          <w:p w14:paraId="7974BDEE" w14:textId="663444FF" w:rsidR="00A2261F" w:rsidRDefault="007E7EFD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Creative Development</w:t>
            </w:r>
          </w:p>
          <w:p w14:paraId="41955149" w14:textId="7E47D81A" w:rsidR="00A2261F" w:rsidRDefault="007E7EFD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Videography</w:t>
            </w:r>
          </w:p>
          <w:p w14:paraId="2340878E" w14:textId="253A6C1C" w:rsidR="00A2261F" w:rsidRDefault="007E7EFD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Exceptional Writing</w:t>
            </w:r>
          </w:p>
          <w:p w14:paraId="0ECFE507" w14:textId="4D524204" w:rsidR="00A2261F" w:rsidRDefault="009475BC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Sound for Film</w:t>
            </w:r>
          </w:p>
          <w:p w14:paraId="12F04546" w14:textId="67BB771B" w:rsidR="00A2261F" w:rsidRDefault="009475BC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Studio &amp; Location Lighting</w:t>
            </w:r>
          </w:p>
          <w:p w14:paraId="69B377E5" w14:textId="1DD536FB" w:rsidR="001610E3" w:rsidRDefault="009475BC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bCs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Photography</w:t>
            </w:r>
          </w:p>
          <w:p w14:paraId="6F520CFF" w14:textId="77777777" w:rsidR="009475BC" w:rsidRDefault="009475BC" w:rsidP="00253ADB">
            <w:pPr>
              <w:pStyle w:val="documentname"/>
              <w:widowControl w:val="0"/>
              <w:spacing w:after="60" w:line="203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Adobe CS</w:t>
            </w:r>
          </w:p>
          <w:p w14:paraId="03BBD538" w14:textId="15320D3F" w:rsidR="00E56D00" w:rsidRDefault="009475BC" w:rsidP="007F1623">
            <w:pPr>
              <w:pStyle w:val="documentname"/>
              <w:widowControl w:val="0"/>
              <w:spacing w:line="203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Cs/>
                <w:sz w:val="24"/>
                <w:szCs w:val="24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kern w:val="1"/>
                <w:sz w:val="22"/>
                <w:szCs w:val="22"/>
              </w:rPr>
              <w:t>AVID Media Composer</w:t>
            </w:r>
          </w:p>
        </w:tc>
        <w:tc>
          <w:tcPr>
            <w:tcW w:w="8175" w:type="dxa"/>
            <w:shd w:val="clear" w:color="auto" w:fill="auto"/>
          </w:tcPr>
          <w:p w14:paraId="57EF7419" w14:textId="31777703" w:rsidR="00A2261F" w:rsidRDefault="00A2261F" w:rsidP="004313D4">
            <w:pPr>
              <w:pStyle w:val="documentsectionTitle"/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</w:rPr>
            </w:pPr>
          </w:p>
          <w:p w14:paraId="1845CA1C" w14:textId="77777777" w:rsidR="00A2261F" w:rsidRDefault="00000000" w:rsidP="00253ADB">
            <w:pPr>
              <w:pStyle w:val="rightBoxgrayLine"/>
              <w:spacing w:line="40" w:lineRule="atLeast"/>
              <w:ind w:left="400" w:right="200"/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Cs/>
                <w:color w:val="000000"/>
                <w:sz w:val="4"/>
                <w:szCs w:val="4"/>
              </w:rPr>
              <w:t> </w:t>
            </w:r>
          </w:p>
          <w:p w14:paraId="19EF940D" w14:textId="279DB5D6" w:rsidR="009475BC" w:rsidRPr="0031303A" w:rsidRDefault="007E7EFD" w:rsidP="009102F8">
            <w:pPr>
              <w:spacing w:line="280" w:lineRule="atLeast"/>
              <w:ind w:left="400" w:right="200"/>
              <w:jc w:val="both"/>
              <w:rPr>
                <w:rFonts w:ascii="Open Sans" w:eastAsia="Candara" w:hAnsi="Open Sans" w:cs="Candara"/>
                <w:color w:val="000000"/>
                <w:sz w:val="18"/>
                <w:szCs w:val="18"/>
              </w:rPr>
            </w:pPr>
            <w:r w:rsidRPr="007E7EFD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Fluent in all </w:t>
            </w:r>
            <w:r w:rsidR="00F6437F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>m</w:t>
            </w:r>
            <w:r w:rsidRPr="007E7EFD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edia </w:t>
            </w:r>
            <w:r w:rsidR="00F6437F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>t</w:t>
            </w:r>
            <w:r w:rsidRPr="007E7EFD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>echnology with exceptional writing, visual production, and photography skills to work in a challenging and exciting work environment. Passionate, focused, organized, adaptable, responsible, and hard-working</w:t>
            </w:r>
            <w:r w:rsidR="00F6437F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. </w:t>
            </w:r>
            <w:r w:rsidRPr="007E7EFD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I want to continue to learn and perfect my skills </w:t>
            </w:r>
            <w:r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>to</w:t>
            </w:r>
            <w:r w:rsidRPr="007E7EFD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 make a difference in the workplace and beyond. I enjoy respectfully working with people and can effectively communicate with</w:t>
            </w:r>
            <w:r w:rsidR="00623A12">
              <w:rPr>
                <w:rStyle w:val="documentparentContainerrightBox"/>
                <w:rFonts w:ascii="Open Sans" w:eastAsia="Candara" w:hAnsi="Open Sans" w:cs="Candara"/>
                <w:color w:val="000000"/>
                <w:sz w:val="18"/>
                <w:szCs w:val="18"/>
              </w:rPr>
              <w:t xml:space="preserve"> all organizational levels.</w:t>
            </w:r>
          </w:p>
          <w:p w14:paraId="425A9050" w14:textId="77777777" w:rsidR="00A2261F" w:rsidRDefault="00000000">
            <w:pPr>
              <w:pStyle w:val="rightBoxgrayLine"/>
              <w:spacing w:after="200" w:line="4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Cs/>
                <w:color w:val="000000"/>
                <w:sz w:val="4"/>
                <w:szCs w:val="4"/>
              </w:rPr>
              <w:t> </w:t>
            </w:r>
          </w:p>
          <w:p w14:paraId="55F856A1" w14:textId="3CA3DEF6" w:rsidR="009475BC" w:rsidRPr="00570926" w:rsidRDefault="00BB2A24" w:rsidP="00570926">
            <w:pPr>
              <w:pStyle w:val="paragraphfirstparagraphparagapdiv"/>
              <w:spacing w:line="200" w:lineRule="atLeast"/>
              <w:rPr>
                <w:rFonts w:ascii="Open Sans" w:eastAsia="Open Sans" w:hAnsi="Open Sans" w:cs="Open Sans"/>
                <w:bCs/>
                <w:i/>
                <w:iCs/>
                <w:color w:val="000000"/>
                <w:kern w:val="1"/>
                <w:sz w:val="19"/>
                <w:szCs w:val="19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       </w:t>
            </w:r>
            <w:r w:rsidR="009475BC"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  <w:kern w:val="1"/>
                <w:sz w:val="22"/>
                <w:szCs w:val="22"/>
              </w:rPr>
              <w:t>Kent State University</w:t>
            </w:r>
          </w:p>
          <w:p w14:paraId="658FF6DF" w14:textId="19F17718" w:rsidR="00570926" w:rsidRDefault="009475BC" w:rsidP="0094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Open Sans" w:eastAsia="Verdana" w:hAnsi="Open Sans" w:cs="Open Sans"/>
                <w:sz w:val="21"/>
                <w:szCs w:val="21"/>
              </w:rPr>
            </w:pPr>
            <w:r w:rsidRPr="001610E3">
              <w:rPr>
                <w:rFonts w:ascii="Open Sans" w:eastAsia="Verdana" w:hAnsi="Open Sans" w:cs="Open Sans"/>
                <w:sz w:val="21"/>
                <w:szCs w:val="21"/>
              </w:rPr>
              <w:t xml:space="preserve">     </w:t>
            </w:r>
            <w:r w:rsidR="001610E3">
              <w:rPr>
                <w:rFonts w:ascii="Open Sans" w:eastAsia="Verdana" w:hAnsi="Open Sans" w:cs="Open Sans"/>
                <w:sz w:val="21"/>
                <w:szCs w:val="21"/>
              </w:rPr>
              <w:t xml:space="preserve">  </w:t>
            </w:r>
            <w:r w:rsidR="00570926"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  <w:kern w:val="1"/>
                <w:sz w:val="22"/>
                <w:szCs w:val="22"/>
              </w:rPr>
              <w:t>Kent State University</w:t>
            </w:r>
          </w:p>
          <w:p w14:paraId="1D106CBF" w14:textId="20C01C0B" w:rsidR="009475BC" w:rsidRPr="001610E3" w:rsidRDefault="00570926" w:rsidP="0094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Open Sans" w:eastAsia="Verdana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Verdana" w:hAnsi="Open Sans" w:cs="Open Sans"/>
                <w:sz w:val="21"/>
                <w:szCs w:val="21"/>
              </w:rPr>
              <w:t xml:space="preserve">       </w:t>
            </w:r>
            <w:r w:rsidR="009475BC" w:rsidRPr="001610E3">
              <w:rPr>
                <w:rFonts w:ascii="Open Sans" w:eastAsia="Verdana" w:hAnsi="Open Sans" w:cs="Open Sans"/>
                <w:sz w:val="21"/>
                <w:szCs w:val="21"/>
              </w:rPr>
              <w:t>Kent</w:t>
            </w:r>
            <w:r w:rsidR="009475BC" w:rsidRPr="001610E3">
              <w:rPr>
                <w:rFonts w:ascii="Open Sans" w:eastAsia="Verdana" w:hAnsi="Open Sans" w:cs="Open Sans"/>
                <w:color w:val="000000"/>
                <w:sz w:val="21"/>
                <w:szCs w:val="21"/>
              </w:rPr>
              <w:t xml:space="preserve"> </w:t>
            </w:r>
            <w:r w:rsidR="009475BC" w:rsidRPr="001610E3">
              <w:rPr>
                <w:rFonts w:ascii="Open Sans" w:eastAsia="Verdana" w:hAnsi="Open Sans" w:cs="Open Sans"/>
                <w:sz w:val="21"/>
                <w:szCs w:val="21"/>
              </w:rPr>
              <w:t>OH</w:t>
            </w:r>
          </w:p>
          <w:p w14:paraId="375EC59C" w14:textId="77777777" w:rsidR="009475BC" w:rsidRDefault="009475BC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04B65F9" w14:textId="3C7F18F4" w:rsidR="00570926" w:rsidRDefault="009475BC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</w:t>
            </w:r>
            <w:r w:rsidR="004313D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="0067768D">
              <w:rPr>
                <w:rFonts w:ascii="Verdana" w:eastAsia="Verdana" w:hAnsi="Verdana" w:cs="Verdana"/>
                <w:b/>
                <w:sz w:val="20"/>
                <w:szCs w:val="20"/>
              </w:rPr>
              <w:t>LaunchN</w:t>
            </w:r>
            <w:r w:rsidR="00570926">
              <w:rPr>
                <w:rFonts w:ascii="Verdana" w:eastAsia="Verdana" w:hAnsi="Verdana" w:cs="Verdana"/>
                <w:b/>
                <w:sz w:val="20"/>
                <w:szCs w:val="20"/>
              </w:rPr>
              <w:t>ET</w:t>
            </w:r>
            <w:proofErr w:type="spellEnd"/>
            <w:r w:rsidR="0057092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Internship</w:t>
            </w:r>
          </w:p>
          <w:p w14:paraId="24D7799A" w14:textId="44D7565E" w:rsidR="009475BC" w:rsidRPr="00570926" w:rsidRDefault="00570926" w:rsidP="00BB2A2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iCs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W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orked in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 KSU 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>student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>led organization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creating promotional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media from concept to completion in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both </w:t>
            </w:r>
            <w:r w:rsidRPr="00570926">
              <w:rPr>
                <w:rFonts w:ascii="Verdana" w:eastAsia="Verdana" w:hAnsi="Verdana" w:cs="Verdana"/>
                <w:bCs/>
                <w:sz w:val="20"/>
                <w:szCs w:val="20"/>
              </w:rPr>
              <w:t>long and short form across multiple media platforms.</w:t>
            </w:r>
          </w:p>
          <w:p w14:paraId="0FFB2378" w14:textId="77777777" w:rsidR="009475BC" w:rsidRPr="001610E3" w:rsidRDefault="009475BC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sz w:val="20"/>
                <w:szCs w:val="20"/>
              </w:rPr>
            </w:pPr>
          </w:p>
          <w:p w14:paraId="308C6BC4" w14:textId="0A6746BC" w:rsidR="009475BC" w:rsidRPr="0031303A" w:rsidRDefault="009475BC" w:rsidP="0094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Open Sans" w:eastAsia="Verdana" w:hAnsi="Open Sans" w:cs="Open Sans"/>
                <w:b/>
                <w:i/>
                <w:color w:val="000000"/>
                <w:sz w:val="22"/>
                <w:szCs w:val="22"/>
                <w:u w:val="single"/>
              </w:rPr>
            </w:pPr>
            <w:r w:rsidRPr="001610E3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    </w:t>
            </w:r>
            <w:r w:rsidR="004313D4">
              <w:rPr>
                <w:rFonts w:ascii="Open Sans" w:eastAsia="Verdana" w:hAnsi="Open Sans" w:cs="Open Sans"/>
                <w:color w:val="000000"/>
                <w:sz w:val="20"/>
                <w:szCs w:val="20"/>
              </w:rPr>
              <w:t xml:space="preserve">  </w:t>
            </w:r>
            <w:r w:rsidRPr="0031303A">
              <w:rPr>
                <w:rFonts w:ascii="Open Sans" w:eastAsia="Verdana" w:hAnsi="Open Sans" w:cs="Open Sans"/>
                <w:b/>
                <w:i/>
                <w:color w:val="000000"/>
                <w:sz w:val="22"/>
                <w:szCs w:val="22"/>
              </w:rPr>
              <w:t>Coursework:</w:t>
            </w:r>
          </w:p>
          <w:tbl>
            <w:tblPr>
              <w:tblW w:w="10125" w:type="dxa"/>
              <w:tblLayout w:type="fixed"/>
              <w:tblLook w:val="0000" w:firstRow="0" w:lastRow="0" w:firstColumn="0" w:lastColumn="0" w:noHBand="0" w:noVBand="0"/>
            </w:tblPr>
            <w:tblGrid>
              <w:gridCol w:w="4215"/>
              <w:gridCol w:w="5655"/>
              <w:gridCol w:w="255"/>
            </w:tblGrid>
            <w:tr w:rsidR="009475BC" w:rsidRPr="001610E3" w14:paraId="6B7517F0" w14:textId="77777777" w:rsidTr="00111982">
              <w:trPr>
                <w:trHeight w:val="1155"/>
              </w:trPr>
              <w:tc>
                <w:tcPr>
                  <w:tcW w:w="4215" w:type="dxa"/>
                </w:tcPr>
                <w:p w14:paraId="715A2C27" w14:textId="77777777" w:rsidR="00111982" w:rsidRPr="0031303A" w:rsidRDefault="00111982" w:rsidP="0011198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Story for Picture (Screenwriting)</w:t>
                  </w:r>
                  <w:r w:rsidRPr="0031303A"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4567AB27" w14:textId="3FA475BD" w:rsidR="00111982" w:rsidRPr="0031303A" w:rsidRDefault="00111982" w:rsidP="00111982">
                  <w:pPr>
                    <w:numPr>
                      <w:ilvl w:val="0"/>
                      <w:numId w:val="7"/>
                    </w:numP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Studio Television</w:t>
                  </w:r>
                </w:p>
                <w:p w14:paraId="222F7EFD" w14:textId="77777777" w:rsidR="00111982" w:rsidRPr="0031303A" w:rsidRDefault="00111982" w:rsidP="00111982">
                  <w:pPr>
                    <w:numPr>
                      <w:ilvl w:val="0"/>
                      <w:numId w:val="7"/>
                    </w:numP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Digital Cinematography</w:t>
                  </w:r>
                </w:p>
                <w:p w14:paraId="2BB92B37" w14:textId="77777777" w:rsidR="00111982" w:rsidRPr="0031303A" w:rsidRDefault="00111982" w:rsidP="0011198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  <w:t xml:space="preserve">Digital Video Editing </w:t>
                  </w:r>
                </w:p>
                <w:p w14:paraId="53E41DDB" w14:textId="62789E00" w:rsidR="00111982" w:rsidRPr="0031303A" w:rsidRDefault="00111982" w:rsidP="0011198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  <w:t xml:space="preserve">Directing </w:t>
                  </w: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for Picture</w:t>
                  </w:r>
                </w:p>
                <w:p w14:paraId="6C27195C" w14:textId="7756B17E" w:rsidR="009475BC" w:rsidRPr="0031303A" w:rsidRDefault="009475BC" w:rsidP="0011198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Elements of Film/TV/Animation (Film History)</w:t>
                  </w:r>
                </w:p>
                <w:p w14:paraId="4AE1DAEE" w14:textId="6B0F7519" w:rsidR="009475BC" w:rsidRPr="0031303A" w:rsidRDefault="009475BC" w:rsidP="00111982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  <w:t xml:space="preserve">Production </w:t>
                  </w: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Fundamentals</w:t>
                  </w:r>
                </w:p>
              </w:tc>
              <w:tc>
                <w:tcPr>
                  <w:tcW w:w="5655" w:type="dxa"/>
                </w:tcPr>
                <w:p w14:paraId="70C377A0" w14:textId="5DD22F35" w:rsidR="009475BC" w:rsidRPr="0031303A" w:rsidRDefault="001610E3" w:rsidP="00111982">
                  <w:pPr>
                    <w:numPr>
                      <w:ilvl w:val="0"/>
                      <w:numId w:val="11"/>
                    </w:numP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P</w:t>
                  </w:r>
                  <w:r w:rsidR="009475BC"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roduction 1</w:t>
                  </w:r>
                </w:p>
                <w:p w14:paraId="6497C314" w14:textId="6D2801B7" w:rsidR="00111982" w:rsidRPr="0031303A" w:rsidRDefault="00111982" w:rsidP="00111982">
                  <w:pPr>
                    <w:numPr>
                      <w:ilvl w:val="0"/>
                      <w:numId w:val="11"/>
                    </w:numP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Production 2</w:t>
                  </w:r>
                </w:p>
                <w:p w14:paraId="45FDE53C" w14:textId="34B0B385" w:rsidR="00111982" w:rsidRPr="0031303A" w:rsidRDefault="00111982" w:rsidP="00111982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Production Safety</w:t>
                  </w:r>
                </w:p>
                <w:p w14:paraId="5E1BD99D" w14:textId="77777777" w:rsidR="00111982" w:rsidRPr="0031303A" w:rsidRDefault="00111982" w:rsidP="00111982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Sound For Picture</w:t>
                  </w:r>
                </w:p>
                <w:p w14:paraId="6D7852CB" w14:textId="77777777" w:rsidR="00111982" w:rsidRPr="0031303A" w:rsidRDefault="00111982" w:rsidP="00111982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Producing for Picture</w:t>
                  </w:r>
                </w:p>
                <w:p w14:paraId="5E37AE4E" w14:textId="77777777" w:rsidR="009475BC" w:rsidRPr="0031303A" w:rsidRDefault="009475BC" w:rsidP="00111982">
                  <w:pPr>
                    <w:numPr>
                      <w:ilvl w:val="0"/>
                      <w:numId w:val="11"/>
                    </w:numP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Intercultural Communication</w:t>
                  </w:r>
                </w:p>
                <w:p w14:paraId="1926D0D0" w14:textId="3DA9AC6D" w:rsidR="00111982" w:rsidRPr="0031303A" w:rsidRDefault="00111982" w:rsidP="00111982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  <w:r w:rsidRPr="0031303A">
                    <w:rPr>
                      <w:rFonts w:ascii="Open Sans" w:eastAsia="Verdana" w:hAnsi="Open Sans" w:cs="Open Sans"/>
                      <w:color w:val="000000"/>
                      <w:sz w:val="21"/>
                      <w:szCs w:val="21"/>
                    </w:rPr>
                    <w:t xml:space="preserve">Intro to </w:t>
                  </w:r>
                  <w:r w:rsidRPr="0031303A">
                    <w:rPr>
                      <w:rFonts w:ascii="Open Sans" w:eastAsia="Verdana" w:hAnsi="Open Sans" w:cs="Open Sans"/>
                      <w:sz w:val="21"/>
                      <w:szCs w:val="21"/>
                    </w:rPr>
                    <w:t>Human Communication</w:t>
                  </w:r>
                </w:p>
                <w:p w14:paraId="4B36A1D8" w14:textId="02D768A3" w:rsidR="00111982" w:rsidRPr="0031303A" w:rsidRDefault="00111982" w:rsidP="006E1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 w:val="0"/>
                    <w:spacing w:line="240" w:lineRule="auto"/>
                    <w:ind w:left="720"/>
                    <w:rPr>
                      <w:rFonts w:ascii="Open Sans" w:eastAsia="Verdana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255" w:type="dxa"/>
                </w:tcPr>
                <w:p w14:paraId="09EBC50C" w14:textId="77777777" w:rsidR="009475BC" w:rsidRPr="001610E3" w:rsidRDefault="009475BC" w:rsidP="009475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Open Sans" w:eastAsia="Verdana" w:hAnsi="Open Sans" w:cs="Open Sans"/>
                      <w:color w:val="000000"/>
                      <w:sz w:val="20"/>
                      <w:szCs w:val="20"/>
                    </w:rPr>
                  </w:pPr>
                </w:p>
                <w:p w14:paraId="34F30E37" w14:textId="77777777" w:rsidR="009475BC" w:rsidRPr="001610E3" w:rsidRDefault="009475BC" w:rsidP="009475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Open Sans" w:eastAsia="Verdana" w:hAnsi="Open Sans" w:cs="Open San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F148536" w14:textId="77777777" w:rsidR="00BB2A24" w:rsidRDefault="00BB2A24" w:rsidP="00BB2A24">
            <w:pPr>
              <w:rPr>
                <w:rFonts w:ascii="Open Sans" w:eastAsia="Verdana" w:hAnsi="Open Sans" w:cs="Open Sans"/>
                <w:b/>
                <w:i/>
                <w:sz w:val="20"/>
                <w:szCs w:val="20"/>
              </w:rPr>
            </w:pPr>
          </w:p>
          <w:p w14:paraId="3906C8D5" w14:textId="4848D5AB" w:rsidR="009475BC" w:rsidRPr="0031303A" w:rsidRDefault="009475BC" w:rsidP="004313D4">
            <w:pPr>
              <w:spacing w:before="100"/>
              <w:rPr>
                <w:rFonts w:ascii="Open Sans" w:eastAsia="Verdana" w:hAnsi="Open Sans" w:cs="Open Sans"/>
                <w:b/>
                <w:i/>
                <w:sz w:val="22"/>
                <w:szCs w:val="22"/>
              </w:rPr>
            </w:pPr>
            <w:r w:rsidRPr="001610E3">
              <w:rPr>
                <w:rFonts w:ascii="Open Sans" w:eastAsia="Verdana" w:hAnsi="Open Sans" w:cs="Open Sans"/>
                <w:b/>
                <w:i/>
                <w:sz w:val="20"/>
                <w:szCs w:val="20"/>
              </w:rPr>
              <w:t xml:space="preserve">      </w:t>
            </w:r>
            <w:r w:rsidR="004313D4">
              <w:rPr>
                <w:rFonts w:ascii="Open Sans" w:eastAsia="Verdana" w:hAnsi="Open Sans" w:cs="Open Sans"/>
                <w:b/>
                <w:i/>
                <w:sz w:val="20"/>
                <w:szCs w:val="20"/>
              </w:rPr>
              <w:t xml:space="preserve"> </w:t>
            </w:r>
            <w:r w:rsidRPr="0031303A">
              <w:rPr>
                <w:rFonts w:ascii="Open Sans" w:eastAsia="Verdana" w:hAnsi="Open Sans" w:cs="Open Sans"/>
                <w:b/>
                <w:i/>
                <w:sz w:val="22"/>
                <w:szCs w:val="22"/>
              </w:rPr>
              <w:t>Early Career Highlights</w:t>
            </w:r>
          </w:p>
          <w:p w14:paraId="5453753C" w14:textId="1D945ECA" w:rsidR="009475BC" w:rsidRPr="0031303A" w:rsidRDefault="009475BC" w:rsidP="004313D4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821"/>
              <w:rPr>
                <w:rFonts w:ascii="Open Sans" w:eastAsia="Verdana" w:hAnsi="Open Sans" w:cs="Open Sans"/>
                <w:sz w:val="21"/>
                <w:szCs w:val="21"/>
              </w:rPr>
            </w:pPr>
            <w:r w:rsidRPr="0031303A">
              <w:rPr>
                <w:rFonts w:ascii="Open Sans" w:eastAsia="Verdana" w:hAnsi="Open Sans" w:cs="Open Sans"/>
                <w:sz w:val="21"/>
                <w:szCs w:val="21"/>
              </w:rPr>
              <w:t>Scripted, Storyboarded, Directed, Filmed, and Edited: Client Projects, Music Videos, Interviews, Short Films, Effects Shots and PSAs as part of a group and individually.</w:t>
            </w:r>
          </w:p>
          <w:p w14:paraId="79730A0D" w14:textId="20C5612E" w:rsidR="00A2261F" w:rsidRPr="001610E3" w:rsidRDefault="00A2261F" w:rsidP="00BB2A24">
            <w:pPr>
              <w:pStyle w:val="paragraphparagapdiv"/>
              <w:widowControl w:val="0"/>
              <w:rPr>
                <w:rFonts w:ascii="Open Sans" w:hAnsi="Open Sans" w:cs="Open Sans"/>
                <w:bCs/>
                <w:szCs w:val="24"/>
              </w:rPr>
            </w:pPr>
          </w:p>
          <w:p w14:paraId="10C67283" w14:textId="42159000" w:rsidR="004313D4" w:rsidRDefault="004313D4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  <w:kern w:val="1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  <w:kern w:val="1"/>
                <w:sz w:val="22"/>
                <w:szCs w:val="22"/>
              </w:rPr>
              <w:t xml:space="preserve">       Hoover High School</w:t>
            </w:r>
          </w:p>
          <w:p w14:paraId="27F199F5" w14:textId="26117FB4" w:rsidR="001610E3" w:rsidRDefault="001610E3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1"/>
                <w:szCs w:val="21"/>
              </w:rPr>
            </w:pPr>
            <w:r w:rsidRPr="001610E3">
              <w:rPr>
                <w:rFonts w:ascii="Open Sans" w:eastAsia="Verdana" w:hAnsi="Open Sans" w:cs="Open Sans"/>
                <w:color w:val="000000"/>
                <w:sz w:val="21"/>
                <w:szCs w:val="21"/>
              </w:rPr>
              <w:t xml:space="preserve">     </w:t>
            </w:r>
            <w:r w:rsidR="004313D4">
              <w:rPr>
                <w:rFonts w:ascii="Open Sans" w:eastAsia="Verdana" w:hAnsi="Open Sans" w:cs="Open Sans"/>
                <w:color w:val="000000"/>
                <w:sz w:val="21"/>
                <w:szCs w:val="21"/>
              </w:rPr>
              <w:t xml:space="preserve">   </w:t>
            </w:r>
            <w:r w:rsidRPr="001610E3">
              <w:rPr>
                <w:rFonts w:ascii="Open Sans" w:eastAsia="Verdana" w:hAnsi="Open Sans" w:cs="Open Sans"/>
                <w:color w:val="000000"/>
                <w:sz w:val="21"/>
                <w:szCs w:val="21"/>
              </w:rPr>
              <w:t>North Canton OH</w:t>
            </w:r>
          </w:p>
          <w:p w14:paraId="7006169F" w14:textId="77777777" w:rsidR="004313D4" w:rsidRPr="001610E3" w:rsidRDefault="004313D4" w:rsidP="00BB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Verdana" w:hAnsi="Open Sans" w:cs="Open Sans"/>
                <w:color w:val="000000"/>
                <w:sz w:val="21"/>
                <w:szCs w:val="21"/>
              </w:rPr>
            </w:pPr>
          </w:p>
          <w:p w14:paraId="3A87BC55" w14:textId="058B7E98" w:rsidR="001610E3" w:rsidRPr="0031303A" w:rsidRDefault="004313D4" w:rsidP="00BB2A24">
            <w:pPr>
              <w:pStyle w:val="paragraphparagapdiv"/>
              <w:widowControl w:val="0"/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i/>
                <w:iCs/>
                <w:szCs w:val="24"/>
              </w:rPr>
              <w:t xml:space="preserve">        </w:t>
            </w:r>
            <w:r w:rsidR="001610E3" w:rsidRPr="0031303A"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  <w:t xml:space="preserve">Activities: </w:t>
            </w:r>
          </w:p>
          <w:p w14:paraId="0450C965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1610E3">
              <w:rPr>
                <w:rFonts w:ascii="Arial" w:hAnsi="Arial" w:cs="Arial"/>
                <w:bCs/>
                <w:szCs w:val="24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 xml:space="preserve">As part of a group, I helped to script, storyboard, direct, and film, and edit lunch segments for the Hoover High School news program. </w:t>
            </w:r>
          </w:p>
          <w:p w14:paraId="2A4AEA3B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 xml:space="preserve">Ran a handheld camera for Hoover High School’s news program. </w:t>
            </w:r>
          </w:p>
          <w:p w14:paraId="1708984D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 xml:space="preserve">Ran audio using an audio mixer for 4 weeks for Hoover High School’s news program. </w:t>
            </w:r>
          </w:p>
          <w:p w14:paraId="3FC784A9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Was a technical director for 4 weeks for Hoover High School’s news program.</w:t>
            </w:r>
          </w:p>
          <w:p w14:paraId="64391432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Directed the Hoover High School’s news program for 4 weeks.</w:t>
            </w:r>
          </w:p>
          <w:p w14:paraId="7CC8A2F8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Created graphics using the Inscriber TitleMotion GS HD program for Hoover High School’s news program.</w:t>
            </w:r>
          </w:p>
          <w:p w14:paraId="3820F802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 xml:space="preserve">Ran the audio for the annual tree lighting in North Canton during filming using Hoover High School’s mobile film truck, The Storyteller. </w:t>
            </w:r>
          </w:p>
          <w:p w14:paraId="63D73E90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 xml:space="preserve">As part of a group I helped to script, storyboard, direct, film using a DSLR camera and edit a PSA for a class assignment. </w:t>
            </w:r>
          </w:p>
          <w:p w14:paraId="53881259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Scripted, storyboarded, filmed, and edited multiple client projects as an individual.</w:t>
            </w:r>
          </w:p>
          <w:p w14:paraId="2634B9B9" w14:textId="77777777" w:rsidR="001610E3" w:rsidRPr="0031303A" w:rsidRDefault="001610E3" w:rsidP="001610E3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I have experience with restoring old images and creating movie posters/graphics on Adobe Photoshop CC.</w:t>
            </w:r>
          </w:p>
          <w:p w14:paraId="4376F2CF" w14:textId="6072887E" w:rsidR="00A2261F" w:rsidRPr="00BB2A24" w:rsidRDefault="001610E3" w:rsidP="00BB2A24">
            <w:pPr>
              <w:pStyle w:val="paragraphparagapdiv"/>
              <w:widowControl w:val="0"/>
              <w:ind w:left="400" w:right="200"/>
              <w:rPr>
                <w:rFonts w:ascii="Open Sans" w:hAnsi="Open Sans" w:cs="Open Sans"/>
                <w:bCs/>
                <w:szCs w:val="24"/>
              </w:rPr>
            </w:pPr>
            <w:r w:rsidRPr="0031303A">
              <w:rPr>
                <w:rFonts w:ascii="Arial" w:hAnsi="Arial" w:cs="Arial"/>
                <w:bCs/>
                <w:sz w:val="21"/>
                <w:szCs w:val="21"/>
              </w:rPr>
              <w:t>●</w:t>
            </w:r>
            <w:r w:rsidRPr="0031303A">
              <w:rPr>
                <w:rFonts w:ascii="Open Sans" w:hAnsi="Open Sans" w:cs="Open Sans"/>
                <w:bCs/>
                <w:sz w:val="21"/>
                <w:szCs w:val="21"/>
              </w:rPr>
              <w:tab/>
              <w:t>I have multiple years of editing experience on Avid Media Composer.</w:t>
            </w:r>
          </w:p>
        </w:tc>
      </w:tr>
    </w:tbl>
    <w:p w14:paraId="525A6AFF" w14:textId="77777777" w:rsidR="00121D30" w:rsidRDefault="00000000">
      <w:pPr>
        <w:spacing w:line="19" w:lineRule="auto"/>
      </w:pPr>
      <w:r>
        <w:rPr>
          <w:color w:val="FFFFFF"/>
          <w:sz w:val="2"/>
        </w:rPr>
        <w:t>.</w:t>
      </w:r>
    </w:p>
    <w:sectPr w:rsidR="00121D30">
      <w:pgSz w:w="12240" w:h="15840"/>
      <w:pgMar w:top="0" w:right="0" w:bottom="0" w:left="0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141AA8"/>
    <w:multiLevelType w:val="multilevel"/>
    <w:tmpl w:val="A1363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1A83E84"/>
    <w:multiLevelType w:val="hybridMultilevel"/>
    <w:tmpl w:val="392A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F97"/>
    <w:multiLevelType w:val="multilevel"/>
    <w:tmpl w:val="77CC5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B06B26"/>
    <w:multiLevelType w:val="multilevel"/>
    <w:tmpl w:val="AC68A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3E1657"/>
    <w:multiLevelType w:val="multilevel"/>
    <w:tmpl w:val="9B383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4136CA"/>
    <w:multiLevelType w:val="multilevel"/>
    <w:tmpl w:val="48622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527C27"/>
    <w:multiLevelType w:val="hybridMultilevel"/>
    <w:tmpl w:val="52F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99748">
    <w:abstractNumId w:val="0"/>
  </w:num>
  <w:num w:numId="2" w16cid:durableId="1225413432">
    <w:abstractNumId w:val="1"/>
  </w:num>
  <w:num w:numId="3" w16cid:durableId="1125851134">
    <w:abstractNumId w:val="2"/>
  </w:num>
  <w:num w:numId="4" w16cid:durableId="193545563">
    <w:abstractNumId w:val="3"/>
  </w:num>
  <w:num w:numId="5" w16cid:durableId="158621267">
    <w:abstractNumId w:val="4"/>
  </w:num>
  <w:num w:numId="6" w16cid:durableId="1149902631">
    <w:abstractNumId w:val="8"/>
  </w:num>
  <w:num w:numId="7" w16cid:durableId="1463840441">
    <w:abstractNumId w:val="10"/>
  </w:num>
  <w:num w:numId="8" w16cid:durableId="203759747">
    <w:abstractNumId w:val="7"/>
  </w:num>
  <w:num w:numId="9" w16cid:durableId="1730689271">
    <w:abstractNumId w:val="9"/>
  </w:num>
  <w:num w:numId="10" w16cid:durableId="489948042">
    <w:abstractNumId w:val="5"/>
  </w:num>
  <w:num w:numId="11" w16cid:durableId="1537040769">
    <w:abstractNumId w:val="11"/>
  </w:num>
  <w:num w:numId="12" w16cid:durableId="1726103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EFD"/>
    <w:rsid w:val="000658D4"/>
    <w:rsid w:val="000E6A48"/>
    <w:rsid w:val="00111982"/>
    <w:rsid w:val="00121D30"/>
    <w:rsid w:val="001610E3"/>
    <w:rsid w:val="00253ADB"/>
    <w:rsid w:val="00283C60"/>
    <w:rsid w:val="0031303A"/>
    <w:rsid w:val="004313D4"/>
    <w:rsid w:val="00432543"/>
    <w:rsid w:val="00570926"/>
    <w:rsid w:val="00623A12"/>
    <w:rsid w:val="00635D5A"/>
    <w:rsid w:val="0067768D"/>
    <w:rsid w:val="006C278B"/>
    <w:rsid w:val="006E1ADA"/>
    <w:rsid w:val="007B2FBD"/>
    <w:rsid w:val="007E7EFD"/>
    <w:rsid w:val="007F1623"/>
    <w:rsid w:val="00883E32"/>
    <w:rsid w:val="009102F8"/>
    <w:rsid w:val="00915048"/>
    <w:rsid w:val="009475BC"/>
    <w:rsid w:val="00A2261F"/>
    <w:rsid w:val="00BB2A24"/>
    <w:rsid w:val="00C575EB"/>
    <w:rsid w:val="00E56D00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6431D79B"/>
  <w15:chartTrackingRefBased/>
  <w15:docId w15:val="{E04E9851-E04E-481C-931E-8C0F578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SimSun" w:cs="Lucida Sans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bCs/>
      <w:color w:val="2F5496"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eastAsia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40"/>
      <w:outlineLvl w:val="3"/>
    </w:pPr>
    <w:rPr>
      <w:rFonts w:eastAsia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40"/>
      <w:outlineLvl w:val="5"/>
    </w:pPr>
    <w:rPr>
      <w:rFonts w:eastAsia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color w:val="1F3763"/>
    </w:rPr>
  </w:style>
  <w:style w:type="character" w:customStyle="1" w:styleId="documentparentContainerleftBox">
    <w:name w:val="document_parentContainer_leftBox"/>
    <w:basedOn w:val="DefaultParagraphFont"/>
  </w:style>
  <w:style w:type="character" w:customStyle="1" w:styleId="span">
    <w:name w:val="span"/>
    <w:rPr>
      <w:position w:val="0"/>
      <w:sz w:val="20"/>
      <w:vertAlign w:val="baseline"/>
    </w:rPr>
  </w:style>
  <w:style w:type="character" w:customStyle="1" w:styleId="documenticonSvg">
    <w:name w:val="document_iconSvg"/>
    <w:basedOn w:val="DefaultParagraphFont"/>
  </w:style>
  <w:style w:type="character" w:customStyle="1" w:styleId="documenticoTxt">
    <w:name w:val="document_icoTxt"/>
    <w:basedOn w:val="DefaultParagraphFont"/>
  </w:style>
  <w:style w:type="character" w:customStyle="1" w:styleId="documenttxtItl">
    <w:name w:val="document_txtItl"/>
    <w:rPr>
      <w:i/>
      <w:iCs/>
    </w:rPr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ocumentfontsize">
    <w:name w:val="document_fontsize"/>
    <w:basedOn w:val="Normal"/>
    <w:rPr>
      <w:sz w:val="22"/>
      <w:szCs w:val="22"/>
    </w:rPr>
  </w:style>
  <w:style w:type="paragraph" w:customStyle="1" w:styleId="documentleftBoxsectionnth-child1">
    <w:name w:val="document_leftBox_section_nth-child(1)"/>
    <w:basedOn w:val="Normal"/>
  </w:style>
  <w:style w:type="paragraph" w:customStyle="1" w:styleId="PARAGRAPHNAME">
    <w:name w:val="PARAGRAPH_NAME"/>
    <w:basedOn w:val="Normal"/>
  </w:style>
  <w:style w:type="paragraph" w:customStyle="1" w:styleId="documentname">
    <w:name w:val="document_name"/>
    <w:basedOn w:val="Normal"/>
    <w:pPr>
      <w:spacing w:line="360" w:lineRule="atLeast"/>
    </w:pPr>
    <w:rPr>
      <w:sz w:val="34"/>
      <w:szCs w:val="34"/>
    </w:rPr>
  </w:style>
  <w:style w:type="paragraph" w:customStyle="1" w:styleId="documentresumeTitle">
    <w:name w:val="document_resumeTitle"/>
    <w:basedOn w:val="Normal"/>
    <w:pPr>
      <w:spacing w:line="280" w:lineRule="atLeast"/>
    </w:pPr>
    <w:rPr>
      <w:sz w:val="22"/>
      <w:szCs w:val="22"/>
    </w:rPr>
  </w:style>
  <w:style w:type="paragraph" w:customStyle="1" w:styleId="whiteLine">
    <w:name w:val="whiteLine"/>
    <w:basedOn w:val="Normal"/>
    <w:pPr>
      <w:shd w:val="clear" w:color="auto" w:fill="F5F6F5"/>
      <w:spacing w:line="40" w:lineRule="atLeast"/>
    </w:pPr>
    <w:rPr>
      <w:sz w:val="4"/>
      <w:szCs w:val="4"/>
    </w:rPr>
  </w:style>
  <w:style w:type="paragraph" w:customStyle="1" w:styleId="documentleftBoxsection">
    <w:name w:val="document_leftBox_section"/>
    <w:basedOn w:val="Normal"/>
  </w:style>
  <w:style w:type="paragraph" w:customStyle="1" w:styleId="div">
    <w:name w:val="div"/>
    <w:basedOn w:val="Normal"/>
  </w:style>
  <w:style w:type="paragraph" w:customStyle="1" w:styleId="documentleftBoxheading">
    <w:name w:val="document_leftBox_heading"/>
    <w:basedOn w:val="Normal"/>
  </w:style>
  <w:style w:type="paragraph" w:customStyle="1" w:styleId="documentsectionTitle">
    <w:name w:val="document_sectionTitle"/>
    <w:basedOn w:val="Normal"/>
    <w:pPr>
      <w:spacing w:line="340" w:lineRule="atLeast"/>
    </w:pPr>
    <w:rPr>
      <w:b/>
      <w:bCs/>
      <w:caps/>
      <w:color w:val="333333"/>
      <w:sz w:val="28"/>
      <w:szCs w:val="28"/>
    </w:rPr>
  </w:style>
  <w:style w:type="paragraph" w:customStyle="1" w:styleId="paragraphfirstparagraphparagapdiv">
    <w:name w:val="paragraph_firstparagraph_paragapdiv"/>
    <w:basedOn w:val="Normal"/>
    <w:rPr>
      <w:vanish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txtItlParagraph">
    <w:name w:val="document_txtItl Paragraph"/>
    <w:basedOn w:val="Normal"/>
    <w:rPr>
      <w:i/>
      <w:iCs/>
    </w:rPr>
  </w:style>
  <w:style w:type="paragraph" w:customStyle="1" w:styleId="paragraphparagapdiv">
    <w:name w:val="paragraph_paragapdiv"/>
    <w:basedOn w:val="Normal"/>
    <w:pPr>
      <w:spacing w:line="200" w:lineRule="atLeast"/>
    </w:pPr>
    <w:rPr>
      <w:sz w:val="20"/>
      <w:szCs w:val="20"/>
    </w:rPr>
  </w:style>
  <w:style w:type="paragraph" w:customStyle="1" w:styleId="documentskillsparagraph">
    <w:name w:val="document_skills_paragraph"/>
    <w:basedOn w:val="Normal"/>
  </w:style>
  <w:style w:type="paragraph" w:customStyle="1" w:styleId="p">
    <w:name w:val="p"/>
    <w:basedOn w:val="Normal"/>
  </w:style>
  <w:style w:type="paragraph" w:customStyle="1" w:styleId="documentcertificateparagraph">
    <w:name w:val="document_certificate_paragraph"/>
    <w:basedOn w:val="Normal"/>
  </w:style>
  <w:style w:type="paragraph" w:customStyle="1" w:styleId="documentparentContainerleftBoxParagraph">
    <w:name w:val="document_parentContainer_leftBox Paragraph"/>
    <w:basedOn w:val="Normal"/>
    <w:pPr>
      <w:shd w:val="clear" w:color="auto" w:fill="F5F6F5"/>
    </w:pPr>
  </w:style>
  <w:style w:type="paragraph" w:customStyle="1" w:styleId="rightBoxgrayLine">
    <w:name w:val="rightBox_grayLine"/>
    <w:basedOn w:val="Normal"/>
    <w:pPr>
      <w:shd w:val="clear" w:color="auto" w:fill="E0E0E0"/>
    </w:pPr>
  </w:style>
  <w:style w:type="paragraph" w:customStyle="1" w:styleId="documentsinglecolumnjobtitle">
    <w:name w:val="document_singlecolumn_jobtitle"/>
    <w:basedOn w:val="Normal"/>
    <w:rPr>
      <w:caps/>
    </w:rPr>
  </w:style>
  <w:style w:type="paragraph" w:customStyle="1" w:styleId="documentli">
    <w:name w:val="document_li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uiPriority w:val="99"/>
    <w:unhideWhenUsed/>
    <w:rsid w:val="0006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ndlersportfolio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Kindler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Kindler</dc:title>
  <dc:subject/>
  <dc:creator>Kindler, Tom</dc:creator>
  <cp:keywords/>
  <cp:lastModifiedBy>Kindler, Tom</cp:lastModifiedBy>
  <cp:revision>2</cp:revision>
  <cp:lastPrinted>2023-06-15T13:50:00Z</cp:lastPrinted>
  <dcterms:created xsi:type="dcterms:W3CDTF">2023-06-16T12:01:00Z</dcterms:created>
  <dcterms:modified xsi:type="dcterms:W3CDTF">2023-06-16T12:01:00Z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