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1B7F" w14:textId="5F86F528" w:rsidR="00446C72" w:rsidRPr="00C03614" w:rsidRDefault="00F46EB3" w:rsidP="00C03614">
      <w:pPr>
        <w:jc w:val="center"/>
        <w:rPr>
          <w:b/>
          <w:bCs/>
          <w:sz w:val="32"/>
          <w:szCs w:val="32"/>
        </w:rPr>
      </w:pPr>
      <w:r w:rsidRPr="00975D2A">
        <w:rPr>
          <w:b/>
          <w:bCs/>
          <w:sz w:val="32"/>
          <w:szCs w:val="32"/>
        </w:rPr>
        <w:t>SCOTT ROBERT CALMEISE</w:t>
      </w:r>
    </w:p>
    <w:p w14:paraId="460106AC" w14:textId="57CDFEB8" w:rsidR="00DE6986" w:rsidRDefault="00DE6986" w:rsidP="00DE6986">
      <w:pPr>
        <w:jc w:val="center"/>
        <w:rPr>
          <w:b/>
          <w:bCs/>
        </w:rPr>
      </w:pPr>
      <w:r>
        <w:rPr>
          <w:b/>
          <w:bCs/>
        </w:rPr>
        <w:t>HEYMAN TALENT AGNECY</w:t>
      </w:r>
    </w:p>
    <w:p w14:paraId="25F8087E" w14:textId="66723250" w:rsidR="00DE6986" w:rsidRDefault="00E11366" w:rsidP="00DE6986">
      <w:pPr>
        <w:jc w:val="center"/>
        <w:rPr>
          <w:bCs/>
        </w:rPr>
      </w:pPr>
      <w:r>
        <w:rPr>
          <w:b/>
          <w:bCs/>
        </w:rPr>
        <w:t>EMAIL</w:t>
      </w:r>
      <w:r w:rsidR="00D31049">
        <w:rPr>
          <w:b/>
          <w:bCs/>
        </w:rPr>
        <w:t xml:space="preserve">: </w:t>
      </w:r>
      <w:r w:rsidR="00D31049">
        <w:rPr>
          <w:bCs/>
        </w:rPr>
        <w:t>scalmeise@gmail.com</w:t>
      </w:r>
    </w:p>
    <w:p w14:paraId="68056F33" w14:textId="77777777" w:rsidR="00481E81" w:rsidRDefault="00481E81" w:rsidP="00E11366">
      <w:pPr>
        <w:rPr>
          <w:bCs/>
        </w:rPr>
      </w:pPr>
    </w:p>
    <w:p w14:paraId="2C2C07BD" w14:textId="77777777" w:rsidR="00D867DE" w:rsidRDefault="00E11366" w:rsidP="00E11366">
      <w:pPr>
        <w:rPr>
          <w:bCs/>
        </w:rPr>
      </w:pPr>
      <w:r>
        <w:rPr>
          <w:bCs/>
        </w:rPr>
        <w:t xml:space="preserve">HEIGHT: 6’1” WEIGHT: 185 lbs.  </w:t>
      </w:r>
    </w:p>
    <w:p w14:paraId="4425CDDB" w14:textId="028F2F2A" w:rsidR="00E11366" w:rsidRDefault="00D867DE" w:rsidP="00E11366">
      <w:pPr>
        <w:rPr>
          <w:bCs/>
        </w:rPr>
      </w:pPr>
      <w:r>
        <w:rPr>
          <w:bCs/>
        </w:rPr>
        <w:t xml:space="preserve">REGULAR CLOTHING: </w:t>
      </w:r>
      <w:r w:rsidR="00CC1AF3">
        <w:rPr>
          <w:bCs/>
        </w:rPr>
        <w:t>Shirt (Large); Pants (</w:t>
      </w:r>
      <w:r>
        <w:rPr>
          <w:bCs/>
        </w:rPr>
        <w:t>Waist</w:t>
      </w:r>
      <w:r w:rsidR="00CC1AF3">
        <w:rPr>
          <w:bCs/>
        </w:rPr>
        <w:t xml:space="preserve">: 33 </w:t>
      </w:r>
      <w:r>
        <w:rPr>
          <w:bCs/>
        </w:rPr>
        <w:t>Inseam</w:t>
      </w:r>
      <w:r w:rsidR="00CC1AF3">
        <w:rPr>
          <w:bCs/>
        </w:rPr>
        <w:t>: 34)</w:t>
      </w:r>
    </w:p>
    <w:p w14:paraId="1E8C7532" w14:textId="32BD036A" w:rsidR="00E11366" w:rsidRPr="00834869" w:rsidRDefault="00E11366" w:rsidP="00E11366">
      <w:pPr>
        <w:rPr>
          <w:bCs/>
        </w:rPr>
      </w:pPr>
      <w:r>
        <w:rPr>
          <w:bCs/>
        </w:rPr>
        <w:t>DRESS CLOTHING</w:t>
      </w:r>
      <w:r w:rsidR="00D867DE">
        <w:rPr>
          <w:bCs/>
        </w:rPr>
        <w:t>: 16.5</w:t>
      </w:r>
      <w:r w:rsidRPr="00834869">
        <w:rPr>
          <w:bCs/>
        </w:rPr>
        <w:t xml:space="preserve"> (Neck), 34</w:t>
      </w:r>
      <w:r w:rsidR="00D867DE">
        <w:rPr>
          <w:bCs/>
        </w:rPr>
        <w:t xml:space="preserve"> (Sleeve), 42R</w:t>
      </w:r>
      <w:r>
        <w:rPr>
          <w:bCs/>
        </w:rPr>
        <w:t xml:space="preserve"> (</w:t>
      </w:r>
      <w:r w:rsidR="00D867DE">
        <w:rPr>
          <w:bCs/>
        </w:rPr>
        <w:t>Jacket), 3</w:t>
      </w:r>
      <w:r w:rsidR="00F06EC4">
        <w:rPr>
          <w:bCs/>
        </w:rPr>
        <w:t>2</w:t>
      </w:r>
      <w:r w:rsidR="00D867DE">
        <w:rPr>
          <w:bCs/>
        </w:rPr>
        <w:t xml:space="preserve"> x 3</w:t>
      </w:r>
      <w:r w:rsidR="00F06EC4">
        <w:rPr>
          <w:bCs/>
        </w:rPr>
        <w:t>2</w:t>
      </w:r>
      <w:r w:rsidR="00D867DE">
        <w:rPr>
          <w:bCs/>
        </w:rPr>
        <w:t>(pants)</w:t>
      </w:r>
    </w:p>
    <w:p w14:paraId="6C7AF774" w14:textId="77777777" w:rsidR="00E11366" w:rsidRPr="00F46EB3" w:rsidRDefault="00E11366" w:rsidP="00E11366">
      <w:pPr>
        <w:rPr>
          <w:bCs/>
        </w:rPr>
      </w:pPr>
      <w:r>
        <w:rPr>
          <w:bCs/>
        </w:rPr>
        <w:t>SHOE SIZE: 12</w:t>
      </w:r>
    </w:p>
    <w:p w14:paraId="24F3843A" w14:textId="77777777" w:rsidR="00E11366" w:rsidRDefault="00E11366" w:rsidP="002D74BC">
      <w:pPr>
        <w:rPr>
          <w:bCs/>
        </w:rPr>
      </w:pPr>
    </w:p>
    <w:p w14:paraId="77D5E071" w14:textId="450AF9B6" w:rsidR="002D74BC" w:rsidRPr="00F46EB3" w:rsidRDefault="000C252F" w:rsidP="002D74BC">
      <w:r>
        <w:rPr>
          <w:b/>
          <w:bCs/>
        </w:rPr>
        <w:t xml:space="preserve">FILM </w:t>
      </w:r>
      <w:r w:rsidR="002D74BC" w:rsidRPr="00F46EB3">
        <w:rPr>
          <w:b/>
          <w:bCs/>
        </w:rPr>
        <w:t>EXPERIENCE</w:t>
      </w:r>
    </w:p>
    <w:p w14:paraId="709A946E" w14:textId="77777777" w:rsidR="005E164B" w:rsidRDefault="005E164B" w:rsidP="00A12C01"/>
    <w:p w14:paraId="0701A63F" w14:textId="77777777" w:rsidR="00D154A6" w:rsidRDefault="00D154A6" w:rsidP="00A12C01">
      <w:pPr>
        <w:sectPr w:rsidR="00D154A6" w:rsidSect="00E97D0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3E610D" w14:paraId="1B6F3FD5" w14:textId="77777777" w:rsidTr="003A1312">
        <w:tc>
          <w:tcPr>
            <w:tcW w:w="4428" w:type="dxa"/>
          </w:tcPr>
          <w:p w14:paraId="001077DF" w14:textId="77777777" w:rsidR="003E610D" w:rsidRDefault="003E610D" w:rsidP="00481E81">
            <w:r>
              <w:t xml:space="preserve">Film: </w:t>
            </w:r>
            <w:r>
              <w:rPr>
                <w:i/>
              </w:rPr>
              <w:t>ALAN 2: The Rulers of Air</w:t>
            </w:r>
            <w:r>
              <w:t xml:space="preserve">                                                          </w:t>
            </w:r>
          </w:p>
          <w:p w14:paraId="12D366D4" w14:textId="77777777" w:rsidR="003E610D" w:rsidRPr="00975D2A" w:rsidRDefault="003E610D" w:rsidP="00481E81">
            <w:r>
              <w:t>Director: Markus Cook</w:t>
            </w:r>
          </w:p>
          <w:p w14:paraId="531C8B10" w14:textId="26671E80" w:rsidR="003E610D" w:rsidRDefault="003E610D" w:rsidP="00481E81">
            <w:r>
              <w:t>Role: Adrian</w:t>
            </w:r>
          </w:p>
          <w:p w14:paraId="090FC737" w14:textId="77777777" w:rsidR="003E610D" w:rsidRDefault="003E610D" w:rsidP="00481E81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3D5A478C" w14:textId="0077F34E" w:rsidR="003E610D" w:rsidRDefault="003E610D" w:rsidP="00481E81">
            <w:r>
              <w:t xml:space="preserve">Film: </w:t>
            </w:r>
            <w:r w:rsidR="001E7DF8">
              <w:rPr>
                <w:i/>
              </w:rPr>
              <w:t>Blackwoods</w:t>
            </w:r>
            <w:r>
              <w:t xml:space="preserve">                                                          </w:t>
            </w:r>
          </w:p>
          <w:p w14:paraId="4B779309" w14:textId="6463DB21" w:rsidR="003E610D" w:rsidRPr="00975D2A" w:rsidRDefault="003E610D" w:rsidP="00481E81">
            <w:r>
              <w:t xml:space="preserve">Director: </w:t>
            </w:r>
            <w:r w:rsidR="001E7DF8">
              <w:t>Cam Marshall</w:t>
            </w:r>
          </w:p>
          <w:p w14:paraId="45509D8E" w14:textId="3959535A" w:rsidR="003E610D" w:rsidRDefault="003E610D" w:rsidP="00481E81">
            <w:r>
              <w:t>Role:</w:t>
            </w:r>
            <w:r w:rsidR="001E7DF8">
              <w:t xml:space="preserve"> Maverick</w:t>
            </w:r>
          </w:p>
          <w:p w14:paraId="40B92FE5" w14:textId="77777777" w:rsidR="003E610D" w:rsidRDefault="003E610D" w:rsidP="00481E81">
            <w:pPr>
              <w:rPr>
                <w:b/>
                <w:bCs/>
              </w:rPr>
            </w:pPr>
          </w:p>
        </w:tc>
      </w:tr>
      <w:tr w:rsidR="003E610D" w14:paraId="3964C642" w14:textId="77777777" w:rsidTr="003A1312">
        <w:tc>
          <w:tcPr>
            <w:tcW w:w="4428" w:type="dxa"/>
          </w:tcPr>
          <w:p w14:paraId="15F0877A" w14:textId="77777777" w:rsidR="003E610D" w:rsidRDefault="003E610D" w:rsidP="00481E81">
            <w:r>
              <w:t xml:space="preserve">Film: </w:t>
            </w:r>
            <w:r>
              <w:rPr>
                <w:i/>
              </w:rPr>
              <w:t xml:space="preserve">Letters </w:t>
            </w:r>
          </w:p>
          <w:p w14:paraId="478A1688" w14:textId="77777777" w:rsidR="003E610D" w:rsidRPr="005E164B" w:rsidRDefault="003E610D" w:rsidP="00481E81">
            <w:r w:rsidRPr="005E164B">
              <w:t>Dir</w:t>
            </w:r>
            <w:r>
              <w:t>ector: Patrick McConnell</w:t>
            </w:r>
          </w:p>
          <w:p w14:paraId="178F36A0" w14:textId="77777777" w:rsidR="003E610D" w:rsidRDefault="003E610D" w:rsidP="00481E81">
            <w:pPr>
              <w:rPr>
                <w:b/>
                <w:bCs/>
              </w:rPr>
            </w:pPr>
            <w:r>
              <w:t>Role: Andre</w:t>
            </w:r>
          </w:p>
        </w:tc>
        <w:tc>
          <w:tcPr>
            <w:tcW w:w="4428" w:type="dxa"/>
          </w:tcPr>
          <w:p w14:paraId="0176C9CB" w14:textId="77777777" w:rsidR="00860C87" w:rsidRDefault="00860C87" w:rsidP="00860C87">
            <w:r>
              <w:t xml:space="preserve">Film: </w:t>
            </w:r>
            <w:r>
              <w:rPr>
                <w:i/>
              </w:rPr>
              <w:t>Goodnight</w:t>
            </w:r>
            <w:r>
              <w:t xml:space="preserve">                                                          </w:t>
            </w:r>
          </w:p>
          <w:p w14:paraId="452822E0" w14:textId="77777777" w:rsidR="00860C87" w:rsidRPr="00975D2A" w:rsidRDefault="00860C87" w:rsidP="00860C87">
            <w:r>
              <w:t>Director: Danny Mulvaney</w:t>
            </w:r>
          </w:p>
          <w:p w14:paraId="2FCEB2B6" w14:textId="77777777" w:rsidR="00860C87" w:rsidRDefault="00860C87" w:rsidP="00860C87">
            <w:r>
              <w:t>Role: Eddie</w:t>
            </w:r>
          </w:p>
          <w:p w14:paraId="43B2B208" w14:textId="77777777" w:rsidR="003E610D" w:rsidRDefault="003E610D" w:rsidP="00481E81">
            <w:pPr>
              <w:rPr>
                <w:b/>
                <w:bCs/>
              </w:rPr>
            </w:pPr>
          </w:p>
        </w:tc>
      </w:tr>
      <w:tr w:rsidR="003E610D" w14:paraId="404555D9" w14:textId="77777777" w:rsidTr="003A1312">
        <w:tc>
          <w:tcPr>
            <w:tcW w:w="4428" w:type="dxa"/>
          </w:tcPr>
          <w:p w14:paraId="6A169449" w14:textId="77777777" w:rsidR="003E610D" w:rsidRPr="00FD04F5" w:rsidRDefault="003E610D" w:rsidP="00481E81">
            <w:r>
              <w:t xml:space="preserve">Film: </w:t>
            </w:r>
            <w:r>
              <w:rPr>
                <w:i/>
              </w:rPr>
              <w:t>Point Blank</w:t>
            </w:r>
            <w:r>
              <w:t xml:space="preserve">                                                       </w:t>
            </w:r>
          </w:p>
          <w:p w14:paraId="7F43AB34" w14:textId="77777777" w:rsidR="003E610D" w:rsidRPr="005E164B" w:rsidRDefault="003E610D" w:rsidP="00481E81">
            <w:r w:rsidRPr="005E164B">
              <w:t xml:space="preserve">Director: </w:t>
            </w:r>
            <w:r>
              <w:t>Joe Lynch</w:t>
            </w:r>
          </w:p>
          <w:p w14:paraId="620BDF4D" w14:textId="77777777" w:rsidR="003E610D" w:rsidRDefault="003E610D" w:rsidP="00481E81">
            <w:pPr>
              <w:rPr>
                <w:b/>
                <w:bCs/>
              </w:rPr>
            </w:pPr>
            <w:r>
              <w:t>Role: Gang Member</w:t>
            </w:r>
          </w:p>
        </w:tc>
        <w:tc>
          <w:tcPr>
            <w:tcW w:w="4428" w:type="dxa"/>
          </w:tcPr>
          <w:p w14:paraId="7C827F16" w14:textId="77777777" w:rsidR="003E610D" w:rsidRDefault="003E610D" w:rsidP="00481E81">
            <w:r>
              <w:t xml:space="preserve">Film: </w:t>
            </w:r>
            <w:r>
              <w:rPr>
                <w:i/>
              </w:rPr>
              <w:t>Extremely Wicked, Shockingly Evil, and Vile</w:t>
            </w:r>
          </w:p>
          <w:p w14:paraId="35526155" w14:textId="77777777" w:rsidR="003E610D" w:rsidRPr="005E164B" w:rsidRDefault="003E610D" w:rsidP="00481E81">
            <w:r w:rsidRPr="005E164B">
              <w:t xml:space="preserve">Director: </w:t>
            </w:r>
            <w:r>
              <w:t>Joe Berlinger</w:t>
            </w:r>
          </w:p>
          <w:p w14:paraId="346CDAE9" w14:textId="77777777" w:rsidR="003E610D" w:rsidRDefault="003E610D" w:rsidP="00481E81">
            <w:r>
              <w:t>Role: Juror</w:t>
            </w:r>
          </w:p>
          <w:p w14:paraId="4F16FF1A" w14:textId="77777777" w:rsidR="003E610D" w:rsidRDefault="003E610D" w:rsidP="00481E81">
            <w:pPr>
              <w:rPr>
                <w:b/>
                <w:bCs/>
              </w:rPr>
            </w:pPr>
          </w:p>
        </w:tc>
      </w:tr>
      <w:tr w:rsidR="003E610D" w14:paraId="324BA329" w14:textId="77777777" w:rsidTr="003A1312">
        <w:tc>
          <w:tcPr>
            <w:tcW w:w="4428" w:type="dxa"/>
          </w:tcPr>
          <w:p w14:paraId="3EFB31A9" w14:textId="77777777" w:rsidR="003E610D" w:rsidRDefault="003E610D" w:rsidP="00481E81">
            <w:r>
              <w:t xml:space="preserve">Film: </w:t>
            </w:r>
            <w:r>
              <w:rPr>
                <w:i/>
              </w:rPr>
              <w:t>The German King</w:t>
            </w:r>
          </w:p>
          <w:p w14:paraId="45ACF357" w14:textId="0AE96D6B" w:rsidR="003E610D" w:rsidRPr="005E164B" w:rsidRDefault="003E610D" w:rsidP="00481E81">
            <w:r w:rsidRPr="005E164B">
              <w:t xml:space="preserve">Director: </w:t>
            </w:r>
            <w:r>
              <w:t>Ade</w:t>
            </w:r>
            <w:r w:rsidR="00650ADB">
              <w:t>tokumboh</w:t>
            </w:r>
            <w:r>
              <w:t xml:space="preserve"> M’Cormack</w:t>
            </w:r>
          </w:p>
          <w:p w14:paraId="4D6FFA5B" w14:textId="77777777" w:rsidR="003E610D" w:rsidRDefault="003E610D" w:rsidP="00481E81">
            <w:r>
              <w:t>Role: African chief</w:t>
            </w:r>
          </w:p>
          <w:p w14:paraId="61DBB1E7" w14:textId="77777777" w:rsidR="00860C87" w:rsidRDefault="00860C87" w:rsidP="00481E81">
            <w:pPr>
              <w:rPr>
                <w:b/>
                <w:bCs/>
              </w:rPr>
            </w:pPr>
          </w:p>
          <w:p w14:paraId="02CFB060" w14:textId="77777777" w:rsidR="003A1312" w:rsidRDefault="003A1312" w:rsidP="00860C87"/>
          <w:p w14:paraId="49A36E83" w14:textId="77777777" w:rsidR="003A1312" w:rsidRPr="00FD04F5" w:rsidRDefault="003A1312" w:rsidP="003A1312">
            <w:r>
              <w:t xml:space="preserve">Film: </w:t>
            </w:r>
            <w:r>
              <w:rPr>
                <w:i/>
              </w:rPr>
              <w:t>10 Minutes Gone</w:t>
            </w:r>
            <w:r>
              <w:t xml:space="preserve">                                                      </w:t>
            </w:r>
          </w:p>
          <w:p w14:paraId="1DD3745A" w14:textId="77777777" w:rsidR="003A1312" w:rsidRPr="005E164B" w:rsidRDefault="003A1312" w:rsidP="003A1312">
            <w:r w:rsidRPr="005E164B">
              <w:t xml:space="preserve">Director: </w:t>
            </w:r>
            <w:r>
              <w:t>Brian A. Miller</w:t>
            </w:r>
          </w:p>
          <w:p w14:paraId="51C68CEC" w14:textId="54237597" w:rsidR="003A1312" w:rsidRDefault="003A1312" w:rsidP="003A1312">
            <w:r>
              <w:t>Role: Train passenger</w:t>
            </w:r>
          </w:p>
          <w:p w14:paraId="6404E992" w14:textId="77777777" w:rsidR="003A1312" w:rsidRDefault="003A1312" w:rsidP="00860C87"/>
          <w:p w14:paraId="4444E833" w14:textId="2B816B45" w:rsidR="00860C87" w:rsidRDefault="00860C87" w:rsidP="00860C87">
            <w:r>
              <w:t xml:space="preserve">Film: </w:t>
            </w:r>
            <w:r>
              <w:rPr>
                <w:i/>
              </w:rPr>
              <w:t>The Circle</w:t>
            </w:r>
            <w:r>
              <w:t xml:space="preserve"> </w:t>
            </w:r>
          </w:p>
          <w:p w14:paraId="228CBAFB" w14:textId="77777777" w:rsidR="00860C87" w:rsidRPr="005E164B" w:rsidRDefault="00860C87" w:rsidP="00860C87">
            <w:r w:rsidRPr="005E164B">
              <w:t xml:space="preserve">Director: </w:t>
            </w:r>
            <w:r>
              <w:t>Cameron Dyer</w:t>
            </w:r>
          </w:p>
          <w:p w14:paraId="0BEDE97B" w14:textId="77777777" w:rsidR="00860C87" w:rsidRDefault="00860C87" w:rsidP="00860C87">
            <w:r>
              <w:t>Role: Isaiah</w:t>
            </w:r>
          </w:p>
          <w:p w14:paraId="6A5CB6E3" w14:textId="77777777" w:rsidR="00860C87" w:rsidRDefault="00860C87" w:rsidP="00481E81">
            <w:pPr>
              <w:rPr>
                <w:b/>
                <w:bCs/>
              </w:rPr>
            </w:pPr>
          </w:p>
          <w:p w14:paraId="01E11748" w14:textId="77777777" w:rsidR="003A1312" w:rsidRDefault="003A1312" w:rsidP="003A1312">
            <w:r>
              <w:t xml:space="preserve">Film: </w:t>
            </w:r>
            <w:r>
              <w:rPr>
                <w:i/>
                <w:iCs/>
              </w:rPr>
              <w:t xml:space="preserve">The </w:t>
            </w:r>
            <w:r w:rsidRPr="003A1312">
              <w:rPr>
                <w:i/>
                <w:iCs/>
              </w:rPr>
              <w:t>Demon Box</w:t>
            </w:r>
          </w:p>
          <w:p w14:paraId="3346DF74" w14:textId="77777777" w:rsidR="003A1312" w:rsidRDefault="003A1312" w:rsidP="003A1312">
            <w:r>
              <w:t>Director: Cameron Dyer</w:t>
            </w:r>
          </w:p>
          <w:p w14:paraId="17002D5F" w14:textId="40F724C2" w:rsidR="003A1312" w:rsidRDefault="003A1312" w:rsidP="003A1312">
            <w:pPr>
              <w:rPr>
                <w:b/>
                <w:bCs/>
              </w:rPr>
            </w:pPr>
            <w:r>
              <w:t>Role: Michael</w:t>
            </w:r>
          </w:p>
        </w:tc>
        <w:tc>
          <w:tcPr>
            <w:tcW w:w="4428" w:type="dxa"/>
          </w:tcPr>
          <w:p w14:paraId="70E261F4" w14:textId="77777777" w:rsidR="003A1312" w:rsidRPr="00FD04F5" w:rsidRDefault="003A1312" w:rsidP="003A1312">
            <w:r>
              <w:t xml:space="preserve">Film: </w:t>
            </w:r>
            <w:r>
              <w:rPr>
                <w:i/>
              </w:rPr>
              <w:t>Shirley</w:t>
            </w:r>
            <w:r>
              <w:t xml:space="preserve">                                                      </w:t>
            </w:r>
          </w:p>
          <w:p w14:paraId="37D4CC58" w14:textId="77777777" w:rsidR="003A1312" w:rsidRPr="005E164B" w:rsidRDefault="003A1312" w:rsidP="003A1312">
            <w:r w:rsidRPr="005E164B">
              <w:t xml:space="preserve">Director: </w:t>
            </w:r>
            <w:r>
              <w:t>John Ridley</w:t>
            </w:r>
          </w:p>
          <w:p w14:paraId="62561B2D" w14:textId="79B02BCD" w:rsidR="003A1312" w:rsidRDefault="003A1312" w:rsidP="003A1312">
            <w:r>
              <w:t>Role: Young attorney</w:t>
            </w:r>
          </w:p>
          <w:p w14:paraId="46BC8911" w14:textId="77777777" w:rsidR="003A1312" w:rsidRDefault="003A1312" w:rsidP="00481E81"/>
          <w:p w14:paraId="4A5E81D1" w14:textId="77777777" w:rsidR="003A1312" w:rsidRDefault="003A1312" w:rsidP="00481E81"/>
          <w:p w14:paraId="73935F90" w14:textId="77777777" w:rsidR="003A1312" w:rsidRPr="00FD04F5" w:rsidRDefault="003A1312" w:rsidP="003A1312">
            <w:r>
              <w:t xml:space="preserve">Film: </w:t>
            </w:r>
            <w:r>
              <w:rPr>
                <w:i/>
              </w:rPr>
              <w:t>Bikeriders</w:t>
            </w:r>
            <w:r>
              <w:t xml:space="preserve">                                                       </w:t>
            </w:r>
          </w:p>
          <w:p w14:paraId="77C60767" w14:textId="77777777" w:rsidR="003A1312" w:rsidRPr="005E164B" w:rsidRDefault="003A1312" w:rsidP="003A1312">
            <w:r w:rsidRPr="005E164B">
              <w:t xml:space="preserve">Director: </w:t>
            </w:r>
            <w:r>
              <w:t>Jeff Nichols</w:t>
            </w:r>
          </w:p>
          <w:p w14:paraId="6F30AE15" w14:textId="0316F06F" w:rsidR="003A1312" w:rsidRDefault="003A1312" w:rsidP="003A1312">
            <w:r>
              <w:t>Role: Biker</w:t>
            </w:r>
          </w:p>
          <w:p w14:paraId="62F2263F" w14:textId="77777777" w:rsidR="003A1312" w:rsidRDefault="003A1312" w:rsidP="00481E81"/>
          <w:p w14:paraId="7CD9440A" w14:textId="7EB23A11" w:rsidR="003E610D" w:rsidRPr="00FD04F5" w:rsidRDefault="003E610D" w:rsidP="00481E81">
            <w:r>
              <w:t xml:space="preserve">Film: </w:t>
            </w:r>
            <w:r>
              <w:rPr>
                <w:i/>
              </w:rPr>
              <w:t>My Autopsy</w:t>
            </w:r>
            <w:r>
              <w:t xml:space="preserve">                                                       </w:t>
            </w:r>
          </w:p>
          <w:p w14:paraId="36142C1E" w14:textId="77777777" w:rsidR="003E610D" w:rsidRPr="005E164B" w:rsidRDefault="003E610D" w:rsidP="00481E81">
            <w:r w:rsidRPr="005E164B">
              <w:t xml:space="preserve">Director: </w:t>
            </w:r>
            <w:r>
              <w:t>Holly Mollohan</w:t>
            </w:r>
          </w:p>
          <w:p w14:paraId="24125B30" w14:textId="7F84810F" w:rsidR="003A1312" w:rsidRDefault="003E610D" w:rsidP="00481E81">
            <w:r>
              <w:t>Role: Bar Parton/ Party Guest</w:t>
            </w:r>
          </w:p>
          <w:p w14:paraId="3EED57BC" w14:textId="152E6468" w:rsidR="001E7DF8" w:rsidRPr="00860C87" w:rsidRDefault="001E7DF8" w:rsidP="00481E81"/>
        </w:tc>
      </w:tr>
    </w:tbl>
    <w:p w14:paraId="707F7E3E" w14:textId="77777777" w:rsidR="00D154A6" w:rsidRDefault="00D154A6" w:rsidP="00A22AC6">
      <w:pPr>
        <w:rPr>
          <w:b/>
          <w:bCs/>
        </w:rPr>
      </w:pPr>
    </w:p>
    <w:p w14:paraId="6B1A7DD5" w14:textId="77777777" w:rsidR="00D31049" w:rsidRDefault="00D31049" w:rsidP="00A22AC6">
      <w:pPr>
        <w:rPr>
          <w:b/>
          <w:bCs/>
        </w:rPr>
      </w:pPr>
    </w:p>
    <w:p w14:paraId="1DF25863" w14:textId="36E18430" w:rsidR="0073311E" w:rsidRPr="00F46EB3" w:rsidRDefault="0073311E" w:rsidP="0073311E">
      <w:r>
        <w:rPr>
          <w:b/>
          <w:bCs/>
        </w:rPr>
        <w:t xml:space="preserve">COMMERCIAL </w:t>
      </w:r>
      <w:r w:rsidRPr="00F46EB3">
        <w:rPr>
          <w:b/>
          <w:bCs/>
        </w:rPr>
        <w:t>EXPERIENCE</w:t>
      </w:r>
    </w:p>
    <w:p w14:paraId="5A3FFACA" w14:textId="77777777" w:rsidR="00481E81" w:rsidRDefault="00481E81" w:rsidP="0073311E"/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6D35C4" w14:paraId="694DF667" w14:textId="77777777" w:rsidTr="008E66A5">
        <w:trPr>
          <w:trHeight w:val="858"/>
        </w:trPr>
        <w:tc>
          <w:tcPr>
            <w:tcW w:w="4464" w:type="dxa"/>
          </w:tcPr>
          <w:p w14:paraId="450E5415" w14:textId="772E69BE" w:rsidR="006D35C4" w:rsidRDefault="006D35C4" w:rsidP="006D35C4">
            <w:r>
              <w:t>Project: Adventure Ready Brands</w:t>
            </w:r>
          </w:p>
          <w:p w14:paraId="51BC7E39" w14:textId="4F2607FC" w:rsidR="006D35C4" w:rsidRDefault="006D35C4" w:rsidP="006D35C4">
            <w:r>
              <w:t>Role: Host/ Spokesperson</w:t>
            </w:r>
          </w:p>
          <w:p w14:paraId="70D2A126" w14:textId="77777777" w:rsidR="006D35C4" w:rsidRDefault="006D35C4" w:rsidP="0073311E"/>
        </w:tc>
        <w:tc>
          <w:tcPr>
            <w:tcW w:w="4464" w:type="dxa"/>
          </w:tcPr>
          <w:p w14:paraId="010D3F65" w14:textId="05199753" w:rsidR="006D35C4" w:rsidRDefault="006D35C4" w:rsidP="006D35C4">
            <w:r>
              <w:t>Project: Cintas</w:t>
            </w:r>
          </w:p>
          <w:p w14:paraId="7445A7EE" w14:textId="77777777" w:rsidR="006D35C4" w:rsidRDefault="006D35C4" w:rsidP="006D35C4">
            <w:r>
              <w:t>Role: Paramedic</w:t>
            </w:r>
          </w:p>
          <w:p w14:paraId="5B7D19A7" w14:textId="77777777" w:rsidR="006D35C4" w:rsidRDefault="006D35C4" w:rsidP="0073311E"/>
        </w:tc>
      </w:tr>
      <w:tr w:rsidR="006D35C4" w14:paraId="663A59A5" w14:textId="77777777" w:rsidTr="008E66A5">
        <w:trPr>
          <w:trHeight w:val="858"/>
        </w:trPr>
        <w:tc>
          <w:tcPr>
            <w:tcW w:w="4464" w:type="dxa"/>
          </w:tcPr>
          <w:p w14:paraId="41CF0EE3" w14:textId="0C88F8C0" w:rsidR="006D35C4" w:rsidRDefault="006D35C4" w:rsidP="006D35C4">
            <w:r>
              <w:t xml:space="preserve">Project: Cintas </w:t>
            </w:r>
          </w:p>
          <w:p w14:paraId="3F7AFC19" w14:textId="1E1B82A0" w:rsidR="006D35C4" w:rsidRDefault="006D35C4" w:rsidP="006D35C4">
            <w:r>
              <w:t>Role: Hotel guest</w:t>
            </w:r>
          </w:p>
          <w:p w14:paraId="6EF2CC58" w14:textId="77777777" w:rsidR="006D35C4" w:rsidRDefault="006D35C4" w:rsidP="0073311E"/>
        </w:tc>
        <w:tc>
          <w:tcPr>
            <w:tcW w:w="4464" w:type="dxa"/>
          </w:tcPr>
          <w:p w14:paraId="2A69612D" w14:textId="77777777" w:rsidR="006D35C4" w:rsidRDefault="006D35C4" w:rsidP="006D35C4">
            <w:r>
              <w:t xml:space="preserve">Project: Kroger                                                         </w:t>
            </w:r>
          </w:p>
          <w:p w14:paraId="27C1D75D" w14:textId="77777777" w:rsidR="006D35C4" w:rsidRDefault="006D35C4" w:rsidP="006D35C4">
            <w:r>
              <w:t>Role: Shopper</w:t>
            </w:r>
          </w:p>
          <w:p w14:paraId="739640A1" w14:textId="77777777" w:rsidR="006D35C4" w:rsidRDefault="006D35C4" w:rsidP="0073311E"/>
        </w:tc>
      </w:tr>
      <w:tr w:rsidR="006D35C4" w14:paraId="26FF5DE4" w14:textId="77777777" w:rsidTr="008E66A5">
        <w:trPr>
          <w:trHeight w:val="858"/>
        </w:trPr>
        <w:tc>
          <w:tcPr>
            <w:tcW w:w="4464" w:type="dxa"/>
          </w:tcPr>
          <w:p w14:paraId="2B085FD3" w14:textId="67C3F9C4" w:rsidR="006D35C4" w:rsidRDefault="006D35C4" w:rsidP="006D35C4">
            <w:r>
              <w:t xml:space="preserve">Project: University of Dayton                                                       </w:t>
            </w:r>
          </w:p>
          <w:p w14:paraId="7B50F6C5" w14:textId="77777777" w:rsidR="006D35C4" w:rsidRDefault="006D35C4" w:rsidP="006D35C4">
            <w:r>
              <w:t>Role: Shopper</w:t>
            </w:r>
          </w:p>
          <w:p w14:paraId="678E0434" w14:textId="77777777" w:rsidR="006D35C4" w:rsidRDefault="006D35C4" w:rsidP="0073311E"/>
        </w:tc>
        <w:tc>
          <w:tcPr>
            <w:tcW w:w="4464" w:type="dxa"/>
          </w:tcPr>
          <w:p w14:paraId="385C3CDD" w14:textId="77777777" w:rsidR="00115359" w:rsidRDefault="00115359" w:rsidP="00115359">
            <w:r>
              <w:t>Project: Belterra Casino</w:t>
            </w:r>
          </w:p>
          <w:p w14:paraId="4597B477" w14:textId="77777777" w:rsidR="00115359" w:rsidRDefault="00115359" w:rsidP="00115359">
            <w:r>
              <w:t>Role: Gambler</w:t>
            </w:r>
          </w:p>
          <w:p w14:paraId="4E4422FF" w14:textId="77777777" w:rsidR="006D35C4" w:rsidRDefault="006D35C4" w:rsidP="0073311E"/>
        </w:tc>
      </w:tr>
      <w:tr w:rsidR="006D35C4" w14:paraId="74D2FDEA" w14:textId="77777777" w:rsidTr="008E66A5">
        <w:trPr>
          <w:trHeight w:val="858"/>
        </w:trPr>
        <w:tc>
          <w:tcPr>
            <w:tcW w:w="4464" w:type="dxa"/>
          </w:tcPr>
          <w:p w14:paraId="67F30C53" w14:textId="2BD478C7" w:rsidR="00115359" w:rsidRDefault="00115359" w:rsidP="00115359">
            <w:r>
              <w:t>Project: Kentucky Lottery</w:t>
            </w:r>
          </w:p>
          <w:p w14:paraId="722CB6D9" w14:textId="1DF4B8FB" w:rsidR="00115359" w:rsidRDefault="00115359" w:rsidP="00115359">
            <w:r>
              <w:t>Role: Bar patron</w:t>
            </w:r>
          </w:p>
          <w:p w14:paraId="2DC1B1B8" w14:textId="77777777" w:rsidR="006D35C4" w:rsidRDefault="006D35C4" w:rsidP="0073311E"/>
        </w:tc>
        <w:tc>
          <w:tcPr>
            <w:tcW w:w="4464" w:type="dxa"/>
          </w:tcPr>
          <w:p w14:paraId="6D006BD8" w14:textId="77777777" w:rsidR="00115359" w:rsidRDefault="00115359" w:rsidP="00115359">
            <w:r>
              <w:t>Project: Film Cincinnati Backlot Party</w:t>
            </w:r>
          </w:p>
          <w:p w14:paraId="443631FB" w14:textId="77777777" w:rsidR="00115359" w:rsidRDefault="00115359" w:rsidP="00115359">
            <w:r>
              <w:t>Role: Greeter/ Dancer</w:t>
            </w:r>
          </w:p>
          <w:p w14:paraId="7ACBBB07" w14:textId="77777777" w:rsidR="006D35C4" w:rsidRDefault="006D35C4" w:rsidP="0073311E"/>
        </w:tc>
      </w:tr>
    </w:tbl>
    <w:p w14:paraId="019978AF" w14:textId="77777777" w:rsidR="00481E81" w:rsidRDefault="00481E81" w:rsidP="0073311E"/>
    <w:p w14:paraId="6E285567" w14:textId="77777777" w:rsidR="00115359" w:rsidRDefault="00115359" w:rsidP="0073311E">
      <w:pPr>
        <w:sectPr w:rsidR="00115359" w:rsidSect="0073311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79968FD" w14:textId="021AD3E7" w:rsidR="000044AF" w:rsidRPr="000044AF" w:rsidRDefault="000044AF" w:rsidP="00A22AC6">
      <w:pPr>
        <w:sectPr w:rsidR="000044AF" w:rsidRPr="000044AF" w:rsidSect="00D154A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16C76CA" w14:textId="0CD05084" w:rsidR="00A22AC6" w:rsidRPr="00F46EB3" w:rsidRDefault="005E164B" w:rsidP="00A22AC6">
      <w:r>
        <w:rPr>
          <w:b/>
          <w:bCs/>
        </w:rPr>
        <w:t xml:space="preserve">SPECIAL </w:t>
      </w:r>
      <w:r w:rsidR="00A22AC6">
        <w:rPr>
          <w:b/>
          <w:bCs/>
        </w:rPr>
        <w:t>SKILLS</w:t>
      </w:r>
    </w:p>
    <w:p w14:paraId="5B4788CD" w14:textId="33FBAF4A" w:rsidR="00B95DA9" w:rsidRPr="00F46EB3" w:rsidRDefault="00DB01C9" w:rsidP="00B95DA9">
      <w:r>
        <w:rPr>
          <w:u w:val="single"/>
        </w:rPr>
        <w:t>Martial Arts</w:t>
      </w:r>
    </w:p>
    <w:p w14:paraId="62580F4A" w14:textId="77777777" w:rsidR="00B95DA9" w:rsidRDefault="00B95DA9" w:rsidP="00B95DA9">
      <w:pPr>
        <w:ind w:left="720"/>
      </w:pPr>
    </w:p>
    <w:p w14:paraId="6F68F712" w14:textId="4B900A09" w:rsidR="00B95DA9" w:rsidRDefault="00DB01C9" w:rsidP="00B95DA9">
      <w:pPr>
        <w:numPr>
          <w:ilvl w:val="0"/>
          <w:numId w:val="6"/>
        </w:numPr>
      </w:pPr>
      <w:r>
        <w:t>Capoei</w:t>
      </w:r>
      <w:r w:rsidR="00A12C01">
        <w:t>ra (Afro-Brazilian martial art)</w:t>
      </w:r>
      <w:r w:rsidR="008004BB">
        <w:t>; acrobatics, kicks, dodges, and sweeps</w:t>
      </w:r>
    </w:p>
    <w:p w14:paraId="2835273C" w14:textId="4E3B4C01" w:rsidR="00293EF1" w:rsidRPr="00F46EB3" w:rsidRDefault="00293EF1" w:rsidP="00B95DA9">
      <w:pPr>
        <w:numPr>
          <w:ilvl w:val="0"/>
          <w:numId w:val="6"/>
        </w:numPr>
      </w:pPr>
      <w:r>
        <w:t>Additional training in</w:t>
      </w:r>
      <w:r w:rsidR="005C3E20">
        <w:t xml:space="preserve"> Karate,</w:t>
      </w:r>
      <w:r>
        <w:t xml:space="preserve"> Tai Chi, Jiu-Jitsu, Brazilian Jiu-Jitsu (BJJ), and Kickboxing</w:t>
      </w:r>
    </w:p>
    <w:p w14:paraId="4DA788EF" w14:textId="77777777" w:rsidR="007D5EEF" w:rsidRDefault="007D5EEF" w:rsidP="007D5EEF"/>
    <w:p w14:paraId="69794A1A" w14:textId="77777777" w:rsidR="00ED587A" w:rsidRPr="007D5EEF" w:rsidRDefault="00ED587A" w:rsidP="00ED587A">
      <w:r>
        <w:rPr>
          <w:u w:val="single"/>
        </w:rPr>
        <w:t>Hip-Hop Dance</w:t>
      </w:r>
    </w:p>
    <w:p w14:paraId="6D1CBD28" w14:textId="77777777" w:rsidR="00ED587A" w:rsidRDefault="00ED587A" w:rsidP="00ED587A"/>
    <w:p w14:paraId="02918F16" w14:textId="77777777" w:rsidR="00ED587A" w:rsidRDefault="00ED587A" w:rsidP="00ED587A">
      <w:pPr>
        <w:numPr>
          <w:ilvl w:val="0"/>
          <w:numId w:val="6"/>
        </w:numPr>
      </w:pPr>
      <w:r>
        <w:t>Intermediate in hip-hop dance; beginner in breakdancing</w:t>
      </w:r>
    </w:p>
    <w:p w14:paraId="252AF3AB" w14:textId="77777777" w:rsidR="00ED587A" w:rsidRDefault="00ED587A" w:rsidP="00ED587A">
      <w:pPr>
        <w:numPr>
          <w:ilvl w:val="0"/>
          <w:numId w:val="6"/>
        </w:numPr>
      </w:pPr>
      <w:r>
        <w:t xml:space="preserve">Provided dance lessons for Bellarmine University students in the hip-hop dance </w:t>
      </w:r>
      <w:proofErr w:type="gramStart"/>
      <w:r>
        <w:t>form</w:t>
      </w:r>
      <w:proofErr w:type="gramEnd"/>
    </w:p>
    <w:p w14:paraId="7BD2B532" w14:textId="77777777" w:rsidR="00ED587A" w:rsidRDefault="00ED587A" w:rsidP="00ED587A">
      <w:pPr>
        <w:numPr>
          <w:ilvl w:val="0"/>
          <w:numId w:val="6"/>
        </w:numPr>
      </w:pPr>
      <w:r>
        <w:t xml:space="preserve">Performed at fundraisers and events on/off </w:t>
      </w:r>
      <w:proofErr w:type="gramStart"/>
      <w:r>
        <w:t>campus</w:t>
      </w:r>
      <w:proofErr w:type="gramEnd"/>
    </w:p>
    <w:p w14:paraId="5D7E3A58" w14:textId="77777777" w:rsidR="00ED587A" w:rsidRDefault="00ED587A" w:rsidP="00ED587A"/>
    <w:p w14:paraId="718B0E86" w14:textId="7EB90FE8" w:rsidR="00FD04F5" w:rsidRDefault="00ED587A" w:rsidP="00ED587A">
      <w:r>
        <w:rPr>
          <w:u w:val="single"/>
        </w:rPr>
        <w:t>Other</w:t>
      </w:r>
    </w:p>
    <w:p w14:paraId="1CA42068" w14:textId="77777777" w:rsidR="00FD04F5" w:rsidRDefault="00FD04F5" w:rsidP="00ED587A"/>
    <w:p w14:paraId="5F7C09A0" w14:textId="348A22C8" w:rsidR="00FD04F5" w:rsidRDefault="00FD04F5" w:rsidP="00ED587A">
      <w:pPr>
        <w:numPr>
          <w:ilvl w:val="0"/>
          <w:numId w:val="6"/>
        </w:numPr>
      </w:pPr>
      <w:r>
        <w:t>Basic handgun &amp; assault rifle firearm training</w:t>
      </w:r>
    </w:p>
    <w:p w14:paraId="10A6EADB" w14:textId="77777777" w:rsidR="00ED587A" w:rsidRDefault="00ED587A" w:rsidP="00ED587A">
      <w:pPr>
        <w:numPr>
          <w:ilvl w:val="0"/>
          <w:numId w:val="6"/>
        </w:numPr>
      </w:pPr>
      <w:r>
        <w:t>Science experience; Chemist (current occupation)</w:t>
      </w:r>
    </w:p>
    <w:p w14:paraId="6E8C7EB7" w14:textId="77777777" w:rsidR="00ED587A" w:rsidRDefault="00ED587A" w:rsidP="00ED587A">
      <w:pPr>
        <w:numPr>
          <w:ilvl w:val="0"/>
          <w:numId w:val="6"/>
        </w:numPr>
      </w:pPr>
      <w:r>
        <w:t>Healthcare experience; former Certified Nursing Assistant (CNA)</w:t>
      </w:r>
    </w:p>
    <w:p w14:paraId="1FC3CF35" w14:textId="77777777" w:rsidR="00D154A6" w:rsidRDefault="00D154A6" w:rsidP="00716DFB"/>
    <w:sectPr w:rsidR="00D154A6" w:rsidSect="00D154A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094BB5"/>
    <w:multiLevelType w:val="hybridMultilevel"/>
    <w:tmpl w:val="59A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7D4D"/>
    <w:multiLevelType w:val="hybridMultilevel"/>
    <w:tmpl w:val="AEBA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02940">
    <w:abstractNumId w:val="0"/>
  </w:num>
  <w:num w:numId="2" w16cid:durableId="919220257">
    <w:abstractNumId w:val="1"/>
  </w:num>
  <w:num w:numId="3" w16cid:durableId="1225679473">
    <w:abstractNumId w:val="2"/>
  </w:num>
  <w:num w:numId="4" w16cid:durableId="2110615333">
    <w:abstractNumId w:val="3"/>
  </w:num>
  <w:num w:numId="5" w16cid:durableId="1050959643">
    <w:abstractNumId w:val="4"/>
  </w:num>
  <w:num w:numId="6" w16cid:durableId="383411274">
    <w:abstractNumId w:val="5"/>
  </w:num>
  <w:num w:numId="7" w16cid:durableId="538052050">
    <w:abstractNumId w:val="6"/>
  </w:num>
  <w:num w:numId="8" w16cid:durableId="25454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EB3"/>
    <w:rsid w:val="000044AF"/>
    <w:rsid w:val="000332D8"/>
    <w:rsid w:val="0006213F"/>
    <w:rsid w:val="0008240C"/>
    <w:rsid w:val="000C252F"/>
    <w:rsid w:val="000D0139"/>
    <w:rsid w:val="000F3E3B"/>
    <w:rsid w:val="00115359"/>
    <w:rsid w:val="00121B90"/>
    <w:rsid w:val="00132A0D"/>
    <w:rsid w:val="00135B76"/>
    <w:rsid w:val="001750EC"/>
    <w:rsid w:val="001E7DF8"/>
    <w:rsid w:val="00254E53"/>
    <w:rsid w:val="00260C4D"/>
    <w:rsid w:val="00266381"/>
    <w:rsid w:val="00293EF1"/>
    <w:rsid w:val="002C2B71"/>
    <w:rsid w:val="002D72C8"/>
    <w:rsid w:val="002D74BC"/>
    <w:rsid w:val="0036331B"/>
    <w:rsid w:val="00387848"/>
    <w:rsid w:val="00397A0E"/>
    <w:rsid w:val="003A1312"/>
    <w:rsid w:val="003E610D"/>
    <w:rsid w:val="00446C72"/>
    <w:rsid w:val="00456EBC"/>
    <w:rsid w:val="004677CB"/>
    <w:rsid w:val="00481E81"/>
    <w:rsid w:val="004A71A5"/>
    <w:rsid w:val="004C3430"/>
    <w:rsid w:val="004F6CF7"/>
    <w:rsid w:val="0058499D"/>
    <w:rsid w:val="005B249F"/>
    <w:rsid w:val="005C3E20"/>
    <w:rsid w:val="005E164B"/>
    <w:rsid w:val="005E7529"/>
    <w:rsid w:val="00615338"/>
    <w:rsid w:val="00650ADB"/>
    <w:rsid w:val="0066697E"/>
    <w:rsid w:val="006B5697"/>
    <w:rsid w:val="006D35C4"/>
    <w:rsid w:val="006E7F38"/>
    <w:rsid w:val="00701AD6"/>
    <w:rsid w:val="00716DFB"/>
    <w:rsid w:val="00720837"/>
    <w:rsid w:val="0073311E"/>
    <w:rsid w:val="0073337A"/>
    <w:rsid w:val="00740D2A"/>
    <w:rsid w:val="007C786B"/>
    <w:rsid w:val="007D5EEF"/>
    <w:rsid w:val="007F11BF"/>
    <w:rsid w:val="008004BB"/>
    <w:rsid w:val="008138B0"/>
    <w:rsid w:val="00834869"/>
    <w:rsid w:val="00842864"/>
    <w:rsid w:val="00845A47"/>
    <w:rsid w:val="00860C87"/>
    <w:rsid w:val="00864EB9"/>
    <w:rsid w:val="00865F10"/>
    <w:rsid w:val="008C46C8"/>
    <w:rsid w:val="008E6050"/>
    <w:rsid w:val="008E66A5"/>
    <w:rsid w:val="00956C9C"/>
    <w:rsid w:val="009627BB"/>
    <w:rsid w:val="00975D2A"/>
    <w:rsid w:val="0099140D"/>
    <w:rsid w:val="009B7B34"/>
    <w:rsid w:val="009C3A9A"/>
    <w:rsid w:val="00A111C2"/>
    <w:rsid w:val="00A12C01"/>
    <w:rsid w:val="00A22AC6"/>
    <w:rsid w:val="00A418B8"/>
    <w:rsid w:val="00AF044D"/>
    <w:rsid w:val="00AF7E10"/>
    <w:rsid w:val="00B10FC6"/>
    <w:rsid w:val="00B3627C"/>
    <w:rsid w:val="00B769B6"/>
    <w:rsid w:val="00B95DA9"/>
    <w:rsid w:val="00BA63FA"/>
    <w:rsid w:val="00C03614"/>
    <w:rsid w:val="00C10F06"/>
    <w:rsid w:val="00C36CC5"/>
    <w:rsid w:val="00C816B2"/>
    <w:rsid w:val="00CA06A0"/>
    <w:rsid w:val="00CC15C8"/>
    <w:rsid w:val="00CC1AF3"/>
    <w:rsid w:val="00CE3C2B"/>
    <w:rsid w:val="00CF60CB"/>
    <w:rsid w:val="00D154A6"/>
    <w:rsid w:val="00D1631E"/>
    <w:rsid w:val="00D31049"/>
    <w:rsid w:val="00D867DE"/>
    <w:rsid w:val="00DB01C9"/>
    <w:rsid w:val="00DB4981"/>
    <w:rsid w:val="00DC624C"/>
    <w:rsid w:val="00DE6986"/>
    <w:rsid w:val="00DF4740"/>
    <w:rsid w:val="00E11366"/>
    <w:rsid w:val="00E70874"/>
    <w:rsid w:val="00E71426"/>
    <w:rsid w:val="00E73C9D"/>
    <w:rsid w:val="00E97D09"/>
    <w:rsid w:val="00ED587A"/>
    <w:rsid w:val="00F06EC4"/>
    <w:rsid w:val="00F349A9"/>
    <w:rsid w:val="00F46EB3"/>
    <w:rsid w:val="00F552F6"/>
    <w:rsid w:val="00F91242"/>
    <w:rsid w:val="00FB1BA9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84F39"/>
  <w14:defaultImageDpi w14:val="300"/>
  <w15:docId w15:val="{639DB663-284D-4C9B-B775-41CE252C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3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Microphysics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On Fire</dc:creator>
  <cp:keywords/>
  <dc:description/>
  <cp:lastModifiedBy>Scott Calmeise</cp:lastModifiedBy>
  <cp:revision>9</cp:revision>
  <dcterms:created xsi:type="dcterms:W3CDTF">2021-03-01T15:51:00Z</dcterms:created>
  <dcterms:modified xsi:type="dcterms:W3CDTF">2023-06-26T00:00:00Z</dcterms:modified>
</cp:coreProperties>
</file>