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816C2" w14:textId="77777777" w:rsidR="00721CA3" w:rsidRPr="00705C97" w:rsidRDefault="0076051F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40"/>
          <w:szCs w:val="40"/>
        </w:rPr>
      </w:pPr>
      <w:r w:rsidRPr="00705C97">
        <w:rPr>
          <w:rStyle w:val="span"/>
          <w:b/>
          <w:bCs/>
          <w:smallCaps/>
          <w:color w:val="000000"/>
          <w:sz w:val="40"/>
          <w:szCs w:val="40"/>
        </w:rPr>
        <w:t>Emmanuel Stefan</w:t>
      </w:r>
      <w:r w:rsidRPr="00705C97">
        <w:rPr>
          <w:b/>
          <w:bCs/>
          <w:smallCaps/>
          <w:color w:val="000000"/>
          <w:sz w:val="40"/>
          <w:szCs w:val="40"/>
        </w:rPr>
        <w:t xml:space="preserve"> </w:t>
      </w:r>
      <w:r w:rsidRPr="00705C97">
        <w:rPr>
          <w:rStyle w:val="span"/>
          <w:b/>
          <w:bCs/>
          <w:smallCaps/>
          <w:color w:val="000000"/>
          <w:sz w:val="40"/>
          <w:szCs w:val="40"/>
        </w:rPr>
        <w:t>Richmond</w:t>
      </w:r>
    </w:p>
    <w:p w14:paraId="27EDE2AD" w14:textId="77777777" w:rsidR="00721CA3" w:rsidRDefault="0076051F">
      <w:pPr>
        <w:pStyle w:val="divdocumentdivlowerborderupper"/>
        <w:spacing w:after="10"/>
      </w:pPr>
      <w:r>
        <w:t> </w:t>
      </w:r>
    </w:p>
    <w:p w14:paraId="4D0022A0" w14:textId="738AE569" w:rsidR="00721CA3" w:rsidRDefault="0076051F" w:rsidP="008B1C38">
      <w:pPr>
        <w:pStyle w:val="divdocumentdivlowerborder"/>
      </w:pPr>
      <w:r>
        <w:t> </w:t>
      </w:r>
    </w:p>
    <w:p w14:paraId="5964420F" w14:textId="2016ACCE" w:rsidR="00721CA3" w:rsidRPr="00EE708B" w:rsidRDefault="0076051F" w:rsidP="00EE708B">
      <w:pPr>
        <w:spacing w:line="340" w:lineRule="atLeast"/>
        <w:jc w:val="center"/>
        <w:rPr>
          <w:sz w:val="22"/>
          <w:szCs w:val="22"/>
        </w:rPr>
      </w:pPr>
      <w:r w:rsidRPr="00605419">
        <w:rPr>
          <w:rStyle w:val="span"/>
          <w:vanish/>
          <w:color w:val="FFC000"/>
          <w:sz w:val="22"/>
          <w:szCs w:val="22"/>
        </w:rPr>
        <w:t> </w:t>
      </w:r>
      <w:r w:rsidRPr="00605419">
        <w:rPr>
          <w:rStyle w:val="span"/>
          <w:color w:val="FFC000"/>
          <w:sz w:val="22"/>
          <w:szCs w:val="22"/>
        </w:rPr>
        <w:t>Fayetteville, Georgia 30214</w:t>
      </w:r>
      <w:r w:rsidR="00605419">
        <w:rPr>
          <w:rStyle w:val="span"/>
          <w:color w:val="FFC000"/>
          <w:sz w:val="22"/>
          <w:szCs w:val="22"/>
        </w:rPr>
        <w:t xml:space="preserve">     </w:t>
      </w:r>
      <w:proofErr w:type="gramStart"/>
      <w:r w:rsidR="00605419">
        <w:rPr>
          <w:rStyle w:val="span"/>
          <w:color w:val="FFC000"/>
          <w:sz w:val="22"/>
          <w:szCs w:val="22"/>
        </w:rPr>
        <w:t xml:space="preserve">   </w:t>
      </w:r>
      <w:r w:rsidRPr="00605419">
        <w:rPr>
          <w:rStyle w:val="span"/>
          <w:color w:val="FFC000"/>
          <w:sz w:val="22"/>
          <w:szCs w:val="22"/>
        </w:rPr>
        <w:t>(</w:t>
      </w:r>
      <w:proofErr w:type="gramEnd"/>
      <w:r w:rsidRPr="00605419">
        <w:rPr>
          <w:rStyle w:val="span"/>
          <w:color w:val="FFC000"/>
          <w:sz w:val="22"/>
          <w:szCs w:val="22"/>
        </w:rPr>
        <w:t>404) 313</w:t>
      </w:r>
      <w:r w:rsidR="00667939">
        <w:rPr>
          <w:rStyle w:val="span"/>
          <w:color w:val="FFC000"/>
          <w:sz w:val="22"/>
          <w:szCs w:val="22"/>
        </w:rPr>
        <w:t xml:space="preserve"> -</w:t>
      </w:r>
      <w:r w:rsidRPr="00605419">
        <w:rPr>
          <w:rStyle w:val="span"/>
          <w:color w:val="FFC000"/>
          <w:sz w:val="22"/>
          <w:szCs w:val="22"/>
        </w:rPr>
        <w:t>7529</w:t>
      </w:r>
      <w:r w:rsidR="00605419">
        <w:rPr>
          <w:rStyle w:val="span"/>
          <w:color w:val="FFC000"/>
          <w:sz w:val="22"/>
          <w:szCs w:val="22"/>
        </w:rPr>
        <w:t xml:space="preserve">       </w:t>
      </w:r>
      <w:r w:rsidRPr="00605419">
        <w:rPr>
          <w:rStyle w:val="divdocumentdivaddressli"/>
          <w:color w:val="FFC000"/>
          <w:sz w:val="22"/>
          <w:szCs w:val="22"/>
        </w:rPr>
        <w:t xml:space="preserve"> </w:t>
      </w:r>
      <w:r w:rsidRPr="00605419">
        <w:rPr>
          <w:rStyle w:val="span"/>
          <w:color w:val="FFC000"/>
          <w:sz w:val="22"/>
          <w:szCs w:val="22"/>
        </w:rPr>
        <w:t>erichmond453@gmail.com</w:t>
      </w:r>
      <w:r w:rsidRPr="00605419">
        <w:rPr>
          <w:color w:val="FFC000"/>
          <w:sz w:val="22"/>
          <w:szCs w:val="22"/>
        </w:rPr>
        <w:t xml:space="preserve"> </w:t>
      </w:r>
    </w:p>
    <w:p w14:paraId="4BA55643" w14:textId="75738FD5" w:rsidR="00721CA3" w:rsidRDefault="0076051F" w:rsidP="00DD5A65">
      <w:pPr>
        <w:pStyle w:val="divdocumentdivheading"/>
        <w:tabs>
          <w:tab w:val="left" w:pos="4718"/>
          <w:tab w:val="left" w:pos="10560"/>
        </w:tabs>
        <w:spacing w:before="240" w:line="360" w:lineRule="atLeast"/>
        <w:rPr>
          <w:strike/>
          <w:color w:val="000000"/>
          <w:sz w:val="32"/>
        </w:rPr>
      </w:pP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p w14:paraId="318811ED" w14:textId="1C5E4958" w:rsidR="00386E7F" w:rsidRPr="00386E7F" w:rsidRDefault="00386E7F" w:rsidP="00386E7F">
      <w:pPr>
        <w:pStyle w:val="divdocumentdivheading"/>
        <w:tabs>
          <w:tab w:val="left" w:pos="4718"/>
          <w:tab w:val="left" w:pos="10560"/>
        </w:tabs>
        <w:spacing w:before="240" w:line="360" w:lineRule="atLeast"/>
        <w:jc w:val="center"/>
        <w:rPr>
          <w:smallCaps/>
          <w:sz w:val="22"/>
          <w:szCs w:val="22"/>
        </w:rPr>
      </w:pPr>
      <w:r w:rsidRPr="00386E7F">
        <w:rPr>
          <w:smallCaps/>
          <w:sz w:val="22"/>
          <w:szCs w:val="22"/>
        </w:rPr>
        <w:t>Human Resource Allocatio</w:t>
      </w:r>
      <w:r>
        <w:rPr>
          <w:smallCaps/>
          <w:sz w:val="22"/>
          <w:szCs w:val="22"/>
        </w:rPr>
        <w:t xml:space="preserve">n - </w:t>
      </w:r>
      <w:r w:rsidRPr="00386E7F">
        <w:rPr>
          <w:smallCaps/>
          <w:sz w:val="22"/>
          <w:szCs w:val="22"/>
        </w:rPr>
        <w:t xml:space="preserve"> Teamwork and Collaboration – Business Administration – Customer Relations</w:t>
      </w:r>
    </w:p>
    <w:p w14:paraId="314A272B" w14:textId="692C81AE" w:rsidR="00721CA3" w:rsidRDefault="0076051F" w:rsidP="00DD5A65">
      <w:pPr>
        <w:pStyle w:val="divdocumentdivheading"/>
        <w:tabs>
          <w:tab w:val="left" w:pos="4119"/>
          <w:tab w:val="left" w:pos="10560"/>
        </w:tabs>
        <w:spacing w:before="240" w:line="360" w:lineRule="atLeast"/>
        <w:rPr>
          <w:smallCaps/>
        </w:rPr>
      </w:pP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42F236C6" w14:textId="78F15ADB" w:rsidR="00EE708B" w:rsidRDefault="00EE708B" w:rsidP="0018305A">
      <w:pPr>
        <w:pStyle w:val="divdocumentsinglecolumn"/>
        <w:spacing w:line="360" w:lineRule="atLeast"/>
        <w:rPr>
          <w:rStyle w:val="spanjobtitle"/>
        </w:rPr>
      </w:pPr>
      <w:r>
        <w:rPr>
          <w:rStyle w:val="spanjobtitle"/>
        </w:rPr>
        <w:t>Recruiter,</w:t>
      </w:r>
      <w:r w:rsidR="00384056">
        <w:rPr>
          <w:rStyle w:val="spanjobtitle"/>
        </w:rPr>
        <w:t xml:space="preserve"> </w:t>
      </w:r>
      <w:r w:rsidR="00384056">
        <w:rPr>
          <w:rStyle w:val="spanjobtitle"/>
        </w:rPr>
        <w:t>YOU+ME, LLC</w:t>
      </w:r>
      <w:r w:rsidR="00384056">
        <w:rPr>
          <w:rStyle w:val="spanjobtitle"/>
        </w:rPr>
        <w:t xml:space="preserve"> - </w:t>
      </w:r>
      <w:r>
        <w:rPr>
          <w:rStyle w:val="spanjobtitle"/>
        </w:rPr>
        <w:t>04/2022</w:t>
      </w:r>
    </w:p>
    <w:p w14:paraId="681076E9" w14:textId="1CE27527" w:rsidR="00EE708B" w:rsidRPr="00705C97" w:rsidRDefault="00EE708B" w:rsidP="00EE708B">
      <w:pPr>
        <w:pStyle w:val="divdocumentsinglecolumn"/>
        <w:numPr>
          <w:ilvl w:val="0"/>
          <w:numId w:val="13"/>
        </w:numPr>
        <w:spacing w:line="360" w:lineRule="atLeast"/>
        <w:rPr>
          <w:rStyle w:val="spanjobtitle"/>
          <w:b w:val="0"/>
          <w:bCs w:val="0"/>
          <w:sz w:val="22"/>
          <w:szCs w:val="22"/>
        </w:rPr>
      </w:pPr>
      <w:r w:rsidRPr="00705C97">
        <w:rPr>
          <w:rStyle w:val="spanjobtitle"/>
          <w:b w:val="0"/>
          <w:bCs w:val="0"/>
          <w:sz w:val="22"/>
          <w:szCs w:val="22"/>
        </w:rPr>
        <w:t>Collaborate with office manager to compile consistent list of company needs</w:t>
      </w:r>
      <w:r w:rsidR="00384056" w:rsidRPr="00705C97">
        <w:rPr>
          <w:rStyle w:val="spanjobtitle"/>
          <w:b w:val="0"/>
          <w:bCs w:val="0"/>
          <w:sz w:val="22"/>
          <w:szCs w:val="22"/>
        </w:rPr>
        <w:t>.</w:t>
      </w:r>
    </w:p>
    <w:p w14:paraId="5ECE6EBA" w14:textId="330F420B" w:rsidR="00384056" w:rsidRDefault="00384056" w:rsidP="00EE708B">
      <w:pPr>
        <w:pStyle w:val="divdocumentsinglecolumn"/>
        <w:numPr>
          <w:ilvl w:val="0"/>
          <w:numId w:val="13"/>
        </w:numPr>
        <w:spacing w:line="360" w:lineRule="atLeast"/>
        <w:rPr>
          <w:rStyle w:val="spanjobtitle"/>
          <w:b w:val="0"/>
          <w:bCs w:val="0"/>
          <w:sz w:val="22"/>
          <w:szCs w:val="22"/>
        </w:rPr>
      </w:pPr>
      <w:r w:rsidRPr="00705C97">
        <w:rPr>
          <w:rStyle w:val="spanjobtitle"/>
          <w:b w:val="0"/>
          <w:bCs w:val="0"/>
          <w:sz w:val="22"/>
          <w:szCs w:val="22"/>
        </w:rPr>
        <w:t>Conduct interviews</w:t>
      </w:r>
      <w:r w:rsidR="00705C97" w:rsidRPr="00705C97">
        <w:rPr>
          <w:rStyle w:val="spanjobtitle"/>
          <w:b w:val="0"/>
          <w:bCs w:val="0"/>
          <w:sz w:val="22"/>
          <w:szCs w:val="22"/>
        </w:rPr>
        <w:t xml:space="preserve"> with potential clients</w:t>
      </w:r>
      <w:r w:rsidR="0061771C">
        <w:rPr>
          <w:rStyle w:val="spanjobtitle"/>
          <w:b w:val="0"/>
          <w:bCs w:val="0"/>
          <w:sz w:val="22"/>
          <w:szCs w:val="22"/>
        </w:rPr>
        <w:t>.</w:t>
      </w:r>
    </w:p>
    <w:p w14:paraId="2CD3E9A4" w14:textId="6B65709E" w:rsidR="0061771C" w:rsidRPr="00705C97" w:rsidRDefault="0061771C" w:rsidP="00EE708B">
      <w:pPr>
        <w:pStyle w:val="divdocumentsinglecolumn"/>
        <w:numPr>
          <w:ilvl w:val="0"/>
          <w:numId w:val="13"/>
        </w:numPr>
        <w:spacing w:line="360" w:lineRule="atLeast"/>
        <w:rPr>
          <w:rStyle w:val="spanjobtitle"/>
          <w:b w:val="0"/>
          <w:bCs w:val="0"/>
          <w:sz w:val="22"/>
          <w:szCs w:val="22"/>
        </w:rPr>
      </w:pPr>
      <w:r>
        <w:rPr>
          <w:rStyle w:val="spanjobtitle"/>
          <w:b w:val="0"/>
          <w:bCs w:val="0"/>
          <w:sz w:val="22"/>
          <w:szCs w:val="22"/>
        </w:rPr>
        <w:t>Analyze and monitor internal processes.</w:t>
      </w:r>
    </w:p>
    <w:p w14:paraId="77F55F17" w14:textId="099092FB" w:rsidR="00384056" w:rsidRDefault="004D4418" w:rsidP="00384056">
      <w:pPr>
        <w:pStyle w:val="divdocumentsinglecolumn"/>
        <w:spacing w:line="360" w:lineRule="atLeast"/>
        <w:rPr>
          <w:rStyle w:val="spanjobtitle"/>
        </w:rPr>
      </w:pPr>
      <w:r>
        <w:rPr>
          <w:rStyle w:val="spanjobtitle"/>
        </w:rPr>
        <w:t>Office Manager</w:t>
      </w:r>
      <w:r w:rsidR="00DD5A65">
        <w:rPr>
          <w:rStyle w:val="spanjobtitle"/>
        </w:rPr>
        <w:t>,</w:t>
      </w:r>
      <w:r w:rsidR="00384056">
        <w:rPr>
          <w:rStyle w:val="spanjobtitle"/>
        </w:rPr>
        <w:t xml:space="preserve"> </w:t>
      </w:r>
      <w:r w:rsidR="00384056">
        <w:rPr>
          <w:rStyle w:val="spanjobtitle"/>
        </w:rPr>
        <w:t>Thompson Tax Company – Atlanta, GA</w:t>
      </w:r>
      <w:r w:rsidR="00384056">
        <w:rPr>
          <w:rStyle w:val="spanjobtitle"/>
        </w:rPr>
        <w:t xml:space="preserve"> -</w:t>
      </w:r>
      <w:r w:rsidR="00384056">
        <w:rPr>
          <w:rStyle w:val="spanjobtitle"/>
        </w:rPr>
        <w:t xml:space="preserve"> 01/2021 to 02/2022</w:t>
      </w:r>
    </w:p>
    <w:p w14:paraId="51E235C4" w14:textId="525E863E" w:rsidR="0018305A" w:rsidRPr="00705C97" w:rsidRDefault="00EE708B" w:rsidP="00384056">
      <w:pPr>
        <w:pStyle w:val="divdocumentsinglecolumn"/>
        <w:numPr>
          <w:ilvl w:val="0"/>
          <w:numId w:val="14"/>
        </w:numPr>
        <w:spacing w:line="360" w:lineRule="atLeast"/>
        <w:rPr>
          <w:rStyle w:val="spanjobtitle"/>
          <w:b w:val="0"/>
          <w:bCs w:val="0"/>
          <w:sz w:val="22"/>
          <w:szCs w:val="22"/>
        </w:rPr>
      </w:pPr>
      <w:r w:rsidRPr="00705C97">
        <w:rPr>
          <w:rStyle w:val="spanjobtitle"/>
          <w:b w:val="0"/>
          <w:bCs w:val="0"/>
          <w:sz w:val="22"/>
          <w:szCs w:val="22"/>
        </w:rPr>
        <w:t>Organized and scheduled meetings/appointments.</w:t>
      </w:r>
    </w:p>
    <w:p w14:paraId="2C49536C" w14:textId="0C21A35C" w:rsidR="0061771C" w:rsidRPr="0061771C" w:rsidRDefault="00EE708B" w:rsidP="0061771C">
      <w:pPr>
        <w:pStyle w:val="divdocumentsinglecolumn"/>
        <w:numPr>
          <w:ilvl w:val="0"/>
          <w:numId w:val="12"/>
        </w:numPr>
        <w:spacing w:line="360" w:lineRule="atLeast"/>
        <w:rPr>
          <w:rStyle w:val="span"/>
          <w:b/>
          <w:bCs/>
          <w:sz w:val="22"/>
          <w:szCs w:val="22"/>
        </w:rPr>
      </w:pPr>
      <w:r w:rsidRPr="00705C97">
        <w:rPr>
          <w:rStyle w:val="spanjobtitle"/>
          <w:b w:val="0"/>
          <w:bCs w:val="0"/>
          <w:sz w:val="22"/>
          <w:szCs w:val="22"/>
        </w:rPr>
        <w:t>Partnered with HR to maintain documents and maintain office policies as necessary.</w:t>
      </w:r>
    </w:p>
    <w:p w14:paraId="72B22C3D" w14:textId="7475DBCA" w:rsidR="0018305A" w:rsidRPr="00605419" w:rsidRDefault="0076051F" w:rsidP="0018305A">
      <w:pPr>
        <w:pStyle w:val="divdocumentsinglecolumn"/>
        <w:spacing w:before="240" w:line="360" w:lineRule="atLeast"/>
        <w:rPr>
          <w:rStyle w:val="spanpaddedline"/>
          <w:sz w:val="20"/>
          <w:szCs w:val="20"/>
        </w:rPr>
      </w:pPr>
      <w:r>
        <w:rPr>
          <w:rStyle w:val="spanjobtitle"/>
        </w:rPr>
        <w:t>Guest Services Associate</w:t>
      </w:r>
      <w:r>
        <w:rPr>
          <w:rStyle w:val="span"/>
        </w:rPr>
        <w:t>,</w:t>
      </w:r>
      <w:r w:rsidR="00605419">
        <w:rPr>
          <w:rStyle w:val="span"/>
        </w:rPr>
        <w:t xml:space="preserve"> </w:t>
      </w:r>
      <w:r w:rsidR="00705C97">
        <w:rPr>
          <w:rStyle w:val="spancompanyname"/>
        </w:rPr>
        <w:t>Atlanta Hawk</w:t>
      </w:r>
      <w:r w:rsidR="00605419">
        <w:rPr>
          <w:rStyle w:val="spancompanyname"/>
        </w:rPr>
        <w:t xml:space="preserve">s/State Farm Arena </w:t>
      </w:r>
      <w:r w:rsidR="00705C97">
        <w:rPr>
          <w:rStyle w:val="span"/>
        </w:rPr>
        <w:t xml:space="preserve">– </w:t>
      </w:r>
      <w:r w:rsidR="00705C97" w:rsidRPr="00705C97">
        <w:rPr>
          <w:rStyle w:val="span"/>
          <w:b/>
          <w:bCs/>
        </w:rPr>
        <w:t>Atlanta, GA</w:t>
      </w:r>
      <w:r w:rsidR="00605419">
        <w:t xml:space="preserve"> - </w:t>
      </w:r>
      <w:r w:rsidRPr="00705C97">
        <w:rPr>
          <w:rStyle w:val="span"/>
          <w:b/>
          <w:bCs/>
        </w:rPr>
        <w:t>12/2018 to 06/2021</w:t>
      </w:r>
      <w:r w:rsidRPr="00705C97">
        <w:rPr>
          <w:rStyle w:val="spanpaddedline"/>
          <w:b/>
          <w:bCs/>
        </w:rPr>
        <w:t xml:space="preserve"> </w:t>
      </w:r>
    </w:p>
    <w:p w14:paraId="2A53D471" w14:textId="0423739C" w:rsidR="00721CA3" w:rsidRPr="00705C97" w:rsidRDefault="0076051F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  <w:sz w:val="22"/>
          <w:szCs w:val="22"/>
        </w:rPr>
      </w:pPr>
      <w:r w:rsidRPr="00705C97">
        <w:rPr>
          <w:rStyle w:val="span"/>
          <w:sz w:val="22"/>
          <w:szCs w:val="22"/>
        </w:rPr>
        <w:t>Greeted visitors</w:t>
      </w:r>
      <w:r w:rsidR="00705C97" w:rsidRPr="00705C97">
        <w:rPr>
          <w:rStyle w:val="span"/>
          <w:sz w:val="22"/>
          <w:szCs w:val="22"/>
        </w:rPr>
        <w:t>/</w:t>
      </w:r>
      <w:r w:rsidRPr="00705C97">
        <w:rPr>
          <w:rStyle w:val="span"/>
          <w:sz w:val="22"/>
          <w:szCs w:val="22"/>
        </w:rPr>
        <w:t xml:space="preserve">customers upon arrival, </w:t>
      </w:r>
      <w:r w:rsidR="00605419">
        <w:rPr>
          <w:rStyle w:val="span"/>
          <w:sz w:val="22"/>
          <w:szCs w:val="22"/>
        </w:rPr>
        <w:t>assisted</w:t>
      </w:r>
      <w:r w:rsidR="00705C97">
        <w:rPr>
          <w:rStyle w:val="span"/>
          <w:sz w:val="22"/>
          <w:szCs w:val="22"/>
        </w:rPr>
        <w:t xml:space="preserve"> throughout the arena</w:t>
      </w:r>
      <w:r w:rsidR="00705C97" w:rsidRPr="00705C97">
        <w:rPr>
          <w:rStyle w:val="span"/>
          <w:sz w:val="22"/>
          <w:szCs w:val="22"/>
        </w:rPr>
        <w:t>,</w:t>
      </w:r>
      <w:r w:rsidRPr="00705C97">
        <w:rPr>
          <w:rStyle w:val="span"/>
          <w:sz w:val="22"/>
          <w:szCs w:val="22"/>
        </w:rPr>
        <w:t xml:space="preserve"> and answered questions to build rapport and retention.</w:t>
      </w:r>
    </w:p>
    <w:p w14:paraId="6D09C253" w14:textId="77777777" w:rsidR="00721CA3" w:rsidRPr="00705C97" w:rsidRDefault="0076051F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  <w:sz w:val="22"/>
          <w:szCs w:val="22"/>
        </w:rPr>
      </w:pPr>
      <w:r w:rsidRPr="00705C97">
        <w:rPr>
          <w:rStyle w:val="span"/>
          <w:sz w:val="22"/>
          <w:szCs w:val="22"/>
        </w:rPr>
        <w:t>Identified and explained room and property amenities to guests, supplying guests with information regarding hours of operation and maps to assist guests in finding way around property.</w:t>
      </w:r>
    </w:p>
    <w:p w14:paraId="5E570F55" w14:textId="53657BB0" w:rsidR="00721CA3" w:rsidRDefault="0076051F" w:rsidP="00705C97">
      <w:pPr>
        <w:pStyle w:val="spanpaddedlineParagraph"/>
        <w:spacing w:line="360" w:lineRule="atLeast"/>
      </w:pPr>
      <w:r>
        <w:rPr>
          <w:rStyle w:val="spanjobtitle"/>
        </w:rPr>
        <w:t>Concierge</w:t>
      </w:r>
      <w:r>
        <w:rPr>
          <w:rStyle w:val="span"/>
        </w:rPr>
        <w:t>,</w:t>
      </w:r>
      <w:r w:rsidR="00705C97">
        <w:rPr>
          <w:rStyle w:val="span"/>
        </w:rPr>
        <w:t xml:space="preserve"> </w:t>
      </w:r>
      <w:r w:rsidR="00705C97">
        <w:rPr>
          <w:rStyle w:val="spancompanyname"/>
        </w:rPr>
        <w:t>Atlanta Brave</w:t>
      </w:r>
      <w:r w:rsidR="00605419">
        <w:rPr>
          <w:rStyle w:val="spancompanyname"/>
        </w:rPr>
        <w:t xml:space="preserve">s </w:t>
      </w:r>
      <w:r w:rsidR="00705C97">
        <w:rPr>
          <w:rStyle w:val="spancompanyname"/>
        </w:rPr>
        <w:t>SunTrust Club</w:t>
      </w:r>
      <w:r w:rsidR="00705C97">
        <w:rPr>
          <w:rStyle w:val="span"/>
        </w:rPr>
        <w:t xml:space="preserve"> – </w:t>
      </w:r>
      <w:r w:rsidR="00705C97" w:rsidRPr="00705C97">
        <w:rPr>
          <w:rStyle w:val="span"/>
          <w:b/>
          <w:bCs/>
        </w:rPr>
        <w:t>Atlanta, GA</w:t>
      </w:r>
      <w:r w:rsidR="00705C97" w:rsidRPr="00705C97">
        <w:rPr>
          <w:b/>
          <w:bCs/>
        </w:rPr>
        <w:t xml:space="preserve"> -</w:t>
      </w:r>
      <w:r w:rsidR="00605419">
        <w:rPr>
          <w:b/>
          <w:bCs/>
        </w:rPr>
        <w:t xml:space="preserve"> </w:t>
      </w:r>
      <w:r w:rsidRPr="00705C97">
        <w:rPr>
          <w:rStyle w:val="span"/>
          <w:b/>
          <w:bCs/>
        </w:rPr>
        <w:t>07/2018 to 10/2018</w:t>
      </w:r>
      <w:r>
        <w:rPr>
          <w:rStyle w:val="spanpaddedline"/>
        </w:rPr>
        <w:t xml:space="preserve"> </w:t>
      </w:r>
    </w:p>
    <w:p w14:paraId="4BD78A7A" w14:textId="77777777" w:rsidR="00721CA3" w:rsidRDefault="0076051F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Facilitated visitor requests by worked closely with guests, some VIP or celebrity, with high degree of respect for privacy.</w:t>
      </w:r>
    </w:p>
    <w:p w14:paraId="09892200" w14:textId="1C37AD55" w:rsidR="00605419" w:rsidRPr="008A1021" w:rsidRDefault="0076051F" w:rsidP="008A1021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sz w:val="24"/>
          <w:szCs w:val="24"/>
        </w:rPr>
      </w:pPr>
      <w:r>
        <w:rPr>
          <w:rStyle w:val="span"/>
        </w:rPr>
        <w:t xml:space="preserve">Enhanced guest experience for SunTrust Club members by giving tours and providing access to relevant sporting </w:t>
      </w:r>
      <w:r w:rsidR="008B1C38">
        <w:rPr>
          <w:rStyle w:val="span"/>
        </w:rPr>
        <w:t>information.</w:t>
      </w:r>
    </w:p>
    <w:p w14:paraId="3433E6CE" w14:textId="77777777" w:rsidR="00667939" w:rsidRDefault="00667939" w:rsidP="008B1C38">
      <w:pPr>
        <w:pStyle w:val="divdocumentdivheading"/>
        <w:tabs>
          <w:tab w:val="left" w:pos="4380"/>
          <w:tab w:val="left" w:pos="10560"/>
        </w:tabs>
        <w:spacing w:before="240" w:line="360" w:lineRule="atLeast"/>
        <w:rPr>
          <w:strike/>
          <w:color w:val="000000"/>
          <w:sz w:val="32"/>
        </w:rPr>
      </w:pPr>
    </w:p>
    <w:p w14:paraId="0E7FCA76" w14:textId="20F00D1D" w:rsidR="00721CA3" w:rsidRDefault="0076051F" w:rsidP="008B1C38">
      <w:pPr>
        <w:pStyle w:val="divdocumentdivheading"/>
        <w:tabs>
          <w:tab w:val="left" w:pos="4380"/>
          <w:tab w:val="left" w:pos="10560"/>
        </w:tabs>
        <w:spacing w:before="240" w:line="360" w:lineRule="atLeast"/>
        <w:rPr>
          <w:smallCaps/>
        </w:rPr>
      </w:pPr>
      <w:r>
        <w:rPr>
          <w:strike/>
          <w:color w:val="000000"/>
          <w:sz w:val="32"/>
        </w:rPr>
        <w:lastRenderedPageBreak/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5786D2BA" w14:textId="77777777" w:rsidR="00721CA3" w:rsidRDefault="0076051F">
      <w:pPr>
        <w:pStyle w:val="divdocumentsinglecolumn"/>
        <w:spacing w:line="360" w:lineRule="atLeast"/>
      </w:pPr>
      <w:r>
        <w:rPr>
          <w:rStyle w:val="spandegree"/>
        </w:rPr>
        <w:t>BBA</w:t>
      </w:r>
      <w:r>
        <w:rPr>
          <w:rStyle w:val="span"/>
        </w:rPr>
        <w:t>: Business Administration (Management), 05/2018</w:t>
      </w:r>
      <w:r>
        <w:rPr>
          <w:rStyle w:val="singlecolumnspanpaddedlinenth-child1"/>
        </w:rPr>
        <w:t xml:space="preserve"> </w:t>
      </w:r>
    </w:p>
    <w:p w14:paraId="6A4F1CCF" w14:textId="77777777" w:rsidR="00721CA3" w:rsidRDefault="0076051F">
      <w:pPr>
        <w:pStyle w:val="spanpaddedlineParagraph"/>
        <w:spacing w:line="360" w:lineRule="atLeast"/>
      </w:pPr>
      <w:r>
        <w:rPr>
          <w:rStyle w:val="spancompanyname"/>
        </w:rPr>
        <w:t>University of West Georgia (UWG)</w:t>
      </w:r>
      <w:r>
        <w:rPr>
          <w:rStyle w:val="span"/>
        </w:rPr>
        <w:t xml:space="preserve"> - Carrollton, GA</w:t>
      </w:r>
      <w:r>
        <w:t xml:space="preserve"> </w:t>
      </w:r>
    </w:p>
    <w:p w14:paraId="7BFA0DB3" w14:textId="77777777" w:rsidR="004D4418" w:rsidRDefault="0076051F" w:rsidP="004D4418">
      <w:pPr>
        <w:pStyle w:val="divdocumentdivheading"/>
        <w:tabs>
          <w:tab w:val="left" w:pos="4142"/>
          <w:tab w:val="left" w:pos="10560"/>
        </w:tabs>
        <w:spacing w:before="240" w:line="360" w:lineRule="atLeast"/>
        <w:jc w:val="center"/>
        <w:rPr>
          <w:strike/>
          <w:color w:val="000000"/>
          <w:sz w:val="32"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2"/>
        </w:rPr>
        <w:tab/>
      </w:r>
    </w:p>
    <w:p w14:paraId="42F7F840" w14:textId="5D114E6A" w:rsidR="00721CA3" w:rsidRDefault="0076051F" w:rsidP="0061771C">
      <w:pPr>
        <w:pStyle w:val="divdocumentdivheading"/>
        <w:numPr>
          <w:ilvl w:val="0"/>
          <w:numId w:val="12"/>
        </w:numPr>
        <w:tabs>
          <w:tab w:val="left" w:pos="4142"/>
          <w:tab w:val="left" w:pos="10560"/>
        </w:tabs>
        <w:spacing w:before="240" w:line="360" w:lineRule="atLeast"/>
      </w:pPr>
      <w:r>
        <w:t>Certified in Human Resource Management by University of West GA</w:t>
      </w:r>
    </w:p>
    <w:p w14:paraId="491DED0C" w14:textId="2591451C" w:rsidR="004D4418" w:rsidRPr="004D4418" w:rsidRDefault="004D4418" w:rsidP="0061771C">
      <w:pPr>
        <w:pStyle w:val="divdocumentdivheading"/>
        <w:numPr>
          <w:ilvl w:val="0"/>
          <w:numId w:val="12"/>
        </w:numPr>
        <w:tabs>
          <w:tab w:val="left" w:pos="4142"/>
          <w:tab w:val="left" w:pos="10560"/>
        </w:tabs>
        <w:spacing w:before="240" w:line="360" w:lineRule="atLeast"/>
        <w:rPr>
          <w:smallCaps/>
        </w:rPr>
      </w:pPr>
      <w:r>
        <w:t>Certified in Diversity,</w:t>
      </w:r>
      <w:r w:rsidR="0061771C">
        <w:t xml:space="preserve"> </w:t>
      </w:r>
      <w:r>
        <w:t>Inclusion</w:t>
      </w:r>
      <w:r w:rsidR="0061771C">
        <w:t xml:space="preserve">, &amp; Belonging </w:t>
      </w:r>
      <w:r>
        <w:t xml:space="preserve">by </w:t>
      </w:r>
      <w:r w:rsidR="0061771C">
        <w:t>HR Certification Institute</w:t>
      </w:r>
    </w:p>
    <w:sectPr w:rsidR="004D4418" w:rsidRPr="004D4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0" w:right="840" w:bottom="6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0DF" w14:textId="77777777" w:rsidR="00B337FF" w:rsidRDefault="00B337FF" w:rsidP="00D273FB">
      <w:pPr>
        <w:spacing w:line="240" w:lineRule="auto"/>
      </w:pPr>
      <w:r>
        <w:separator/>
      </w:r>
    </w:p>
  </w:endnote>
  <w:endnote w:type="continuationSeparator" w:id="0">
    <w:p w14:paraId="7FA6614A" w14:textId="77777777" w:rsidR="00B337FF" w:rsidRDefault="00B337FF" w:rsidP="00D27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360A" w14:textId="77777777" w:rsidR="00D273FB" w:rsidRDefault="00D27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0BF8" w14:textId="77777777" w:rsidR="00D273FB" w:rsidRDefault="00D27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F6F4" w14:textId="77777777" w:rsidR="00D273FB" w:rsidRDefault="00D27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A69E" w14:textId="77777777" w:rsidR="00B337FF" w:rsidRDefault="00B337FF" w:rsidP="00D273FB">
      <w:pPr>
        <w:spacing w:line="240" w:lineRule="auto"/>
      </w:pPr>
      <w:r>
        <w:separator/>
      </w:r>
    </w:p>
  </w:footnote>
  <w:footnote w:type="continuationSeparator" w:id="0">
    <w:p w14:paraId="545DA075" w14:textId="77777777" w:rsidR="00B337FF" w:rsidRDefault="00B337FF" w:rsidP="00D27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3DFD" w14:textId="77777777" w:rsidR="00D273FB" w:rsidRDefault="00D27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6B38" w14:textId="77777777" w:rsidR="00D273FB" w:rsidRDefault="00D27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8F4F" w14:textId="77777777" w:rsidR="00D273FB" w:rsidRDefault="00D27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BE80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88F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386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1608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223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F85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FEEC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88D2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B26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E20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0E7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B06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DE99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A4D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8E4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B45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9616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C4A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C068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460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62F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04E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74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026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2A2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82D7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962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A465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89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8A3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0039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76DC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864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FC43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D05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1E7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D029E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8EF5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0814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D41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DE5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828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BEEC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3E9F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5AF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402D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1A8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E0B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C091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9091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1E1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F08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BC5B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92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9260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3AB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D66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CC5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7498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500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2AE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5C50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7825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9D8277F"/>
    <w:multiLevelType w:val="hybridMultilevel"/>
    <w:tmpl w:val="EA96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6A70"/>
    <w:multiLevelType w:val="hybridMultilevel"/>
    <w:tmpl w:val="154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FF5"/>
    <w:multiLevelType w:val="hybridMultilevel"/>
    <w:tmpl w:val="760A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6510E"/>
    <w:multiLevelType w:val="hybridMultilevel"/>
    <w:tmpl w:val="B64C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E0964"/>
    <w:multiLevelType w:val="hybridMultilevel"/>
    <w:tmpl w:val="4CBC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37FF4"/>
    <w:multiLevelType w:val="hybridMultilevel"/>
    <w:tmpl w:val="0720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A7F90"/>
    <w:multiLevelType w:val="hybridMultilevel"/>
    <w:tmpl w:val="2BA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31300">
    <w:abstractNumId w:val="0"/>
  </w:num>
  <w:num w:numId="2" w16cid:durableId="1285965057">
    <w:abstractNumId w:val="1"/>
  </w:num>
  <w:num w:numId="3" w16cid:durableId="2068188905">
    <w:abstractNumId w:val="2"/>
  </w:num>
  <w:num w:numId="4" w16cid:durableId="829712730">
    <w:abstractNumId w:val="3"/>
  </w:num>
  <w:num w:numId="5" w16cid:durableId="491531260">
    <w:abstractNumId w:val="4"/>
  </w:num>
  <w:num w:numId="6" w16cid:durableId="350030336">
    <w:abstractNumId w:val="5"/>
  </w:num>
  <w:num w:numId="7" w16cid:durableId="1247151118">
    <w:abstractNumId w:val="6"/>
  </w:num>
  <w:num w:numId="8" w16cid:durableId="1216166382">
    <w:abstractNumId w:val="14"/>
  </w:num>
  <w:num w:numId="9" w16cid:durableId="325019430">
    <w:abstractNumId w:val="14"/>
  </w:num>
  <w:num w:numId="10" w16cid:durableId="1591230828">
    <w:abstractNumId w:val="9"/>
  </w:num>
  <w:num w:numId="11" w16cid:durableId="1822305850">
    <w:abstractNumId w:val="7"/>
  </w:num>
  <w:num w:numId="12" w16cid:durableId="1538278755">
    <w:abstractNumId w:val="11"/>
  </w:num>
  <w:num w:numId="13" w16cid:durableId="1356540471">
    <w:abstractNumId w:val="10"/>
  </w:num>
  <w:num w:numId="14" w16cid:durableId="556746166">
    <w:abstractNumId w:val="8"/>
  </w:num>
  <w:num w:numId="15" w16cid:durableId="1102644786">
    <w:abstractNumId w:val="13"/>
  </w:num>
  <w:num w:numId="16" w16cid:durableId="1425343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A3"/>
    <w:rsid w:val="0018305A"/>
    <w:rsid w:val="00384056"/>
    <w:rsid w:val="00386E7F"/>
    <w:rsid w:val="0042143E"/>
    <w:rsid w:val="004D4418"/>
    <w:rsid w:val="00605419"/>
    <w:rsid w:val="0061771C"/>
    <w:rsid w:val="00667939"/>
    <w:rsid w:val="00705C97"/>
    <w:rsid w:val="00721CA3"/>
    <w:rsid w:val="0076051F"/>
    <w:rsid w:val="008A1021"/>
    <w:rsid w:val="008B1C38"/>
    <w:rsid w:val="00B337FF"/>
    <w:rsid w:val="00D273FB"/>
    <w:rsid w:val="00DD5A65"/>
    <w:rsid w:val="00E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AC31F"/>
  <w15:docId w15:val="{47E5B509-0259-844F-AFF6-C286276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3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C3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C3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C3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1C3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1C3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1C3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C3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C3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C3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C3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B1C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8B1C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8B1C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B1C3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B1C3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D27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3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3FB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C3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C3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C3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1C38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1C3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1C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C3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1C3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8B1C38"/>
    <w:rPr>
      <w:b/>
      <w:bCs/>
      <w:spacing w:val="0"/>
    </w:rPr>
  </w:style>
  <w:style w:type="character" w:styleId="Emphasis">
    <w:name w:val="Emphasis"/>
    <w:uiPriority w:val="20"/>
    <w:qFormat/>
    <w:rsid w:val="008B1C3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8B1C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1C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1C38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B1C38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C3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C3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8B1C3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8B1C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8B1C38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8B1C38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8B1C3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C3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B1C38"/>
    <w:rPr>
      <w:i/>
      <w:iCs/>
      <w:sz w:val="20"/>
      <w:szCs w:val="20"/>
    </w:rPr>
  </w:style>
  <w:style w:type="paragraph" w:customStyle="1" w:styleId="PersonalName">
    <w:name w:val="Personal Name"/>
    <w:basedOn w:val="Title"/>
    <w:rsid w:val="0042143E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Emmanuel Stefan Richmond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Stefan Richmond</dc:title>
  <cp:lastModifiedBy>Emmanuel Richmond</cp:lastModifiedBy>
  <cp:revision>2</cp:revision>
  <dcterms:created xsi:type="dcterms:W3CDTF">2023-06-01T21:11:00Z</dcterms:created>
  <dcterms:modified xsi:type="dcterms:W3CDTF">2023-06-01T21:11:00Z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724ef094-d20e-4eaa-9995-9e47a3b1b8d9</vt:lpwstr>
  </property>
  <property fmtid="{D5CDD505-2E9C-101B-9397-08002B2CF9AE}" pid="3" name="x1ye=0">
    <vt:lpwstr>IEYAAB+LCAAAAAAABAAUmsdupEAURT+IBTktyTlnduRMk9PXj0eybKllu5ri1b3niIYFkaZFkaIRWqBIXMQRnkdZAedECKJwnhf3bY6NMOrHZNyw4qL8clKEH3wMCkWubij2tCgzqUdinIP2jOMCzYkPfDF3/hQsKn1crZQPICzkw81nNH7rFBIHUKI5C3yiw4o54nGLbkRNy4lAP+oQjHr0cXOE0EgnU0QiM8+itaiFLQgfb6PQMfrIpPohQJ0</vt:lpwstr>
  </property>
  <property fmtid="{D5CDD505-2E9C-101B-9397-08002B2CF9AE}" pid="4" name="x1ye=1">
    <vt:lpwstr>00xiwPac3vZo+mSrV3yvUeg7mQYN+y9brV4tOhJ/n4DsqZzwOo590YNHU8Zlb4hD+zOw+OWklI5wrOPh0129qhYfNM2TuV1aSIDJ4+9ECSmHLl4hOzWubojg8+RrD3u3axE+9vuMD1+Eg217u+Wdn1YUB0eRZihGP79jrDUiS8o53D2u/c1PTsK5Ioimpxi0iu7CeCGXGaPe+KOoOhKM0wR0RsVLw3SdamjcoU719I8jPQ40h6UUgTaQefqM60v</vt:lpwstr>
  </property>
  <property fmtid="{D5CDD505-2E9C-101B-9397-08002B2CF9AE}" pid="5" name="x1ye=10">
    <vt:lpwstr>sUo/S+FJHO4e9EIDqs9NkKeEwHkKR/re07eA4YtZnVFOXxlaZF4BqBmxUW/aoxAMn2sa9bIuNCSbHnfqW5ySmjXiYe+BQKNMaOd2Ff5f/2i5v8ODxtkZYac5q9lT4pAWhl0/9ZebEl7lNdzYfy4XbJK8BYV/dt+h63qcPLz+vlAmW7P2AdDOVJah0lp6vbUam/hqlgkftgXaEZ3zDltqr2i0rVZfMYPG4UgC6IQAPWWhGyrERuXCIISTeCYX7mD</vt:lpwstr>
  </property>
  <property fmtid="{D5CDD505-2E9C-101B-9397-08002B2CF9AE}" pid="6" name="x1ye=11">
    <vt:lpwstr>xfQtujISjBPbwoR4BjmsLPFnnQVtAe+UA8YvQxwZdCZZD82JfKis7ETmCCidCHtFDjPaKbyL0dGruWBqyqa47rcyNd0Wac8IophshDQRsj+rETfkczRZS847ti9t7DITia4k/IvcRH27YPwSzGdbYXFDAjy0B/yaaYpRO5if2ubCn/1Qr9nDvhQE3Sf+82v3J6zSgzF5vlu/Q1Zv+pdNVzpmSlBAAbxa0tZe/4dDckP4ILp/aJXo1JtMu8d0L7d</vt:lpwstr>
  </property>
  <property fmtid="{D5CDD505-2E9C-101B-9397-08002B2CF9AE}" pid="7" name="x1ye=12">
    <vt:lpwstr>eD0HyixjyAz2MNGdz3glWzhWX5yU/wgs1OUJwS5zn4cfSQANbIPtBqok9MfUaVhRF37GnBcwyqB+LyXXKHPa/h+SmDuq5mpvPWVIk/DFD4MD97AsqLBwQ1bvZzlZ+xSyw9LyQ6TaGRUg/rWhGtmG+/wljZiH6fgH76F8EuhcnKq7ka60W9sqlAHjFIFF3Yslr1XPdEuwIuCcms5M/93/H2qGK41P4mahosUG3Cj71V8TTFM+txJ2Nj0mnOzxGAQ</vt:lpwstr>
  </property>
  <property fmtid="{D5CDD505-2E9C-101B-9397-08002B2CF9AE}" pid="8" name="x1ye=13">
    <vt:lpwstr>hvIoTIwwlXRTs5Q2Vlg4xvPgRJUQITiqHKGMFWs7K6iCUR993ygVcIceopmAn8nDxN8iUYCieMFGmn/42WKJyLY+L1WWSnxnFI//6Nf2RZIV284QtIvANihJcVORkiG/BQG/MbMLLyaaK/PvztdshbGoRWp0j4bk3/da57r7Ok/qa1kKKxmgdTdULOcofB3/liZIRlVfO8FPNFz7q7uPizZXpO0Is+0/2X7RAWNPiKBQgdhe9OGSFuZChBSvbCY</vt:lpwstr>
  </property>
  <property fmtid="{D5CDD505-2E9C-101B-9397-08002B2CF9AE}" pid="9" name="x1ye=14">
    <vt:lpwstr>CwuzRbMF8mPW+uhKTZbDdzNydd6R99Qc1YotIdVm6kXv2KyQTOyUaMUfUWo8yQgtZfmol5mZp/hYEb5F3WgO/DX+IsOVCru9QvGe+s6zglHVCOfw4hCbHIO+f7VzjE7cMi8cPlY21HhpRAaTHJDUc54Udn0438MPMWl9rpaO17F0rkik4bgjrV6yPsU+quTnJM7JHrHzbPo3X7XmHrrTNSWOhvrRoNjeAlJo+BGYpQQQptBNnNBQc2kj5bImkBW</vt:lpwstr>
  </property>
  <property fmtid="{D5CDD505-2E9C-101B-9397-08002B2CF9AE}" pid="10" name="x1ye=15">
    <vt:lpwstr>oOIDPvrqRKKbaT9brQj0QfSAtuIPd/269c9jh8t0ml+ebPlEhMaxxffeHQqzRWMhPWz5hq7P+2fuZrPDdLJjwn87D7DYasCUPwyDBM84BeQWqSakBQmhkFNnRcyZN8Y5PSwoubudr2mBeDYLlcqL19E8wlHNbEUZg+fUzBrP5g5cm4FQ7w9i7V0MChZQolrmkiduMfaELvZ77ZVCV6vI08ez/j0u8LF/t6CNLLs6UX10/wZRDj8Wt4vdhCRvQVV</vt:lpwstr>
  </property>
  <property fmtid="{D5CDD505-2E9C-101B-9397-08002B2CF9AE}" pid="11" name="x1ye=16">
    <vt:lpwstr>dHM5cQjhKsJwogshLpjZwXtp0cd+8mWylliC8WTzLTk1w/tXCtEBvZ5BbAoI56zNarOrnrWpo44ya9TjNWLmp3vBou10SEZVzaPfeazl7ttYaE/C8FzeTbypixv4S1WG+SF/7YJbzAnrk2hM48drZI0QsKgidfZ2qhioMjG+kFSlR3IeRkJXXd2cCAJ7tCY9EfSysLILLUDyY2Zi3EyOMd664mqSKwvywQfK6xRGB4Gdxadu+Uu5xH5bjXakUuQ</vt:lpwstr>
  </property>
  <property fmtid="{D5CDD505-2E9C-101B-9397-08002B2CF9AE}" pid="12" name="x1ye=17">
    <vt:lpwstr>e9Z5+FJlksglwygWrZHoI6+QcovmeY7bc7GxKqGd4CvRY3qVDC9wZIYyyOMGtEvKHxAoR/tRNxsHsZ0zt4BEvsRKQV1l/iWeoQfiu9pZntZzmGdKsXcrSjqw1USCF0wubExiJKUQ2kB4I9WzuA+daM5pZwUqtIlu2R12M7vuXduJR8H6aCMJ6Qsmur/ciGcPf9wWKPMTMsbjSvT37JD4J6kuyFtRTJmEYdWNHmzLUC8OO0VV58rE24NAu/aJ+0s</vt:lpwstr>
  </property>
  <property fmtid="{D5CDD505-2E9C-101B-9397-08002B2CF9AE}" pid="13" name="x1ye=18">
    <vt:lpwstr>eah9m7H+Le/Bal24qhQbyU39J9ZyFNRcxrUEP1iOdP4+9SjqIu5DiCTbZb+zD9KzoInuCfc8B/E0itiF3UmZpB6PSQqSkyXBIu6Af2G85oARU/t9A9SDIZ4E/PRDN5npGMbbFkS7lE9OBngrpzdW/4KfDezmHlaUVOJSKiSmwbhLM1WmNYhdYsNH+vlGQmWKYUsac+G+51/mxURro/heD/etTIirPEe6tsnTdSccG3ckk5T18ZeqbsTzr7sQAlP</vt:lpwstr>
  </property>
  <property fmtid="{D5CDD505-2E9C-101B-9397-08002B2CF9AE}" pid="14" name="x1ye=19">
    <vt:lpwstr>B0F4JTr2FpxbAXVLPg1NOmMD0wy2ysLZP6m6TP+OVUYzLbeBehlaNlUGiVv0nQrHnoMt8VYTznnUMm3DDsuJZm+FAWtytxHfRoS250zosI2qaNKeVN8oikzUtHAjyLTa8mldoHa12As5YJS6AAWTJ6FaAkeDl1gOAU64C/3y8QR1ahX/w2BjSwaSaA7MGLvkrL9XvcJZzEdxgNWJD355x8oTMBwy1sMMUspIR+Fyf+9JzZxPAS8JiH1LX2ct55V</vt:lpwstr>
  </property>
  <property fmtid="{D5CDD505-2E9C-101B-9397-08002B2CF9AE}" pid="15" name="x1ye=2">
    <vt:lpwstr>fT/xjE8T7Otl9mAtRO5ipqAtaiWKB26X45fkwhV84JndQMxZYvhwspoW9SXTBlr+cL4ZaLl32wHl6pOGFjAS/MfCFjCV+Cb8AeQN74jEnULqgo/ZyBcchjltdH2vF3pqjzQUOlHAbKYwTaWtFgV4CSnOyt2b34rJKTR76wgaJEPkQ5iZNHs9Fw4HwZ+2BDrq5RPeu2PTK2duqrMMK/3ENDDAthA7LHWciZntuSsnhXUiwL70o7yIVrzs0iz6V37</vt:lpwstr>
  </property>
  <property fmtid="{D5CDD505-2E9C-101B-9397-08002B2CF9AE}" pid="16" name="x1ye=20">
    <vt:lpwstr>nznOEGER6nDhLgcp8HYsjFcJydskcnHe/1DHF6jsKtngo2bVnphf1MF+aHTrUz/BYaAvyFBW54N3o4qZp+jNM/+WFR1z7devZ/fsjqAS+CPRzD3FLgtqJxHW1yOiWUoOxQDok4JBMQHZ+7xDOzL1pD12ag8ALnfQRxCUIYgy8wvI2sKXscxI8ZRx4O1CHtqNrwwQGSKNcV9GRucw6hCCoRknVY3lZ7hjpp1Qk7I5R5Z8tPLp93uvxUAqpEHJQzz</vt:lpwstr>
  </property>
  <property fmtid="{D5CDD505-2E9C-101B-9397-08002B2CF9AE}" pid="17" name="x1ye=21">
    <vt:lpwstr>9WTgZVphjQOJvBcFy6dpEGc3Z9VKrnw9SK4fPydfEc1O1eN7Fw4IwaCP3ibKvT96x8pc1deEGDQAeUoTR04IUeJP2Suv9YakPXZiQiYnQZ6jSOYfwW5ih7S6+VEbLtCpxlS5L5n6uMLSBAWXs7/bwJ/7kttpYf6BIDzMqW+oQGVAVYOtEQLWRlWNrTy062QVpLRZhEqmcMOpq19p11nkfG7bs6Iz/AIGxdd1Gc/OXRnIXj6q6fbszQcHtDN/lLJ</vt:lpwstr>
  </property>
  <property fmtid="{D5CDD505-2E9C-101B-9397-08002B2CF9AE}" pid="18" name="x1ye=22">
    <vt:lpwstr>gIHWAe9svi69Nfnn84QSmnG9o/LFVBSDfJ+1JcC/TnhTJTv1JmmIWjGc8t+vdDyrMEFYzXmnjFhfDCRnQqwNWdyZSOgnAsG4syzYHj9QKw9zZ+PyATgonPf+6fLdYiyOXsH3IFHijnoNv247ev66phkpLzlkigtQRm/WGZAgt6E84IIFORq3/qWeEi9+BovUZhtxQWEXP0QDauoh9sZOqPl6jrGV1Y8uK+uLtj7JOxXCsQwLEi8hjx+yfWXuyjx</vt:lpwstr>
  </property>
  <property fmtid="{D5CDD505-2E9C-101B-9397-08002B2CF9AE}" pid="19" name="x1ye=23">
    <vt:lpwstr>XqNldg0MXdStV1zjHnLR8hHmMJjQ2+XlpUjAjRW6R/Hqij1Fb6RnTgQcdMxGxxMUpTq1UTvjLVWsWEs5yJ4yrQlaeBbC8XLyviswhKDiPql8Jt3HCf/fKGtl6W6iM71c/CEr6ns1l2bsdU1eAo6l7K3KjO+gB/8ikEAkzQ7RN9wrhX9noirjQyU76ajS/iOYH4QAibW6eP0k69MWzNsfjSyu/m8vTNJbk+o18xyWtnmX0bXz+dK+QZZlYecOAYS</vt:lpwstr>
  </property>
  <property fmtid="{D5CDD505-2E9C-101B-9397-08002B2CF9AE}" pid="20" name="x1ye=24">
    <vt:lpwstr>SNISC5Dx3rrCth/xEiEzwjf7MKq8+6lcze8OwTgtJShSyYOiIGbjnPrLU2a6kA2SRKUwg+0vF1dSMlsp8VY1ePzhDFavJ3G3A4m3Moe5ON4eBACAZWUUfTG+ExPOHENFK4btB+5J9aXCFTJP7mmRkS4TNgdC9335T5nDTr8afo3nYv07PUKGkru0k+rNxyQpDlkjnKHMm2+84cTv1gn6XeDm9+dYC7i8agvvv581RWm+4FKEJ7Y5/KH7wWBQfaU</vt:lpwstr>
  </property>
  <property fmtid="{D5CDD505-2E9C-101B-9397-08002B2CF9AE}" pid="21" name="x1ye=25">
    <vt:lpwstr>CfzXQlfiJbfSY57HCAdBAQs/KEeF2NUw+S/x6dAywhvwDAjz4leTYukprEbbgOFjzdfegOAeFUE/eO0nHLkIu3pn+jJOrdCnSbocA1KB73zIVRXS1+BW1rcqH2fJtHomrVbWFUeOhDzcrKH/qXZ4G620zlvCpQArwr2MU1furFVfSMKK8/rj1WjrjpqIJLrtsOBBbknie9eBqoZsm6OGeF7jQWoXU0lzT71ZhFefMG5QNSfRep04aUSEW+4sLJG</vt:lpwstr>
  </property>
  <property fmtid="{D5CDD505-2E9C-101B-9397-08002B2CF9AE}" pid="22" name="x1ye=26">
    <vt:lpwstr>BDNXXjWFvBL0KRvKaaDP2LeeBwlTfkdl4xLH57Dvk+WQPvdLv7C5Jio5McE+LFIB7l6nkcBwQGpLTdUs+ginvYSv5e5URFTAoj63tpSzPE0PjaNdKbKKHx/j0ZodD0tYhuyuFXThSEHC9RxkcXzNU9dihzyvw5opw4pxEXD13YUDv8LdTB14nv4+rtrUyc/GUA7CeB0W+8KrOzYRoop4jJ9TqTB0TdCUjYa++XhoSJzB7qxDD5gs8VfIM52w3qj</vt:lpwstr>
  </property>
  <property fmtid="{D5CDD505-2E9C-101B-9397-08002B2CF9AE}" pid="23" name="x1ye=27">
    <vt:lpwstr>52W+7OVg5l4MDsP8+kKzv1B9WG9HOdwj8xfVDcRK9/S441G6L+VFNm+OLIpxPSz8AJY5hd/qPznyH6YpjIUr3ohkz/EfImDcrILk/70vY1JwsYEQRkWtALPHqr5GAZQd2SrGd7H0E7VLmzf2nUfC1W/aA2Lvur3UikgiZFyZPF0+/Up9sdAW0dfHaNKMIGYXozZ8DkW187+yjr9OMwZJ5DPoxZX6+JaIP33fkE1cowVkZ1VNQo6UcQxvGhOtZT0</vt:lpwstr>
  </property>
  <property fmtid="{D5CDD505-2E9C-101B-9397-08002B2CF9AE}" pid="24" name="x1ye=28">
    <vt:lpwstr>K4wqvtaXkTjdmLyrhvS6DE9PbW8XCZSXToWelUp8W5BjN85Ybq6gfpOkFhNr1H2yeXO+agJu/ctUgQlpIe1e/MEFIqdEzGghDPw6wvoz09forbF9MGoAuwtnq5Mgz9c7ir3+C4D5yQubZnfrt0m3CENR9kt8BKq4CbZ4nYd/+bAEcfSzL/LgB9AMmR5AQkT9C9jTAwHx4OKV+WYKnEdqf+ZUqffoi8tfWI78T8JLlAV7SxbpBlSS4Ld6kjsmEmG</vt:lpwstr>
  </property>
  <property fmtid="{D5CDD505-2E9C-101B-9397-08002B2CF9AE}" pid="25" name="x1ye=29">
    <vt:lpwstr>dXKxtTSB7yNrWvOJKfynQJ5/ALpzZK/waOV2IQGiqwH8E31tOM3++vBX1WxfiZlcfDoEHiNLxi7VRniyejSnnWNZiG6eUtN3JQUx+Xu1qCvbgepON7NMv32Aa6fHUKKHWu4WaEX1kgW8vhcehcJYChpM5BWHX8bd7Cy0W6AXSpOsGOYEgq1CXD4xYqBzi9ubTAXS5vgAFqTDKq0z8qnvmv5FJ7MzFvGoOD3Lq4Q1QNFJWVRyV03aEprH0h6/V+2</vt:lpwstr>
  </property>
  <property fmtid="{D5CDD505-2E9C-101B-9397-08002B2CF9AE}" pid="26" name="x1ye=3">
    <vt:lpwstr>UvG/oMpHQvkOEAZ1D3MgW73eLuc/ZlGo3Bw2r7piw1Tae0XqNJC5I2pjOtiKxUSidThAUwFmGVOUngjOPM4z0B/jvbRAU3YCwV1TWhOw4jq/L1xXF2l2woW7ewIMDMbgBrtFFnAIzvQcjuWENvKlmif9a+yA1PO8/GuHagKRsnJj8aHHOVoJAETBZIzEZ3UkiwRamOK9K/NViWWXxDki+3KjVEFnOvdGWy6WhTPSgm8KS4Cc0xILVc8p007AqBV</vt:lpwstr>
  </property>
  <property fmtid="{D5CDD505-2E9C-101B-9397-08002B2CF9AE}" pid="27" name="x1ye=30">
    <vt:lpwstr>5/qA3r1r6sDAHMpoGNWVktMDOgnmB/7+YreQSikBgCJQ7c1qsg1shU3xaTQc2RgqIDi8OGr4WmC9GjaLmzSvPTB3f+1clfE5Cz9VDRI03SsVwXUEbt8mrBJIIgzC6g5b9lYADGAhbtubhSiAVoTuPLn8d6dQCnKknZbM0TmuHm7HI/WwBTIVbEpKwVo0EphTD9wR5SkW/mvDHjBEGSU+eYqljN00SIZa6+f5ooQ1/4+dchscQn+mu1+dD60xtNe</vt:lpwstr>
  </property>
  <property fmtid="{D5CDD505-2E9C-101B-9397-08002B2CF9AE}" pid="28" name="x1ye=31">
    <vt:lpwstr>UiOPQVA/aV3jTNlwNpMYaJT9uk0ynzA24rolm5jjOT2iGQZ4PrcIshA6f14Y53tHnje6OSimJf50oPCLJs6esrd95HeBKfvroYue9iH2/OunO4tJgljLGbaZy0bvnu08Q5d3ZHm9zFOrSFQiNbMQFkCk+bEQ3iCXhnylmWd8T5Q+vWIJKE/FkxDnpz/8AOY4t8GpB0Bj2eO6Z5/h4BQ1XEm+XrTK8EBPL69/IGyqYyK7qGz9KGKi8N0VtxgIols</vt:lpwstr>
  </property>
  <property fmtid="{D5CDD505-2E9C-101B-9397-08002B2CF9AE}" pid="29" name="x1ye=32">
    <vt:lpwstr>9/vjypDAHpa5revPLsenHkt5a4Ufj7vTysnz9FyEVrmyGkQF7gL71tIGEDFPZ1F0wdzD+RrXFJywWMFxyhmQTf/UPPWseRQDvTaihJc3cDhtHL+N+q67xzCEN3vBkcHufi+sFeQV8NmRBSv75yNqqlVEs/3GGZRU1cUw/KXu2GXcrA4kZSGZvZMt+m5SAM9sJeO1mMACQ6e85Zw/Kfttmu+TRWyvDjG2s8rMXhyXfvOAgBW+/ghW2oZJFa3boT8</vt:lpwstr>
  </property>
  <property fmtid="{D5CDD505-2E9C-101B-9397-08002B2CF9AE}" pid="30" name="x1ye=33">
    <vt:lpwstr>x28orzaYV76jBG1/zu++YrenwddQpOxigyHUkPqbLJ2QAoO5lZ7H/Przgdg0Dl3UhR2svj3LHShliWWo78dT/wyOXbDaE8MBG1SRDV+avnuFFyB6heWvcfrImtmzUiab99APkEWyuJu9gvVDs0hZZKU2rU6z5YDiFr1awts1zU356hLfppNMUda/Pp/xuqpa4LCVypLTA4ZDrLGaVnD3lj5VU06Vgh63K8wM0fqHi+gHXXp5lfjAPPnGcgUPVP3</vt:lpwstr>
  </property>
  <property fmtid="{D5CDD505-2E9C-101B-9397-08002B2CF9AE}" pid="31" name="x1ye=34">
    <vt:lpwstr>VHeLP81j+12HfqxMcP0TRlaQKAZGJazgwIDjqM2LCLGrGNSH5CZf1NstVrU+JEIeLIvtZVKkkK95Ld10tgVRmKXGT1sqh2mKgTK/55mrmOVY0imsSPgTZS7DyBWUJhhd+W2+UnqCJp7BCs7hidwm50ZHnIRQ2Gnr/lk/tXTDMvUdWjPr/l84MkEvzfb6R6mg5HKQAlBkf94FaoH/kw/cpZX8LuQm1TiaxiyfS6dZqFSjz65w3/pPc1guMviHy54</vt:lpwstr>
  </property>
  <property fmtid="{D5CDD505-2E9C-101B-9397-08002B2CF9AE}" pid="32" name="x1ye=35">
    <vt:lpwstr>SFx2nQE5O/H/slTywTF4TDE2ZSu9Qs9Awk5P7wvw6XGSDVsMDthUvmNLpmfo0D6MpPZY7IeiTESu8gw6h/062yZ/Pl/BY2LKIfbJebDNrqBhSmCGROp+Yviv1PJE5bMHO85TMK45rE2S9RfGGh4ZXVlStD4Plzg6dIYa4V60t3SEL+bsWp/dyuSzmYStlk72wi0llsZDmOZVGQmynEPocMll/wha4QX4evTG4pcp49nk7FnzVLFQgh71EZnBR+i</vt:lpwstr>
  </property>
  <property fmtid="{D5CDD505-2E9C-101B-9397-08002B2CF9AE}" pid="33" name="x1ye=36">
    <vt:lpwstr>d/Odq9XB2jyMsOpUgVwWoyZ/klQxhjVhwVbRJ47sk6qIlWdtV02OUNJjh/inhJ9YbWBB0+j6uWjRjddpcYYf/trQKndd4xGTmSx0/VEwzf6iX+ErQl6ggsGBATP5HrGJa2toz6RMmrpVbczqoT7wLPvF2mcYEcJcvAlneGm7a/WLyg3wuIc49y/vLOw3yu3d7s8LcB9pMRQKwJhQrAJ/C4Mp8RvPEXVPRPJvrcXGfXhDZN7GoRtKAtuiVgfvud2</vt:lpwstr>
  </property>
  <property fmtid="{D5CDD505-2E9C-101B-9397-08002B2CF9AE}" pid="34" name="x1ye=37">
    <vt:lpwstr>tRFWtHp1m0pQrATc1VzOhbdI6zBlS3/jPlxI2th0il3G3hrDhD71dCjwGfU8F6wQfZi6EDncCsbkVHqpd+6bpFvDl85r5kWpGq9H+nFu83ONcuOsPbrvAaaNFHzU9I80SpgMMEZYArSwAe7srVqpgeJSeiRfTGX+BYctMwAXpxNdjL+3Wl/2Qet0Aq6gYgnbcKkzuoGE/PRlpDyPJeZ3/rmyfYFDmw+JH/mlEBuRSWViJievhFYrzySgWYtzf59</vt:lpwstr>
  </property>
  <property fmtid="{D5CDD505-2E9C-101B-9397-08002B2CF9AE}" pid="35" name="x1ye=38">
    <vt:lpwstr>j8opmAxrqL/4yoyqz5fOQRZiZADROJP7sijtpx64TMyr4PnCFpIKM9CTVZ0WhHzoND1l7gQHGPdnNuCtrG9dShlfOO+vL9tNisCzDpuJZ1YF4WcsfFS8J72NSFOw3W007hEkx6+kADwCzH3SSc5kLSFF1iCeyplH+jOdnKH5gS0yFw3Bc3IS8g7QJ+hNSXHjFlkOKTeQxM3F/8+IkgPVPlpLS+jo3xnslaEmPUYEl8wi4Air33kadpsRvoCNdFG</vt:lpwstr>
  </property>
  <property fmtid="{D5CDD505-2E9C-101B-9397-08002B2CF9AE}" pid="36" name="x1ye=39">
    <vt:lpwstr>jN2kay9iWVFQ+lfrPtN16nvvebrqPIr4s7rUrGs149+HRVr9f0yfmtS5Y5xrJ41dIoxyL6t+znzKje3IQ/pT4hwxc1+mvzmCdjbzjRebIXL8a89f4430RGdTmYHF699P9ED6xJV7E4cJz0+Gfr4i0aWTZwUUX4k7BYb2yofaEFz++MasMR91XiCmqvcRvVc9srZDkyLyogjEC+GYdn4EWeRW2LWOnzNoCVAdfKzPy3Cd0fJTfscon0MIjivvlKI</vt:lpwstr>
  </property>
  <property fmtid="{D5CDD505-2E9C-101B-9397-08002B2CF9AE}" pid="37" name="x1ye=4">
    <vt:lpwstr>y3y/uzVjyqJxdkndml8iBUdRxNTc5+SF9W61fnIG8t8MF407e0w6I5WGcJAcmnufuskIcE4oUPSgsE0eW+ZxKS2PXeBjHf21Y771LQGdblp3YKGdO17irtRXxe2DMSZj/h7Hr+yqyyrkVL2LVoRJxddWWL8wUOMEFKnVwDCmXWj/jDgHC7MtwBaTnmko/yIss2Bm8zcbP8prcLqSn6zGaL9QzcFvzmMVmD2kmUhMvVmEllBorrUbmcUKzow9xbH</vt:lpwstr>
  </property>
  <property fmtid="{D5CDD505-2E9C-101B-9397-08002B2CF9AE}" pid="38" name="x1ye=40">
    <vt:lpwstr>v4XBEchyVwELP3N5DOVBwimoUBeieM3odrSEbXblImX9Q5FEAnn/Rv9Uhi9gSNaoSEqTOm6zNlUkiiNuTZWoUjqs+9MSK/hmX8UYh8txyp6eago81+h+ysabfj4DQJxVd0z/7ZujFnGSg9SKTg6FJ5OMroZjnPDJxz42bivawX0K5cfPsaOtS1+Vo7aqeky8oStLbl+RqgmthN0/VidlTkHVWsBnRZmpJddO2pBaC6YcNabdZkGGKLGr8Qp+yqN</vt:lpwstr>
  </property>
  <property fmtid="{D5CDD505-2E9C-101B-9397-08002B2CF9AE}" pid="39" name="x1ye=41">
    <vt:lpwstr>YwJccZyl1Y4P3qJWWUxMyYk9oXl2ClM0P9vo3MFg1STb6M3N1bisezuU0LLMKxzBoAq238wnUSmogCUbZx345yTS+J4X3+arX7xU16FxSiaPCv//5cPX/s7yr9Kk0RqloqMs9hylPOPB5yHB+GUcvTuwA80fb4V9L+3X9xFCIIdlCXr5MXvqxNCQcgSPlM085MOxTSM2ENR9NtYG9uzuZBFFXuVNcgE78BXNdB4HApKbGZXT1zVOzQMluV9tCW9</vt:lpwstr>
  </property>
  <property fmtid="{D5CDD505-2E9C-101B-9397-08002B2CF9AE}" pid="40" name="x1ye=42">
    <vt:lpwstr>M5dBuM1tFHdwPZL7T5+8Gz974/XZjZU7My7DGJ93Q6xuutQqtZcp/nAuIXEccnwTMYrSjXlYsT6frwKnVlhzKAT1IaJnc4uwizR16NeKkxQC3e2TCvXbXNtU02MhkHepwewptwN/oLcbELv0uPHtkRRBS+T/lnGAQb7H7m9BCs6ouy/PWiwqUEF6LSu8ZrNyTgSiPV8eox95oJFdVXxs7+Lhc2fxyBMp8VqmlpOrRjhj/W43HYjI3GyUz0eu7Lc</vt:lpwstr>
  </property>
  <property fmtid="{D5CDD505-2E9C-101B-9397-08002B2CF9AE}" pid="41" name="x1ye=43">
    <vt:lpwstr>N/6RBfzh/8YiwblP6H/LSJByfPi7GHd3wl6cQn6RNzAKhUEmHv9dwtRzhf0DGmQ2xPId3KI9DX1IZbaCUMGe0aT98enfxyG+tSYsqZVCpd2usiQnztTjwIgIqxC8Ln149udCp2PeLWsatRLMXzd+vsBzUlTOQgE7TPSr23ewerMlwhdvtejjw49Ss3/5+mCWnOYX+wmNZ1gso45jJJcAQNr4busINak+2Kdqvpz0qcaw9gHF+DyaddB7UciKiCK</vt:lpwstr>
  </property>
  <property fmtid="{D5CDD505-2E9C-101B-9397-08002B2CF9AE}" pid="42" name="x1ye=44">
    <vt:lpwstr>YsyO+quxif09OJU5yRoVzCTMnn1SEiTA1YHIcNLyU5W4f3UdDpr+dybFlO0M0wi74SJUp2f7BonbwLcl0Q3bXByX7qgsGj2Tyxixa9+y/IVx1UBGogTsG6AIj1skgTTrP5Mn2SY7lctbC8KQIMrZf/nUb+NZ+mcdtQjkbZTZgKyIv6Co1SQsDQXFDO0qPXZ077Z90IcCgWZmmAoEscifZ1eZPTUlNaoQSuCIenjbjpwPtqzhhp4EIxHBWlbRgPx</vt:lpwstr>
  </property>
  <property fmtid="{D5CDD505-2E9C-101B-9397-08002B2CF9AE}" pid="43" name="x1ye=45">
    <vt:lpwstr>QSnWqP0QrmtY7JyMVqGh0qgGlijrGLSEBjZm3I2yp9e+jICAy8sZsSN2u4VMWG+GounSuE1iZhmvYql5XP9iExiNKzBBGHpY3wPcXSsJE2M1EGMGAFPkRkSvTK6w2MdOR473pps161Hm480c8y+ecCdWnpZ7rDJBegURCVe9s7Y7aoCf+FfQreZ0FTbJjqqkWiWpDXw6r6xmzT6xsuwLPb+QJORPDcw7id2WUitXvXnelXrnBwR2aL+Q3Uvuef0</vt:lpwstr>
  </property>
  <property fmtid="{D5CDD505-2E9C-101B-9397-08002B2CF9AE}" pid="44" name="x1ye=46">
    <vt:lpwstr>IRKwmKcyitA5bH9vhgutyh54esgLKZLMJ8kUdyvfahYhSPEY8dcwfEa9BUUWXrDqHlsdKJsilVmiZsAsAiNihu850s00Il+6C3zZZaKnrdxOyauTlOV/tsPKHyuQ2K3FAbIAIkuVUI4/PxALjeOWQyz5wQ/YuQv/FsGtX4hX+6jVOjCII9Yhz2ZmvAXY0qAN3A2rloaKtGY3aUVDr07NbW3hTcwc6mEHe70Afdho6Zz25M7pYHve0G/bKX9+EB/</vt:lpwstr>
  </property>
  <property fmtid="{D5CDD505-2E9C-101B-9397-08002B2CF9AE}" pid="45" name="x1ye=47">
    <vt:lpwstr>zr9MTvc+wJAA59h/4NVfAUeF8lYOOo77+D+TuefBeo2DXBrIYs7RafpodmiCPwoZKbnNdzBPr+8abYvrzm4FOzNRzjDj+Lnz/PVv6HGXdwKA18fYTbLKlWYsXakhgnzTgz06SVHj2s8/BPlndv9EcpaWB0IHbhyGF27Pb06mqqjinRSOp0Tw5sIj9cGSbMuArxecAqDOMp3VUnWK+UUtlZz+jM5cSo1EAm3QHxgPFpFpXIk6y/bX/Im5EIl0h5z</vt:lpwstr>
  </property>
  <property fmtid="{D5CDD505-2E9C-101B-9397-08002B2CF9AE}" pid="46" name="x1ye=48">
    <vt:lpwstr>H/tVAtZvNR48m9UTXdNZXjvzcVaQaiTGWnaWnKJHYaBwauG633aKl/mvvQxuFqIU/LDBRZ4I80jMMJh76YRakaXUC1b1/kxQVP0QhdYleJ7EISKMbvKoVVqLEtpj/VMX5cx0UJNEw6HLJXTFkBx/LJyLrCL2BlLUCKOE6Rn3+S1/EQ5U2tP1gVSBQzX+XXocYPhSwd5hQg8Vv14ia1B4bPAfJhq17cVTEipye9LkAgBq/ZpP2BJzfyHbCzFltJ4</vt:lpwstr>
  </property>
  <property fmtid="{D5CDD505-2E9C-101B-9397-08002B2CF9AE}" pid="47" name="x1ye=49">
    <vt:lpwstr>UfVsFQyzS1N4g9acYCShpX5Cm2tyV4h+Rlb5YBivEPdiIjYNDocyWPe8SNE1mOaqGm4R0BOcpVWcc44KHZPf/j/zryP3XDVn42MCmaaRTWm0JN7PXugAOxX8zFLesCpMxc81cTvS/v1rOUHLeyqXaPmf2GVPg7ETeZx5+uuj62Fn6Q9jU0FW5xGRNPIyz01fOln759n1/bUJng2P7l22vMGXIMENYGeBuM0KO5aGbbmy0wHYBsf6nuhXHFrKAl5</vt:lpwstr>
  </property>
  <property fmtid="{D5CDD505-2E9C-101B-9397-08002B2CF9AE}" pid="48" name="x1ye=5">
    <vt:lpwstr>QG7lCxYruoyv3SFvzc1Gu7RaiBwVtibEWNoZ5zvqOUxixKew8+csY/I2ke6PcM5G39++6i6cCCRVd+UjLqlGOjp7fKByuKaGOmxS7HcdZr6wsL8U5krf0q+MHHfigZCmNp5O5wFc7gtgdBeiK1EckqiNXI9fflRjg5D8nUJOBzcEopSS/6qfmhO3IixM2bSn/5re56nMoYtfTk6z6wbyZ5lZFlkvV6ElR8AluDrLWlQUJJWJtV4iO9B1YlVV2Ys</vt:lpwstr>
  </property>
  <property fmtid="{D5CDD505-2E9C-101B-9397-08002B2CF9AE}" pid="49" name="x1ye=50">
    <vt:lpwstr>mrADmemnBrwkqfYqvJRR0r+oLFtjuNNnSknYgT/ZilfmmMM1I1aPw39NYQBq4ypUoBFI1HHPWkaXO3eEZZEvIn3Y6QD0FXeZiKAcHEj1Ofn9I/tMNno6VFZ10O99cxxl/Cp2tkhkNJlKpX7WEokGEaYBI+bhrd249Q/IbARWI0XcsT9VnxumOpokjGAzcIA+9gPmyyIQ1K6cZXguKh/zufMPiWudTuYr+Tz820x0muknHvQnbpAItJOmp/f238z</vt:lpwstr>
  </property>
  <property fmtid="{D5CDD505-2E9C-101B-9397-08002B2CF9AE}" pid="50" name="x1ye=51">
    <vt:lpwstr>VDM7B1ITY3f4eu7vX/zzecASvZbrluN2t3YjtFG1lTNl9RHR6JgirjUviCQNt2T3LG7T7A1vPBf80YN36K/NFP3hMopN5JuO9ummpcW95cxFIPF+RoFDdBmJn2f2IbDT2+rriT+cT66l/0OKcHbXw0DdCE6cw/6aoKUv8AN8ebfcS3ZC250uvGRSkZgZP77WzpMNc/4YA931VBGBqoywA7zfuSJLnTP0C/Xw99ATImZVkaEduXgI3cWuzbUYvkn</vt:lpwstr>
  </property>
  <property fmtid="{D5CDD505-2E9C-101B-9397-08002B2CF9AE}" pid="51" name="x1ye=52">
    <vt:lpwstr>tAKM/56YlLuQC+tS4/misMnoLEFDME8+0DPN9heSh/LwV8oJhRnC+dMN4r60XbWwPsx6i7xyr+4pOSgozoi8ZkZqeuvFlEdUFQjujuRz7BvHLWN69IhMt0+qX9A2g6VZCk62WZ0qpOL8wSwKhu3dUcbig2lGC9K0WQ0GdmMoJrlyhUjg3UnJY5NO41sfNMVgX72u+UQOBcRdgqD1af4G+YPn5eakPVaR4Cj0wUfABjMWc60dRu8qWt9XAgD+dls</vt:lpwstr>
  </property>
  <property fmtid="{D5CDD505-2E9C-101B-9397-08002B2CF9AE}" pid="52" name="x1ye=53">
    <vt:lpwstr>NcpOmS/uLJ0+g8ZCNDA/Y1k1nTbYTeOMNX8A+ZInFbynQAjmhkloVUiHE/ghJYM3UGOzaU81are70CO1cafREUbiu02NHAHFB5zOahfpnswsW2X/OGKJv0VKxsqPi79GMdQUNJttWIBM1u5cqCyY/aOLmcFrrVoihdWLW1OGLeUcwshOqw+QJ7G/CMlgEX5q1WDfLc3GlLHzJlliPXyODdFPH3kyC/B9A+gHkXOKroiDnNjKytToCKmn7kTmcH3</vt:lpwstr>
  </property>
  <property fmtid="{D5CDD505-2E9C-101B-9397-08002B2CF9AE}" pid="53" name="x1ye=54">
    <vt:lpwstr>dxw9kCOSDXXE5Y0FdIxz8uQYjpa9M6QgVIQQN3hA0RdavN5+owmLKZC6f4T8PXKO9djNidHYC2lb7pgmcJN/+8liVQ2PkzWhrZrhUhrB/HtHNdkJLe1v5w4eL+s1/XoO03CP1wt68/zkqG4n4MnbHsDLqLDEfeBGj8NRQt/rdUH9Biv7mhbaSs/zC4KXOOdH7iDCKOBzIGQBlMr1G/dwt/bUsjF8YjteVXuzY6L9aPEceBsvKJqHEY6pPtkr+fQ</vt:lpwstr>
  </property>
  <property fmtid="{D5CDD505-2E9C-101B-9397-08002B2CF9AE}" pid="54" name="x1ye=55">
    <vt:lpwstr>Z/upKxb+6KfOG/+NPWMi7kDUQBBvlWYlXBY1JG2tYOm9c1fhutCGlfVnh90xHSibPPGF9njwn8Jax9dkMFOI4TPjKbpPph4UvZey6gfwImiVYCp/VVPgYzg+2eFXN7ebUMmA5IGGZcqOh1bTrP0IY6xaSXnyMBM0oM72EqR+Uq8kPSTlK8Pix+MRtiFO+wmRwlnhAassBme4zKEpuzf7x6BMZ7iil2CC76f3ih7x6Vz+UulES5kmx2KmmTCABfm</vt:lpwstr>
  </property>
  <property fmtid="{D5CDD505-2E9C-101B-9397-08002B2CF9AE}" pid="55" name="x1ye=56">
    <vt:lpwstr>zNHxuNYiW16Bi/07BSfElTQbMhVS2BYfBBar2K2oS/lZF5z1xrtfecCRkPJa3CSty/D1Q/nCbIS/0mRTrBmQk3b5lbvy3XR1nVaQD+j/tKKfnjsiFrze+Gs95XRhlFsv2EFXIis6OYrJfdukoBKvIoIkGm2M/TdOiTX4Rd/fl1ufJ1XT7VGVuARQEuwq8EoqZ8kSWAX5tzXk1in0WafpzRwB4/Gkz6NWgiqYH9SD0uQHJ78h3AF4hGQpe4nc3AH</vt:lpwstr>
  </property>
  <property fmtid="{D5CDD505-2E9C-101B-9397-08002B2CF9AE}" pid="56" name="x1ye=57">
    <vt:lpwstr>FEprFLUZeoc4zBy8YufaBW+jTK4bztURGwFp/83MOd6OChtOMJojYbFpyotCYhLhCGx0+b25TXj8o3rF0NB1+E6hGeqyvUAaE3s2dR1P/5c1ayimCFyI+5pjygZJZspa4Q46ld35Vs9UWIi7YtcE6SpFaMQ7gTcgz1XgykKaIkz77vnyBl+lswYxcqLwnZYGsmVprie0GC0sZ2QI+YwUOyYlFit/20rOqzEoxHTBRsI59FO0I4PfVrQ+UnsCxEK</vt:lpwstr>
  </property>
  <property fmtid="{D5CDD505-2E9C-101B-9397-08002B2CF9AE}" pid="57" name="x1ye=58">
    <vt:lpwstr>SRBWjPlHGFKtVCoQL2FYKIbX3MX2ITQj0/LoMqrb4MI/rP6ZscrxDzkGOucJE8BP0CWFjReaPEUNCckatmVoz3SsvZ2bZzXrKiG1EU0JLNnCvKRgLX4GgI4a2rx0PXrFawzDtKBkQHMruiU+5dYzJFPgCnpUgVxCCFCn7CO0gK7SFxcYHSA0kE+Rc5TQ/K0Mew2OhVyAFo4A8RI5P+jHv8TBdCdU2OZ34KrWyOL+ONkJ9DgQTTZc9xrwz2oMLSi</vt:lpwstr>
  </property>
  <property fmtid="{D5CDD505-2E9C-101B-9397-08002B2CF9AE}" pid="58" name="x1ye=59">
    <vt:lpwstr>n+3hDnuH2wblHduRrm3NYNOdJ3g/uAf98ejsGvtMYzF6WU9WTvdZ1dsYCFm+7Ye5nJEzF0n5vDyZIRwP7eSrL3DerawjHpN+bUE98z2mlwhOD9G1P3R9q7IWs0DC6qZVb/MbOTEZITT/3bgbpXClxEaXr0/Z7HMxbo9scy6DHn73Bnn2YfH3zdRs7MyMPpm14nV8R/sO8VJsHj4lX8y4CD9Wpr8e9eSBtidPCLj9qm4QgTa/oy1pfB+ev7RFxrq</vt:lpwstr>
  </property>
  <property fmtid="{D5CDD505-2E9C-101B-9397-08002B2CF9AE}" pid="59" name="x1ye=6">
    <vt:lpwstr>s339W7qhYIr7SvHcsxpLJ9Mg8HMa7noasJwGF6XlXf3FJhuQi7C/ntEqmL3cVU0ajTNLXISsvVBztZBb65QpQCQN+43Ah66+Xlnh39csIN0F/ug1HShK1oXxppjf54MBmoSvuN3r0JkrdmKDDUwY3x1aVjgpFKFEngbLRe63/74rj3s7pBf69DjBBHz5ggkGKxNap0ae9prB7jiSWQ0quIUu2YsVoFnIncJu7WHRDzYoFsmuQ4X/OPuWe0kyMXG</vt:lpwstr>
  </property>
  <property fmtid="{D5CDD505-2E9C-101B-9397-08002B2CF9AE}" pid="60" name="x1ye=60">
    <vt:lpwstr>xFL/NXoDKLrIV2/rOCTkBE67US3iy2sq/v6o3lS4jVn+QMq2XI17nxdLgoH/OcPUYnbQvTsv0bqPA/O8iXU8gEUQaFeyNWgE3NwjnjGwNP7U0oPOgMsChj8z0Y9y2F/MaG/hKEvYjb3+OWtIgKyiphayBBclC78rBf4/bT2zHgzaen/jrGdj5MD22Q/U5forYe2W4GOBwLHxPjrflEHgNBtOaFbozPkqSFUEMCX389HPF7fg+viq9eF0lqXkyJH</vt:lpwstr>
  </property>
  <property fmtid="{D5CDD505-2E9C-101B-9397-08002B2CF9AE}" pid="61" name="x1ye=61">
    <vt:lpwstr>rZwzqXMr9adKIu5FgmUmzTfqaynogj5r8SqdlROWG8VTTXMy8wpvFX3qxKfcq8g/TUV+MZzrNZukXeIXOj5YONuwhPGQ1iXEK16ehBl4JnWCmAyr07V3DPRMys4MZ/a5Wfui3ZOIq1GzjRmGv4/1JT0v09eplL06pVQ2kHCGDHsvhuouKpEvx/869csn3GwheLUXJMsrVQ2VgNO8wad4O6MCUE7ebNmbdKBcLImDNECpR++F8Dr97MMyClxrH2D</vt:lpwstr>
  </property>
  <property fmtid="{D5CDD505-2E9C-101B-9397-08002B2CF9AE}" pid="62" name="x1ye=62">
    <vt:lpwstr>1fPhjmwk1VIBu/P8OOPuu9zHU/T560dkhQ3jX//4z7+Pakp6WZpQT8Hn2QDPDwKWew2FEHstWOoKmrHwPT/JS/olDipJngd//b1UUgtFvgytjp5Og3wFQQKrEbXH9LJ573Z7jxaZ1fHR96iXnwNqynfspUdV0Gy5ipnXJ1LicYvE5O81dow3mD+1AaYGM8KwdrXsSbq57MuftRRlqvTVEhy9YCNDIE3XonYlnKyy6rxd+i54sIOTOMRe6c19b7M</vt:lpwstr>
  </property>
  <property fmtid="{D5CDD505-2E9C-101B-9397-08002B2CF9AE}" pid="63" name="x1ye=63">
    <vt:lpwstr>LoZ+fjFf6rRxLq0RTv9N1/i146NlSaPI3UZ0LRL8XF9XglF1f3IkE7wytcHJyNTcPiAy0OFcEa9vzkXV4n5O9U7E4zRDr1yTnh0JwyMGy1kP5dXkuA0Jff4Ivv0fOoR+rd5n1gTcQZEUvFwaX4gbgNhVD6EKKcBBeUw7HqhpyEooKh8glfE8O1UqRS+dBLPB6QL6ZkyaZsTzj2+6FrF2ixyekMVZi9+2CoIvTX4v5SuDVeJAc9c6tpUQvvi8zir</vt:lpwstr>
  </property>
  <property fmtid="{D5CDD505-2E9C-101B-9397-08002B2CF9AE}" pid="64" name="x1ye=64">
    <vt:lpwstr>SMkZgbrMjIngY5/yUa2N8Pr87V/CjyDegyxHlJZt1DRi/81yedKBRykKAC5CCNCp6z0hBL7LnrI0V6B/rRkeAfi2i8sQSnPJlcyaf2KI+aG3LxOgeb/tL71NWufjpBO9dewTQVqmoECmDnf0yMj82cfc2TNvvpSl+fTOZwMGFpHswrF1boavgKr8z4nSPDIQJw4t75Eg4MZL5N1QifgKTePUDS36T8ZtqGNCi4+gcswi1WM7JsV2OFUQTbRG+eZ</vt:lpwstr>
  </property>
  <property fmtid="{D5CDD505-2E9C-101B-9397-08002B2CF9AE}" pid="65" name="x1ye=65">
    <vt:lpwstr>mUzf824V4HLe7bFOwa5XXXJ0P8HMPY1+ppl7JaUBzd5O9D6ifY1thHLJw5taz6y2OVlo3PKzK3imDrHxuq0t6ZzLe+k8IZqif/NiJN/hmZFkQJIUXaTjbFdv7XQ0Ik6Sd379DG66/UaqErkMObdM7z95eVWzIkrZoPsgE9tgTJFf12jff05tUWFg3P/6ZD5zWOeLY3eSj7fhSmQnBq84OQjr7cn9DxFP95KmmiJb7gwgF5Xd9vCxin6O0ERQvMC</vt:lpwstr>
  </property>
  <property fmtid="{D5CDD505-2E9C-101B-9397-08002B2CF9AE}" pid="66" name="x1ye=66">
    <vt:lpwstr>xNEac8jbcn+I69ETlKtKsIJyols/Pqx7kaJMwcmsxajwB/i7rK6rR/3E8WzPPnISWWam75hAn5p1MFh1LDpwlvnv4mP1l5+RSRWHxgeNnq78SUUqHsfw2XR5aDQAwFD8SCnJZEE0x7DDRpRwaToQ2Y0w8H0Oarnr5qI9cZgo86RQJZaQM6U9p8DE0XqzKzqyH/J38GaIQliVILaTEowJAjiTz8Awc5bAmHxeQjLbxC2X3qtGuPg0qx7X4y58Ky1</vt:lpwstr>
  </property>
  <property fmtid="{D5CDD505-2E9C-101B-9397-08002B2CF9AE}" pid="67" name="x1ye=67">
    <vt:lpwstr>d0qRVe/4nr049C5bpqHEgOVp/xdZTGQ1wjmYEiUy36/GG5WaEdwP+7mvDYukSXiSaYeOYbrYt3vJz47+GY75B6Mg+jRzj1bKW7OSbKlskHlxy4CYjt5Ud02qyI6P14JBXEU+rDu5s16+OKQKXjPGbaXND4krUV5DRaIb6Y2Sh7k4JrhBtORWmeLzj7W0mohwgGTktCDZ0b8tmXkVIjbHOHsnBZSxb5Eq+Y3yg1qsuvBgMTgW0u4hyZWrNcivj6g</vt:lpwstr>
  </property>
  <property fmtid="{D5CDD505-2E9C-101B-9397-08002B2CF9AE}" pid="68" name="x1ye=68">
    <vt:lpwstr>4W/fr3etPIP3/pMq9sj8pPQcMEigHAFmBIaQa45ZVRG1/eWoElaVed1F8As2rlzFZ/KsdF6dNiXAmrqonJqy+DfZVV75p9EkqxFqGrnuQpZ0LZJ0S1bG5sjdbBpxd9Co5L5/sxwpFvjGe/bs2ekLy+GtvhgqVikJ9eLOiz1mtdMrf2d3brbkuMQ+x9kINu1Wt/c1Z89IjlciY9CLG2OP0iPGMCehSKtJKD2TPble4umYCslyRbsI70TJD56GsPA</vt:lpwstr>
  </property>
  <property fmtid="{D5CDD505-2E9C-101B-9397-08002B2CF9AE}" pid="69" name="x1ye=69">
    <vt:lpwstr>vUttmNS86dadygYjq8LkWcC2LdNnTw4tWXzVuy1ryBpufYTPY4/hnES5AmN/kmdsdH11BRluDq77GLPjYh7jEOj2Z10uN8X6DCcYxRnxOAP71hFYAfScw/+zbxe/Kivcf5x//mduuwYReIsL3xFWf5eoG8GWPgCzeMaqP8zcxYjzS058psxyufn8Fg+lDocAHb1S5J2De1rKcaTN72slfF/v9HiaPN8+LE55KppEgjXkNki2+aNPRDYnf0s8fd8</vt:lpwstr>
  </property>
  <property fmtid="{D5CDD505-2E9C-101B-9397-08002B2CF9AE}" pid="70" name="x1ye=7">
    <vt:lpwstr>e2JxNQ+Y9RneSJq/ANE2HmKIFbV2FptNYYkE4Z/vlBUiwYYBUrzoEcrs1Wym0ZR3KYo2233jyGGAtwUw/Jxe9TI/UR1UMTfw25IOoS9/GlwKTiZG+PWmGSKqC1NM/wOH03l98980103f7I0ucUGbBUSHw4Qe2fKmR7mfftn6R0cALkbDZq3G7WtzC0dWCiYW+xPDAQ8vsUnujDB5DrUCj+np2KtvdUZcRLilglR4qXil6lOAQAH228gZHnfXwc/</vt:lpwstr>
  </property>
  <property fmtid="{D5CDD505-2E9C-101B-9397-08002B2CF9AE}" pid="71" name="x1ye=70">
    <vt:lpwstr>zTG895O0Wu1BisPVtue+pXxbKr6GcrrRoPch2pTZbXM8C6jDa8wv5BgZNf0nF8xgHUjGn8rjdPDQ93UsS4Y7o6fd2SlKLv7YYHiumJFV4aXKlSabQjkURmcYaj+UqA4k0htGPtxoWC9zk3/qSeONggSEZx41c8i/TudJcim31JTcy4s5gqz1RirrlCy5BsXzkm6PwD/5MAYokQH0KxV/AhA6nxJIYHTyAV6lBV8twB51km0jILAVWKmdt/b8NNc</vt:lpwstr>
  </property>
  <property fmtid="{D5CDD505-2E9C-101B-9397-08002B2CF9AE}" pid="72" name="x1ye=71">
    <vt:lpwstr>CbLoeJSDorAJHj+Jl5F8oDD95Q0RLJvcyeY02El8y42Wb/39mNIhZowHIzzh/sHp4ZnPiBGAAA=</vt:lpwstr>
  </property>
  <property fmtid="{D5CDD505-2E9C-101B-9397-08002B2CF9AE}" pid="73" name="x1ye=8">
    <vt:lpwstr>kodS3vpRLdqiCJ4P1MYWk1jXP5MdJ0MHBxuhJBOZ4kHHDVYkm2j4qhVTysDFfYdNss0DBycVM9b3XCXlFM58bUGU599J7GVOZxT8uyV4KokZOsayRft734L1gr+QYeP+xP5uZOK9We9GefLUAA41Nbmpq9gzT7+5BmdDFwAeouCTvBP2dxpxedQHfaEziVC40ModqwePkfYDM/IT2KbUaP5Jo6DK7JH/6w8sfxJDS3Y4hZLuSa9M7Ko4u032EnO</vt:lpwstr>
  </property>
  <property fmtid="{D5CDD505-2E9C-101B-9397-08002B2CF9AE}" pid="74" name="x1ye=9">
    <vt:lpwstr>GujUsOUTQVPf93jO4Eo74vecsoIJBt31dTyl+VKNgBJE5eKMXu36NTwfYdTfCdieS4FlQxc/efkJhjxNu+GK+q/MYbDqKmjzDTNWManvpPVjtsdRN+pyN2PQUpAoSOYeb7hKUSLSLju/36ZkgqMfnXxT3OaHq1cBrk9hyBr1DAUsF5CyUF1QOVkob6l9hW6ezciU4KGMN6PA8stD2MtgO+tu5YR9xJzO65r1uxiujRS9C7odR6sarLy6wBVMUHV</vt:lpwstr>
  </property>
</Properties>
</file>