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1BCEF" w14:textId="77777777" w:rsidR="000963F4" w:rsidRPr="004B7D3E" w:rsidRDefault="004B7D3E">
      <w:pPr>
        <w:rPr>
          <w:b/>
          <w:sz w:val="28"/>
          <w:szCs w:val="28"/>
          <w:lang w:val="en-US"/>
        </w:rPr>
      </w:pPr>
      <w:r w:rsidRPr="004B7D3E">
        <w:rPr>
          <w:b/>
          <w:sz w:val="28"/>
          <w:szCs w:val="28"/>
          <w:lang w:val="en-US"/>
        </w:rPr>
        <w:t>Thea Shengelaia</w:t>
      </w:r>
    </w:p>
    <w:p w14:paraId="24D9FD8F" w14:textId="77777777" w:rsidR="004B7D3E" w:rsidRDefault="004B7D3E">
      <w:pPr>
        <w:rPr>
          <w:lang w:val="en-US"/>
        </w:rPr>
      </w:pPr>
    </w:p>
    <w:p w14:paraId="4CAEAF93" w14:textId="77777777" w:rsidR="004B7D3E" w:rsidRPr="004B7D3E" w:rsidRDefault="004B7D3E">
      <w:pPr>
        <w:rPr>
          <w:sz w:val="28"/>
          <w:szCs w:val="28"/>
          <w:lang w:val="en-US"/>
        </w:rPr>
      </w:pPr>
    </w:p>
    <w:p w14:paraId="64927B6F" w14:textId="7B37E1EA" w:rsidR="004B7D3E" w:rsidRPr="004B7D3E" w:rsidRDefault="00C0278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+995 595 060556</w:t>
      </w:r>
    </w:p>
    <w:p w14:paraId="629633C7" w14:textId="77777777" w:rsidR="004B7D3E" w:rsidRPr="004B7D3E" w:rsidRDefault="004B7D3E">
      <w:pPr>
        <w:rPr>
          <w:sz w:val="28"/>
          <w:szCs w:val="28"/>
          <w:lang w:val="en-US"/>
        </w:rPr>
      </w:pPr>
    </w:p>
    <w:p w14:paraId="374D4D0F" w14:textId="77777777" w:rsidR="004B7D3E" w:rsidRDefault="00C0278D">
      <w:pPr>
        <w:rPr>
          <w:rStyle w:val="Hyperlink"/>
          <w:sz w:val="28"/>
          <w:szCs w:val="28"/>
          <w:lang w:val="en-US"/>
        </w:rPr>
      </w:pPr>
      <w:hyperlink r:id="rId5" w:history="1">
        <w:r w:rsidR="004B7D3E" w:rsidRPr="004B7D3E">
          <w:rPr>
            <w:rStyle w:val="Hyperlink"/>
            <w:sz w:val="28"/>
            <w:szCs w:val="28"/>
            <w:lang w:val="en-US"/>
          </w:rPr>
          <w:t>theashengelaia@gmail.com</w:t>
        </w:r>
      </w:hyperlink>
    </w:p>
    <w:p w14:paraId="1D15CE90" w14:textId="77777777" w:rsidR="00502169" w:rsidRPr="006452FA" w:rsidRDefault="00502169" w:rsidP="00502169">
      <w:pPr>
        <w:pStyle w:val="Body"/>
        <w:spacing w:line="360" w:lineRule="auto"/>
        <w:rPr>
          <w:rFonts w:ascii="Arial" w:hAnsi="Arial" w:cs="Arial"/>
          <w:sz w:val="24"/>
          <w:szCs w:val="24"/>
        </w:rPr>
      </w:pPr>
    </w:p>
    <w:p w14:paraId="68A22401" w14:textId="77777777" w:rsidR="00502169" w:rsidRPr="006452FA" w:rsidRDefault="00502169" w:rsidP="00502169">
      <w:pPr>
        <w:pStyle w:val="Body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452FA">
        <w:rPr>
          <w:rFonts w:ascii="Arial" w:hAnsi="Arial" w:cs="Arial"/>
          <w:b/>
          <w:bCs/>
          <w:sz w:val="24"/>
          <w:szCs w:val="24"/>
        </w:rPr>
        <w:t>Personal inform</w:t>
      </w:r>
      <w:bookmarkStart w:id="0" w:name="_GoBack"/>
      <w:bookmarkEnd w:id="0"/>
      <w:r w:rsidRPr="006452FA">
        <w:rPr>
          <w:rFonts w:ascii="Arial" w:hAnsi="Arial" w:cs="Arial"/>
          <w:b/>
          <w:bCs/>
          <w:sz w:val="24"/>
          <w:szCs w:val="24"/>
        </w:rPr>
        <w:t>ation:</w:t>
      </w:r>
    </w:p>
    <w:p w14:paraId="2F4C3552" w14:textId="567BE7C6" w:rsidR="00502169" w:rsidRPr="006452FA" w:rsidRDefault="00502169" w:rsidP="00502169">
      <w:pPr>
        <w:pStyle w:val="Body"/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da-DK"/>
        </w:rPr>
        <w:t xml:space="preserve"> </w:t>
      </w:r>
      <w:proofErr w:type="spellStart"/>
      <w:r w:rsidRPr="006452FA">
        <w:rPr>
          <w:rFonts w:ascii="Arial" w:hAnsi="Arial" w:cs="Arial"/>
          <w:sz w:val="24"/>
          <w:szCs w:val="24"/>
          <w:lang w:val="da-DK"/>
        </w:rPr>
        <w:t>Gender</w:t>
      </w:r>
      <w:proofErr w:type="spellEnd"/>
      <w:r w:rsidRPr="006452FA">
        <w:rPr>
          <w:rFonts w:ascii="Arial" w:hAnsi="Arial" w:cs="Arial"/>
          <w:sz w:val="24"/>
          <w:szCs w:val="24"/>
          <w:lang w:val="da-DK"/>
        </w:rPr>
        <w:t xml:space="preserve"> - </w:t>
      </w:r>
      <w:proofErr w:type="spellStart"/>
      <w:r w:rsidRPr="006452FA">
        <w:rPr>
          <w:rFonts w:ascii="Arial" w:hAnsi="Arial" w:cs="Arial"/>
          <w:sz w:val="24"/>
          <w:szCs w:val="24"/>
          <w:lang w:val="da-DK"/>
        </w:rPr>
        <w:t>Female</w:t>
      </w:r>
      <w:proofErr w:type="spellEnd"/>
    </w:p>
    <w:p w14:paraId="19A66767" w14:textId="2E7E847D" w:rsidR="00502169" w:rsidRPr="006452FA" w:rsidRDefault="00502169" w:rsidP="00502169">
      <w:pPr>
        <w:pStyle w:val="Body"/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Height: 1.60</w:t>
      </w:r>
      <w:r w:rsidRPr="006452FA">
        <w:rPr>
          <w:rFonts w:ascii="Arial" w:hAnsi="Arial" w:cs="Arial"/>
          <w:sz w:val="24"/>
          <w:szCs w:val="24"/>
        </w:rPr>
        <w:t xml:space="preserve"> cm </w:t>
      </w:r>
    </w:p>
    <w:p w14:paraId="1FD9A161" w14:textId="2255F3EF" w:rsidR="00502169" w:rsidRPr="006452FA" w:rsidRDefault="00502169" w:rsidP="00502169">
      <w:pPr>
        <w:pStyle w:val="Body"/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Weight: 56</w:t>
      </w:r>
      <w:r w:rsidRPr="006452FA">
        <w:rPr>
          <w:rFonts w:ascii="Arial" w:hAnsi="Arial" w:cs="Arial"/>
          <w:sz w:val="24"/>
          <w:szCs w:val="24"/>
        </w:rPr>
        <w:t xml:space="preserve"> kg</w:t>
      </w:r>
    </w:p>
    <w:p w14:paraId="7B10BA3C" w14:textId="45A33FB6" w:rsidR="00502169" w:rsidRPr="006452FA" w:rsidRDefault="00502169" w:rsidP="00502169">
      <w:pPr>
        <w:pStyle w:val="Body"/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452FA">
        <w:rPr>
          <w:rFonts w:ascii="Arial" w:hAnsi="Arial" w:cs="Arial"/>
          <w:sz w:val="24"/>
          <w:szCs w:val="24"/>
        </w:rPr>
        <w:t xml:space="preserve">Eyes: </w:t>
      </w:r>
      <w:r>
        <w:rPr>
          <w:rFonts w:ascii="Arial" w:hAnsi="Arial" w:cs="Arial"/>
          <w:sz w:val="24"/>
          <w:szCs w:val="24"/>
        </w:rPr>
        <w:t>Hazel</w:t>
      </w:r>
    </w:p>
    <w:p w14:paraId="0C99D19C" w14:textId="77777777" w:rsidR="00502169" w:rsidRPr="004B7D3E" w:rsidRDefault="00502169">
      <w:pPr>
        <w:rPr>
          <w:sz w:val="28"/>
          <w:szCs w:val="28"/>
          <w:lang w:val="en-US"/>
        </w:rPr>
      </w:pPr>
    </w:p>
    <w:p w14:paraId="2B920447" w14:textId="77777777" w:rsidR="004B7D3E" w:rsidRDefault="004B7D3E">
      <w:pPr>
        <w:rPr>
          <w:lang w:val="en-US"/>
        </w:rPr>
      </w:pPr>
    </w:p>
    <w:p w14:paraId="1BBAEABE" w14:textId="77777777" w:rsidR="004B7D3E" w:rsidRDefault="004B7D3E">
      <w:pPr>
        <w:rPr>
          <w:lang w:val="en-US"/>
        </w:rPr>
      </w:pPr>
    </w:p>
    <w:p w14:paraId="6CCC316B" w14:textId="77777777" w:rsidR="004B7D3E" w:rsidRPr="00292910" w:rsidRDefault="004B7D3E">
      <w:pPr>
        <w:rPr>
          <w:b/>
          <w:sz w:val="28"/>
          <w:szCs w:val="28"/>
          <w:lang w:val="en-US"/>
        </w:rPr>
      </w:pPr>
    </w:p>
    <w:p w14:paraId="7090D120" w14:textId="7CC707F1" w:rsidR="004B7D3E" w:rsidRDefault="00F850A0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Experience</w:t>
      </w:r>
    </w:p>
    <w:p w14:paraId="6719ED98" w14:textId="77777777" w:rsidR="00292910" w:rsidRDefault="00292910">
      <w:pPr>
        <w:rPr>
          <w:b/>
          <w:sz w:val="28"/>
          <w:szCs w:val="28"/>
          <w:lang w:val="en-US"/>
        </w:rPr>
      </w:pPr>
    </w:p>
    <w:p w14:paraId="3F80535B" w14:textId="77777777" w:rsidR="00292910" w:rsidRDefault="00292910">
      <w:pPr>
        <w:rPr>
          <w:b/>
          <w:sz w:val="28"/>
          <w:szCs w:val="28"/>
          <w:lang w:val="en-US"/>
        </w:rPr>
      </w:pPr>
    </w:p>
    <w:p w14:paraId="390AB19C" w14:textId="77777777" w:rsidR="00292910" w:rsidRDefault="00292910">
      <w:pPr>
        <w:rPr>
          <w:b/>
          <w:sz w:val="28"/>
          <w:szCs w:val="28"/>
          <w:lang w:val="en-US"/>
        </w:rPr>
      </w:pPr>
    </w:p>
    <w:p w14:paraId="19498BB3" w14:textId="2D9D5D4F" w:rsidR="00F850A0" w:rsidRDefault="00F850A0" w:rsidP="00292910">
      <w:pPr>
        <w:pStyle w:val="Body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2018 March – Co-starring in Healer Twins music video “Instinct”</w:t>
      </w:r>
    </w:p>
    <w:p w14:paraId="11771417" w14:textId="497A456F" w:rsidR="00292910" w:rsidRPr="006452FA" w:rsidRDefault="00292910" w:rsidP="00292910">
      <w:pPr>
        <w:pStyle w:val="Body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2016 - War Machine (</w:t>
      </w:r>
      <w:r w:rsidR="00B15C29">
        <w:rPr>
          <w:rFonts w:ascii="Arial" w:hAnsi="Arial" w:cs="Arial"/>
          <w:sz w:val="24"/>
          <w:szCs w:val="24"/>
        </w:rPr>
        <w:t>Desert scene</w:t>
      </w:r>
      <w:r w:rsidRPr="006452FA">
        <w:rPr>
          <w:rFonts w:ascii="Arial" w:hAnsi="Arial" w:cs="Arial"/>
          <w:sz w:val="24"/>
          <w:szCs w:val="24"/>
        </w:rPr>
        <w:t>)</w:t>
      </w:r>
    </w:p>
    <w:p w14:paraId="13F1DFB8" w14:textId="77777777" w:rsidR="00B15C29" w:rsidRDefault="00292910" w:rsidP="00292910">
      <w:pPr>
        <w:spacing w:line="360" w:lineRule="auto"/>
        <w:rPr>
          <w:rFonts w:ascii="Arial" w:hAnsi="Arial" w:cs="Arial"/>
        </w:rPr>
      </w:pPr>
      <w:r w:rsidRPr="006452FA">
        <w:rPr>
          <w:rFonts w:ascii="Arial" w:hAnsi="Arial" w:cs="Arial"/>
        </w:rPr>
        <w:t>2016 September – Release of Healer Twins self-titl</w:t>
      </w:r>
      <w:r>
        <w:rPr>
          <w:rFonts w:ascii="Arial" w:hAnsi="Arial" w:cs="Arial"/>
        </w:rPr>
        <w:t>ed debut album (</w:t>
      </w:r>
      <w:proofErr w:type="spellStart"/>
      <w:r>
        <w:rPr>
          <w:rFonts w:ascii="Arial" w:hAnsi="Arial" w:cs="Arial"/>
        </w:rPr>
        <w:t>songwriting</w:t>
      </w:r>
      <w:proofErr w:type="spellEnd"/>
      <w:r>
        <w:rPr>
          <w:rFonts w:ascii="Arial" w:hAnsi="Arial" w:cs="Arial"/>
        </w:rPr>
        <w:t xml:space="preserve">, </w:t>
      </w:r>
      <w:r w:rsidRPr="006452FA">
        <w:rPr>
          <w:rFonts w:ascii="Arial" w:hAnsi="Arial" w:cs="Arial"/>
        </w:rPr>
        <w:t>music composition</w:t>
      </w:r>
      <w:r>
        <w:rPr>
          <w:rFonts w:ascii="Arial" w:hAnsi="Arial" w:cs="Arial"/>
        </w:rPr>
        <w:t xml:space="preserve"> and illustration</w:t>
      </w:r>
      <w:r w:rsidRPr="006452FA">
        <w:rPr>
          <w:rFonts w:ascii="Arial" w:hAnsi="Arial" w:cs="Arial"/>
        </w:rPr>
        <w:t>)</w:t>
      </w:r>
      <w:r w:rsidR="00B15C29">
        <w:rPr>
          <w:rFonts w:ascii="Arial" w:hAnsi="Arial" w:cs="Arial"/>
        </w:rPr>
        <w:t>.</w:t>
      </w:r>
    </w:p>
    <w:p w14:paraId="3C9F4C5C" w14:textId="41204280" w:rsidR="00B15C29" w:rsidRPr="00B15C29" w:rsidRDefault="00B15C29" w:rsidP="00292910">
      <w:pPr>
        <w:spacing w:line="360" w:lineRule="auto"/>
        <w:rPr>
          <w:rFonts w:ascii="Arial" w:eastAsia="Times New Roman" w:hAnsi="Arial" w:cs="Arial"/>
          <w:shd w:val="clear" w:color="auto" w:fill="FFFFFF"/>
        </w:rPr>
      </w:pPr>
      <w:r>
        <w:rPr>
          <w:rFonts w:ascii="Arial" w:eastAsia="Times New Roman" w:hAnsi="Arial" w:cs="Arial"/>
          <w:shd w:val="clear" w:color="auto" w:fill="FFFFFF"/>
        </w:rPr>
        <w:t>2011 – present – vocalist, manager of the musical duo Healer Twins</w:t>
      </w:r>
    </w:p>
    <w:p w14:paraId="79D2FD4F" w14:textId="0AC88908" w:rsidR="00292910" w:rsidRPr="006452FA" w:rsidRDefault="00B15C29" w:rsidP="00292910">
      <w:pPr>
        <w:pStyle w:val="Body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2015 </w:t>
      </w:r>
      <w:r w:rsidR="00292910" w:rsidRPr="006452FA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Short Film “Just Smile”, leading role.</w:t>
      </w:r>
    </w:p>
    <w:p w14:paraId="2E4CB197" w14:textId="6CE36A60" w:rsidR="00292910" w:rsidRPr="006452FA" w:rsidRDefault="00292910" w:rsidP="00292910">
      <w:pPr>
        <w:pStyle w:val="Body"/>
        <w:spacing w:line="360" w:lineRule="auto"/>
        <w:rPr>
          <w:rFonts w:ascii="Arial" w:hAnsi="Arial" w:cs="Arial"/>
          <w:sz w:val="24"/>
          <w:szCs w:val="24"/>
        </w:rPr>
      </w:pPr>
      <w:r w:rsidRPr="006452FA">
        <w:rPr>
          <w:rFonts w:ascii="Arial" w:hAnsi="Arial" w:cs="Arial"/>
          <w:sz w:val="24"/>
          <w:szCs w:val="24"/>
        </w:rPr>
        <w:t xml:space="preserve">2015 - </w:t>
      </w:r>
      <w:r w:rsidR="00B15C29">
        <w:rPr>
          <w:rFonts w:ascii="Arial" w:hAnsi="Arial" w:cs="Arial"/>
          <w:sz w:val="24"/>
          <w:szCs w:val="24"/>
        </w:rPr>
        <w:t xml:space="preserve"> Short Film “Piano”, supporting role as a doctor.</w:t>
      </w:r>
    </w:p>
    <w:p w14:paraId="4F45CB4A" w14:textId="5B918FCE" w:rsidR="00292910" w:rsidRDefault="00292910" w:rsidP="00292910">
      <w:pPr>
        <w:pStyle w:val="Body"/>
        <w:spacing w:line="360" w:lineRule="auto"/>
        <w:rPr>
          <w:rFonts w:ascii="Arial" w:hAnsi="Arial" w:cs="Arial"/>
          <w:sz w:val="24"/>
          <w:szCs w:val="24"/>
        </w:rPr>
      </w:pPr>
      <w:r w:rsidRPr="006452FA">
        <w:rPr>
          <w:rFonts w:ascii="Arial" w:hAnsi="Arial" w:cs="Arial"/>
          <w:sz w:val="24"/>
          <w:szCs w:val="24"/>
        </w:rPr>
        <w:t xml:space="preserve">2014 </w:t>
      </w:r>
      <w:r w:rsidR="00B15C29">
        <w:rPr>
          <w:rFonts w:ascii="Arial" w:hAnsi="Arial" w:cs="Arial"/>
          <w:sz w:val="24"/>
          <w:szCs w:val="24"/>
        </w:rPr>
        <w:t xml:space="preserve">April </w:t>
      </w:r>
      <w:r w:rsidRPr="006452FA">
        <w:rPr>
          <w:rFonts w:ascii="Arial" w:hAnsi="Arial" w:cs="Arial"/>
          <w:sz w:val="24"/>
          <w:szCs w:val="24"/>
        </w:rPr>
        <w:t xml:space="preserve">- Star Wars </w:t>
      </w:r>
      <w:r w:rsidR="00B15C29">
        <w:rPr>
          <w:rFonts w:ascii="Arial" w:hAnsi="Arial" w:cs="Arial"/>
          <w:sz w:val="24"/>
          <w:szCs w:val="24"/>
        </w:rPr>
        <w:t xml:space="preserve">Episode </w:t>
      </w:r>
      <w:r w:rsidRPr="006452FA">
        <w:rPr>
          <w:rFonts w:ascii="Arial" w:hAnsi="Arial" w:cs="Arial"/>
          <w:sz w:val="24"/>
          <w:szCs w:val="24"/>
        </w:rPr>
        <w:t>VII Twin, (</w:t>
      </w:r>
      <w:proofErr w:type="spellStart"/>
      <w:r w:rsidRPr="006452FA">
        <w:rPr>
          <w:rFonts w:ascii="Arial" w:hAnsi="Arial" w:cs="Arial"/>
          <w:sz w:val="24"/>
          <w:szCs w:val="24"/>
        </w:rPr>
        <w:t>Jakku</w:t>
      </w:r>
      <w:proofErr w:type="spellEnd"/>
      <w:r w:rsidRPr="006452FA">
        <w:rPr>
          <w:rFonts w:ascii="Arial" w:hAnsi="Arial" w:cs="Arial"/>
          <w:sz w:val="24"/>
          <w:szCs w:val="24"/>
        </w:rPr>
        <w:t xml:space="preserve"> Planet - Market Scene).</w:t>
      </w:r>
    </w:p>
    <w:p w14:paraId="7ACEC1A8" w14:textId="6FD4D8F0" w:rsidR="00B15C29" w:rsidRDefault="00B15C29" w:rsidP="00292910">
      <w:pPr>
        <w:pStyle w:val="Body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2013 July-  Short film “Sunset State”, supporting role;</w:t>
      </w:r>
    </w:p>
    <w:p w14:paraId="4394C321" w14:textId="592DEC32" w:rsidR="00292910" w:rsidRPr="006452FA" w:rsidRDefault="00292910" w:rsidP="00292910">
      <w:pPr>
        <w:pStyle w:val="Body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</w:t>
      </w:r>
      <w:r w:rsidR="00B15C29">
        <w:rPr>
          <w:rFonts w:ascii="Arial" w:hAnsi="Arial" w:cs="Arial"/>
          <w:sz w:val="24"/>
          <w:szCs w:val="24"/>
        </w:rPr>
        <w:t>2 December – Short Film “Gasping for Life”, supporting role as a daughter;</w:t>
      </w:r>
    </w:p>
    <w:p w14:paraId="36AF9C00" w14:textId="5FC81E70" w:rsidR="00292910" w:rsidRPr="006452FA" w:rsidRDefault="00292910" w:rsidP="00292910">
      <w:pPr>
        <w:pStyle w:val="Body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2012 September – DUCTAC theatre, play “Dagger’s Shorts”</w:t>
      </w:r>
      <w:r w:rsidR="00B15C29">
        <w:rPr>
          <w:rFonts w:ascii="Arial" w:hAnsi="Arial" w:cs="Arial"/>
          <w:sz w:val="24"/>
          <w:szCs w:val="24"/>
        </w:rPr>
        <w:t xml:space="preserve"> lead role as a wife.</w:t>
      </w:r>
    </w:p>
    <w:p w14:paraId="290D56BB" w14:textId="7A88A467" w:rsidR="00292910" w:rsidRDefault="00292910" w:rsidP="00292910">
      <w:pPr>
        <w:pStyle w:val="Body"/>
        <w:spacing w:line="360" w:lineRule="auto"/>
        <w:rPr>
          <w:rFonts w:ascii="Arial" w:hAnsi="Arial" w:cs="Arial"/>
          <w:sz w:val="24"/>
          <w:szCs w:val="24"/>
        </w:rPr>
      </w:pPr>
      <w:r w:rsidRPr="006452FA">
        <w:rPr>
          <w:rFonts w:ascii="Arial" w:hAnsi="Arial" w:cs="Arial"/>
          <w:sz w:val="24"/>
          <w:szCs w:val="24"/>
        </w:rPr>
        <w:t xml:space="preserve"> </w:t>
      </w:r>
    </w:p>
    <w:p w14:paraId="00BDEAAF" w14:textId="1EA769C3" w:rsidR="00C0278D" w:rsidRDefault="00C0278D" w:rsidP="00292910">
      <w:pPr>
        <w:pStyle w:val="Body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Interests:</w:t>
      </w:r>
    </w:p>
    <w:p w14:paraId="10E0E46A" w14:textId="4F7CF5E5" w:rsidR="00C0278D" w:rsidRPr="006452FA" w:rsidRDefault="00C0278D" w:rsidP="00292910">
      <w:pPr>
        <w:pStyle w:val="Body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Singing-songwriting, composing music, drawing, communicating with people, socializing, swimming, tennis.</w:t>
      </w:r>
    </w:p>
    <w:p w14:paraId="7FC51860" w14:textId="77777777" w:rsidR="00292910" w:rsidRPr="006452FA" w:rsidRDefault="00292910" w:rsidP="00292910">
      <w:pPr>
        <w:pStyle w:val="Body"/>
        <w:spacing w:line="360" w:lineRule="auto"/>
        <w:rPr>
          <w:rFonts w:ascii="Arial" w:hAnsi="Arial" w:cs="Arial"/>
          <w:sz w:val="24"/>
          <w:szCs w:val="24"/>
        </w:rPr>
      </w:pPr>
    </w:p>
    <w:p w14:paraId="68BCC778" w14:textId="77777777" w:rsidR="00292910" w:rsidRPr="00292910" w:rsidRDefault="00292910">
      <w:pPr>
        <w:rPr>
          <w:b/>
          <w:sz w:val="28"/>
          <w:szCs w:val="28"/>
          <w:lang w:val="en-US"/>
        </w:rPr>
      </w:pPr>
    </w:p>
    <w:p w14:paraId="7EB3B12E" w14:textId="77777777" w:rsidR="004B7D3E" w:rsidRDefault="004B7D3E">
      <w:pPr>
        <w:rPr>
          <w:lang w:val="en-US"/>
        </w:rPr>
      </w:pPr>
    </w:p>
    <w:p w14:paraId="4D4C37D9" w14:textId="77777777" w:rsidR="004B7D3E" w:rsidRPr="006B04F6" w:rsidRDefault="004B7D3E" w:rsidP="004B7D3E">
      <w:pPr>
        <w:widowControl w:val="0"/>
        <w:autoSpaceDE w:val="0"/>
        <w:autoSpaceDN w:val="0"/>
        <w:adjustRightInd w:val="0"/>
        <w:spacing w:line="280" w:lineRule="atLeast"/>
        <w:rPr>
          <w:rFonts w:cs="Times"/>
          <w:color w:val="000000"/>
          <w:sz w:val="28"/>
          <w:szCs w:val="28"/>
        </w:rPr>
      </w:pPr>
      <w:r w:rsidRPr="006B04F6">
        <w:rPr>
          <w:rFonts w:cs="Times"/>
          <w:noProof/>
          <w:color w:val="000000"/>
          <w:sz w:val="28"/>
          <w:szCs w:val="28"/>
          <w:lang w:eastAsia="en-GB"/>
        </w:rPr>
        <w:drawing>
          <wp:inline distT="0" distB="0" distL="0" distR="0" wp14:anchorId="6CA2E81D" wp14:editId="40AF8431">
            <wp:extent cx="1320800" cy="127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4F6">
        <w:rPr>
          <w:rFonts w:cs="Times"/>
          <w:color w:val="000000"/>
          <w:sz w:val="28"/>
          <w:szCs w:val="28"/>
        </w:rPr>
        <w:t xml:space="preserve"> </w:t>
      </w:r>
    </w:p>
    <w:p w14:paraId="000768F6" w14:textId="77777777" w:rsidR="004B7D3E" w:rsidRPr="006B04F6" w:rsidRDefault="004B7D3E" w:rsidP="004B7D3E">
      <w:pPr>
        <w:rPr>
          <w:sz w:val="28"/>
          <w:szCs w:val="28"/>
        </w:rPr>
      </w:pPr>
    </w:p>
    <w:p w14:paraId="375252C6" w14:textId="77777777" w:rsidR="004B7D3E" w:rsidRPr="004B7D3E" w:rsidRDefault="004B7D3E" w:rsidP="004B7D3E"/>
    <w:sectPr w:rsidR="004B7D3E" w:rsidRPr="004B7D3E" w:rsidSect="00223F3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BF24F7F"/>
    <w:multiLevelType w:val="hybridMultilevel"/>
    <w:tmpl w:val="D9CA9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E37BC"/>
    <w:multiLevelType w:val="hybridMultilevel"/>
    <w:tmpl w:val="7CE86D14"/>
    <w:numStyleLink w:val="Bullet"/>
  </w:abstractNum>
  <w:abstractNum w:abstractNumId="7">
    <w:nsid w:val="5E412875"/>
    <w:multiLevelType w:val="hybridMultilevel"/>
    <w:tmpl w:val="7CE86D14"/>
    <w:styleLink w:val="Bullet"/>
    <w:lvl w:ilvl="0" w:tplc="F9803470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1A5A5BB2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46162B50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EE06F746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37C0460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5AF4B40E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198A0C5A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420E620E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4CC6B03C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3E"/>
    <w:rsid w:val="00223F38"/>
    <w:rsid w:val="002659F5"/>
    <w:rsid w:val="00292910"/>
    <w:rsid w:val="003E65BE"/>
    <w:rsid w:val="004B7D3E"/>
    <w:rsid w:val="00502169"/>
    <w:rsid w:val="00AE3EC5"/>
    <w:rsid w:val="00B15C29"/>
    <w:rsid w:val="00B31CCD"/>
    <w:rsid w:val="00B55F41"/>
    <w:rsid w:val="00C0278D"/>
    <w:rsid w:val="00C84A98"/>
    <w:rsid w:val="00DC208E"/>
    <w:rsid w:val="00E370A0"/>
    <w:rsid w:val="00F8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A271A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7D3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2169"/>
    <w:rPr>
      <w:color w:val="954F72" w:themeColor="followedHyperlink"/>
      <w:u w:val="single"/>
    </w:rPr>
  </w:style>
  <w:style w:type="paragraph" w:customStyle="1" w:styleId="Body">
    <w:name w:val="Body"/>
    <w:rsid w:val="0050216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Bullet">
    <w:name w:val="Bullet"/>
    <w:rsid w:val="00502169"/>
    <w:pPr>
      <w:numPr>
        <w:numId w:val="6"/>
      </w:numPr>
    </w:pPr>
  </w:style>
  <w:style w:type="paragraph" w:customStyle="1" w:styleId="Default">
    <w:name w:val="Default"/>
    <w:rsid w:val="0050216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theashengelaia@gmail.com" TargetMode="Externa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150</Words>
  <Characters>855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Shengelaia</dc:creator>
  <cp:keywords/>
  <dc:description/>
  <cp:lastModifiedBy>Microsoft Office User</cp:lastModifiedBy>
  <cp:revision>5</cp:revision>
  <dcterms:created xsi:type="dcterms:W3CDTF">2017-09-24T20:03:00Z</dcterms:created>
  <dcterms:modified xsi:type="dcterms:W3CDTF">2019-05-11T20:28:00Z</dcterms:modified>
</cp:coreProperties>
</file>