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pPr w:leftFromText="180" w:rightFromText="180" w:vertAnchor="text" w:horzAnchor="margin" w:tblpX="-459"/>
        <w:tblOverlap w:val="never"/>
        <w:tblW w:w="11160" w:type="dxa"/>
        <w:tblInd w:w="-46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428"/>
        <w:gridCol w:w="7732"/>
      </w:tblGrid>
      <w:tr>
        <w:trPr>
          <w:trHeight w:val="0" w:hRule="auto"/>
        </w:trPr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>
            <w:pPr>
              <w:pStyle w:val="style0"/>
              <w:widowControl/>
              <w:rPr>
                <w:rFonts w:ascii="Arial" w:cs="Arial" w:hAnsi="Arial"/>
                <w:b/>
                <w:bCs/>
                <w:i w:val="false"/>
                <w:iCs w:val="false"/>
                <w:smallCaps/>
                <w:sz w:val="24"/>
                <w:szCs w:val="24"/>
                <w:u w:val="thick"/>
              </w:rPr>
            </w:pPr>
          </w:p>
          <w:p>
            <w:pPr>
              <w:pStyle w:val="style0"/>
              <w:widowControl/>
              <w:rPr>
                <w:rFonts w:ascii="Arial" w:cs="Arial" w:hAnsi="Arial"/>
                <w:b/>
                <w:bCs/>
                <w:i w:val="false"/>
                <w:iCs w:val="false"/>
                <w:smallCaps/>
                <w:sz w:val="24"/>
                <w:szCs w:val="24"/>
                <w:u w:val="thick"/>
              </w:rPr>
            </w:pPr>
          </w:p>
          <w:p>
            <w:pPr>
              <w:pStyle w:val="style0"/>
              <w:widowControl/>
              <w:rPr>
                <w:rFonts w:ascii="Baskerville Old Face" w:cs="Arial" w:hAnsi="Baskerville Old Face"/>
                <w:b/>
                <w:bCs/>
                <w:i w:val="false"/>
                <w:iCs w:val="false"/>
                <w:smallCaps/>
                <w:sz w:val="24"/>
                <w:szCs w:val="24"/>
                <w:u w:val="single"/>
              </w:rPr>
            </w:pPr>
            <w:r>
              <w:rPr>
                <w:i w:val="false"/>
                <w:iCs w:val="false"/>
                <w:sz w:val="24"/>
                <w:szCs w:val="24"/>
              </w:rPr>
              <w:drawing>
                <wp:inline distL="0" distT="0" distB="0" distR="0">
                  <wp:extent cx="1645452" cy="1633140"/>
                  <wp:effectExtent l="0" t="0" r="0" b="0"/>
                  <wp:docPr id="1026" name="Image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645452" cy="16331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widowControl/>
              <w:rPr>
                <w:rFonts w:ascii="Arial" w:cs="Arial" w:hAnsi="Arial"/>
                <w:b/>
                <w:bCs/>
                <w:i w:val="false"/>
                <w:iCs w:val="false"/>
                <w:smallCaps/>
                <w:sz w:val="24"/>
                <w:szCs w:val="24"/>
                <w:u w:val="single"/>
              </w:rPr>
            </w:pPr>
          </w:p>
          <w:p>
            <w:pPr>
              <w:pStyle w:val="style0"/>
              <w:widowControl/>
              <w:rPr>
                <w:rFonts w:ascii="Arial" w:cs="Arial" w:hAnsi="Arial"/>
                <w:b/>
                <w:bCs/>
                <w:i w:val="false"/>
                <w:iCs w:val="false"/>
                <w:smallCaps/>
                <w:sz w:val="28"/>
                <w:szCs w:val="28"/>
                <w:u w:val="single"/>
              </w:rPr>
            </w:pPr>
            <w:r>
              <w:rPr>
                <w:rFonts w:ascii="Arial" w:cs="Arial" w:hAnsi="Arial"/>
                <w:b/>
                <w:bCs/>
                <w:i w:val="false"/>
                <w:iCs w:val="false"/>
                <w:smallCaps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cs="Arial" w:hAnsi="Arial"/>
                <w:b/>
                <w:bCs/>
                <w:i w:val="false"/>
                <w:iCs w:val="false"/>
                <w:sz w:val="28"/>
                <w:szCs w:val="28"/>
                <w:u w:val="single"/>
              </w:rPr>
              <w:t>ANCHAL SHARMA</w:t>
            </w:r>
          </w:p>
          <w:p>
            <w:pPr>
              <w:pStyle w:val="style0"/>
              <w:widowControl/>
              <w:spacing w:lineRule="auto" w:line="360"/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single"/>
              </w:rPr>
            </w:pPr>
          </w:p>
          <w:p>
            <w:pPr>
              <w:pStyle w:val="style0"/>
              <w:widowControl/>
              <w:spacing w:lineRule="auto" w:line="360"/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single"/>
              </w:rPr>
            </w:pPr>
            <w:r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single"/>
                <w:lang w:val="en-US"/>
              </w:rPr>
              <w:t xml:space="preserve">CONTACT DETAILS </w:t>
            </w:r>
            <w:r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single"/>
              </w:rPr>
              <w:t>:</w:t>
            </w:r>
          </w:p>
          <w:p>
            <w:pPr>
              <w:pStyle w:val="style0"/>
              <w:widowControl/>
              <w:spacing w:lineRule="auto" w:line="360"/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</w:rPr>
            </w:pPr>
            <w:r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</w:rPr>
              <w:t>#100A, Sec-3, Sanjay Nagar,</w:t>
            </w:r>
          </w:p>
          <w:p>
            <w:pPr>
              <w:pStyle w:val="style0"/>
              <w:widowControl/>
              <w:spacing w:lineRule="auto" w:line="360"/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</w:rPr>
            </w:pPr>
            <w:r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</w:rPr>
              <w:t>Jammu</w:t>
            </w:r>
          </w:p>
          <w:p>
            <w:pPr>
              <w:pStyle w:val="style0"/>
              <w:widowControl/>
              <w:spacing w:lineRule="auto" w:line="360"/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</w:rPr>
            </w:pPr>
            <w:r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</w:rPr>
              <w:t>Pin: 180010</w:t>
            </w:r>
          </w:p>
          <w:p>
            <w:pPr>
              <w:pStyle w:val="style0"/>
              <w:widowControl/>
              <w:spacing w:lineRule="auto" w:line="360"/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</w:rPr>
            </w:pPr>
            <w:r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</w:rPr>
              <w:t>(J&amp;K, India)</w:t>
            </w:r>
          </w:p>
          <w:p>
            <w:pPr>
              <w:pStyle w:val="style0"/>
              <w:widowControl/>
              <w:spacing w:lineRule="auto" w:line="360"/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</w:rPr>
            </w:pPr>
            <w:r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none"/>
                <w:lang w:val="en-US"/>
              </w:rPr>
              <w:t xml:space="preserve">Mob </w:t>
            </w:r>
            <w:r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:</w:t>
            </w:r>
            <w:r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none"/>
                <w:lang w:val="en-US"/>
              </w:rPr>
              <w:t xml:space="preserve"> </w:t>
            </w:r>
            <w:r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</w:rPr>
              <w:t>6005285687</w:t>
            </w:r>
          </w:p>
          <w:p>
            <w:pPr>
              <w:pStyle w:val="style0"/>
              <w:widowControl/>
              <w:spacing w:lineRule="auto" w:line="360"/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E-mail : a</w:t>
            </w:r>
            <w:r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none"/>
                <w:lang w:val="en-US"/>
              </w:rPr>
              <w:t>s9405</w:t>
            </w:r>
            <w:r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1</w:t>
            </w:r>
            <w:r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none"/>
                <w:lang w:val="en-US"/>
              </w:rPr>
              <w:t>23</w:t>
            </w:r>
            <w:r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@gmail.com</w:t>
            </w:r>
          </w:p>
          <w:p>
            <w:pPr>
              <w:pStyle w:val="style0"/>
              <w:keepNext/>
              <w:widowControl/>
              <w:spacing w:lineRule="auto" w:line="360"/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single"/>
              </w:rPr>
            </w:pPr>
          </w:p>
          <w:p>
            <w:pPr>
              <w:pStyle w:val="style0"/>
              <w:keepNext/>
              <w:widowControl/>
              <w:spacing w:lineRule="auto" w:line="360"/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single"/>
              </w:rPr>
            </w:pPr>
          </w:p>
          <w:p>
            <w:pPr>
              <w:pStyle w:val="style0"/>
              <w:keepNext/>
              <w:widowControl/>
              <w:spacing w:lineRule="auto" w:line="360"/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single"/>
              </w:rPr>
            </w:pPr>
            <w:r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single"/>
              </w:rPr>
              <w:t>P</w:t>
            </w:r>
            <w:r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single"/>
                <w:lang w:val="en-US"/>
              </w:rPr>
              <w:t>ERSONAL DATA</w:t>
            </w:r>
          </w:p>
          <w:p>
            <w:pPr>
              <w:pStyle w:val="style0"/>
              <w:widowControl/>
              <w:tabs>
                <w:tab w:val="left" w:leader="none" w:pos="418"/>
                <w:tab w:val="left" w:leader="none" w:pos="598"/>
              </w:tabs>
              <w:spacing w:lineRule="auto" w:line="360"/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Date of birth</w:t>
            </w:r>
            <w:r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none"/>
                <w:lang w:val="en-US"/>
              </w:rPr>
              <w:t xml:space="preserve"> </w:t>
            </w:r>
            <w:r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:</w:t>
            </w:r>
            <w:r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none"/>
                <w:lang w:val="en-US"/>
              </w:rPr>
              <w:t xml:space="preserve"> 20.08.1991</w:t>
            </w:r>
          </w:p>
          <w:p>
            <w:pPr>
              <w:pStyle w:val="style0"/>
              <w:widowControl/>
              <w:tabs>
                <w:tab w:val="left" w:leader="none" w:pos="720"/>
              </w:tabs>
              <w:spacing w:lineRule="auto" w:line="360"/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Sex</w:t>
            </w:r>
            <w:r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none"/>
                <w:lang w:val="en-US"/>
              </w:rPr>
              <w:t xml:space="preserve"> </w:t>
            </w:r>
            <w:r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: Female</w:t>
            </w:r>
          </w:p>
          <w:p>
            <w:pPr>
              <w:pStyle w:val="style0"/>
              <w:widowControl/>
              <w:spacing w:lineRule="auto" w:line="360"/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Nationality</w:t>
            </w:r>
            <w:r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none"/>
                <w:lang w:val="en-US"/>
              </w:rPr>
              <w:t xml:space="preserve"> </w:t>
            </w:r>
            <w:r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:  Indian</w:t>
            </w:r>
          </w:p>
          <w:p>
            <w:pPr>
              <w:pStyle w:val="style0"/>
              <w:widowControl/>
              <w:tabs>
                <w:tab w:val="left" w:leader="none" w:pos="720"/>
              </w:tabs>
              <w:spacing w:lineRule="auto" w:line="360"/>
              <w:rPr>
                <w:rFonts w:ascii="Arial" w:cs="Arial" w:hAnsi="Arial"/>
                <w:b/>
                <w:bCs/>
                <w:i/>
                <w:iCs/>
                <w:sz w:val="24"/>
                <w:szCs w:val="24"/>
                <w:u w:val="none"/>
              </w:rPr>
            </w:pPr>
            <w:r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Marital Status</w:t>
            </w:r>
            <w:r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none"/>
                <w:lang w:val="en-US"/>
              </w:rPr>
              <w:t xml:space="preserve"> </w:t>
            </w:r>
            <w:r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:  Unmarried</w:t>
            </w:r>
          </w:p>
          <w:p>
            <w:pPr>
              <w:pStyle w:val="style0"/>
              <w:widowControl/>
              <w:tabs>
                <w:tab w:val="left" w:leader="none" w:pos="1336"/>
                <w:tab w:val="left" w:leader="none" w:pos="1426"/>
              </w:tabs>
              <w:spacing w:lineRule="auto" w:line="360"/>
              <w:rPr>
                <w:rFonts w:ascii="Arial" w:cs="Arial" w:hAnsi="Arial"/>
                <w:b/>
                <w:bCs/>
                <w:i/>
                <w:iCs/>
                <w:sz w:val="24"/>
                <w:szCs w:val="24"/>
                <w:u w:val="none"/>
              </w:rPr>
            </w:pPr>
          </w:p>
          <w:p>
            <w:pPr>
              <w:pStyle w:val="style0"/>
              <w:widowControl/>
              <w:tabs>
                <w:tab w:val="left" w:leader="none" w:pos="1336"/>
                <w:tab w:val="left" w:leader="none" w:pos="1426"/>
              </w:tabs>
              <w:spacing w:lineRule="auto" w:line="360"/>
              <w:rPr>
                <w:rFonts w:ascii="Arial" w:cs="Arial" w:hAnsi="Arial"/>
                <w:b/>
                <w:bCs/>
                <w:i/>
                <w:iCs/>
                <w:sz w:val="24"/>
                <w:szCs w:val="24"/>
              </w:rPr>
            </w:pPr>
          </w:p>
          <w:p>
            <w:pPr>
              <w:pStyle w:val="style0"/>
              <w:widowControl/>
              <w:tabs>
                <w:tab w:val="left" w:leader="none" w:pos="1336"/>
                <w:tab w:val="left" w:leader="none" w:pos="1426"/>
              </w:tabs>
              <w:spacing w:lineRule="auto" w:line="360"/>
              <w:rPr>
                <w:rFonts w:ascii="Arial" w:cs="Arial" w:hAnsi="Arial"/>
                <w:b/>
                <w:bCs/>
                <w:i/>
                <w:iCs/>
                <w:sz w:val="24"/>
                <w:szCs w:val="24"/>
              </w:rPr>
            </w:pPr>
          </w:p>
          <w:p>
            <w:pPr>
              <w:pStyle w:val="style0"/>
              <w:widowControl/>
              <w:tabs>
                <w:tab w:val="left" w:leader="none" w:pos="1336"/>
                <w:tab w:val="left" w:leader="none" w:pos="1426"/>
              </w:tabs>
              <w:spacing w:lineRule="auto" w:line="360"/>
              <w:rPr>
                <w:rFonts w:ascii="Arial" w:cs="Arial" w:hAnsi="Arial"/>
                <w:b/>
                <w:bCs/>
                <w:i/>
                <w:iCs/>
                <w:sz w:val="24"/>
                <w:szCs w:val="24"/>
              </w:rPr>
            </w:pPr>
          </w:p>
          <w:p>
            <w:pPr>
              <w:pStyle w:val="style0"/>
              <w:widowControl/>
              <w:tabs>
                <w:tab w:val="left" w:leader="none" w:pos="1336"/>
                <w:tab w:val="left" w:leader="none" w:pos="1426"/>
              </w:tabs>
              <w:spacing w:lineRule="auto" w:line="360"/>
              <w:rPr>
                <w:rFonts w:ascii="Arial" w:cs="Arial" w:hAnsi="Arial"/>
                <w:b/>
                <w:bCs/>
                <w:i/>
                <w:iCs/>
                <w:sz w:val="24"/>
                <w:szCs w:val="24"/>
              </w:rPr>
            </w:pPr>
          </w:p>
          <w:p>
            <w:pPr>
              <w:pStyle w:val="style0"/>
              <w:widowControl/>
              <w:tabs>
                <w:tab w:val="left" w:leader="none" w:pos="1336"/>
                <w:tab w:val="left" w:leader="none" w:pos="1426"/>
              </w:tabs>
              <w:spacing w:lineRule="auto" w:line="360"/>
              <w:rPr>
                <w:rFonts w:ascii="Arial" w:cs="Arial" w:hAnsi="Arial"/>
                <w:b/>
                <w:bCs/>
                <w:i/>
                <w:iCs/>
                <w:sz w:val="24"/>
                <w:szCs w:val="24"/>
              </w:rPr>
            </w:pPr>
          </w:p>
          <w:p>
            <w:pPr>
              <w:pStyle w:val="style0"/>
              <w:widowControl/>
              <w:tabs>
                <w:tab w:val="left" w:leader="none" w:pos="1336"/>
                <w:tab w:val="left" w:leader="none" w:pos="1426"/>
              </w:tabs>
              <w:spacing w:lineRule="auto" w:line="360"/>
              <w:rPr>
                <w:rFonts w:ascii="Arial" w:cs="Arial" w:hAnsi="Arial"/>
                <w:b/>
                <w:bCs/>
                <w:i/>
                <w:iCs/>
                <w:sz w:val="24"/>
                <w:szCs w:val="24"/>
              </w:rPr>
            </w:pPr>
          </w:p>
          <w:p>
            <w:pPr>
              <w:pStyle w:val="style0"/>
              <w:widowControl/>
              <w:tabs>
                <w:tab w:val="left" w:leader="none" w:pos="1336"/>
                <w:tab w:val="left" w:leader="none" w:pos="1426"/>
              </w:tabs>
              <w:spacing w:lineRule="auto" w:line="360"/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single"/>
              </w:rPr>
            </w:pPr>
            <w:r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single"/>
              </w:rPr>
              <w:t>COMPETENCIES</w:t>
            </w:r>
          </w:p>
          <w:p>
            <w:pPr>
              <w:pStyle w:val="style179"/>
              <w:widowControl/>
              <w:numPr>
                <w:ilvl w:val="0"/>
                <w:numId w:val="1"/>
              </w:numPr>
              <w:tabs>
                <w:tab w:val="left" w:leader="none" w:pos="1336"/>
                <w:tab w:val="left" w:leader="none" w:pos="1426"/>
              </w:tabs>
              <w:spacing w:lineRule="auto" w:line="276"/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</w:rPr>
            </w:pPr>
            <w:r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</w:rPr>
              <w:t>Can motivate people.</w:t>
            </w:r>
          </w:p>
          <w:p>
            <w:pPr>
              <w:pStyle w:val="style179"/>
              <w:widowControl/>
              <w:numPr>
                <w:ilvl w:val="0"/>
                <w:numId w:val="1"/>
              </w:numPr>
              <w:tabs>
                <w:tab w:val="left" w:leader="none" w:pos="1336"/>
                <w:tab w:val="left" w:leader="none" w:pos="1426"/>
              </w:tabs>
              <w:spacing w:lineRule="auto" w:line="276"/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</w:rPr>
            </w:pPr>
            <w:r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</w:rPr>
              <w:t xml:space="preserve"> Speaker.</w:t>
            </w:r>
          </w:p>
          <w:p>
            <w:pPr>
              <w:pStyle w:val="style179"/>
              <w:widowControl/>
              <w:numPr>
                <w:ilvl w:val="0"/>
                <w:numId w:val="1"/>
              </w:numPr>
              <w:tabs>
                <w:tab w:val="left" w:leader="none" w:pos="1336"/>
                <w:tab w:val="left" w:leader="none" w:pos="1426"/>
              </w:tabs>
              <w:spacing w:lineRule="auto" w:line="276"/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</w:rPr>
            </w:pPr>
            <w:r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</w:rPr>
              <w:t>Strong will power.</w:t>
            </w:r>
          </w:p>
          <w:p>
            <w:pPr>
              <w:pStyle w:val="style179"/>
              <w:widowControl/>
              <w:numPr>
                <w:ilvl w:val="0"/>
                <w:numId w:val="1"/>
              </w:numPr>
              <w:tabs>
                <w:tab w:val="left" w:leader="none" w:pos="1336"/>
                <w:tab w:val="left" w:leader="none" w:pos="1426"/>
              </w:tabs>
              <w:spacing w:lineRule="auto" w:line="276"/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</w:rPr>
            </w:pPr>
            <w:r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</w:rPr>
              <w:t>Leadership qualities.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highlight w:val="lightGray"/>
                <w:shd w:val="clear" w:color="auto" w:fill="f7f7f7"/>
              </w:rPr>
            </w:pPr>
          </w:p>
          <w:p>
            <w:pPr>
              <w:pStyle w:val="style179"/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highlight w:val="lightGray"/>
                <w:shd w:val="clear" w:color="auto" w:fill="f7f7f7"/>
              </w:rPr>
            </w:pPr>
          </w:p>
          <w:p>
            <w:pPr>
              <w:pStyle w:val="style179"/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highlight w:val="lightGray"/>
                <w:shd w:val="clear" w:color="auto" w:fill="f7f7f7"/>
              </w:rPr>
            </w:pPr>
          </w:p>
          <w:p>
            <w:pPr>
              <w:pStyle w:val="style179"/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highlight w:val="lightGray"/>
                <w:shd w:val="clear" w:color="auto" w:fill="f7f7f7"/>
              </w:rPr>
            </w:pPr>
          </w:p>
          <w:p>
            <w:pPr>
              <w:pStyle w:val="style179"/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highlight w:val="lightGray"/>
                <w:shd w:val="clear" w:color="auto" w:fill="f7f7f7"/>
              </w:rPr>
            </w:pPr>
          </w:p>
          <w:p>
            <w:pPr>
              <w:pStyle w:val="style179"/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highlight w:val="lightGray"/>
                <w:shd w:val="clear" w:color="auto" w:fill="f7f7f7"/>
              </w:rPr>
            </w:pPr>
          </w:p>
          <w:p>
            <w:pPr>
              <w:pStyle w:val="style179"/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highlight w:val="lightGray"/>
                <w:shd w:val="clear" w:color="auto" w:fill="f7f7f7"/>
              </w:rPr>
            </w:pPr>
          </w:p>
          <w:p>
            <w:pPr>
              <w:pStyle w:val="style179"/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highlight w:val="lightGray"/>
                <w:shd w:val="clear" w:color="auto" w:fill="f7f7f7"/>
              </w:rPr>
            </w:pPr>
          </w:p>
          <w:p>
            <w:pPr>
              <w:pStyle w:val="style179"/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highlight w:val="lightGray"/>
                <w:shd w:val="clear" w:color="auto" w:fill="f7f7f7"/>
              </w:rPr>
            </w:pPr>
          </w:p>
          <w:p>
            <w:pPr>
              <w:pStyle w:val="style179"/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highlight w:val="lightGray"/>
                <w:shd w:val="clear" w:color="auto" w:fill="f7f7f7"/>
              </w:rPr>
            </w:pPr>
          </w:p>
          <w:p>
            <w:pPr>
              <w:pStyle w:val="style179"/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highlight w:val="lightGray"/>
                <w:shd w:val="clear" w:color="auto" w:fill="f7f7f7"/>
              </w:rPr>
            </w:pPr>
          </w:p>
          <w:p>
            <w:pPr>
              <w:pStyle w:val="style179"/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highlight w:val="lightGray"/>
                <w:shd w:val="clear" w:color="auto" w:fill="f7f7f7"/>
              </w:rPr>
            </w:pPr>
          </w:p>
          <w:p>
            <w:pPr>
              <w:pStyle w:val="style179"/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highlight w:val="lightGray"/>
                <w:shd w:val="clear" w:color="auto" w:fill="f7f7f7"/>
              </w:rPr>
            </w:pPr>
          </w:p>
          <w:p>
            <w:pPr>
              <w:pStyle w:val="style179"/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highlight w:val="lightGray"/>
                <w:shd w:val="clear" w:color="auto" w:fill="f7f7f7"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highlight w:val="lightGray"/>
                <w:shd w:val="clear" w:color="auto" w:fill="f7f7f7"/>
              </w:rPr>
            </w:pPr>
          </w:p>
          <w:p>
            <w:pPr>
              <w:pStyle w:val="style179"/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highlight w:val="lightGray"/>
                <w:shd w:val="clear" w:color="auto" w:fill="f7f7f7"/>
              </w:rPr>
            </w:pPr>
          </w:p>
          <w:p>
            <w:pPr>
              <w:pStyle w:val="style179"/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highlight w:val="lightGray"/>
                <w:shd w:val="clear" w:color="auto" w:fill="f7f7f7"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highlight w:val="lightGray"/>
                <w:shd w:val="clear" w:color="auto" w:fill="f7f7f7"/>
              </w:rPr>
            </w:pPr>
          </w:p>
          <w:p>
            <w:pPr>
              <w:pStyle w:val="style0"/>
              <w:keepNext/>
              <w:widowControl/>
              <w:rPr>
                <w:b/>
                <w:bCs/>
                <w:i w:val="false"/>
                <w:iCs w:val="false"/>
                <w:sz w:val="24"/>
                <w:szCs w:val="24"/>
              </w:rPr>
            </w:pPr>
            <w:r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single"/>
              </w:rPr>
              <w:t>SKILL SET:</w:t>
            </w:r>
          </w:p>
          <w:p>
            <w:pPr>
              <w:pStyle w:val="style179"/>
              <w:keepNext/>
              <w:widowControl/>
              <w:rPr>
                <w:b/>
                <w:bCs/>
                <w:i w:val="false"/>
                <w:iCs w:val="false"/>
                <w:sz w:val="24"/>
                <w:szCs w:val="24"/>
              </w:rPr>
            </w:pPr>
          </w:p>
          <w:p>
            <w:pPr>
              <w:pStyle w:val="style179"/>
              <w:keepNext/>
              <w:widowControl/>
              <w:numPr>
                <w:ilvl w:val="0"/>
                <w:numId w:val="33"/>
              </w:numPr>
              <w:spacing w:lineRule="auto" w:line="300"/>
              <w:rPr>
                <w:b/>
                <w:bCs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Management Skill.</w:t>
            </w:r>
          </w:p>
          <w:p>
            <w:pPr>
              <w:pStyle w:val="style179"/>
              <w:keepNext/>
              <w:widowControl/>
              <w:numPr>
                <w:ilvl w:val="0"/>
                <w:numId w:val="33"/>
              </w:numPr>
              <w:spacing w:lineRule="auto" w:line="300"/>
              <w:rPr>
                <w:b/>
                <w:bCs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MS Office.</w:t>
            </w:r>
          </w:p>
          <w:p>
            <w:pPr>
              <w:pStyle w:val="style179"/>
              <w:keepNext/>
              <w:widowControl/>
              <w:numPr>
                <w:ilvl w:val="0"/>
                <w:numId w:val="33"/>
              </w:numPr>
              <w:spacing w:lineRule="auto" w:line="300"/>
              <w:rPr>
                <w:b/>
                <w:bCs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Communication skill.</w:t>
            </w:r>
          </w:p>
          <w:p>
            <w:pPr>
              <w:pStyle w:val="style179"/>
              <w:keepNext/>
              <w:widowControl/>
              <w:numPr>
                <w:ilvl w:val="0"/>
                <w:numId w:val="33"/>
              </w:numPr>
              <w:spacing w:lineRule="auto" w:line="300"/>
              <w:rPr>
                <w:b/>
                <w:bCs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Customer</w:t>
            </w:r>
            <w:r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none"/>
                <w:lang w:val="en-US"/>
              </w:rPr>
              <w:t xml:space="preserve">- </w:t>
            </w:r>
            <w:r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Relationship Management</w:t>
            </w:r>
          </w:p>
          <w:p>
            <w:pPr>
              <w:pStyle w:val="style179"/>
              <w:keepNext/>
              <w:widowControl/>
              <w:numPr>
                <w:ilvl w:val="0"/>
                <w:numId w:val="33"/>
              </w:numPr>
              <w:spacing w:lineRule="auto" w:line="300"/>
              <w:rPr>
                <w:b/>
                <w:bCs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Administration</w:t>
            </w:r>
          </w:p>
          <w:p>
            <w:pPr>
              <w:pStyle w:val="style179"/>
              <w:numPr>
                <w:ilvl w:val="0"/>
                <w:numId w:val="0"/>
              </w:numPr>
              <w:ind w:left="720" w:firstLine="0"/>
              <w:rPr>
                <w:rFonts w:ascii="Arial" w:cs="Arial" w:hAnsi="Arial"/>
                <w:b/>
                <w:bCs/>
                <w:sz w:val="24"/>
                <w:szCs w:val="24"/>
                <w:highlight w:val="lightGray"/>
                <w:shd w:val="clear" w:color="auto" w:fill="f7f7f7"/>
              </w:rPr>
            </w:pPr>
          </w:p>
          <w:p>
            <w:pPr>
              <w:pStyle w:val="style0"/>
              <w:widowControl/>
              <w:rPr>
                <w:rFonts w:ascii="Arial" w:cs="Arial" w:hAnsi="Arial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widowControl/>
              <w:pBdr>
                <w:bottom w:val="single" w:sz="6" w:space="0" w:color="000000"/>
              </w:pBdr>
              <w:shd w:val="solid" w:color="c0c0c0" w:fill="ffffff"/>
              <w:spacing w:after="120" w:lineRule="auto" w:line="360"/>
              <w:ind w:right="-155"/>
              <w:rPr>
                <w:rFonts w:ascii="Arial" w:cs="Arial" w:hAnsi="Arial"/>
                <w:b/>
                <w:bCs/>
                <w:sz w:val="22"/>
                <w:szCs w:val="22"/>
              </w:rPr>
            </w:pPr>
          </w:p>
          <w:p>
            <w:pPr>
              <w:pStyle w:val="style0"/>
              <w:widowControl/>
              <w:pBdr>
                <w:bottom w:val="single" w:sz="6" w:space="0" w:color="000000"/>
              </w:pBdr>
              <w:shd w:val="solid" w:color="c0c0c0" w:fill="ffffff"/>
              <w:spacing w:after="120" w:lineRule="auto" w:line="360"/>
              <w:ind w:right="-155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eastAsia="Times New Roman" w:hAnsi="Arial" w:hint="default"/>
                <w:b/>
                <w:bCs/>
                <w:i w:val="false"/>
                <w:iCs w:val="false"/>
                <w:color w:val="000000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 </w:t>
            </w:r>
            <w:r>
              <w:rPr>
                <w:rFonts w:ascii="Arial" w:cs="Arial" w:eastAsia="Times New Roman" w:hAnsi="Arial" w:hint="default"/>
                <w:b/>
                <w:bCs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CAREER</w:t>
            </w:r>
            <w:r>
              <w:rPr>
                <w:rFonts w:ascii="Arial" w:cs="Arial" w:eastAsia="Times New Roman" w:hAnsi="Arial" w:hint="default"/>
                <w:b/>
                <w:bCs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Arial" w:cs="Arial" w:eastAsia="Times New Roman" w:hAnsi="Arial" w:hint="default"/>
                <w:b/>
                <w:bCs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OBJECTIVES: </w:t>
            </w:r>
          </w:p>
          <w:p>
            <w:pPr>
              <w:pStyle w:val="style0"/>
              <w:widowControl/>
              <w:pBdr>
                <w:bottom w:val="single" w:sz="6" w:space="0" w:color="000000"/>
              </w:pBdr>
              <w:shd w:val="solid" w:color="c0c0c0" w:fill="ffffff"/>
              <w:spacing w:after="120" w:lineRule="auto" w:line="360"/>
              <w:ind w:right="-155"/>
              <w:rPr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</w:rPr>
              <w:t xml:space="preserve">                        </w:t>
            </w:r>
          </w:p>
          <w:p>
            <w:pPr>
              <w:pStyle w:val="style179"/>
              <w:widowControl/>
              <w:ind w:left="1140"/>
              <w:jc w:val="both"/>
              <w:rPr>
                <w:rFonts w:ascii="Arial" w:cs="Arial" w:hAnsi="Arial"/>
                <w:b/>
                <w:bCs/>
                <w:sz w:val="22"/>
                <w:szCs w:val="22"/>
              </w:rPr>
            </w:pPr>
          </w:p>
          <w:p>
            <w:pPr>
              <w:pStyle w:val="style179"/>
              <w:widowControl/>
              <w:numPr>
                <w:ilvl w:val="0"/>
                <w:numId w:val="29"/>
              </w:numPr>
              <w:spacing w:lineRule="auto" w:line="276"/>
              <w:jc w:val="both"/>
              <w:rPr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Fonts w:ascii="Arial" w:cs="Arial" w:hAnsi="Arial"/>
                <w:b/>
                <w:bCs/>
                <w:sz w:val="24"/>
                <w:szCs w:val="24"/>
              </w:rPr>
              <w:t xml:space="preserve">To work with a reputed organization and to create an atmosphere of overall development for myself and everyone around. </w:t>
            </w:r>
          </w:p>
          <w:p>
            <w:pPr>
              <w:pStyle w:val="style179"/>
              <w:widowControl/>
              <w:numPr>
                <w:ilvl w:val="0"/>
                <w:numId w:val="29"/>
              </w:numPr>
              <w:spacing w:lineRule="auto" w:line="276"/>
              <w:jc w:val="both"/>
              <w:rPr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Fonts w:ascii="Arial" w:cs="Arial" w:hAnsi="Arial"/>
                <w:b/>
                <w:bCs/>
                <w:sz w:val="24"/>
                <w:szCs w:val="24"/>
              </w:rPr>
              <w:t>To work with honesty and proper dedication towards my organization.</w:t>
            </w:r>
          </w:p>
          <w:p>
            <w:pPr>
              <w:pStyle w:val="style179"/>
              <w:widowControl/>
              <w:numPr>
                <w:ilvl w:val="0"/>
                <w:numId w:val="29"/>
              </w:numPr>
              <w:spacing w:lineRule="auto" w:line="276"/>
              <w:jc w:val="both"/>
              <w:rPr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Fonts w:ascii="Arial" w:cs="Arial" w:hAnsi="Arial"/>
                <w:b/>
                <w:bCs/>
                <w:sz w:val="24"/>
                <w:szCs w:val="24"/>
              </w:rPr>
              <w:t>To enjoy reputation and good remuneration in the organization.</w:t>
            </w:r>
          </w:p>
          <w:p>
            <w:pPr>
              <w:pStyle w:val="style179"/>
              <w:widowControl/>
              <w:numPr>
                <w:ilvl w:val="0"/>
                <w:numId w:val="29"/>
              </w:numPr>
              <w:spacing w:lineRule="auto" w:line="276"/>
              <w:jc w:val="both"/>
              <w:rPr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Fonts w:ascii="Arial" w:cs="Arial" w:hAnsi="Arial"/>
                <w:b/>
                <w:bCs/>
                <w:sz w:val="24"/>
                <w:szCs w:val="24"/>
              </w:rPr>
              <w:t>To gain promotions and incentives.</w:t>
            </w:r>
          </w:p>
          <w:p>
            <w:pPr>
              <w:pStyle w:val="style0"/>
              <w:widowControl/>
              <w:jc w:val="both"/>
              <w:rPr>
                <w:rFonts w:ascii="Arial" w:cs="Arial" w:hAnsi="Arial"/>
                <w:b/>
                <w:bCs/>
                <w:sz w:val="22"/>
                <w:szCs w:val="22"/>
              </w:rPr>
            </w:pPr>
          </w:p>
          <w:p>
            <w:pPr>
              <w:pStyle w:val="style0"/>
              <w:widowControl/>
              <w:jc w:val="both"/>
              <w:rPr>
                <w:rFonts w:ascii="Arial" w:cs="Arial" w:hAnsi="Arial"/>
                <w:b/>
                <w:bCs/>
                <w:sz w:val="22"/>
                <w:szCs w:val="22"/>
              </w:rPr>
            </w:pPr>
          </w:p>
          <w:p>
            <w:pPr>
              <w:pStyle w:val="style0"/>
              <w:widowControl/>
              <w:jc w:val="both"/>
              <w:rPr>
                <w:rFonts w:ascii="Arial" w:cs="Arial" w:hAnsi="Arial"/>
                <w:b/>
                <w:bCs/>
                <w:sz w:val="22"/>
                <w:szCs w:val="22"/>
              </w:rPr>
            </w:pPr>
          </w:p>
          <w:p>
            <w:pPr>
              <w:pStyle w:val="style0"/>
              <w:widowControl/>
              <w:jc w:val="both"/>
              <w:rPr>
                <w:rFonts w:ascii="Arial" w:cs="Arial" w:hAnsi="Arial"/>
                <w:b/>
                <w:bCs/>
                <w:sz w:val="22"/>
                <w:szCs w:val="22"/>
              </w:rPr>
            </w:pPr>
          </w:p>
          <w:p>
            <w:pPr>
              <w:pStyle w:val="style0"/>
              <w:widowControl/>
              <w:jc w:val="both"/>
              <w:rPr>
                <w:rFonts w:ascii="Arial" w:cs="Arial" w:hAnsi="Arial"/>
                <w:b/>
                <w:bCs/>
                <w:sz w:val="22"/>
                <w:szCs w:val="22"/>
              </w:rPr>
            </w:pPr>
          </w:p>
          <w:p>
            <w:pPr>
              <w:pStyle w:val="style0"/>
              <w:widowControl/>
              <w:jc w:val="both"/>
              <w:rPr>
                <w:rFonts w:ascii="Arial" w:cs="Arial" w:hAnsi="Arial"/>
                <w:b/>
                <w:bCs/>
                <w:sz w:val="22"/>
                <w:szCs w:val="22"/>
              </w:rPr>
            </w:pPr>
          </w:p>
          <w:p>
            <w:pPr>
              <w:pStyle w:val="style0"/>
              <w:widowControl/>
              <w:jc w:val="both"/>
              <w:rPr>
                <w:rFonts w:ascii="Arial" w:cs="Arial" w:hAnsi="Arial"/>
                <w:b/>
                <w:bCs/>
                <w:sz w:val="22"/>
                <w:szCs w:val="22"/>
              </w:rPr>
            </w:pPr>
          </w:p>
          <w:p>
            <w:pPr>
              <w:pStyle w:val="style0"/>
              <w:widowControl/>
              <w:jc w:val="both"/>
              <w:rPr>
                <w:rFonts w:ascii="Arial" w:cs="Arial" w:hAnsi="Arial"/>
                <w:b/>
                <w:bCs/>
                <w:sz w:val="22"/>
                <w:szCs w:val="22"/>
              </w:rPr>
            </w:pPr>
          </w:p>
          <w:p>
            <w:pPr>
              <w:pStyle w:val="style0"/>
              <w:widowControl/>
              <w:jc w:val="both"/>
              <w:rPr>
                <w:rFonts w:ascii="Arial" w:cs="Arial" w:hAnsi="Arial"/>
                <w:b/>
                <w:bCs/>
                <w:sz w:val="22"/>
                <w:szCs w:val="22"/>
              </w:rPr>
            </w:pPr>
          </w:p>
          <w:p>
            <w:pPr>
              <w:pStyle w:val="style0"/>
              <w:widowControl/>
              <w:jc w:val="both"/>
              <w:rPr>
                <w:rFonts w:ascii="Arial" w:cs="Arial" w:hAnsi="Arial"/>
                <w:b/>
                <w:bCs/>
                <w:sz w:val="22"/>
                <w:szCs w:val="22"/>
              </w:rPr>
            </w:pPr>
          </w:p>
          <w:p>
            <w:pPr>
              <w:pStyle w:val="style0"/>
              <w:widowControl/>
              <w:jc w:val="both"/>
              <w:rPr>
                <w:rFonts w:ascii="Arial" w:cs="Arial" w:hAnsi="Arial"/>
                <w:b/>
                <w:bCs/>
                <w:sz w:val="22"/>
                <w:szCs w:val="22"/>
              </w:rPr>
            </w:pPr>
          </w:p>
          <w:p>
            <w:pPr>
              <w:pStyle w:val="style0"/>
              <w:widowControl/>
              <w:pBdr>
                <w:bottom w:val="single" w:sz="6" w:space="0" w:color="000000"/>
              </w:pBdr>
              <w:shd w:val="solid" w:color="c0c0c0" w:fill="ffffff"/>
              <w:spacing w:after="120"/>
              <w:ind w:right="-155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</w:rPr>
              <w:t xml:space="preserve">          </w:t>
            </w:r>
          </w:p>
          <w:p>
            <w:pPr>
              <w:pStyle w:val="style0"/>
              <w:widowControl/>
              <w:pBdr>
                <w:bottom w:val="single" w:sz="6" w:space="0" w:color="000000"/>
              </w:pBdr>
              <w:shd w:val="solid" w:color="c0c0c0" w:fill="ffffff"/>
              <w:spacing w:after="120"/>
              <w:ind w:right="-155"/>
              <w:rPr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Arial" w:cs="Arial" w:hAnsi="Arial"/>
                <w:b/>
                <w:bCs/>
                <w:sz w:val="24"/>
                <w:szCs w:val="24"/>
              </w:rPr>
              <w:t>QUALIFICATION: ACADEMIC CREDENTALS</w:t>
            </w:r>
          </w:p>
          <w:p>
            <w:pPr>
              <w:pStyle w:val="style0"/>
              <w:widowControl/>
              <w:pBdr>
                <w:bottom w:val="single" w:sz="6" w:space="0" w:color="000000"/>
              </w:pBdr>
              <w:shd w:val="solid" w:color="c0c0c0" w:fill="ffffff"/>
              <w:spacing w:after="120"/>
              <w:ind w:right="-155"/>
              <w:rPr>
                <w:rFonts w:ascii="Arial" w:cs="Arial" w:hAnsi="Arial"/>
                <w:b/>
                <w:bCs/>
                <w:sz w:val="22"/>
                <w:szCs w:val="22"/>
              </w:rPr>
            </w:pPr>
          </w:p>
          <w:p>
            <w:pPr>
              <w:pStyle w:val="style0"/>
              <w:widowControl/>
              <w:ind w:left="360"/>
              <w:jc w:val="both"/>
              <w:rPr>
                <w:rFonts w:ascii="Arial" w:cs="Arial" w:hAnsi="Arial"/>
                <w:b/>
                <w:bCs/>
                <w:sz w:val="22"/>
                <w:szCs w:val="22"/>
              </w:rPr>
            </w:pPr>
          </w:p>
          <w:p>
            <w:pPr>
              <w:pStyle w:val="style0"/>
              <w:widowControl/>
              <w:numPr>
                <w:ilvl w:val="0"/>
                <w:numId w:val="30"/>
              </w:numPr>
              <w:spacing w:lineRule="auto" w:line="300"/>
              <w:jc w:val="both"/>
              <w:rPr>
                <w:rFonts w:ascii="Arial" w:cs="Arial" w:hAnsi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cs="Arial" w:hAnsi="Arial"/>
                <w:b/>
                <w:bCs/>
                <w:i/>
                <w:sz w:val="24"/>
                <w:szCs w:val="24"/>
              </w:rPr>
              <w:t xml:space="preserve">M.Com </w:t>
            </w:r>
            <w:r>
              <w:rPr>
                <w:rFonts w:ascii="Arial" w:cs="Arial" w:hAnsi="Arial"/>
                <w:b/>
                <w:bCs/>
                <w:sz w:val="24"/>
                <w:szCs w:val="24"/>
              </w:rPr>
              <w:t xml:space="preserve">from University of Jammu in the year 2019 with 57.18%.                       </w:t>
            </w:r>
          </w:p>
          <w:p>
            <w:pPr>
              <w:pStyle w:val="style0"/>
              <w:widowControl/>
              <w:numPr>
                <w:ilvl w:val="0"/>
                <w:numId w:val="30"/>
              </w:numPr>
              <w:spacing w:lineRule="auto" w:line="300"/>
              <w:jc w:val="both"/>
              <w:rPr>
                <w:rFonts w:ascii="Arial" w:cs="Arial" w:hAnsi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cs="Arial" w:hAnsi="Arial"/>
                <w:b/>
                <w:bCs/>
                <w:i/>
                <w:sz w:val="24"/>
                <w:szCs w:val="24"/>
              </w:rPr>
              <w:t xml:space="preserve">B.Com </w:t>
            </w:r>
            <w:r>
              <w:rPr>
                <w:rFonts w:ascii="Arial" w:cs="Arial" w:hAnsi="Arial"/>
                <w:b/>
                <w:bCs/>
                <w:sz w:val="24"/>
                <w:szCs w:val="24"/>
              </w:rPr>
              <w:t>from</w:t>
            </w:r>
            <w:r>
              <w:rPr>
                <w:rFonts w:cs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cs="Arial" w:hAnsi="Arial"/>
                <w:b/>
                <w:bCs/>
                <w:sz w:val="24"/>
                <w:szCs w:val="24"/>
              </w:rPr>
              <w:t>University</w:t>
            </w:r>
            <w:r>
              <w:rPr>
                <w:rFonts w:cs="Arial" w:hAnsi="Arial"/>
                <w:b/>
                <w:bCs/>
                <w:sz w:val="24"/>
                <w:szCs w:val="24"/>
              </w:rPr>
              <w:t xml:space="preserve"> of </w:t>
            </w:r>
            <w:r>
              <w:rPr>
                <w:rFonts w:ascii="Arial" w:cs="Arial" w:hAnsi="Arial"/>
                <w:b/>
                <w:bCs/>
                <w:sz w:val="24"/>
                <w:szCs w:val="24"/>
              </w:rPr>
              <w:t>Jammu</w:t>
            </w:r>
            <w:r>
              <w:rPr>
                <w:rFonts w:cs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cs="Arial" w:hAnsi="Arial"/>
                <w:b/>
                <w:bCs/>
                <w:sz w:val="24"/>
                <w:szCs w:val="24"/>
              </w:rPr>
              <w:t>in</w:t>
            </w:r>
            <w:r>
              <w:rPr>
                <w:rFonts w:cs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cs="Arial" w:hAnsi="Arial"/>
                <w:b/>
                <w:bCs/>
                <w:sz w:val="24"/>
                <w:szCs w:val="24"/>
              </w:rPr>
              <w:t>the</w:t>
            </w:r>
            <w:r>
              <w:rPr>
                <w:rFonts w:cs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cs="Arial" w:hAnsi="Arial"/>
                <w:b/>
                <w:bCs/>
                <w:sz w:val="24"/>
                <w:szCs w:val="24"/>
              </w:rPr>
              <w:t>year</w:t>
            </w:r>
            <w:r>
              <w:rPr>
                <w:rFonts w:cs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cs="Arial" w:hAnsi="Arial"/>
                <w:b/>
                <w:bCs/>
                <w:sz w:val="24"/>
                <w:szCs w:val="24"/>
              </w:rPr>
              <w:t>2012</w:t>
            </w:r>
            <w:r>
              <w:rPr>
                <w:rFonts w:cs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cs="Arial" w:hAnsi="Arial"/>
                <w:b/>
                <w:bCs/>
                <w:sz w:val="24"/>
                <w:szCs w:val="24"/>
              </w:rPr>
              <w:t>with</w:t>
            </w:r>
            <w:r>
              <w:rPr>
                <w:rFonts w:cs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cs="Arial" w:hAnsi="Arial"/>
                <w:b/>
                <w:bCs/>
                <w:sz w:val="24"/>
                <w:szCs w:val="24"/>
              </w:rPr>
              <w:t>57</w:t>
            </w:r>
            <w:r>
              <w:rPr>
                <w:rFonts w:cs="Arial" w:hAnsi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cs="Arial" w:hAnsi="Arial"/>
                <w:b/>
                <w:bCs/>
                <w:sz w:val="24"/>
                <w:szCs w:val="24"/>
              </w:rPr>
              <w:t>86</w:t>
            </w:r>
            <w:r>
              <w:rPr>
                <w:rFonts w:cs="Arial" w:hAnsi="Arial"/>
                <w:b/>
                <w:bCs/>
                <w:sz w:val="24"/>
                <w:szCs w:val="24"/>
              </w:rPr>
              <w:t>%.</w:t>
            </w:r>
          </w:p>
          <w:p>
            <w:pPr>
              <w:pStyle w:val="style0"/>
              <w:widowControl/>
              <w:numPr>
                <w:ilvl w:val="0"/>
                <w:numId w:val="30"/>
              </w:numPr>
              <w:spacing w:lineRule="auto" w:line="300"/>
              <w:jc w:val="both"/>
              <w:rPr>
                <w:rFonts w:ascii="Arial" w:cs="Arial" w:hAnsi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cs="Arial" w:hAnsi="Arial"/>
                <w:b/>
                <w:bCs/>
                <w:sz w:val="24"/>
                <w:szCs w:val="24"/>
              </w:rPr>
              <w:t>High Secondary School from M.H.A.C. Nagbani in 2009 with the percentage 75.</w:t>
            </w:r>
          </w:p>
          <w:p>
            <w:pPr>
              <w:pStyle w:val="style0"/>
              <w:widowControl/>
              <w:numPr>
                <w:ilvl w:val="0"/>
                <w:numId w:val="30"/>
              </w:numPr>
              <w:spacing w:lineRule="auto" w:line="300"/>
              <w:jc w:val="both"/>
              <w:rPr>
                <w:rFonts w:ascii="Arial" w:cs="Arial" w:hAnsi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cs="Arial" w:hAnsi="Arial"/>
                <w:b/>
                <w:bCs/>
                <w:sz w:val="24"/>
                <w:szCs w:val="24"/>
              </w:rPr>
              <w:t>High School from M.H.A.C. Nagbani in 2007 with 64.7%.</w:t>
            </w:r>
          </w:p>
          <w:p>
            <w:pPr>
              <w:pStyle w:val="style0"/>
              <w:widowControl/>
              <w:numPr>
                <w:ilvl w:val="0"/>
                <w:numId w:val="30"/>
              </w:numPr>
              <w:spacing w:lineRule="auto" w:line="300"/>
              <w:jc w:val="both"/>
              <w:rPr>
                <w:rFonts w:ascii="Arial" w:cs="Arial" w:hAnsi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cs="Arial" w:hAnsi="Arial"/>
                <w:b/>
                <w:bCs/>
                <w:sz w:val="24"/>
                <w:szCs w:val="24"/>
                <w:u w:val="single"/>
              </w:rPr>
              <w:t>A former NCC Cadet.</w:t>
            </w:r>
          </w:p>
          <w:p>
            <w:pPr>
              <w:pStyle w:val="style0"/>
              <w:widowControl/>
              <w:spacing w:lineRule="auto" w:line="300"/>
              <w:jc w:val="both"/>
              <w:rPr>
                <w:rFonts w:ascii="Arial" w:cs="Arial" w:hAnsi="Arial"/>
                <w:b/>
                <w:bCs/>
                <w:sz w:val="24"/>
                <w:szCs w:val="24"/>
                <w:u w:val="single"/>
              </w:rPr>
            </w:pPr>
          </w:p>
          <w:p>
            <w:pPr>
              <w:pStyle w:val="style0"/>
              <w:widowControl/>
              <w:jc w:val="both"/>
              <w:rPr>
                <w:rFonts w:ascii="Arial" w:cs="Arial" w:hAnsi="Arial"/>
                <w:b/>
                <w:bCs/>
                <w:sz w:val="22"/>
                <w:szCs w:val="22"/>
                <w:u w:val="single"/>
              </w:rPr>
            </w:pPr>
          </w:p>
          <w:p>
            <w:pPr>
              <w:pStyle w:val="style0"/>
              <w:widowControl/>
              <w:jc w:val="both"/>
              <w:rPr>
                <w:rFonts w:ascii="Arial" w:cs="Arial" w:hAnsi="Arial"/>
                <w:b/>
                <w:bCs/>
                <w:sz w:val="22"/>
                <w:szCs w:val="22"/>
                <w:u w:val="single"/>
              </w:rPr>
            </w:pPr>
          </w:p>
          <w:p>
            <w:pPr>
              <w:pStyle w:val="style0"/>
              <w:widowControl/>
              <w:jc w:val="both"/>
              <w:rPr>
                <w:rFonts w:ascii="Arial" w:cs="Arial" w:hAnsi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u w:val="single"/>
              </w:rPr>
              <w:t>________________________________________________________________________________________________________________________________________</w:t>
            </w:r>
          </w:p>
          <w:p>
            <w:pPr>
              <w:pStyle w:val="style0"/>
              <w:widowControl/>
              <w:jc w:val="both"/>
              <w:rPr>
                <w:rFonts w:ascii="Arial" w:cs="Arial" w:hAnsi="Arial"/>
                <w:b/>
                <w:bCs/>
                <w:sz w:val="22"/>
                <w:szCs w:val="22"/>
                <w:u w:val="single"/>
              </w:rPr>
            </w:pPr>
          </w:p>
          <w:p>
            <w:pPr>
              <w:pStyle w:val="style0"/>
              <w:widowControl/>
              <w:pBdr>
                <w:bottom w:val="single" w:sz="6" w:space="0" w:color="000000"/>
              </w:pBdr>
              <w:shd w:val="solid" w:color="c0c0c0" w:fill="ffffff"/>
              <w:spacing w:after="120"/>
              <w:ind w:right="-155"/>
              <w:rPr>
                <w:rFonts w:ascii="Arial" w:cs="Arial" w:hAnsi="Arial"/>
                <w:b/>
                <w:bCs/>
                <w:sz w:val="22"/>
                <w:szCs w:val="22"/>
              </w:rPr>
            </w:pPr>
          </w:p>
          <w:p>
            <w:pPr>
              <w:pStyle w:val="style0"/>
              <w:widowControl/>
              <w:pBdr>
                <w:bottom w:val="single" w:sz="6" w:space="0" w:color="000000"/>
              </w:pBdr>
              <w:shd w:val="solid" w:color="c0c0c0" w:fill="ffffff"/>
              <w:spacing w:after="120"/>
              <w:ind w:right="-155"/>
              <w:jc w:val="lef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sz w:val="24"/>
                <w:szCs w:val="24"/>
              </w:rPr>
              <w:t>WORKING EXPERIENCE</w:t>
            </w:r>
            <w:r>
              <w:rPr>
                <w:rFonts w:ascii="Arial" w:cs="Arial" w:hAnsi="Arial"/>
                <w:b/>
                <w:bCs/>
                <w:sz w:val="22"/>
                <w:szCs w:val="22"/>
              </w:rPr>
              <w:t xml:space="preserve"> :</w:t>
            </w:r>
          </w:p>
          <w:p>
            <w:pPr>
              <w:pStyle w:val="style0"/>
              <w:widowControl/>
              <w:pBdr>
                <w:bottom w:val="single" w:sz="6" w:space="0" w:color="000000"/>
              </w:pBdr>
              <w:shd w:val="solid" w:color="c0c0c0" w:fill="ffffff"/>
              <w:spacing w:after="120"/>
              <w:ind w:right="-155"/>
              <w:rPr>
                <w:rFonts w:ascii="Arial" w:cs="Arial" w:hAnsi="Arial"/>
                <w:b/>
                <w:bCs/>
                <w:sz w:val="22"/>
                <w:szCs w:val="22"/>
              </w:rPr>
            </w:pPr>
          </w:p>
          <w:p>
            <w:pPr>
              <w:pStyle w:val="style179"/>
              <w:widowControl/>
              <w:numPr>
                <w:ilvl w:val="0"/>
                <w:numId w:val="0"/>
              </w:numPr>
              <w:tabs>
                <w:tab w:val="left" w:leader="none" w:pos="360"/>
              </w:tabs>
              <w:ind w:left="720" w:firstLine="0"/>
              <w:jc w:val="both"/>
              <w:rPr>
                <w:rFonts w:ascii="Arial" w:cs="Arial" w:hAnsi="Arial"/>
                <w:b/>
                <w:bCs/>
                <w:sz w:val="22"/>
                <w:szCs w:val="22"/>
                <w:lang w:val="en-US"/>
              </w:rPr>
            </w:pPr>
          </w:p>
          <w:p>
            <w:pPr>
              <w:pStyle w:val="style179"/>
              <w:widowControl/>
              <w:numPr>
                <w:ilvl w:val="0"/>
                <w:numId w:val="25"/>
              </w:numPr>
              <w:tabs>
                <w:tab w:val="left" w:leader="none" w:pos="360"/>
              </w:tabs>
              <w:jc w:val="both"/>
              <w:rPr>
                <w:rFonts w:ascii="Arial" w:cs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cs="Arial" w:hAnsi="Arial"/>
                <w:b/>
                <w:bCs/>
                <w:sz w:val="24"/>
                <w:szCs w:val="24"/>
                <w:lang w:val="en-US"/>
              </w:rPr>
              <w:t>At Jodhamal Public School for a tenure of 2 yr and 11 month ( from February 2020 -December 2022).</w:t>
            </w:r>
          </w:p>
          <w:p>
            <w:pPr>
              <w:pStyle w:val="style179"/>
              <w:widowControl/>
              <w:numPr>
                <w:ilvl w:val="0"/>
                <w:numId w:val="0"/>
              </w:numPr>
              <w:tabs>
                <w:tab w:val="left" w:leader="none" w:pos="360"/>
              </w:tabs>
              <w:ind w:left="720" w:firstLine="0"/>
              <w:jc w:val="both"/>
              <w:rPr>
                <w:rFonts w:ascii="Arial" w:cs="Arial" w:hAnsi="Arial"/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style179"/>
              <w:widowControl/>
              <w:numPr>
                <w:ilvl w:val="0"/>
                <w:numId w:val="25"/>
              </w:numPr>
              <w:tabs>
                <w:tab w:val="left" w:leader="none" w:pos="360"/>
              </w:tabs>
              <w:jc w:val="both"/>
              <w:rPr>
                <w:rFonts w:ascii="Arial" w:cs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cs="Arial" w:hAnsi="Arial"/>
                <w:b/>
                <w:bCs/>
                <w:sz w:val="24"/>
                <w:szCs w:val="24"/>
                <w:lang w:val="en-US"/>
              </w:rPr>
              <w:t>At  MV International School as TGT English for a duration of 2 year (from 10 April, 2018 – 26 March, 2020. Also, HOD English.</w:t>
            </w:r>
          </w:p>
          <w:p>
            <w:pPr>
              <w:pStyle w:val="style179"/>
              <w:widowControl/>
              <w:numPr>
                <w:ilvl w:val="0"/>
                <w:numId w:val="0"/>
              </w:numPr>
              <w:tabs>
                <w:tab w:val="left" w:leader="none" w:pos="360"/>
              </w:tabs>
              <w:ind w:left="720" w:firstLine="0"/>
              <w:jc w:val="both"/>
              <w:rPr>
                <w:rFonts w:ascii="Arial" w:cs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cs="Arial" w:hAnsi="Arial"/>
                <w:b/>
                <w:bCs/>
                <w:sz w:val="24"/>
                <w:szCs w:val="24"/>
                <w:lang w:val="en-US"/>
              </w:rPr>
              <w:t>Also, the management of the script of the school magazine 'Patrika'. The writer of the script of various venues and the MC at them.</w:t>
            </w:r>
          </w:p>
          <w:p>
            <w:pPr>
              <w:pStyle w:val="style179"/>
              <w:widowControl/>
              <w:numPr>
                <w:ilvl w:val="0"/>
                <w:numId w:val="0"/>
              </w:numPr>
              <w:tabs>
                <w:tab w:val="left" w:leader="none" w:pos="360"/>
              </w:tabs>
              <w:ind w:left="720" w:firstLine="0"/>
              <w:jc w:val="both"/>
              <w:rPr>
                <w:rFonts w:ascii="Arial" w:cs="Arial" w:hAnsi="Arial"/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style179"/>
              <w:widowControl/>
              <w:numPr>
                <w:ilvl w:val="0"/>
                <w:numId w:val="31"/>
              </w:numPr>
              <w:tabs>
                <w:tab w:val="left" w:leader="none" w:pos="360"/>
              </w:tabs>
              <w:jc w:val="both"/>
              <w:rPr>
                <w:rFonts w:ascii="Arial" w:cs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cs="Arial" w:hAnsi="Arial"/>
                <w:b/>
                <w:bCs/>
                <w:sz w:val="24"/>
                <w:szCs w:val="24"/>
                <w:lang w:val="en-US"/>
              </w:rPr>
              <w:t>Joined ' Rich Harvest School' as a coordinator. Worked as TGT English for 2 years (1st April,2016- 28 March, 2018). Also, HOD of English.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tabs>
                <w:tab w:val="left" w:leader="none" w:pos="360"/>
              </w:tabs>
              <w:jc w:val="both"/>
              <w:rPr>
                <w:rFonts w:ascii="Arial" w:cs="Arial" w:hAnsi="Arial"/>
                <w:b/>
                <w:bCs/>
                <w:sz w:val="24"/>
                <w:szCs w:val="24"/>
              </w:rPr>
            </w:pPr>
          </w:p>
          <w:p>
            <w:pPr>
              <w:pStyle w:val="style179"/>
              <w:widowControl/>
              <w:numPr>
                <w:ilvl w:val="0"/>
                <w:numId w:val="25"/>
              </w:numPr>
              <w:tabs>
                <w:tab w:val="left" w:leader="none" w:pos="360"/>
              </w:tabs>
              <w:jc w:val="both"/>
              <w:rPr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Fonts w:ascii="Arial" w:cs="Arial" w:hAnsi="Arial"/>
                <w:b/>
                <w:bCs/>
                <w:sz w:val="24"/>
                <w:szCs w:val="24"/>
                <w:lang w:val="en-US"/>
              </w:rPr>
              <w:t>Working at</w:t>
            </w:r>
            <w:r>
              <w:rPr>
                <w:rFonts w:ascii="Arial" w:cs="Arial" w:hAnsi="Arial"/>
                <w:b/>
                <w:bCs/>
                <w:sz w:val="24"/>
                <w:szCs w:val="24"/>
              </w:rPr>
              <w:t xml:space="preserve"> 'Achievers' (Coaching Centre) as a teacher for 6 months teaching the students preparing for Banking, CLAT, CDS and NDA.</w:t>
            </w:r>
          </w:p>
          <w:p>
            <w:pPr>
              <w:pStyle w:val="style0"/>
              <w:widowControl/>
              <w:tabs>
                <w:tab w:val="left" w:leader="none" w:pos="360"/>
              </w:tabs>
              <w:jc w:val="both"/>
              <w:rPr>
                <w:rFonts w:ascii="Arial" w:cs="Arial" w:hAnsi="Arial"/>
                <w:b/>
                <w:bCs/>
                <w:sz w:val="24"/>
                <w:szCs w:val="24"/>
              </w:rPr>
            </w:pPr>
          </w:p>
          <w:p>
            <w:pPr>
              <w:pStyle w:val="style0"/>
              <w:widowControl/>
              <w:tabs>
                <w:tab w:val="left" w:leader="none" w:pos="360"/>
              </w:tabs>
              <w:jc w:val="both"/>
              <w:rPr>
                <w:rFonts w:ascii="Arial" w:cs="Arial" w:hAnsi="Arial"/>
                <w:b/>
                <w:bCs/>
                <w:sz w:val="22"/>
                <w:szCs w:val="22"/>
              </w:rPr>
            </w:pPr>
          </w:p>
          <w:p>
            <w:pPr>
              <w:pStyle w:val="style0"/>
              <w:widowControl/>
              <w:tabs>
                <w:tab w:val="left" w:leader="none" w:pos="360"/>
              </w:tabs>
              <w:jc w:val="both"/>
              <w:rPr>
                <w:rFonts w:ascii="Arial" w:cs="Arial" w:hAnsi="Arial"/>
                <w:b/>
                <w:bCs/>
                <w:sz w:val="22"/>
                <w:szCs w:val="22"/>
              </w:rPr>
            </w:pPr>
          </w:p>
          <w:p>
            <w:pPr>
              <w:pStyle w:val="style0"/>
              <w:widowControl/>
              <w:tabs>
                <w:tab w:val="left" w:leader="none" w:pos="360"/>
              </w:tabs>
              <w:jc w:val="both"/>
              <w:rPr>
                <w:rFonts w:ascii="Arial" w:cs="Arial" w:hAnsi="Arial"/>
                <w:b/>
                <w:bCs/>
                <w:i/>
                <w:iCs/>
                <w:sz w:val="24"/>
                <w:szCs w:val="24"/>
                <w:u w:val="single" w:color="000000"/>
              </w:rPr>
            </w:pPr>
            <w:r>
              <w:rPr>
                <w:rFonts w:ascii="Arial" w:cs="Arial" w:hAnsi="Arial"/>
                <w:b/>
                <w:bCs/>
                <w:i w:val="false"/>
                <w:iCs w:val="false"/>
                <w:sz w:val="24"/>
                <w:szCs w:val="24"/>
                <w:u w:val="single" w:color="000000"/>
                <w:lang w:val="en-US"/>
              </w:rPr>
              <w:t>WORKSHOPS :</w:t>
            </w:r>
          </w:p>
          <w:p>
            <w:pPr>
              <w:pStyle w:val="style179"/>
              <w:widowControl/>
              <w:tabs>
                <w:tab w:val="left" w:leader="none" w:pos="360"/>
              </w:tabs>
              <w:jc w:val="both"/>
              <w:rPr>
                <w:rFonts w:ascii="Arial" w:cs="Arial" w:hAnsi="Arial"/>
                <w:b/>
                <w:bCs/>
                <w:i/>
                <w:iCs/>
                <w:sz w:val="24"/>
                <w:szCs w:val="24"/>
                <w:u w:val="single" w:color="000000"/>
              </w:rPr>
            </w:pPr>
          </w:p>
          <w:p>
            <w:pPr>
              <w:pStyle w:val="style179"/>
              <w:widowControl/>
              <w:numPr>
                <w:ilvl w:val="0"/>
                <w:numId w:val="25"/>
              </w:numPr>
              <w:tabs>
                <w:tab w:val="left" w:leader="none" w:pos="360"/>
              </w:tabs>
              <w:spacing w:lineRule="auto" w:line="276"/>
              <w:jc w:val="both"/>
              <w:rPr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Fonts w:ascii="Arial" w:cs="Arial" w:hAnsi="Arial"/>
                <w:b/>
                <w:bCs/>
                <w:sz w:val="24"/>
                <w:szCs w:val="24"/>
              </w:rPr>
              <w:t>A workshop by 'AFS Intercultural program' (or AFS, originally the American Field Service) is an International Youth exchange organization. (2 days)</w:t>
            </w:r>
          </w:p>
          <w:p>
            <w:pPr>
              <w:pStyle w:val="style179"/>
              <w:widowControl/>
              <w:numPr>
                <w:ilvl w:val="0"/>
                <w:numId w:val="25"/>
              </w:numPr>
              <w:tabs>
                <w:tab w:val="left" w:leader="none" w:pos="360"/>
              </w:tabs>
              <w:spacing w:lineRule="auto" w:line="276"/>
              <w:jc w:val="both"/>
              <w:rPr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Fonts w:ascii="Arial" w:cs="Arial" w:hAnsi="Arial"/>
                <w:b/>
                <w:bCs/>
                <w:sz w:val="24"/>
                <w:szCs w:val="24"/>
              </w:rPr>
              <w:t>Workshop on 'Multiple Intelligence' conducted by Ms. Ira Sehgal, dealing with the increasing complexity and perplexed ideology of the students.</w:t>
            </w:r>
          </w:p>
          <w:p>
            <w:pPr>
              <w:pStyle w:val="style179"/>
              <w:widowControl/>
              <w:numPr>
                <w:ilvl w:val="0"/>
                <w:numId w:val="25"/>
              </w:numPr>
              <w:tabs>
                <w:tab w:val="left" w:leader="none" w:pos="360"/>
              </w:tabs>
              <w:spacing w:lineRule="auto" w:line="276"/>
              <w:jc w:val="both"/>
              <w:rPr>
                <w:rFonts w:ascii="Arial" w:cs="Arial" w:hAnsi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cs="Arial" w:hAnsi="Arial"/>
                <w:b/>
                <w:bCs/>
                <w:sz w:val="24"/>
                <w:szCs w:val="24"/>
              </w:rPr>
              <w:t>A workshop associated to 'Conflict Management Handling' by the Pearson Publication which dealt with the ways of reasoning with the conflict in the most effective and efficient manner.</w:t>
            </w:r>
          </w:p>
          <w:p>
            <w:pPr>
              <w:pStyle w:val="style179"/>
              <w:widowControl/>
              <w:numPr>
                <w:ilvl w:val="0"/>
                <w:numId w:val="25"/>
              </w:numPr>
              <w:tabs>
                <w:tab w:val="left" w:leader="none" w:pos="360"/>
              </w:tabs>
              <w:spacing w:lineRule="auto" w:line="276"/>
              <w:jc w:val="both"/>
              <w:rPr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Fonts w:ascii="Arial" w:cs="Arial" w:hAnsi="Arial"/>
                <w:b/>
                <w:bCs/>
                <w:sz w:val="24"/>
                <w:szCs w:val="24"/>
              </w:rPr>
              <w:t xml:space="preserve"> A Collins Professional Development Program for Teachers in July, 2020.</w:t>
            </w:r>
          </w:p>
          <w:p>
            <w:pPr>
              <w:pStyle w:val="style179"/>
              <w:widowControl/>
              <w:numPr>
                <w:ilvl w:val="0"/>
                <w:numId w:val="25"/>
              </w:numPr>
              <w:tabs>
                <w:tab w:val="left" w:leader="none" w:pos="360"/>
              </w:tabs>
              <w:spacing w:lineRule="auto" w:line="276"/>
              <w:jc w:val="both"/>
              <w:rPr>
                <w:rFonts w:ascii="Arial" w:cs="Arial" w:hAnsi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cs="Arial" w:hAnsi="Arial"/>
                <w:b/>
                <w:bCs/>
                <w:sz w:val="24"/>
                <w:szCs w:val="24"/>
              </w:rPr>
              <w:t>A course on Understanding Rights, Child Sexual Abuse and the POCSO Act, 2020 by Andaman and Nicobar Administration in January, 2021.</w:t>
            </w:r>
          </w:p>
          <w:p>
            <w:pPr>
              <w:pStyle w:val="style179"/>
              <w:widowControl/>
              <w:numPr>
                <w:ilvl w:val="0"/>
                <w:numId w:val="25"/>
              </w:numPr>
              <w:tabs>
                <w:tab w:val="left" w:leader="none" w:pos="360"/>
              </w:tabs>
              <w:spacing w:lineRule="auto" w:line="276"/>
              <w:jc w:val="both"/>
              <w:rPr>
                <w:rFonts w:ascii="Arial" w:cs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cs="Arial" w:hAnsi="Arial"/>
                <w:b/>
                <w:bCs/>
                <w:color w:val="000000"/>
                <w:sz w:val="24"/>
                <w:szCs w:val="24"/>
              </w:rPr>
              <w:t>A course on Pre-Vocational Education by NCERT in January,2021.</w:t>
            </w:r>
          </w:p>
          <w:p>
            <w:pPr>
              <w:pStyle w:val="style0"/>
              <w:widowControl/>
              <w:tabs>
                <w:tab w:val="left" w:leader="none" w:pos="360"/>
              </w:tabs>
              <w:spacing w:lineRule="auto" w:line="276"/>
              <w:jc w:val="both"/>
              <w:rPr>
                <w:rFonts w:ascii="Arial" w:cs="Arial" w:hAnsi="Arial"/>
                <w:b/>
                <w:bCs/>
                <w:sz w:val="24"/>
                <w:szCs w:val="24"/>
                <w:u w:val="single"/>
              </w:rPr>
            </w:pPr>
          </w:p>
          <w:p>
            <w:pPr>
              <w:pStyle w:val="style0"/>
              <w:keepNext/>
              <w:widowControl/>
              <w:rPr>
                <w:rFonts w:ascii="Arial" w:cs="Arial" w:hAnsi="Arial"/>
                <w:b/>
                <w:bCs/>
                <w:color w:val="36363d"/>
                <w:sz w:val="22"/>
                <w:szCs w:val="22"/>
              </w:rPr>
            </w:pPr>
          </w:p>
          <w:p>
            <w:pPr>
              <w:pStyle w:val="style0"/>
              <w:keepNext/>
              <w:widowControl/>
              <w:rPr>
                <w:rFonts w:ascii="Arial" w:cs="Arial" w:hAnsi="Arial"/>
                <w:b/>
                <w:bCs/>
                <w:color w:val="36363d"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color w:val="36363d"/>
                <w:sz w:val="22"/>
                <w:szCs w:val="22"/>
              </w:rPr>
              <w:t xml:space="preserve">                                                                            </w:t>
            </w:r>
          </w:p>
          <w:p>
            <w:pPr>
              <w:pStyle w:val="style0"/>
              <w:keepNext/>
              <w:widowControl/>
              <w:rPr>
                <w:rFonts w:ascii="Arial" w:cs="Arial" w:hAnsi="Arial"/>
                <w:b/>
                <w:bCs/>
                <w:color w:val="800000"/>
                <w:sz w:val="22"/>
                <w:szCs w:val="22"/>
              </w:rPr>
            </w:pPr>
          </w:p>
          <w:p>
            <w:pPr>
              <w:pStyle w:val="style0"/>
              <w:widowControl/>
              <w:spacing w:lineRule="auto" w:line="360"/>
              <w:rPr>
                <w:rFonts w:ascii="Arial" w:cs="Arial" w:hAnsi="Arial"/>
                <w:b/>
                <w:bCs/>
                <w:color w:val="800000"/>
                <w:sz w:val="22"/>
                <w:szCs w:val="22"/>
              </w:rPr>
            </w:pPr>
          </w:p>
          <w:p>
            <w:pPr>
              <w:pStyle w:val="style179"/>
              <w:widowControl/>
              <w:tabs>
                <w:tab w:val="left" w:leader="none" w:pos="360"/>
              </w:tabs>
              <w:jc w:val="both"/>
              <w:rPr>
                <w:rFonts w:ascii="Arial" w:cs="Arial" w:hAnsi="Arial"/>
                <w:b/>
                <w:bCs/>
                <w:sz w:val="22"/>
                <w:szCs w:val="22"/>
              </w:rPr>
            </w:pPr>
          </w:p>
          <w:p>
            <w:pPr>
              <w:pStyle w:val="style0"/>
              <w:widowControl/>
              <w:tabs>
                <w:tab w:val="left" w:leader="none" w:pos="360"/>
              </w:tabs>
              <w:jc w:val="both"/>
              <w:rPr>
                <w:rFonts w:ascii="Arial" w:cs="Arial" w:hAnsi="Arial"/>
                <w:b/>
                <w:bCs/>
                <w:i/>
                <w:noProof/>
                <w:sz w:val="22"/>
                <w:szCs w:val="22"/>
                <w:u w:val="single"/>
              </w:rPr>
            </w:pPr>
          </w:p>
          <w:p>
            <w:pPr>
              <w:pStyle w:val="style0"/>
              <w:widowControl/>
              <w:spacing w:lineRule="auto" w:line="360"/>
              <w:rPr>
                <w:rFonts w:ascii="Arial" w:cs="Arial" w:hAnsi="Arial"/>
                <w:b/>
                <w:bCs/>
                <w:sz w:val="22"/>
                <w:szCs w:val="22"/>
              </w:rPr>
            </w:pPr>
          </w:p>
          <w:p>
            <w:pPr>
              <w:pStyle w:val="style0"/>
              <w:widowControl/>
              <w:rPr>
                <w:rFonts w:ascii="Arial" w:cs="Arial" w:hAnsi="Arial"/>
                <w:b/>
                <w:bCs/>
                <w:sz w:val="22"/>
                <w:szCs w:val="22"/>
              </w:rPr>
            </w:pPr>
          </w:p>
          <w:p>
            <w:pPr>
              <w:pStyle w:val="style0"/>
              <w:widowControl/>
              <w:tabs>
                <w:tab w:val="left" w:leader="none" w:pos="360"/>
              </w:tabs>
              <w:ind w:left="360"/>
              <w:rPr>
                <w:rFonts w:ascii="Arial" w:cs="Arial" w:hAnsi="Arial"/>
                <w:b/>
                <w:bCs/>
                <w:sz w:val="22"/>
                <w:szCs w:val="22"/>
              </w:rPr>
            </w:pPr>
          </w:p>
        </w:tc>
      </w:tr>
    </w:tbl>
    <w:p>
      <w:pPr>
        <w:pStyle w:val="style0"/>
        <w:widowControl/>
        <w:rPr>
          <w:rFonts w:ascii="Arial" w:cs="Arial" w:hAnsi="Arial"/>
          <w:b/>
          <w:bCs/>
          <w:sz w:val="22"/>
          <w:szCs w:val="22"/>
        </w:rPr>
      </w:pPr>
    </w:p>
    <w:p>
      <w:pPr>
        <w:pStyle w:val="style0"/>
        <w:widowControl/>
        <w:rPr>
          <w:rFonts w:ascii="Arial" w:cs="Arial" w:hAnsi="Arial"/>
          <w:b/>
          <w:bCs/>
          <w:sz w:val="22"/>
          <w:szCs w:val="22"/>
        </w:rPr>
      </w:pPr>
    </w:p>
    <w:p>
      <w:pPr>
        <w:pStyle w:val="style0"/>
        <w:widowControl/>
        <w:spacing w:lineRule="auto" w:line="360"/>
        <w:rPr>
          <w:rFonts w:ascii="Arial" w:cs="Arial" w:hAnsi="Arial"/>
          <w:b/>
          <w:bCs/>
          <w:sz w:val="22"/>
          <w:szCs w:val="22"/>
        </w:rPr>
      </w:pPr>
    </w:p>
    <w:p>
      <w:pPr>
        <w:pStyle w:val="style0"/>
        <w:rPr>
          <w:b/>
          <w:bCs/>
          <w:sz w:val="22"/>
          <w:szCs w:val="22"/>
        </w:rPr>
      </w:pPr>
    </w:p>
    <w:p>
      <w:pPr>
        <w:pStyle w:val="style0"/>
        <w:rPr>
          <w:b/>
          <w:bCs/>
          <w:sz w:val="22"/>
          <w:szCs w:val="22"/>
        </w:rPr>
      </w:pPr>
    </w:p>
    <w:sectPr>
      <w:headerReference w:type="default" r:id="rId3"/>
      <w:footerReference w:type="default" r:id="rId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Noto Sans Syriac Estrangela"/>
    <w:panose1 w:val="02020602080000020303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>
        <w:b/>
        <w:bCs/>
        <w:i/>
        <w:iCs/>
        <w:sz w:val="36"/>
        <w:szCs w:val="36"/>
        <w:u w:val="single" w:color="000000"/>
      </w:rPr>
    </w:pPr>
    <w:r>
      <w:rPr>
        <w:b/>
        <w:bCs/>
        <w:i/>
        <w:iCs/>
        <w:sz w:val="36"/>
        <w:szCs w:val="36"/>
        <w:u w:val="single" w:color="000000"/>
      </w:rPr>
      <w:t>Resumé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A5626A8"/>
    <w:lvl w:ilvl="0" w:tplc="040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98AB604"/>
    <w:lvl w:ilvl="0" w:tplc="04090007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E2078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cs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3">
    <w:nsid w:val="00000003"/>
    <w:multiLevelType w:val="hybridMultilevel"/>
    <w:tmpl w:val="2C44925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99C9D48"/>
    <w:lvl w:ilvl="0" w:tplc="040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37E1EE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F6E07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1AE89B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1C9850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7E90D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1A6C0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7F00A71E"/>
    <w:lvl w:ilvl="0" w:tplc="0409000B">
      <w:start w:val="1"/>
      <w:numFmt w:val="bullet"/>
      <w:lvlText w:val=""/>
      <w:lvlJc w:val="left"/>
      <w:pPr>
        <w:tabs>
          <w:tab w:val="left" w:leader="none" w:pos="682"/>
        </w:tabs>
        <w:ind w:left="68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Wingdings" w:hAnsi="Wingdings" w:hint="default"/>
      </w:rPr>
    </w:lvl>
  </w:abstractNum>
  <w:abstractNum w:abstractNumId="12">
    <w:nsid w:val="0000000C"/>
    <w:multiLevelType w:val="hybridMultilevel"/>
    <w:tmpl w:val="3FD2B1A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cs="Wingdings" w:hAnsi="Wingdings" w:hint="default"/>
      </w:rPr>
    </w:lvl>
  </w:abstractNum>
  <w:abstractNum w:abstractNumId="13">
    <w:nsid w:val="0000000D"/>
    <w:multiLevelType w:val="hybridMultilevel"/>
    <w:tmpl w:val="7A3825E6"/>
    <w:lvl w:ilvl="0" w:tplc="0409000B">
      <w:start w:val="1"/>
      <w:numFmt w:val="bullet"/>
      <w:lvlText w:val=""/>
      <w:lvlJc w:val="left"/>
      <w:pPr>
        <w:ind w:left="14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92B6CB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1E3AE8A0"/>
    <w:lvl w:ilvl="0" w:tplc="0409000B">
      <w:start w:val="1"/>
      <w:numFmt w:val="bullet"/>
      <w:lvlText w:val=""/>
      <w:lvlJc w:val="left"/>
      <w:pPr>
        <w:ind w:left="11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9042A8E4"/>
    <w:lvl w:ilvl="0" w:tplc="04090007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5B90320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781ADB52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DABAC1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DD3AB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FB7ECD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23165EC2"/>
    <w:lvl w:ilvl="0" w:tplc="0409000F">
      <w:start w:val="1"/>
      <w:numFmt w:val="decimal"/>
      <w:lvlText w:val="%1."/>
      <w:lvlJc w:val="left"/>
      <w:pPr>
        <w:ind w:left="1432" w:hanging="360"/>
      </w:pPr>
    </w:lvl>
    <w:lvl w:ilvl="1" w:tplc="04090019" w:tentative="1">
      <w:start w:val="1"/>
      <w:numFmt w:val="lowerLetter"/>
      <w:lvlText w:val="%2."/>
      <w:lvlJc w:val="left"/>
      <w:pPr>
        <w:ind w:left="2152" w:hanging="360"/>
      </w:pPr>
    </w:lvl>
    <w:lvl w:ilvl="2" w:tplc="0409001B" w:tentative="1">
      <w:start w:val="1"/>
      <w:numFmt w:val="lowerRoman"/>
      <w:lvlText w:val="%3."/>
      <w:lvlJc w:val="right"/>
      <w:pPr>
        <w:ind w:left="2872" w:hanging="180"/>
      </w:pPr>
    </w:lvl>
    <w:lvl w:ilvl="3" w:tplc="0409000F" w:tentative="1">
      <w:start w:val="1"/>
      <w:numFmt w:val="decimal"/>
      <w:lvlText w:val="%4."/>
      <w:lvlJc w:val="left"/>
      <w:pPr>
        <w:ind w:left="3592" w:hanging="360"/>
      </w:pPr>
    </w:lvl>
    <w:lvl w:ilvl="4" w:tplc="04090019" w:tentative="1">
      <w:start w:val="1"/>
      <w:numFmt w:val="lowerLetter"/>
      <w:lvlText w:val="%5."/>
      <w:lvlJc w:val="left"/>
      <w:pPr>
        <w:ind w:left="4312" w:hanging="360"/>
      </w:pPr>
    </w:lvl>
    <w:lvl w:ilvl="5" w:tplc="0409001B" w:tentative="1">
      <w:start w:val="1"/>
      <w:numFmt w:val="lowerRoman"/>
      <w:lvlText w:val="%6."/>
      <w:lvlJc w:val="right"/>
      <w:pPr>
        <w:ind w:left="5032" w:hanging="180"/>
      </w:pPr>
    </w:lvl>
    <w:lvl w:ilvl="6" w:tplc="0409000F" w:tentative="1">
      <w:start w:val="1"/>
      <w:numFmt w:val="decimal"/>
      <w:lvlText w:val="%7."/>
      <w:lvlJc w:val="left"/>
      <w:pPr>
        <w:ind w:left="5752" w:hanging="360"/>
      </w:pPr>
    </w:lvl>
    <w:lvl w:ilvl="7" w:tplc="04090019" w:tentative="1">
      <w:start w:val="1"/>
      <w:numFmt w:val="lowerLetter"/>
      <w:lvlText w:val="%8."/>
      <w:lvlJc w:val="left"/>
      <w:pPr>
        <w:ind w:left="6472" w:hanging="360"/>
      </w:pPr>
    </w:lvl>
    <w:lvl w:ilvl="8" w:tplc="040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5">
    <w:nsid w:val="00000019"/>
    <w:multiLevelType w:val="hybridMultilevel"/>
    <w:tmpl w:val="78A82FE8"/>
    <w:lvl w:ilvl="0" w:tplc="0409000D">
      <w:start w:val="1"/>
      <w:numFmt w:val="bullet"/>
      <w:lvlText w:val=""/>
      <w:lvlJc w:val="left"/>
      <w:pPr>
        <w:ind w:left="14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1B282B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66CC3F56"/>
    <w:lvl w:ilvl="0" w:tplc="54301282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000001C"/>
    <w:multiLevelType w:val="hybridMultilevel"/>
    <w:tmpl w:val="D910B3EA"/>
    <w:lvl w:ilvl="0" w:tplc="0409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22"/>
  </w:num>
  <w:num w:numId="4">
    <w:abstractNumId w:val="28"/>
  </w:num>
  <w:num w:numId="5">
    <w:abstractNumId w:val="16"/>
  </w:num>
  <w:num w:numId="6">
    <w:abstractNumId w:val="4"/>
  </w:num>
  <w:num w:numId="7">
    <w:abstractNumId w:val="2"/>
  </w:num>
  <w:num w:numId="8">
    <w:abstractNumId w:val="23"/>
  </w:num>
  <w:num w:numId="9">
    <w:abstractNumId w:val="19"/>
  </w:num>
  <w:num w:numId="10">
    <w:abstractNumId w:val="1"/>
  </w:num>
  <w:num w:numId="11">
    <w:abstractNumId w:val="15"/>
  </w:num>
  <w:num w:numId="12">
    <w:abstractNumId w:val="12"/>
  </w:num>
  <w:num w:numId="13">
    <w:abstractNumId w:val="25"/>
  </w:num>
  <w:num w:numId="14">
    <w:abstractNumId w:val="24"/>
  </w:num>
  <w:num w:numId="15">
    <w:abstractNumId w:val="9"/>
  </w:num>
  <w:num w:numId="16">
    <w:abstractNumId w:val="10"/>
  </w:num>
  <w:num w:numId="17">
    <w:abstractNumId w:val="0"/>
  </w:num>
  <w:num w:numId="18">
    <w:abstractNumId w:val="13"/>
  </w:num>
  <w:num w:numId="19">
    <w:abstractNumId w:val="27"/>
  </w:num>
  <w:num w:numId="20">
    <w:abstractNumId w:val="17"/>
  </w:num>
  <w:num w:numId="21">
    <w:abstractNumId w:val="3"/>
  </w:num>
  <w:num w:numId="22">
    <w:abstractNumId w:val="5"/>
  </w:num>
  <w:num w:numId="23">
    <w:abstractNumId w:val="7"/>
  </w:num>
  <w:num w:numId="24">
    <w:abstractNumId w:val="8"/>
  </w:num>
  <w:num w:numId="25">
    <w:abstractNumId w:val="14"/>
  </w:num>
  <w:num w:numId="26">
    <w:abstractNumId w:val="20"/>
  </w:num>
  <w:num w:numId="27">
    <w:abstractNumId w:val="18"/>
  </w:num>
  <w:num w:numId="28">
    <w:abstractNumId w:val="6"/>
  </w:num>
  <w:num w:numId="29">
    <w:abstractNumId w:val="21"/>
  </w:num>
  <w:num w:numId="30">
    <w:abstractNumId w:val="11"/>
  </w:num>
  <w:num w:numId="31">
    <w:abstractNumId w:val="29"/>
  </w:num>
  <w:num w:numId="32">
    <w:abstractNumId w:val="31"/>
  </w:num>
  <w:num w:numId="33">
    <w:abstractNumId w:val="3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  <w:spacing w:after="0" w:lineRule="auto" w:line="240"/>
    </w:pPr>
    <w:rPr>
      <w:rFonts w:ascii="Times New Roman" w:cs="Times New Roman" w:eastAsia="Times New Roman" w:hAnsi="Times New Roman"/>
      <w:color w:val="00000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eastAsia="Times New Roman" w:hAnsi="Tahoma"/>
      <w:color w:val="000000"/>
      <w:sz w:val="16"/>
      <w:szCs w:val="16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381</Words>
  <Pages>4</Pages>
  <Characters>2206</Characters>
  <Application>WPS Office</Application>
  <DocSecurity>0</DocSecurity>
  <Paragraphs>135</Paragraphs>
  <ScaleCrop>false</ScaleCrop>
  <Company>Microsoft</Company>
  <LinksUpToDate>false</LinksUpToDate>
  <CharactersWithSpaces>2684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2021-01-29T18:23:00Z</dcterms:created>
  <dc:creator>rahul</dc:creator>
  <lastModifiedBy>M2101K7BI</lastModifiedBy>
  <lastPrinted>2016-02-23T08:30:00Z</lastPrinted>
  <dcterms:modified xsi:type="dcterms:W3CDTF">2023-06-27T01:08:07Z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c1fb400485f340bfad74e00d424e827a</vt:lpwstr>
  </property>
</Properties>
</file>