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documentskn-mld9parent-container"/>
        <w:tblW w:w="0" w:type="auto"/>
        <w:tblCellSpacing w:w="0" w:type="dxa"/>
        <w:tblLayout w:type="fixed"/>
        <w:tblCellMar>
          <w:left w:w="0" w:type="dxa"/>
          <w:right w:w="0" w:type="dxa"/>
        </w:tblCellMar>
        <w:tblLook w:val="05E0" w:firstRow="1" w:lastRow="1" w:firstColumn="1" w:lastColumn="1" w:noHBand="0" w:noVBand="1"/>
      </w:tblPr>
      <w:tblGrid>
        <w:gridCol w:w="2900"/>
        <w:gridCol w:w="310"/>
        <w:gridCol w:w="30"/>
        <w:gridCol w:w="7200"/>
      </w:tblGrid>
      <w:tr w:rsidR="00A33C62" w14:paraId="039A2589" w14:textId="77777777" w:rsidTr="00D25A41">
        <w:trPr>
          <w:tblCellSpacing w:w="0" w:type="dxa"/>
        </w:trPr>
        <w:tc>
          <w:tcPr>
            <w:tcW w:w="2900" w:type="dxa"/>
            <w:tcMar>
              <w:top w:w="0" w:type="dxa"/>
              <w:left w:w="0" w:type="dxa"/>
              <w:bottom w:w="0" w:type="dxa"/>
              <w:right w:w="0" w:type="dxa"/>
            </w:tcMar>
            <w:hideMark/>
          </w:tcPr>
          <w:p w14:paraId="73A5867A" w14:textId="77777777" w:rsidR="00A33C62" w:rsidRDefault="008E0001">
            <w:pPr>
              <w:pStyle w:val="documentskn-mld9addressulli"/>
              <w:spacing w:after="100"/>
              <w:rPr>
                <w:rStyle w:val="documentskn-mld9left-box"/>
                <w:rFonts w:ascii="Source Sans Pro" w:eastAsia="Source Sans Pro" w:hAnsi="Source Sans Pro" w:cs="Source Sans Pro"/>
                <w:color w:val="2A2A2A"/>
                <w:sz w:val="20"/>
                <w:szCs w:val="20"/>
              </w:rPr>
            </w:pPr>
            <w:r>
              <w:rPr>
                <w:rStyle w:val="documentskn-mld9cntc-secspan"/>
                <w:rFonts w:ascii="Source Sans Pro" w:eastAsia="Source Sans Pro" w:hAnsi="Source Sans Pro" w:cs="Source Sans Pro"/>
                <w:color w:val="2A2A2A"/>
                <w:sz w:val="20"/>
                <w:szCs w:val="20"/>
              </w:rPr>
              <w:t>gkhyri.patterson@morehouse.edu</w:t>
            </w:r>
          </w:p>
          <w:p w14:paraId="3024EC8F" w14:textId="77777777" w:rsidR="00A33C62" w:rsidRDefault="008E0001">
            <w:pPr>
              <w:pStyle w:val="documentskn-mld9addressulli"/>
              <w:spacing w:after="100"/>
              <w:rPr>
                <w:rStyle w:val="documentskn-mld9left-box"/>
                <w:rFonts w:ascii="Source Sans Pro" w:eastAsia="Source Sans Pro" w:hAnsi="Source Sans Pro" w:cs="Source Sans Pro"/>
                <w:color w:val="2A2A2A"/>
                <w:sz w:val="20"/>
                <w:szCs w:val="20"/>
              </w:rPr>
            </w:pPr>
            <w:r>
              <w:rPr>
                <w:rStyle w:val="documentskn-mld9cntc-secspan"/>
                <w:rFonts w:ascii="Source Sans Pro" w:eastAsia="Source Sans Pro" w:hAnsi="Source Sans Pro" w:cs="Source Sans Pro"/>
                <w:color w:val="2A2A2A"/>
                <w:sz w:val="20"/>
                <w:szCs w:val="20"/>
              </w:rPr>
              <w:t>985-855-6540</w:t>
            </w:r>
          </w:p>
          <w:p w14:paraId="1393F5B4" w14:textId="77777777" w:rsidR="00A33C62" w:rsidRDefault="008E0001">
            <w:pPr>
              <w:pStyle w:val="documentskn-mld9addressullinth-last-child1"/>
              <w:spacing w:after="100"/>
              <w:rPr>
                <w:rStyle w:val="documentskn-mld9left-box"/>
                <w:rFonts w:ascii="Source Sans Pro" w:eastAsia="Source Sans Pro" w:hAnsi="Source Sans Pro" w:cs="Source Sans Pro"/>
                <w:b/>
                <w:bCs/>
                <w:color w:val="2A2A2A"/>
                <w:sz w:val="20"/>
                <w:szCs w:val="20"/>
              </w:rPr>
            </w:pPr>
            <w:r>
              <w:rPr>
                <w:rStyle w:val="documentskn-mld9cntc-secspan"/>
                <w:rFonts w:ascii="Source Sans Pro" w:eastAsia="Source Sans Pro" w:hAnsi="Source Sans Pro" w:cs="Source Sans Pro"/>
                <w:b/>
                <w:bCs/>
                <w:color w:val="2A2A2A"/>
                <w:sz w:val="20"/>
                <w:szCs w:val="20"/>
              </w:rPr>
              <w:t>Houma, LA 70360</w:t>
            </w:r>
          </w:p>
          <w:p w14:paraId="2E45C65F" w14:textId="77777777" w:rsidR="00A33C62" w:rsidRDefault="008E0001">
            <w:pPr>
              <w:pStyle w:val="documentskn-mld9sectiontitle"/>
              <w:spacing w:before="400" w:after="100"/>
              <w:rPr>
                <w:rStyle w:val="documentskn-mld9left-box"/>
                <w:rFonts w:ascii="Source Sans Pro" w:eastAsia="Source Sans Pro" w:hAnsi="Source Sans Pro" w:cs="Source Sans Pro"/>
                <w:color w:val="2A2A2A"/>
              </w:rPr>
            </w:pPr>
            <w:r>
              <w:rPr>
                <w:rStyle w:val="documentskn-mld9left-box"/>
                <w:rFonts w:ascii="Source Sans Pro" w:eastAsia="Source Sans Pro" w:hAnsi="Source Sans Pro" w:cs="Source Sans Pro"/>
                <w:color w:val="2A2A2A"/>
              </w:rPr>
              <w:t>Skills</w:t>
            </w:r>
          </w:p>
          <w:p w14:paraId="6137C649" w14:textId="08D5251F" w:rsidR="00D1556D" w:rsidRPr="00D1556D" w:rsidRDefault="00D1556D" w:rsidP="00D1556D">
            <w:pPr>
              <w:pStyle w:val="documentskn-mld9sectiontitle"/>
              <w:spacing w:after="100" w:line="240" w:lineRule="auto"/>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w:t>
            </w:r>
            <w:r w:rsidRPr="00D1556D">
              <w:rPr>
                <w:rStyle w:val="documentskn-mld9left-box"/>
                <w:rFonts w:ascii="Source Sans Pro" w:eastAsia="Source Sans Pro" w:hAnsi="Source Sans Pro" w:cs="Source Sans Pro"/>
                <w:color w:val="2A2A2A"/>
                <w:sz w:val="20"/>
                <w:szCs w:val="20"/>
              </w:rPr>
              <w:t>Communication Skills</w:t>
            </w:r>
          </w:p>
          <w:p w14:paraId="33BED701" w14:textId="6A1F3A47" w:rsidR="00D1556D" w:rsidRPr="00D1556D" w:rsidRDefault="00D1556D" w:rsidP="00D1556D">
            <w:pPr>
              <w:pStyle w:val="documentskn-mld9sectiontitle"/>
              <w:spacing w:after="100" w:line="240" w:lineRule="auto"/>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w:t>
            </w:r>
            <w:r w:rsidRPr="00D1556D">
              <w:rPr>
                <w:rStyle w:val="documentskn-mld9left-box"/>
                <w:rFonts w:ascii="Source Sans Pro" w:eastAsia="Source Sans Pro" w:hAnsi="Source Sans Pro" w:cs="Source Sans Pro"/>
                <w:color w:val="2A2A2A"/>
                <w:sz w:val="20"/>
                <w:szCs w:val="20"/>
              </w:rPr>
              <w:t>Leadership</w:t>
            </w:r>
          </w:p>
          <w:p w14:paraId="3B4B1E33" w14:textId="37B36D95" w:rsidR="00D1556D" w:rsidRPr="00D1556D" w:rsidRDefault="00D1556D" w:rsidP="00D1556D">
            <w:pPr>
              <w:pStyle w:val="documentskn-mld9sectiontitle"/>
              <w:spacing w:after="100" w:line="240" w:lineRule="auto"/>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w:t>
            </w:r>
            <w:r w:rsidRPr="00D1556D">
              <w:rPr>
                <w:rStyle w:val="documentskn-mld9left-box"/>
                <w:rFonts w:ascii="Source Sans Pro" w:eastAsia="Source Sans Pro" w:hAnsi="Source Sans Pro" w:cs="Source Sans Pro"/>
                <w:color w:val="2A2A2A"/>
                <w:sz w:val="20"/>
                <w:szCs w:val="20"/>
              </w:rPr>
              <w:t>Technical Proficiency</w:t>
            </w:r>
          </w:p>
          <w:p w14:paraId="06867022" w14:textId="08BE1266" w:rsidR="00D1556D" w:rsidRDefault="00D1556D" w:rsidP="00D1556D">
            <w:pPr>
              <w:pStyle w:val="documentskn-mld9sectiontitle"/>
              <w:spacing w:after="100" w:line="240" w:lineRule="auto"/>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w:t>
            </w:r>
            <w:r w:rsidRPr="00D1556D">
              <w:rPr>
                <w:rStyle w:val="documentskn-mld9left-box"/>
                <w:rFonts w:ascii="Source Sans Pro" w:eastAsia="Source Sans Pro" w:hAnsi="Source Sans Pro" w:cs="Source Sans Pro"/>
                <w:color w:val="2A2A2A"/>
                <w:sz w:val="20"/>
                <w:szCs w:val="20"/>
              </w:rPr>
              <w:t>Time Management and Organization</w:t>
            </w:r>
          </w:p>
          <w:p w14:paraId="351DA3D4" w14:textId="4A39D504" w:rsidR="00D1556D" w:rsidRPr="00D1556D" w:rsidRDefault="00D1556D" w:rsidP="00D1556D">
            <w:pPr>
              <w:pStyle w:val="documentskn-mld9sectiontitle"/>
              <w:spacing w:after="100" w:line="240" w:lineRule="auto"/>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w:t>
            </w:r>
            <w:r w:rsidRPr="00D1556D">
              <w:rPr>
                <w:rStyle w:val="documentskn-mld9left-box"/>
                <w:rFonts w:ascii="Source Sans Pro" w:eastAsia="Source Sans Pro" w:hAnsi="Source Sans Pro" w:cs="Source Sans Pro"/>
                <w:color w:val="2A2A2A"/>
                <w:sz w:val="20"/>
                <w:szCs w:val="20"/>
              </w:rPr>
              <w:t xml:space="preserve"> Adaptability</w:t>
            </w:r>
          </w:p>
          <w:p w14:paraId="2C9F4878" w14:textId="77777777" w:rsidR="00A33C62" w:rsidRDefault="008E0001">
            <w:pPr>
              <w:pStyle w:val="documentskn-mld9disp-blk"/>
              <w:spacing w:line="260" w:lineRule="atLeast"/>
              <w:rPr>
                <w:rStyle w:val="documentskn-mld9left-box"/>
                <w:rFonts w:ascii="Source Sans Pro" w:eastAsia="Source Sans Pro" w:hAnsi="Source Sans Pro" w:cs="Source Sans Pro"/>
                <w:i/>
                <w:iCs/>
                <w:color w:val="2A2A2A"/>
                <w:sz w:val="20"/>
                <w:szCs w:val="20"/>
              </w:rPr>
            </w:pPr>
            <w:r>
              <w:rPr>
                <w:rStyle w:val="span"/>
                <w:rFonts w:ascii="Source Sans Pro" w:eastAsia="Source Sans Pro" w:hAnsi="Source Sans Pro" w:cs="Source Sans Pro"/>
                <w:i/>
                <w:iCs/>
                <w:color w:val="2A2A2A"/>
                <w:sz w:val="20"/>
                <w:szCs w:val="20"/>
              </w:rPr>
              <w:t>05/2021</w:t>
            </w:r>
          </w:p>
          <w:p w14:paraId="75ABF364" w14:textId="77777777" w:rsidR="00A33C62" w:rsidRDefault="008E0001">
            <w:pPr>
              <w:pStyle w:val="documentskn-mld9disp-blk"/>
              <w:spacing w:line="260" w:lineRule="atLeast"/>
              <w:rPr>
                <w:rStyle w:val="documentskn-mld9left-box"/>
                <w:rFonts w:ascii="Source Sans Pro" w:eastAsia="Source Sans Pro" w:hAnsi="Source Sans Pro" w:cs="Source Sans Pro"/>
                <w:color w:val="2A2A2A"/>
                <w:sz w:val="20"/>
                <w:szCs w:val="20"/>
              </w:rPr>
            </w:pPr>
            <w:r>
              <w:rPr>
                <w:rStyle w:val="documentskn-mld9txt-bold"/>
                <w:rFonts w:ascii="Source Sans Pro" w:eastAsia="Source Sans Pro" w:hAnsi="Source Sans Pro" w:cs="Source Sans Pro"/>
                <w:color w:val="2A2A2A"/>
                <w:sz w:val="20"/>
                <w:szCs w:val="20"/>
              </w:rPr>
              <w:t>High School Diploma</w:t>
            </w:r>
            <w:r>
              <w:rPr>
                <w:rStyle w:val="span"/>
                <w:rFonts w:ascii="Source Sans Pro" w:eastAsia="Source Sans Pro" w:hAnsi="Source Sans Pro" w:cs="Source Sans Pro"/>
                <w:color w:val="2A2A2A"/>
                <w:sz w:val="20"/>
                <w:szCs w:val="20"/>
              </w:rPr>
              <w:t xml:space="preserve">: </w:t>
            </w:r>
          </w:p>
          <w:p w14:paraId="60A52E53" w14:textId="77777777" w:rsidR="00A33C62" w:rsidRDefault="008E0001">
            <w:pPr>
              <w:pStyle w:val="documentskn-mld9disp-blk"/>
              <w:spacing w:line="260" w:lineRule="atLeast"/>
              <w:rPr>
                <w:rStyle w:val="documentskn-mld9left-box"/>
                <w:rFonts w:ascii="Source Sans Pro" w:eastAsia="Source Sans Pro" w:hAnsi="Source Sans Pro" w:cs="Source Sans Pro"/>
                <w:b/>
                <w:bCs/>
                <w:color w:val="2A2A2A"/>
                <w:sz w:val="20"/>
                <w:szCs w:val="20"/>
              </w:rPr>
            </w:pPr>
            <w:r>
              <w:rPr>
                <w:rStyle w:val="documentskn-mld9left-box"/>
                <w:rFonts w:ascii="Source Sans Pro" w:eastAsia="Source Sans Pro" w:hAnsi="Source Sans Pro" w:cs="Source Sans Pro"/>
                <w:b/>
                <w:bCs/>
                <w:color w:val="2A2A2A"/>
                <w:sz w:val="20"/>
                <w:szCs w:val="20"/>
              </w:rPr>
              <w:t>Terrebonne High School</w:t>
            </w:r>
          </w:p>
          <w:p w14:paraId="3BEF0EAE" w14:textId="77777777" w:rsidR="00A33C62" w:rsidRDefault="008E0001">
            <w:pPr>
              <w:spacing w:line="260" w:lineRule="atLeast"/>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Houma, LA</w:t>
            </w:r>
            <w:r>
              <w:rPr>
                <w:rStyle w:val="documentskn-mld9left-box"/>
                <w:rFonts w:ascii="Source Sans Pro" w:eastAsia="Source Sans Pro" w:hAnsi="Source Sans Pro" w:cs="Source Sans Pro"/>
                <w:color w:val="2A2A2A"/>
                <w:sz w:val="20"/>
                <w:szCs w:val="20"/>
              </w:rPr>
              <w:t xml:space="preserve"> </w:t>
            </w:r>
          </w:p>
          <w:p w14:paraId="5D12EB99" w14:textId="77777777" w:rsidR="00A33C62" w:rsidRDefault="008E0001">
            <w:pPr>
              <w:pStyle w:val="documentskn-mld9disp-blk"/>
              <w:pBdr>
                <w:top w:val="none" w:sz="0" w:space="10" w:color="auto"/>
              </w:pBdr>
              <w:spacing w:line="260" w:lineRule="atLeast"/>
              <w:rPr>
                <w:rStyle w:val="documentskn-mld9left-box"/>
                <w:rFonts w:ascii="Source Sans Pro" w:eastAsia="Source Sans Pro" w:hAnsi="Source Sans Pro" w:cs="Source Sans Pro"/>
                <w:i/>
                <w:iCs/>
                <w:color w:val="2A2A2A"/>
                <w:sz w:val="20"/>
                <w:szCs w:val="20"/>
              </w:rPr>
            </w:pPr>
            <w:r>
              <w:rPr>
                <w:rStyle w:val="span"/>
                <w:rFonts w:ascii="Source Sans Pro" w:eastAsia="Source Sans Pro" w:hAnsi="Source Sans Pro" w:cs="Source Sans Pro"/>
                <w:i/>
                <w:iCs/>
                <w:color w:val="2A2A2A"/>
                <w:sz w:val="20"/>
                <w:szCs w:val="20"/>
              </w:rPr>
              <w:t>08/2020</w:t>
            </w:r>
          </w:p>
          <w:p w14:paraId="39E523E0" w14:textId="77777777" w:rsidR="00A33C62" w:rsidRDefault="008E0001">
            <w:pPr>
              <w:pStyle w:val="documentskn-mld9disp-blk"/>
              <w:spacing w:line="260" w:lineRule="atLeast"/>
              <w:rPr>
                <w:rStyle w:val="documentskn-mld9left-box"/>
                <w:rFonts w:ascii="Source Sans Pro" w:eastAsia="Source Sans Pro" w:hAnsi="Source Sans Pro" w:cs="Source Sans Pro"/>
                <w:color w:val="2A2A2A"/>
                <w:sz w:val="20"/>
                <w:szCs w:val="20"/>
              </w:rPr>
            </w:pPr>
            <w:r>
              <w:rPr>
                <w:rStyle w:val="documentskn-mld9txt-bold"/>
                <w:rFonts w:ascii="Source Sans Pro" w:eastAsia="Source Sans Pro" w:hAnsi="Source Sans Pro" w:cs="Source Sans Pro"/>
                <w:color w:val="2A2A2A"/>
                <w:sz w:val="20"/>
                <w:szCs w:val="20"/>
              </w:rPr>
              <w:t>High School Diploma</w:t>
            </w:r>
            <w:r>
              <w:rPr>
                <w:rStyle w:val="span"/>
                <w:rFonts w:ascii="Source Sans Pro" w:eastAsia="Source Sans Pro" w:hAnsi="Source Sans Pro" w:cs="Source Sans Pro"/>
                <w:color w:val="2A2A2A"/>
                <w:sz w:val="20"/>
                <w:szCs w:val="20"/>
              </w:rPr>
              <w:t xml:space="preserve">: </w:t>
            </w:r>
          </w:p>
          <w:p w14:paraId="269E134E" w14:textId="77777777" w:rsidR="00A33C62" w:rsidRDefault="008E0001">
            <w:pPr>
              <w:pStyle w:val="documentskn-mld9disp-blk"/>
              <w:spacing w:line="260" w:lineRule="atLeast"/>
              <w:rPr>
                <w:rStyle w:val="documentskn-mld9left-box"/>
                <w:rFonts w:ascii="Source Sans Pro" w:eastAsia="Source Sans Pro" w:hAnsi="Source Sans Pro" w:cs="Source Sans Pro"/>
                <w:b/>
                <w:bCs/>
                <w:color w:val="2A2A2A"/>
                <w:sz w:val="20"/>
                <w:szCs w:val="20"/>
              </w:rPr>
            </w:pPr>
            <w:r>
              <w:rPr>
                <w:rStyle w:val="documentskn-mld9left-box"/>
                <w:rFonts w:ascii="Source Sans Pro" w:eastAsia="Source Sans Pro" w:hAnsi="Source Sans Pro" w:cs="Source Sans Pro"/>
                <w:b/>
                <w:bCs/>
                <w:color w:val="2A2A2A"/>
                <w:sz w:val="20"/>
                <w:szCs w:val="20"/>
              </w:rPr>
              <w:t xml:space="preserve">Howard Nixon School of Music </w:t>
            </w:r>
          </w:p>
          <w:p w14:paraId="19576364" w14:textId="77777777" w:rsidR="00A33C62" w:rsidRDefault="008E0001">
            <w:pPr>
              <w:spacing w:line="260" w:lineRule="atLeast"/>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Houma, LA</w:t>
            </w:r>
            <w:r>
              <w:rPr>
                <w:rStyle w:val="documentskn-mld9left-box"/>
                <w:rFonts w:ascii="Source Sans Pro" w:eastAsia="Source Sans Pro" w:hAnsi="Source Sans Pro" w:cs="Source Sans Pro"/>
                <w:color w:val="2A2A2A"/>
                <w:sz w:val="20"/>
                <w:szCs w:val="20"/>
              </w:rPr>
              <w:t xml:space="preserve"> </w:t>
            </w:r>
          </w:p>
          <w:p w14:paraId="488CB4D1" w14:textId="77777777" w:rsidR="00A33C62" w:rsidRDefault="008E0001">
            <w:pPr>
              <w:pStyle w:val="documentskn-mld9disp-blk"/>
              <w:pBdr>
                <w:top w:val="none" w:sz="0" w:space="10" w:color="auto"/>
              </w:pBdr>
              <w:spacing w:line="260" w:lineRule="atLeast"/>
              <w:rPr>
                <w:rStyle w:val="documentskn-mld9left-box"/>
                <w:rFonts w:ascii="Source Sans Pro" w:eastAsia="Source Sans Pro" w:hAnsi="Source Sans Pro" w:cs="Source Sans Pro"/>
                <w:color w:val="2A2A2A"/>
                <w:sz w:val="20"/>
                <w:szCs w:val="20"/>
              </w:rPr>
            </w:pPr>
            <w:r>
              <w:rPr>
                <w:rStyle w:val="documentskn-mld9txt-bold"/>
                <w:rFonts w:ascii="Source Sans Pro" w:eastAsia="Source Sans Pro" w:hAnsi="Source Sans Pro" w:cs="Source Sans Pro"/>
                <w:color w:val="2A2A2A"/>
                <w:sz w:val="20"/>
                <w:szCs w:val="20"/>
              </w:rPr>
              <w:t>Some College (No Degree)</w:t>
            </w:r>
            <w:r>
              <w:rPr>
                <w:rStyle w:val="span"/>
                <w:rFonts w:ascii="Source Sans Pro" w:eastAsia="Source Sans Pro" w:hAnsi="Source Sans Pro" w:cs="Source Sans Pro"/>
                <w:color w:val="2A2A2A"/>
                <w:sz w:val="20"/>
                <w:szCs w:val="20"/>
              </w:rPr>
              <w:t xml:space="preserve">: </w:t>
            </w:r>
          </w:p>
          <w:p w14:paraId="59018653" w14:textId="412BD027" w:rsidR="00A33C62" w:rsidRDefault="00C044B8">
            <w:pPr>
              <w:pStyle w:val="documentskn-mld9disp-blk"/>
              <w:spacing w:line="260" w:lineRule="atLeast"/>
              <w:rPr>
                <w:rStyle w:val="documentskn-mld9left-box"/>
                <w:rFonts w:ascii="Source Sans Pro" w:eastAsia="Source Sans Pro" w:hAnsi="Source Sans Pro" w:cs="Source Sans Pro"/>
                <w:color w:val="2A2A2A"/>
                <w:sz w:val="20"/>
                <w:szCs w:val="20"/>
              </w:rPr>
            </w:pPr>
            <w:r>
              <w:rPr>
                <w:rStyle w:val="documentskn-mld9left-box"/>
                <w:rFonts w:ascii="Source Sans Pro" w:eastAsia="Source Sans Pro" w:hAnsi="Source Sans Pro" w:cs="Source Sans Pro"/>
                <w:color w:val="2A2A2A"/>
                <w:sz w:val="20"/>
                <w:szCs w:val="20"/>
              </w:rPr>
              <w:t xml:space="preserve"> </w:t>
            </w:r>
            <w:r w:rsidR="00DB65EA">
              <w:rPr>
                <w:rStyle w:val="documentskn-mld9left-box"/>
                <w:rFonts w:ascii="Source Sans Pro" w:eastAsia="Source Sans Pro" w:hAnsi="Source Sans Pro" w:cs="Source Sans Pro"/>
                <w:color w:val="2A2A2A"/>
                <w:sz w:val="20"/>
                <w:szCs w:val="20"/>
              </w:rPr>
              <w:t xml:space="preserve">Major: </w:t>
            </w:r>
            <w:r w:rsidR="00B61980">
              <w:rPr>
                <w:rStyle w:val="documentskn-mld9left-box"/>
                <w:rFonts w:ascii="Source Sans Pro" w:eastAsia="Source Sans Pro" w:hAnsi="Source Sans Pro" w:cs="Source Sans Pro"/>
                <w:color w:val="2A2A2A"/>
                <w:sz w:val="20"/>
                <w:szCs w:val="20"/>
              </w:rPr>
              <w:t xml:space="preserve">Educational Studies </w:t>
            </w:r>
          </w:p>
          <w:p w14:paraId="2A8AF42C" w14:textId="77777777" w:rsidR="00A33C62" w:rsidRDefault="008E0001">
            <w:pPr>
              <w:pStyle w:val="documentskn-mld9disp-blk"/>
              <w:spacing w:line="260" w:lineRule="atLeast"/>
              <w:rPr>
                <w:rStyle w:val="documentskn-mld9left-box"/>
                <w:rFonts w:ascii="Source Sans Pro" w:eastAsia="Source Sans Pro" w:hAnsi="Source Sans Pro" w:cs="Source Sans Pro"/>
                <w:b/>
                <w:bCs/>
                <w:color w:val="2A2A2A"/>
                <w:sz w:val="20"/>
                <w:szCs w:val="20"/>
              </w:rPr>
            </w:pPr>
            <w:r>
              <w:rPr>
                <w:rStyle w:val="documentskn-mld9left-box"/>
                <w:rFonts w:ascii="Source Sans Pro" w:eastAsia="Source Sans Pro" w:hAnsi="Source Sans Pro" w:cs="Source Sans Pro"/>
                <w:b/>
                <w:bCs/>
                <w:color w:val="2A2A2A"/>
                <w:sz w:val="20"/>
                <w:szCs w:val="20"/>
              </w:rPr>
              <w:t>Morehouse College</w:t>
            </w:r>
          </w:p>
          <w:p w14:paraId="4295148E" w14:textId="77777777" w:rsidR="00A33C62" w:rsidRDefault="008E0001">
            <w:pPr>
              <w:spacing w:line="260" w:lineRule="atLeast"/>
              <w:rPr>
                <w:rStyle w:val="documentskn-mld9left-box"/>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Atlanta, GA</w:t>
            </w:r>
            <w:r>
              <w:rPr>
                <w:rStyle w:val="documentskn-mld9left-box"/>
                <w:rFonts w:ascii="Source Sans Pro" w:eastAsia="Source Sans Pro" w:hAnsi="Source Sans Pro" w:cs="Source Sans Pro"/>
                <w:color w:val="2A2A2A"/>
                <w:sz w:val="20"/>
                <w:szCs w:val="20"/>
              </w:rPr>
              <w:t xml:space="preserve"> </w:t>
            </w:r>
          </w:p>
          <w:p w14:paraId="6C426FC3" w14:textId="77777777" w:rsidR="00D1556D" w:rsidRPr="00183E07" w:rsidRDefault="00D1556D" w:rsidP="00D1556D">
            <w:pPr>
              <w:pStyle w:val="documentskn-mld9name"/>
              <w:spacing w:line="720" w:lineRule="exact"/>
              <w:rPr>
                <w:rStyle w:val="documentskn-mld9right-box"/>
                <w:rFonts w:ascii="Source Sans Pro" w:eastAsia="Source Sans Pro" w:hAnsi="Source Sans Pro" w:cs="Source Sans Pro"/>
                <w:color w:val="2A2A2A"/>
                <w:sz w:val="28"/>
                <w:szCs w:val="28"/>
              </w:rPr>
            </w:pPr>
            <w:r w:rsidRPr="00183E07">
              <w:rPr>
                <w:rStyle w:val="documentskn-mld9right-box"/>
                <w:rFonts w:ascii="Source Sans Pro" w:eastAsia="Source Sans Pro" w:hAnsi="Source Sans Pro" w:cs="Source Sans Pro"/>
                <w:color w:val="2A2A2A"/>
                <w:sz w:val="28"/>
                <w:szCs w:val="28"/>
              </w:rPr>
              <w:t>Summary</w:t>
            </w:r>
          </w:p>
          <w:p w14:paraId="4BC6866C" w14:textId="77777777" w:rsidR="00D1556D" w:rsidRDefault="00D1556D" w:rsidP="00D1556D">
            <w:pPr>
              <w:pStyle w:val="p"/>
              <w:spacing w:line="260" w:lineRule="atLeast"/>
              <w:rPr>
                <w:rStyle w:val="documentskn-mld9right-box"/>
                <w:rFonts w:ascii="Source Sans Pro" w:eastAsia="Source Sans Pro" w:hAnsi="Source Sans Pro" w:cs="Source Sans Pro"/>
                <w:color w:val="2A2A2A"/>
                <w:sz w:val="20"/>
                <w:szCs w:val="20"/>
              </w:rPr>
            </w:pPr>
            <w:r w:rsidRPr="001219C6">
              <w:rPr>
                <w:rStyle w:val="documentskn-mld9right-box"/>
                <w:rFonts w:ascii="Source Sans Pro" w:eastAsia="Source Sans Pro" w:hAnsi="Source Sans Pro" w:cs="Source Sans Pro"/>
                <w:color w:val="2A2A2A"/>
                <w:sz w:val="20"/>
                <w:szCs w:val="20"/>
              </w:rPr>
              <w:t>I am a dedicated Minister, Student Leader, and Creative with a passion for advocating for Black males' mental health and education. As a dynamic speaker, I engage and inspire audiences with messages of empowerment and change. My diverse roles and experiences have equipped me with leadership, organizational, and communication skills to foster a supportive and inclusive community. I am committed to making a lasting impact and envision a more equitable and spiritually enriched society.</w:t>
            </w:r>
          </w:p>
          <w:p w14:paraId="2FC6038B" w14:textId="77777777" w:rsidR="00D1556D" w:rsidRDefault="00D1556D">
            <w:pPr>
              <w:spacing w:line="260" w:lineRule="atLeast"/>
              <w:rPr>
                <w:rStyle w:val="span"/>
                <w:rFonts w:ascii="Source Sans Pro" w:eastAsia="Source Sans Pro" w:hAnsi="Source Sans Pro" w:cs="Source Sans Pro"/>
                <w:color w:val="2A2A2A"/>
                <w:sz w:val="20"/>
                <w:szCs w:val="20"/>
              </w:rPr>
            </w:pPr>
          </w:p>
        </w:tc>
        <w:tc>
          <w:tcPr>
            <w:tcW w:w="310" w:type="dxa"/>
            <w:tcBorders>
              <w:right w:val="single" w:sz="8" w:space="0" w:color="404040"/>
            </w:tcBorders>
            <w:tcMar>
              <w:top w:w="0" w:type="dxa"/>
              <w:left w:w="0" w:type="dxa"/>
              <w:bottom w:w="0" w:type="dxa"/>
              <w:right w:w="10" w:type="dxa"/>
            </w:tcMar>
            <w:hideMark/>
          </w:tcPr>
          <w:p w14:paraId="5A82B0E1" w14:textId="77777777" w:rsidR="00A33C62" w:rsidRDefault="00A33C62">
            <w:pPr>
              <w:pStyle w:val="documentmiddleleftcellParagraph"/>
              <w:pBdr>
                <w:right w:val="none" w:sz="0" w:space="0" w:color="auto"/>
              </w:pBdr>
              <w:spacing w:line="260" w:lineRule="atLeast"/>
              <w:rPr>
                <w:rStyle w:val="documentmiddleleftcell"/>
                <w:rFonts w:ascii="Source Sans Pro" w:eastAsia="Source Sans Pro" w:hAnsi="Source Sans Pro" w:cs="Source Sans Pro"/>
                <w:color w:val="2A2A2A"/>
                <w:sz w:val="20"/>
                <w:szCs w:val="20"/>
              </w:rPr>
            </w:pPr>
          </w:p>
        </w:tc>
        <w:tc>
          <w:tcPr>
            <w:tcW w:w="30" w:type="dxa"/>
            <w:tcMar>
              <w:top w:w="0" w:type="dxa"/>
              <w:left w:w="0" w:type="dxa"/>
              <w:bottom w:w="0" w:type="dxa"/>
              <w:right w:w="0" w:type="dxa"/>
            </w:tcMar>
            <w:vAlign w:val="bottom"/>
            <w:hideMark/>
          </w:tcPr>
          <w:p w14:paraId="62C88938" w14:textId="77777777" w:rsidR="00A33C62" w:rsidRDefault="00A33C62">
            <w:pPr>
              <w:pStyle w:val="documentmiddleleftcellParagraph"/>
              <w:pBdr>
                <w:right w:val="none" w:sz="0" w:space="0" w:color="auto"/>
              </w:pBdr>
              <w:spacing w:line="260" w:lineRule="atLeast"/>
              <w:rPr>
                <w:rStyle w:val="documentmiddleleftcell"/>
                <w:rFonts w:ascii="Source Sans Pro" w:eastAsia="Source Sans Pro" w:hAnsi="Source Sans Pro" w:cs="Source Sans Pro"/>
                <w:color w:val="2A2A2A"/>
                <w:sz w:val="20"/>
                <w:szCs w:val="20"/>
              </w:rPr>
            </w:pPr>
          </w:p>
        </w:tc>
        <w:tc>
          <w:tcPr>
            <w:tcW w:w="7200" w:type="dxa"/>
            <w:tcMar>
              <w:top w:w="0" w:type="dxa"/>
              <w:left w:w="0" w:type="dxa"/>
              <w:bottom w:w="0" w:type="dxa"/>
              <w:right w:w="0" w:type="dxa"/>
            </w:tcMar>
            <w:hideMark/>
          </w:tcPr>
          <w:p w14:paraId="158A9715" w14:textId="77777777" w:rsidR="00183E07" w:rsidRDefault="008E0001" w:rsidP="00183E07">
            <w:pPr>
              <w:pStyle w:val="documentskn-mld9name"/>
              <w:spacing w:line="720" w:lineRule="exact"/>
              <w:rPr>
                <w:rStyle w:val="documentskn-mld9right-box"/>
                <w:rFonts w:ascii="Source Sans Pro" w:eastAsia="Source Sans Pro" w:hAnsi="Source Sans Pro" w:cs="Source Sans Pro"/>
                <w:color w:val="2A2A2A"/>
                <w:sz w:val="36"/>
                <w:szCs w:val="36"/>
              </w:rPr>
            </w:pPr>
            <w:r w:rsidRPr="00183E07">
              <w:rPr>
                <w:rStyle w:val="documentskn-mld9right-box"/>
                <w:rFonts w:ascii="Source Sans Pro" w:eastAsia="Source Sans Pro" w:hAnsi="Source Sans Pro" w:cs="Source Sans Pro"/>
                <w:noProof/>
                <w:color w:val="2A2A2A"/>
                <w:sz w:val="36"/>
                <w:szCs w:val="36"/>
              </w:rPr>
              <w:drawing>
                <wp:anchor distT="0" distB="0" distL="114300" distR="114300" simplePos="0" relativeHeight="251657216" behindDoc="0" locked="0" layoutInCell="1" allowOverlap="1" wp14:anchorId="20068CC9" wp14:editId="3653CD5E">
                  <wp:simplePos x="0" y="0"/>
                  <wp:positionH relativeFrom="column">
                    <wp:posOffset>-241300</wp:posOffset>
                  </wp:positionH>
                  <wp:positionV relativeFrom="line">
                    <wp:posOffset>0</wp:posOffset>
                  </wp:positionV>
                  <wp:extent cx="38735" cy="521283"/>
                  <wp:effectExtent l="0" t="0" r="0" b="0"/>
                  <wp:wrapNone/>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38735" cy="521283"/>
                          </a:xfrm>
                          <a:prstGeom prst="rect">
                            <a:avLst/>
                          </a:prstGeom>
                        </pic:spPr>
                      </pic:pic>
                    </a:graphicData>
                  </a:graphic>
                </wp:anchor>
              </w:drawing>
            </w:r>
            <w:r w:rsidRPr="00183E07">
              <w:rPr>
                <w:rStyle w:val="span"/>
                <w:rFonts w:ascii="Source Sans Pro Light" w:eastAsia="Source Sans Pro Light" w:hAnsi="Source Sans Pro Light" w:cs="Source Sans Pro Light"/>
                <w:color w:val="2A2A2A"/>
                <w:sz w:val="36"/>
                <w:szCs w:val="36"/>
              </w:rPr>
              <w:t>G'Khyri C.</w:t>
            </w:r>
            <w:r w:rsidRPr="00183E07">
              <w:rPr>
                <w:rStyle w:val="documentskn-mld9right-box"/>
                <w:rFonts w:ascii="Source Sans Pro Light" w:eastAsia="Source Sans Pro Light" w:hAnsi="Source Sans Pro Light" w:cs="Source Sans Pro Light"/>
                <w:color w:val="2A2A2A"/>
                <w:sz w:val="36"/>
                <w:szCs w:val="36"/>
              </w:rPr>
              <w:t xml:space="preserve"> </w:t>
            </w:r>
            <w:r w:rsidRPr="00183E07">
              <w:rPr>
                <w:rStyle w:val="span"/>
                <w:rFonts w:ascii="Source Sans Pro Light" w:eastAsia="Source Sans Pro Light" w:hAnsi="Source Sans Pro Light" w:cs="Source Sans Pro Light"/>
                <w:color w:val="2A2A2A"/>
                <w:sz w:val="36"/>
                <w:szCs w:val="36"/>
              </w:rPr>
              <w:t>Patterson</w:t>
            </w:r>
            <w:r w:rsidRPr="00183E07">
              <w:rPr>
                <w:rStyle w:val="documentskn-mld9right-box"/>
                <w:rFonts w:ascii="Source Sans Pro" w:eastAsia="Source Sans Pro" w:hAnsi="Source Sans Pro" w:cs="Source Sans Pro"/>
                <w:color w:val="2A2A2A"/>
                <w:sz w:val="36"/>
                <w:szCs w:val="36"/>
              </w:rPr>
              <w:t> </w:t>
            </w:r>
          </w:p>
          <w:p w14:paraId="0396F9C8" w14:textId="77777777" w:rsidR="00E763E7" w:rsidRDefault="00E763E7" w:rsidP="00E763E7">
            <w:pPr>
              <w:pStyle w:val="p"/>
              <w:spacing w:line="260" w:lineRule="atLeast"/>
              <w:rPr>
                <w:rStyle w:val="documentskn-mld9right-box"/>
                <w:rFonts w:ascii="Source Sans Pro" w:eastAsia="Source Sans Pro" w:hAnsi="Source Sans Pro" w:cs="Source Sans Pro"/>
                <w:b/>
                <w:bCs/>
                <w:color w:val="2A2A2A"/>
                <w:sz w:val="20"/>
                <w:szCs w:val="20"/>
              </w:rPr>
            </w:pPr>
            <w:r w:rsidRPr="00E763E7">
              <w:rPr>
                <w:rStyle w:val="documentskn-mld9right-box"/>
                <w:rFonts w:ascii="Source Sans Pro" w:eastAsia="Source Sans Pro" w:hAnsi="Source Sans Pro" w:cs="Source Sans Pro"/>
                <w:b/>
                <w:bCs/>
                <w:color w:val="2A2A2A"/>
                <w:sz w:val="20"/>
                <w:szCs w:val="20"/>
              </w:rPr>
              <w:t xml:space="preserve">Experience </w:t>
            </w:r>
          </w:p>
          <w:p w14:paraId="516DCBE9" w14:textId="435B0B18" w:rsidR="00D82A16" w:rsidRDefault="005740B6" w:rsidP="002B7141">
            <w:pPr>
              <w:pStyle w:val="documentskn-mld9disp-blk"/>
              <w:spacing w:line="260" w:lineRule="atLeast"/>
              <w:rPr>
                <w:rStyle w:val="documentskn-mld9txt-capitalize"/>
                <w:rFonts w:ascii="Source Sans Pro" w:eastAsia="Source Sans Pro" w:hAnsi="Source Sans Pro" w:cs="Source Sans Pro"/>
                <w:b/>
                <w:bCs/>
                <w:color w:val="2A2A2A"/>
                <w:sz w:val="20"/>
                <w:szCs w:val="20"/>
              </w:rPr>
            </w:pPr>
            <w:r>
              <w:rPr>
                <w:rStyle w:val="documentskn-mld9txt-capitalize"/>
                <w:rFonts w:ascii="Source Sans Pro" w:eastAsia="Source Sans Pro" w:hAnsi="Source Sans Pro" w:cs="Source Sans Pro"/>
                <w:b/>
                <w:bCs/>
                <w:color w:val="2A2A2A"/>
                <w:sz w:val="20"/>
                <w:szCs w:val="20"/>
              </w:rPr>
              <w:t>|</w:t>
            </w:r>
            <w:r w:rsidR="00D25A41">
              <w:rPr>
                <w:rStyle w:val="documentskn-mld9txt-capitalize"/>
                <w:rFonts w:ascii="Source Sans Pro" w:eastAsia="Source Sans Pro" w:hAnsi="Source Sans Pro" w:cs="Source Sans Pro"/>
                <w:b/>
                <w:bCs/>
                <w:color w:val="2A2A2A"/>
                <w:sz w:val="20"/>
                <w:szCs w:val="20"/>
              </w:rPr>
              <w:t xml:space="preserve">LIFE Church </w:t>
            </w:r>
            <w:r w:rsidR="00527C20">
              <w:rPr>
                <w:rStyle w:val="documentskn-mld9txt-capitalize"/>
                <w:rFonts w:ascii="Source Sans Pro" w:eastAsia="Source Sans Pro" w:hAnsi="Source Sans Pro" w:cs="Source Sans Pro"/>
                <w:b/>
                <w:bCs/>
                <w:color w:val="2A2A2A"/>
                <w:sz w:val="20"/>
                <w:szCs w:val="20"/>
              </w:rPr>
              <w:t xml:space="preserve">of Atlanta- Youth Church Assistant Minister </w:t>
            </w:r>
          </w:p>
          <w:p w14:paraId="48BFA21F" w14:textId="0302B38E"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r>
              <w:rPr>
                <w:rStyle w:val="documentskn-mld9right-box"/>
                <w:rFonts w:ascii="Source Sans Pro" w:eastAsia="Source Sans Pro" w:hAnsi="Source Sans Pro" w:cs="Source Sans Pro"/>
                <w:b/>
                <w:bCs/>
                <w:color w:val="2A2A2A"/>
                <w:sz w:val="20"/>
                <w:szCs w:val="20"/>
              </w:rPr>
              <w:t>-</w:t>
            </w:r>
            <w:r w:rsidRPr="00183E07">
              <w:rPr>
                <w:rStyle w:val="documentskn-mld9right-box"/>
                <w:rFonts w:ascii="Source Sans Pro" w:eastAsia="Source Sans Pro" w:hAnsi="Source Sans Pro" w:cs="Source Sans Pro"/>
                <w:color w:val="2A2A2A"/>
                <w:sz w:val="20"/>
                <w:szCs w:val="20"/>
              </w:rPr>
              <w:t>Assisted in organizing and leading youth ministry programs and events, fostering spiritual growth and development among young members of Life Church.</w:t>
            </w:r>
          </w:p>
          <w:p w14:paraId="48C9D3C2" w14:textId="77777777"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p>
          <w:p w14:paraId="01CD8CA7" w14:textId="68A1807C"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r>
              <w:rPr>
                <w:rStyle w:val="documentskn-mld9right-box"/>
                <w:rFonts w:ascii="Source Sans Pro" w:eastAsia="Source Sans Pro" w:hAnsi="Source Sans Pro" w:cs="Source Sans Pro"/>
                <w:color w:val="2A2A2A"/>
                <w:sz w:val="20"/>
                <w:szCs w:val="20"/>
              </w:rPr>
              <w:t>-</w:t>
            </w:r>
            <w:r w:rsidRPr="00183E07">
              <w:rPr>
                <w:rStyle w:val="documentskn-mld9right-box"/>
                <w:rFonts w:ascii="Source Sans Pro" w:eastAsia="Source Sans Pro" w:hAnsi="Source Sans Pro" w:cs="Source Sans Pro"/>
                <w:color w:val="2A2A2A"/>
                <w:sz w:val="20"/>
                <w:szCs w:val="20"/>
              </w:rPr>
              <w:t>Provided mentorship and guidance to youth group members, addressing their spiritual questions and concerns, and facilitating open and constructive discussions.</w:t>
            </w:r>
          </w:p>
          <w:p w14:paraId="45999312" w14:textId="77777777"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p>
          <w:p w14:paraId="2FAC006B" w14:textId="16CB1720"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r>
              <w:rPr>
                <w:rStyle w:val="documentskn-mld9right-box"/>
                <w:rFonts w:ascii="Source Sans Pro" w:eastAsia="Source Sans Pro" w:hAnsi="Source Sans Pro" w:cs="Source Sans Pro"/>
                <w:color w:val="2A2A2A"/>
                <w:sz w:val="20"/>
                <w:szCs w:val="20"/>
              </w:rPr>
              <w:t>-</w:t>
            </w:r>
            <w:r w:rsidRPr="00183E07">
              <w:rPr>
                <w:rStyle w:val="documentskn-mld9right-box"/>
                <w:rFonts w:ascii="Source Sans Pro" w:eastAsia="Source Sans Pro" w:hAnsi="Source Sans Pro" w:cs="Source Sans Pro"/>
                <w:color w:val="2A2A2A"/>
                <w:sz w:val="20"/>
                <w:szCs w:val="20"/>
              </w:rPr>
              <w:t xml:space="preserve"> Managed administrative tasks, such as event coordination, communication with parents and volunteers, and maintaining youth ministry records, ensuring smooth operations.</w:t>
            </w:r>
          </w:p>
          <w:p w14:paraId="7498E268" w14:textId="77777777" w:rsidR="00183E07"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p>
          <w:p w14:paraId="31F551DA" w14:textId="5F62702C" w:rsidR="00527C20" w:rsidRPr="00183E07" w:rsidRDefault="00183E07" w:rsidP="00183E07">
            <w:pPr>
              <w:pStyle w:val="documentskn-mld9disp-blk"/>
              <w:spacing w:line="260" w:lineRule="atLeast"/>
              <w:rPr>
                <w:rStyle w:val="documentskn-mld9right-box"/>
                <w:rFonts w:ascii="Source Sans Pro" w:eastAsia="Source Sans Pro" w:hAnsi="Source Sans Pro" w:cs="Source Sans Pro"/>
                <w:color w:val="2A2A2A"/>
                <w:sz w:val="20"/>
                <w:szCs w:val="20"/>
              </w:rPr>
            </w:pPr>
            <w:r>
              <w:rPr>
                <w:rStyle w:val="documentskn-mld9right-box"/>
                <w:rFonts w:ascii="Source Sans Pro" w:eastAsia="Source Sans Pro" w:hAnsi="Source Sans Pro" w:cs="Source Sans Pro"/>
                <w:color w:val="2A2A2A"/>
                <w:sz w:val="20"/>
                <w:szCs w:val="20"/>
              </w:rPr>
              <w:t>-</w:t>
            </w:r>
            <w:r w:rsidRPr="00183E07">
              <w:rPr>
                <w:rStyle w:val="documentskn-mld9right-box"/>
                <w:rFonts w:ascii="Source Sans Pro" w:eastAsia="Source Sans Pro" w:hAnsi="Source Sans Pro" w:cs="Source Sans Pro"/>
                <w:color w:val="2A2A2A"/>
                <w:sz w:val="20"/>
                <w:szCs w:val="20"/>
              </w:rPr>
              <w:t>Actively participated in the planning and execution of outreach initiatives to attract new youth members and strengthen community connections, contributing to the growth and vibrancy of the youth ministry at Life Church.</w:t>
            </w:r>
          </w:p>
          <w:p w14:paraId="77AECEA9" w14:textId="107F8225" w:rsidR="00D25A41" w:rsidRPr="00D25A41" w:rsidRDefault="008E0001" w:rsidP="00D25A41">
            <w:pPr>
              <w:pStyle w:val="documentskn-mld9disp-blk"/>
              <w:spacing w:line="260" w:lineRule="atLeast"/>
              <w:rPr>
                <w:rStyle w:val="documentskn-mld9txt-capitalize"/>
                <w:rFonts w:ascii="Source Sans Pro" w:eastAsia="Source Sans Pro" w:hAnsi="Source Sans Pro" w:cs="Source Sans Pro"/>
                <w:i/>
                <w:iCs/>
                <w:color w:val="2A2A2A"/>
                <w:sz w:val="20"/>
                <w:szCs w:val="20"/>
              </w:rPr>
            </w:pPr>
            <w:r>
              <w:rPr>
                <w:rStyle w:val="span"/>
                <w:rFonts w:ascii="Source Sans Pro" w:eastAsia="Source Sans Pro" w:hAnsi="Source Sans Pro" w:cs="Source Sans Pro"/>
                <w:i/>
                <w:iCs/>
                <w:color w:val="2A2A2A"/>
                <w:sz w:val="20"/>
                <w:szCs w:val="20"/>
              </w:rPr>
              <w:t>Atlanta, GA</w:t>
            </w:r>
            <w:r w:rsidR="00527C20">
              <w:rPr>
                <w:rStyle w:val="span"/>
                <w:rFonts w:ascii="Source Sans Pro" w:eastAsia="Source Sans Pro" w:hAnsi="Source Sans Pro" w:cs="Source Sans Pro"/>
                <w:i/>
                <w:iCs/>
                <w:color w:val="2A2A2A"/>
                <w:sz w:val="20"/>
                <w:szCs w:val="20"/>
              </w:rPr>
              <w:t xml:space="preserve"> </w:t>
            </w:r>
          </w:p>
          <w:p w14:paraId="211A72EB" w14:textId="50AD08E7" w:rsidR="00F17522" w:rsidRPr="00D25A41" w:rsidRDefault="00F17522" w:rsidP="00F17522">
            <w:pPr>
              <w:pStyle w:val="documentskn-mld9ulli"/>
              <w:numPr>
                <w:ilvl w:val="0"/>
                <w:numId w:val="4"/>
              </w:numPr>
              <w:spacing w:before="120" w:line="260" w:lineRule="atLeast"/>
              <w:ind w:left="200" w:hanging="192"/>
              <w:rPr>
                <w:rStyle w:val="documentskn-mld9txt-capitalize"/>
                <w:rFonts w:ascii="Source Sans Pro" w:eastAsia="Source Sans Pro" w:hAnsi="Source Sans Pro" w:cs="Source Sans Pro"/>
                <w:color w:val="2A2A2A"/>
                <w:sz w:val="20"/>
                <w:szCs w:val="20"/>
              </w:rPr>
            </w:pPr>
            <w:r w:rsidRPr="00D25A41">
              <w:rPr>
                <w:rStyle w:val="documentskn-mld9txt-capitalize"/>
                <w:rFonts w:ascii="Source Sans Pro" w:eastAsia="Source Sans Pro" w:hAnsi="Source Sans Pro" w:cs="Source Sans Pro"/>
                <w:b/>
                <w:bCs/>
                <w:color w:val="2A2A2A"/>
                <w:sz w:val="20"/>
                <w:szCs w:val="20"/>
              </w:rPr>
              <w:t>M</w:t>
            </w:r>
            <w:r w:rsidR="00EF608B" w:rsidRPr="00D25A41">
              <w:rPr>
                <w:rStyle w:val="documentskn-mld9txt-capitalize"/>
                <w:rFonts w:ascii="Source Sans Pro" w:eastAsia="Source Sans Pro" w:hAnsi="Source Sans Pro" w:cs="Source Sans Pro"/>
                <w:b/>
                <w:bCs/>
                <w:color w:val="2A2A2A"/>
                <w:sz w:val="20"/>
                <w:szCs w:val="20"/>
              </w:rPr>
              <w:t>orehouse College Polo Club</w:t>
            </w:r>
            <w:proofErr w:type="gramStart"/>
            <w:r w:rsidR="00B61980" w:rsidRPr="00D25A41">
              <w:rPr>
                <w:rStyle w:val="documentskn-mld9txt-capitalize"/>
                <w:rFonts w:ascii="Source Sans Pro" w:eastAsia="Source Sans Pro" w:hAnsi="Source Sans Pro" w:cs="Source Sans Pro"/>
                <w:b/>
                <w:bCs/>
                <w:color w:val="2A2A2A"/>
                <w:sz w:val="20"/>
                <w:szCs w:val="20"/>
              </w:rPr>
              <w:t>-  President</w:t>
            </w:r>
            <w:proofErr w:type="gramEnd"/>
            <w:r w:rsidR="00B61980" w:rsidRPr="00D25A41">
              <w:rPr>
                <w:rStyle w:val="documentskn-mld9txt-capitalize"/>
                <w:rFonts w:ascii="Source Sans Pro" w:eastAsia="Source Sans Pro" w:hAnsi="Source Sans Pro" w:cs="Source Sans Pro"/>
                <w:b/>
                <w:bCs/>
                <w:color w:val="2A2A2A"/>
                <w:sz w:val="20"/>
                <w:szCs w:val="20"/>
              </w:rPr>
              <w:t xml:space="preserve"> </w:t>
            </w:r>
          </w:p>
          <w:p w14:paraId="52A00E44" w14:textId="77777777" w:rsidR="00EF608B" w:rsidRDefault="00EF608B" w:rsidP="00B72AB4">
            <w:pPr>
              <w:pStyle w:val="documentskn-mld9disp-blk"/>
              <w:spacing w:line="260" w:lineRule="atLeast"/>
              <w:rPr>
                <w:rStyle w:val="documentskn-mld9right-box"/>
                <w:rFonts w:ascii="Source Sans Pro" w:eastAsia="Source Sans Pro" w:hAnsi="Source Sans Pro" w:cs="Source Sans Pro"/>
                <w:i/>
                <w:iCs/>
                <w:color w:val="2A2A2A"/>
                <w:sz w:val="20"/>
                <w:szCs w:val="20"/>
              </w:rPr>
            </w:pPr>
            <w:r>
              <w:rPr>
                <w:rStyle w:val="span"/>
                <w:rFonts w:ascii="Source Sans Pro" w:eastAsia="Source Sans Pro" w:hAnsi="Source Sans Pro" w:cs="Source Sans Pro"/>
                <w:i/>
                <w:iCs/>
                <w:color w:val="2A2A2A"/>
                <w:sz w:val="20"/>
                <w:szCs w:val="20"/>
              </w:rPr>
              <w:t>Atlanta, GA</w:t>
            </w:r>
            <w:r>
              <w:rPr>
                <w:rStyle w:val="documentskn-mld9right-box"/>
                <w:rFonts w:ascii="Source Sans Pro" w:eastAsia="Source Sans Pro" w:hAnsi="Source Sans Pro" w:cs="Source Sans Pro"/>
                <w:i/>
                <w:iCs/>
                <w:color w:val="2A2A2A"/>
                <w:sz w:val="20"/>
                <w:szCs w:val="20"/>
              </w:rPr>
              <w:t xml:space="preserve"> </w:t>
            </w:r>
          </w:p>
          <w:p w14:paraId="615039B7" w14:textId="79F61DDD" w:rsidR="00EF608B" w:rsidRDefault="00EF608B" w:rsidP="00B72AB4">
            <w:pPr>
              <w:pStyle w:val="documentskn-mld9disp-blk"/>
              <w:spacing w:line="260" w:lineRule="atLeast"/>
              <w:rPr>
                <w:rStyle w:val="documentskn-mld9right-box"/>
                <w:rFonts w:ascii="Source Sans Pro" w:eastAsia="Source Sans Pro" w:hAnsi="Source Sans Pro" w:cs="Source Sans Pro"/>
                <w:i/>
                <w:iCs/>
                <w:color w:val="2A2A2A"/>
                <w:sz w:val="20"/>
                <w:szCs w:val="20"/>
              </w:rPr>
            </w:pPr>
            <w:r>
              <w:rPr>
                <w:rStyle w:val="span"/>
                <w:rFonts w:ascii="Source Sans Pro" w:eastAsia="Source Sans Pro" w:hAnsi="Source Sans Pro" w:cs="Source Sans Pro"/>
                <w:i/>
                <w:iCs/>
                <w:color w:val="2A2A2A"/>
                <w:sz w:val="20"/>
                <w:szCs w:val="20"/>
              </w:rPr>
              <w:t xml:space="preserve">08/2021 </w:t>
            </w:r>
            <w:r w:rsidR="00B61980">
              <w:rPr>
                <w:rStyle w:val="span"/>
                <w:rFonts w:ascii="Source Sans Pro" w:eastAsia="Source Sans Pro" w:hAnsi="Source Sans Pro" w:cs="Source Sans Pro"/>
                <w:i/>
                <w:iCs/>
                <w:color w:val="2A2A2A"/>
                <w:sz w:val="20"/>
                <w:szCs w:val="20"/>
              </w:rPr>
              <w:t>–</w:t>
            </w:r>
            <w:r>
              <w:rPr>
                <w:rStyle w:val="span"/>
                <w:rFonts w:ascii="Source Sans Pro" w:eastAsia="Source Sans Pro" w:hAnsi="Source Sans Pro" w:cs="Source Sans Pro"/>
                <w:i/>
                <w:iCs/>
                <w:color w:val="2A2A2A"/>
                <w:sz w:val="20"/>
                <w:szCs w:val="20"/>
              </w:rPr>
              <w:t xml:space="preserve"> Current</w:t>
            </w:r>
          </w:p>
          <w:p w14:paraId="0DFFA472" w14:textId="77777777" w:rsidR="000B4D29" w:rsidRPr="000B4D29" w:rsidRDefault="000B4D29" w:rsidP="000B4D29">
            <w:pPr>
              <w:pStyle w:val="documentskn-mld9ullinth-last-child1"/>
              <w:numPr>
                <w:ilvl w:val="0"/>
                <w:numId w:val="10"/>
              </w:numPr>
              <w:spacing w:line="260" w:lineRule="atLeast"/>
              <w:rPr>
                <w:rStyle w:val="span"/>
                <w:rFonts w:ascii="Source Sans Pro" w:eastAsia="Source Sans Pro" w:hAnsi="Source Sans Pro" w:cs="Source Sans Pro"/>
                <w:color w:val="2A2A2A"/>
                <w:sz w:val="20"/>
                <w:szCs w:val="20"/>
              </w:rPr>
            </w:pPr>
            <w:r w:rsidRPr="000B4D29">
              <w:rPr>
                <w:rStyle w:val="span"/>
                <w:rFonts w:ascii="Source Sans Pro" w:eastAsia="Source Sans Pro" w:hAnsi="Source Sans Pro" w:cs="Source Sans Pro"/>
                <w:color w:val="2A2A2A"/>
                <w:sz w:val="20"/>
                <w:szCs w:val="20"/>
              </w:rPr>
              <w:t>1. Successfully led and managed the Polo Team as President, overseeing all team operations.</w:t>
            </w:r>
          </w:p>
          <w:p w14:paraId="23545938" w14:textId="77777777" w:rsidR="000B4D29" w:rsidRPr="000B4D29" w:rsidRDefault="000B4D29" w:rsidP="000B4D29">
            <w:pPr>
              <w:pStyle w:val="documentskn-mld9ullinth-last-child1"/>
              <w:numPr>
                <w:ilvl w:val="0"/>
                <w:numId w:val="10"/>
              </w:numPr>
              <w:spacing w:line="260" w:lineRule="atLeast"/>
              <w:rPr>
                <w:rStyle w:val="span"/>
                <w:rFonts w:ascii="Source Sans Pro" w:eastAsia="Source Sans Pro" w:hAnsi="Source Sans Pro" w:cs="Source Sans Pro"/>
                <w:color w:val="2A2A2A"/>
                <w:sz w:val="20"/>
                <w:szCs w:val="20"/>
              </w:rPr>
            </w:pPr>
            <w:r w:rsidRPr="000B4D29">
              <w:rPr>
                <w:rStyle w:val="span"/>
                <w:rFonts w:ascii="Source Sans Pro" w:eastAsia="Source Sans Pro" w:hAnsi="Source Sans Pro" w:cs="Source Sans Pro"/>
                <w:color w:val="2A2A2A"/>
                <w:sz w:val="20"/>
                <w:szCs w:val="20"/>
              </w:rPr>
              <w:t>2. Developed and executed strategic plans to enhance team performance and competitiveness.</w:t>
            </w:r>
          </w:p>
          <w:p w14:paraId="75EF8ED5" w14:textId="77777777" w:rsidR="000B4D29" w:rsidRPr="000B4D29" w:rsidRDefault="000B4D29" w:rsidP="000B4D29">
            <w:pPr>
              <w:pStyle w:val="documentskn-mld9ullinth-last-child1"/>
              <w:numPr>
                <w:ilvl w:val="0"/>
                <w:numId w:val="10"/>
              </w:numPr>
              <w:spacing w:line="260" w:lineRule="atLeast"/>
              <w:rPr>
                <w:rStyle w:val="span"/>
                <w:rFonts w:ascii="Source Sans Pro" w:eastAsia="Source Sans Pro" w:hAnsi="Source Sans Pro" w:cs="Source Sans Pro"/>
                <w:color w:val="2A2A2A"/>
                <w:sz w:val="20"/>
                <w:szCs w:val="20"/>
              </w:rPr>
            </w:pPr>
            <w:r w:rsidRPr="000B4D29">
              <w:rPr>
                <w:rStyle w:val="span"/>
                <w:rFonts w:ascii="Source Sans Pro" w:eastAsia="Source Sans Pro" w:hAnsi="Source Sans Pro" w:cs="Source Sans Pro"/>
                <w:color w:val="2A2A2A"/>
                <w:sz w:val="20"/>
                <w:szCs w:val="20"/>
              </w:rPr>
              <w:t>3. Coordinated practice schedules, competitions, and events, ensuring efficient logistics.</w:t>
            </w:r>
          </w:p>
          <w:p w14:paraId="02478B40" w14:textId="77777777" w:rsidR="000B4D29" w:rsidRPr="000B4D29" w:rsidRDefault="000B4D29" w:rsidP="000B4D29">
            <w:pPr>
              <w:pStyle w:val="documentskn-mld9ullinth-last-child1"/>
              <w:numPr>
                <w:ilvl w:val="0"/>
                <w:numId w:val="10"/>
              </w:numPr>
              <w:spacing w:line="260" w:lineRule="atLeast"/>
              <w:rPr>
                <w:rStyle w:val="span"/>
                <w:rFonts w:ascii="Source Sans Pro" w:eastAsia="Source Sans Pro" w:hAnsi="Source Sans Pro" w:cs="Source Sans Pro"/>
                <w:color w:val="2A2A2A"/>
                <w:sz w:val="20"/>
                <w:szCs w:val="20"/>
              </w:rPr>
            </w:pPr>
            <w:r w:rsidRPr="000B4D29">
              <w:rPr>
                <w:rStyle w:val="span"/>
                <w:rFonts w:ascii="Source Sans Pro" w:eastAsia="Source Sans Pro" w:hAnsi="Source Sans Pro" w:cs="Source Sans Pro"/>
                <w:color w:val="2A2A2A"/>
                <w:sz w:val="20"/>
                <w:szCs w:val="20"/>
              </w:rPr>
              <w:t>4. Promoted team spirit and sportsmanship, fostering a positive and inclusive team culture.</w:t>
            </w:r>
          </w:p>
          <w:p w14:paraId="78C70994" w14:textId="0DB5D21F" w:rsidR="006056D8" w:rsidRPr="006056D8" w:rsidRDefault="000B4D29" w:rsidP="000B4D29">
            <w:pPr>
              <w:pStyle w:val="documentskn-mld9ullinth-last-child1"/>
              <w:numPr>
                <w:ilvl w:val="0"/>
                <w:numId w:val="10"/>
              </w:numPr>
              <w:spacing w:line="260" w:lineRule="atLeast"/>
              <w:rPr>
                <w:rStyle w:val="span"/>
                <w:rFonts w:ascii="Source Sans Pro" w:eastAsia="Source Sans Pro" w:hAnsi="Source Sans Pro" w:cs="Source Sans Pro"/>
                <w:color w:val="2A2A2A"/>
                <w:sz w:val="20"/>
                <w:szCs w:val="20"/>
              </w:rPr>
            </w:pPr>
            <w:r w:rsidRPr="000B4D29">
              <w:rPr>
                <w:rStyle w:val="span"/>
                <w:rFonts w:ascii="Source Sans Pro" w:eastAsia="Source Sans Pro" w:hAnsi="Source Sans Pro" w:cs="Source Sans Pro"/>
                <w:color w:val="2A2A2A"/>
                <w:sz w:val="20"/>
                <w:szCs w:val="20"/>
              </w:rPr>
              <w:t>5. Managed budgeting, fundraising, and represented the team to external organizations and sponsors.</w:t>
            </w:r>
          </w:p>
          <w:p w14:paraId="45A0427F" w14:textId="77777777" w:rsidR="00DB1132" w:rsidRDefault="00DB1132" w:rsidP="001219C6">
            <w:pPr>
              <w:pStyle w:val="documentskn-mld9ullinth-last-child1"/>
              <w:spacing w:line="260" w:lineRule="atLeast"/>
              <w:ind w:left="720"/>
              <w:rPr>
                <w:rStyle w:val="span"/>
                <w:rFonts w:ascii="Source Sans Pro" w:eastAsia="Source Sans Pro" w:hAnsi="Source Sans Pro" w:cs="Source Sans Pro"/>
                <w:color w:val="2A2A2A"/>
                <w:sz w:val="20"/>
                <w:szCs w:val="20"/>
              </w:rPr>
            </w:pPr>
          </w:p>
          <w:p w14:paraId="3023D588" w14:textId="7DC6F07D" w:rsidR="001219C6" w:rsidRPr="00D25A41" w:rsidRDefault="001219C6" w:rsidP="001219C6">
            <w:pPr>
              <w:pStyle w:val="documentskn-mld9ulli"/>
              <w:numPr>
                <w:ilvl w:val="0"/>
                <w:numId w:val="4"/>
              </w:numPr>
              <w:spacing w:before="120" w:line="260" w:lineRule="atLeast"/>
              <w:ind w:left="200" w:hanging="192"/>
              <w:rPr>
                <w:rStyle w:val="documentskn-mld9txt-capitalize"/>
                <w:rFonts w:ascii="Source Sans Pro" w:eastAsia="Source Sans Pro" w:hAnsi="Source Sans Pro" w:cs="Source Sans Pro"/>
                <w:color w:val="2A2A2A"/>
                <w:sz w:val="20"/>
                <w:szCs w:val="20"/>
              </w:rPr>
            </w:pPr>
            <w:r w:rsidRPr="00D25A41">
              <w:rPr>
                <w:rStyle w:val="documentskn-mld9txt-capitalize"/>
                <w:rFonts w:ascii="Source Sans Pro" w:eastAsia="Source Sans Pro" w:hAnsi="Source Sans Pro" w:cs="Source Sans Pro"/>
                <w:b/>
                <w:bCs/>
                <w:color w:val="2A2A2A"/>
                <w:sz w:val="20"/>
                <w:szCs w:val="20"/>
              </w:rPr>
              <w:t xml:space="preserve">Morehouse </w:t>
            </w:r>
            <w:r>
              <w:rPr>
                <w:rStyle w:val="documentskn-mld9txt-capitalize"/>
                <w:rFonts w:ascii="Source Sans Pro" w:eastAsia="Source Sans Pro" w:hAnsi="Source Sans Pro" w:cs="Source Sans Pro"/>
                <w:b/>
                <w:bCs/>
                <w:color w:val="2A2A2A"/>
                <w:sz w:val="20"/>
                <w:szCs w:val="20"/>
              </w:rPr>
              <w:t>Elite Education Association -</w:t>
            </w:r>
            <w:r w:rsidRPr="00D25A41">
              <w:rPr>
                <w:rStyle w:val="documentskn-mld9txt-capitalize"/>
                <w:rFonts w:ascii="Source Sans Pro" w:eastAsia="Source Sans Pro" w:hAnsi="Source Sans Pro" w:cs="Source Sans Pro"/>
                <w:b/>
                <w:bCs/>
                <w:color w:val="2A2A2A"/>
                <w:sz w:val="20"/>
                <w:szCs w:val="20"/>
              </w:rPr>
              <w:t xml:space="preserve">President </w:t>
            </w:r>
          </w:p>
          <w:p w14:paraId="60745202" w14:textId="4121DFA7" w:rsidR="00BD0374" w:rsidRPr="00BD0374" w:rsidRDefault="00D1556D" w:rsidP="00D1556D">
            <w:pPr>
              <w:pStyle w:val="documentskn-mld9ullinth-last-child1"/>
              <w:spacing w:line="260" w:lineRule="atLeast"/>
              <w:ind w:left="720"/>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w:t>
            </w:r>
            <w:r w:rsidR="00BD0374" w:rsidRPr="00BD0374">
              <w:rPr>
                <w:rStyle w:val="span"/>
                <w:rFonts w:ascii="Source Sans Pro" w:eastAsia="Source Sans Pro" w:hAnsi="Source Sans Pro" w:cs="Source Sans Pro"/>
                <w:color w:val="2A2A2A"/>
                <w:sz w:val="20"/>
                <w:szCs w:val="20"/>
              </w:rPr>
              <w:t xml:space="preserve"> **President of Morehouse Elite Educators </w:t>
            </w:r>
            <w:proofErr w:type="gramStart"/>
            <w:r w:rsidR="00BD0374" w:rsidRPr="00BD0374">
              <w:rPr>
                <w:rStyle w:val="span"/>
                <w:rFonts w:ascii="Source Sans Pro" w:eastAsia="Source Sans Pro" w:hAnsi="Source Sans Pro" w:cs="Source Sans Pro"/>
                <w:color w:val="2A2A2A"/>
                <w:sz w:val="20"/>
                <w:szCs w:val="20"/>
              </w:rPr>
              <w:t>Association:*</w:t>
            </w:r>
            <w:proofErr w:type="gramEnd"/>
            <w:r w:rsidR="00BD0374" w:rsidRPr="00BD0374">
              <w:rPr>
                <w:rStyle w:val="span"/>
                <w:rFonts w:ascii="Source Sans Pro" w:eastAsia="Source Sans Pro" w:hAnsi="Source Sans Pro" w:cs="Source Sans Pro"/>
                <w:color w:val="2A2A2A"/>
                <w:sz w:val="20"/>
                <w:szCs w:val="20"/>
              </w:rPr>
              <w:t>* Oversaw all operations and activities of the organization, including the successful implementation of the "My Brothers Teacher" campaign.</w:t>
            </w:r>
          </w:p>
          <w:p w14:paraId="31008795" w14:textId="043E658B" w:rsidR="00BD0374" w:rsidRPr="00BD0374" w:rsidRDefault="00D1556D" w:rsidP="00D1556D">
            <w:pPr>
              <w:pStyle w:val="documentskn-mld9ullinth-last-child1"/>
              <w:spacing w:line="260" w:lineRule="atLeast"/>
              <w:ind w:left="720"/>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w:t>
            </w:r>
            <w:r w:rsidR="00BD0374" w:rsidRPr="00BD0374">
              <w:rPr>
                <w:rStyle w:val="span"/>
                <w:rFonts w:ascii="Source Sans Pro" w:eastAsia="Source Sans Pro" w:hAnsi="Source Sans Pro" w:cs="Source Sans Pro"/>
                <w:color w:val="2A2A2A"/>
                <w:sz w:val="20"/>
                <w:szCs w:val="20"/>
              </w:rPr>
              <w:t xml:space="preserve"> **"My Brothers Teacher" Campaign </w:t>
            </w:r>
            <w:proofErr w:type="gramStart"/>
            <w:r w:rsidR="00BD0374" w:rsidRPr="00BD0374">
              <w:rPr>
                <w:rStyle w:val="span"/>
                <w:rFonts w:ascii="Source Sans Pro" w:eastAsia="Source Sans Pro" w:hAnsi="Source Sans Pro" w:cs="Source Sans Pro"/>
                <w:color w:val="2A2A2A"/>
                <w:sz w:val="20"/>
                <w:szCs w:val="20"/>
              </w:rPr>
              <w:t>Leadership:*</w:t>
            </w:r>
            <w:proofErr w:type="gramEnd"/>
            <w:r w:rsidR="00BD0374" w:rsidRPr="00BD0374">
              <w:rPr>
                <w:rStyle w:val="span"/>
                <w:rFonts w:ascii="Source Sans Pro" w:eastAsia="Source Sans Pro" w:hAnsi="Source Sans Pro" w:cs="Source Sans Pro"/>
                <w:color w:val="2A2A2A"/>
                <w:sz w:val="20"/>
                <w:szCs w:val="20"/>
              </w:rPr>
              <w:t>* Led the acclaimed "My Brothers Teacher" campaign at Morehouse College, featuring notable figures like the real Ms. Abbott and Tyler James Williams. This groundbreaking campaign effectively raised awareness and support for diversity in the teaching profession, showcasing the importance of Black educators.</w:t>
            </w:r>
          </w:p>
          <w:p w14:paraId="46A80929" w14:textId="33564639" w:rsidR="00BD0374" w:rsidRPr="00BD0374" w:rsidRDefault="00D1556D" w:rsidP="00D1556D">
            <w:pPr>
              <w:pStyle w:val="documentskn-mld9ullinth-last-child1"/>
              <w:spacing w:line="260" w:lineRule="atLeast"/>
              <w:ind w:left="720"/>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w:t>
            </w:r>
            <w:r w:rsidR="00BD0374" w:rsidRPr="00BD0374">
              <w:rPr>
                <w:rStyle w:val="span"/>
                <w:rFonts w:ascii="Source Sans Pro" w:eastAsia="Source Sans Pro" w:hAnsi="Source Sans Pro" w:cs="Source Sans Pro"/>
                <w:color w:val="2A2A2A"/>
                <w:sz w:val="20"/>
                <w:szCs w:val="20"/>
              </w:rPr>
              <w:t xml:space="preserve"> **Innovative Program </w:t>
            </w:r>
            <w:proofErr w:type="gramStart"/>
            <w:r w:rsidR="00BD0374" w:rsidRPr="00BD0374">
              <w:rPr>
                <w:rStyle w:val="span"/>
                <w:rFonts w:ascii="Source Sans Pro" w:eastAsia="Source Sans Pro" w:hAnsi="Source Sans Pro" w:cs="Source Sans Pro"/>
                <w:color w:val="2A2A2A"/>
                <w:sz w:val="20"/>
                <w:szCs w:val="20"/>
              </w:rPr>
              <w:t>Development:*</w:t>
            </w:r>
            <w:proofErr w:type="gramEnd"/>
            <w:r w:rsidR="00BD0374" w:rsidRPr="00BD0374">
              <w:rPr>
                <w:rStyle w:val="span"/>
                <w:rFonts w:ascii="Source Sans Pro" w:eastAsia="Source Sans Pro" w:hAnsi="Source Sans Pro" w:cs="Source Sans Pro"/>
                <w:color w:val="2A2A2A"/>
                <w:sz w:val="20"/>
                <w:szCs w:val="20"/>
              </w:rPr>
              <w:t>* Collaborated with a dedicated team of educators to create and execute innovative programs, workshops, and initiatives aimed at promoting educational excellence within the Morehouse College community.</w:t>
            </w:r>
          </w:p>
          <w:p w14:paraId="4FF84C76" w14:textId="6E73516B" w:rsidR="001219C6" w:rsidRPr="00290B32" w:rsidRDefault="00D1556D" w:rsidP="00BD0374">
            <w:pPr>
              <w:pStyle w:val="documentskn-mld9ullinth-last-child1"/>
              <w:spacing w:line="260" w:lineRule="atLeast"/>
              <w:ind w:left="720"/>
              <w:rPr>
                <w:rStyle w:val="span"/>
                <w:rFonts w:ascii="Source Sans Pro" w:eastAsia="Source Sans Pro" w:hAnsi="Source Sans Pro" w:cs="Source Sans Pro"/>
                <w:color w:val="2A2A2A"/>
                <w:sz w:val="20"/>
                <w:szCs w:val="20"/>
              </w:rPr>
            </w:pPr>
            <w:r>
              <w:rPr>
                <w:rStyle w:val="span"/>
                <w:rFonts w:ascii="Source Sans Pro" w:eastAsia="Source Sans Pro" w:hAnsi="Source Sans Pro" w:cs="Source Sans Pro"/>
                <w:color w:val="2A2A2A"/>
                <w:sz w:val="20"/>
                <w:szCs w:val="20"/>
              </w:rPr>
              <w:t>-</w:t>
            </w:r>
            <w:r w:rsidR="00BD0374" w:rsidRPr="00BD0374">
              <w:rPr>
                <w:rStyle w:val="span"/>
                <w:rFonts w:ascii="Source Sans Pro" w:eastAsia="Source Sans Pro" w:hAnsi="Source Sans Pro" w:cs="Source Sans Pro"/>
                <w:color w:val="2A2A2A"/>
                <w:sz w:val="20"/>
                <w:szCs w:val="20"/>
              </w:rPr>
              <w:t>**Strategic Partnerships:** Cultivated strong partnerships with academic departments, faculty, and external organizations, bolstering resources and support for aspiring educators. These partnerships facilitated networking opportunities and professional growth, contributing to the success of the association and its members.</w:t>
            </w:r>
          </w:p>
        </w:tc>
      </w:tr>
    </w:tbl>
    <w:p w14:paraId="4B9EA401" w14:textId="77777777" w:rsidR="00A33C62" w:rsidRDefault="008E0001">
      <w:pPr>
        <w:spacing w:line="20" w:lineRule="auto"/>
        <w:rPr>
          <w:rFonts w:ascii="Source Sans Pro" w:eastAsia="Source Sans Pro" w:hAnsi="Source Sans Pro" w:cs="Source Sans Pro"/>
          <w:color w:val="2A2A2A"/>
          <w:sz w:val="20"/>
          <w:szCs w:val="20"/>
        </w:rPr>
      </w:pPr>
      <w:r>
        <w:rPr>
          <w:color w:val="FFFFFF"/>
          <w:sz w:val="2"/>
        </w:rPr>
        <w:t>.</w:t>
      </w:r>
    </w:p>
    <w:sectPr w:rsidR="00A33C62">
      <w:headerReference w:type="even" r:id="rId8"/>
      <w:headerReference w:type="default" r:id="rId9"/>
      <w:footerReference w:type="even" r:id="rId10"/>
      <w:footerReference w:type="default" r:id="rId11"/>
      <w:headerReference w:type="first" r:id="rId12"/>
      <w:footerReference w:type="first" r:id="rId13"/>
      <w:pgSz w:w="12240" w:h="15840"/>
      <w:pgMar w:top="1200" w:right="900" w:bottom="120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0AAE" w14:textId="77777777" w:rsidR="005D45A8" w:rsidRDefault="005D45A8">
      <w:pPr>
        <w:spacing w:line="240" w:lineRule="auto"/>
      </w:pPr>
      <w:r>
        <w:separator/>
      </w:r>
    </w:p>
  </w:endnote>
  <w:endnote w:type="continuationSeparator" w:id="0">
    <w:p w14:paraId="70AFB43B" w14:textId="77777777" w:rsidR="005D45A8" w:rsidRDefault="005D4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embedRegular r:id="rId1" w:fontKey="{2DAF9ABB-A7F7-4E6C-B269-F73B454FFCA2}"/>
    <w:embedBold r:id="rId2" w:fontKey="{14A46A61-89F2-4FAF-9D22-E683374B2435}"/>
    <w:embedItalic r:id="rId3" w:fontKey="{A3D07669-9556-40B5-87AD-5417B8552BDE}"/>
  </w:font>
  <w:font w:name="Source Sans Pro Light">
    <w:charset w:val="00"/>
    <w:family w:val="swiss"/>
    <w:pitch w:val="variable"/>
    <w:sig w:usb0="600002F7" w:usb1="02000001" w:usb2="00000000" w:usb3="00000000" w:csb0="0000019F" w:csb1="00000000"/>
    <w:embedRegular r:id="rId4" w:fontKey="{8DC30E1F-3A4B-4D7F-9A8D-2D51F839DD29}"/>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5BB3" w14:textId="77777777" w:rsidR="008E0001" w:rsidRDefault="008E00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43A0" w14:textId="77777777" w:rsidR="008E0001" w:rsidRDefault="008E00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4E7C" w14:textId="77777777" w:rsidR="008E0001" w:rsidRDefault="008E0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4525" w14:textId="77777777" w:rsidR="005D45A8" w:rsidRDefault="005D45A8">
      <w:pPr>
        <w:spacing w:line="240" w:lineRule="auto"/>
      </w:pPr>
      <w:r>
        <w:separator/>
      </w:r>
    </w:p>
  </w:footnote>
  <w:footnote w:type="continuationSeparator" w:id="0">
    <w:p w14:paraId="2488CAF6" w14:textId="77777777" w:rsidR="005D45A8" w:rsidRDefault="005D45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F8BD" w14:textId="77777777" w:rsidR="008E0001" w:rsidRDefault="008E00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157B" w14:textId="77777777" w:rsidR="00A33C62" w:rsidRDefault="008E0001">
    <w:r>
      <w:rPr>
        <w:noProof/>
      </w:rPr>
      <w:drawing>
        <wp:anchor distT="0" distB="0" distL="114300" distR="114300" simplePos="0" relativeHeight="251658240" behindDoc="0" locked="0" layoutInCell="1" allowOverlap="1" wp14:anchorId="0E5197E3" wp14:editId="6B3C8DB1">
          <wp:simplePos x="0" y="0"/>
          <wp:positionH relativeFrom="page">
            <wp:posOffset>0</wp:posOffset>
          </wp:positionH>
          <wp:positionV relativeFrom="page">
            <wp:posOffset>0</wp:posOffset>
          </wp:positionV>
          <wp:extent cx="7768094" cy="10058400"/>
          <wp:effectExtent l="0" t="0" r="0" b="0"/>
          <wp:wrapNone/>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7768094" cy="10058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3DAE" w14:textId="77777777" w:rsidR="008E0001" w:rsidRDefault="008E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6F2D118">
      <w:start w:val="1"/>
      <w:numFmt w:val="bullet"/>
      <w:lvlText w:val=""/>
      <w:lvlJc w:val="left"/>
      <w:pPr>
        <w:ind w:left="720" w:hanging="360"/>
      </w:pPr>
      <w:rPr>
        <w:rFonts w:ascii="Symbol" w:hAnsi="Symbol"/>
        <w:sz w:val="14"/>
      </w:rPr>
    </w:lvl>
    <w:lvl w:ilvl="1" w:tplc="4192DFEA">
      <w:start w:val="1"/>
      <w:numFmt w:val="bullet"/>
      <w:lvlText w:val="o"/>
      <w:lvlJc w:val="left"/>
      <w:pPr>
        <w:tabs>
          <w:tab w:val="num" w:pos="1440"/>
        </w:tabs>
        <w:ind w:left="1440" w:hanging="360"/>
      </w:pPr>
      <w:rPr>
        <w:rFonts w:ascii="Courier New" w:hAnsi="Courier New"/>
      </w:rPr>
    </w:lvl>
    <w:lvl w:ilvl="2" w:tplc="BA5CF800">
      <w:start w:val="1"/>
      <w:numFmt w:val="bullet"/>
      <w:lvlText w:val=""/>
      <w:lvlJc w:val="left"/>
      <w:pPr>
        <w:tabs>
          <w:tab w:val="num" w:pos="2160"/>
        </w:tabs>
        <w:ind w:left="2160" w:hanging="360"/>
      </w:pPr>
      <w:rPr>
        <w:rFonts w:ascii="Wingdings" w:hAnsi="Wingdings"/>
      </w:rPr>
    </w:lvl>
    <w:lvl w:ilvl="3" w:tplc="DAAC80AC">
      <w:start w:val="1"/>
      <w:numFmt w:val="bullet"/>
      <w:lvlText w:val=""/>
      <w:lvlJc w:val="left"/>
      <w:pPr>
        <w:tabs>
          <w:tab w:val="num" w:pos="2880"/>
        </w:tabs>
        <w:ind w:left="2880" w:hanging="360"/>
      </w:pPr>
      <w:rPr>
        <w:rFonts w:ascii="Symbol" w:hAnsi="Symbol"/>
      </w:rPr>
    </w:lvl>
    <w:lvl w:ilvl="4" w:tplc="CDC0FB70">
      <w:start w:val="1"/>
      <w:numFmt w:val="bullet"/>
      <w:lvlText w:val="o"/>
      <w:lvlJc w:val="left"/>
      <w:pPr>
        <w:tabs>
          <w:tab w:val="num" w:pos="3600"/>
        </w:tabs>
        <w:ind w:left="3600" w:hanging="360"/>
      </w:pPr>
      <w:rPr>
        <w:rFonts w:ascii="Courier New" w:hAnsi="Courier New"/>
      </w:rPr>
    </w:lvl>
    <w:lvl w:ilvl="5" w:tplc="B1BAB31A">
      <w:start w:val="1"/>
      <w:numFmt w:val="bullet"/>
      <w:lvlText w:val=""/>
      <w:lvlJc w:val="left"/>
      <w:pPr>
        <w:tabs>
          <w:tab w:val="num" w:pos="4320"/>
        </w:tabs>
        <w:ind w:left="4320" w:hanging="360"/>
      </w:pPr>
      <w:rPr>
        <w:rFonts w:ascii="Wingdings" w:hAnsi="Wingdings"/>
      </w:rPr>
    </w:lvl>
    <w:lvl w:ilvl="6" w:tplc="916418C8">
      <w:start w:val="1"/>
      <w:numFmt w:val="bullet"/>
      <w:lvlText w:val=""/>
      <w:lvlJc w:val="left"/>
      <w:pPr>
        <w:tabs>
          <w:tab w:val="num" w:pos="5040"/>
        </w:tabs>
        <w:ind w:left="5040" w:hanging="360"/>
      </w:pPr>
      <w:rPr>
        <w:rFonts w:ascii="Symbol" w:hAnsi="Symbol"/>
      </w:rPr>
    </w:lvl>
    <w:lvl w:ilvl="7" w:tplc="FBF0B108">
      <w:start w:val="1"/>
      <w:numFmt w:val="bullet"/>
      <w:lvlText w:val="o"/>
      <w:lvlJc w:val="left"/>
      <w:pPr>
        <w:tabs>
          <w:tab w:val="num" w:pos="5760"/>
        </w:tabs>
        <w:ind w:left="5760" w:hanging="360"/>
      </w:pPr>
      <w:rPr>
        <w:rFonts w:ascii="Courier New" w:hAnsi="Courier New"/>
      </w:rPr>
    </w:lvl>
    <w:lvl w:ilvl="8" w:tplc="3536E56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FBEEE8A">
      <w:start w:val="1"/>
      <w:numFmt w:val="bullet"/>
      <w:lvlText w:val=""/>
      <w:lvlJc w:val="left"/>
      <w:pPr>
        <w:ind w:left="720" w:hanging="360"/>
      </w:pPr>
      <w:rPr>
        <w:rFonts w:ascii="Symbol" w:hAnsi="Symbol"/>
        <w:sz w:val="14"/>
      </w:rPr>
    </w:lvl>
    <w:lvl w:ilvl="1" w:tplc="EB220524">
      <w:start w:val="1"/>
      <w:numFmt w:val="bullet"/>
      <w:lvlText w:val="o"/>
      <w:lvlJc w:val="left"/>
      <w:pPr>
        <w:tabs>
          <w:tab w:val="num" w:pos="1440"/>
        </w:tabs>
        <w:ind w:left="1440" w:hanging="360"/>
      </w:pPr>
      <w:rPr>
        <w:rFonts w:ascii="Courier New" w:hAnsi="Courier New"/>
      </w:rPr>
    </w:lvl>
    <w:lvl w:ilvl="2" w:tplc="B75E087C">
      <w:start w:val="1"/>
      <w:numFmt w:val="bullet"/>
      <w:lvlText w:val=""/>
      <w:lvlJc w:val="left"/>
      <w:pPr>
        <w:tabs>
          <w:tab w:val="num" w:pos="2160"/>
        </w:tabs>
        <w:ind w:left="2160" w:hanging="360"/>
      </w:pPr>
      <w:rPr>
        <w:rFonts w:ascii="Wingdings" w:hAnsi="Wingdings"/>
      </w:rPr>
    </w:lvl>
    <w:lvl w:ilvl="3" w:tplc="BFEAF542">
      <w:start w:val="1"/>
      <w:numFmt w:val="bullet"/>
      <w:lvlText w:val=""/>
      <w:lvlJc w:val="left"/>
      <w:pPr>
        <w:tabs>
          <w:tab w:val="num" w:pos="2880"/>
        </w:tabs>
        <w:ind w:left="2880" w:hanging="360"/>
      </w:pPr>
      <w:rPr>
        <w:rFonts w:ascii="Symbol" w:hAnsi="Symbol"/>
      </w:rPr>
    </w:lvl>
    <w:lvl w:ilvl="4" w:tplc="6966F104">
      <w:start w:val="1"/>
      <w:numFmt w:val="bullet"/>
      <w:lvlText w:val="o"/>
      <w:lvlJc w:val="left"/>
      <w:pPr>
        <w:tabs>
          <w:tab w:val="num" w:pos="3600"/>
        </w:tabs>
        <w:ind w:left="3600" w:hanging="360"/>
      </w:pPr>
      <w:rPr>
        <w:rFonts w:ascii="Courier New" w:hAnsi="Courier New"/>
      </w:rPr>
    </w:lvl>
    <w:lvl w:ilvl="5" w:tplc="EECC897A">
      <w:start w:val="1"/>
      <w:numFmt w:val="bullet"/>
      <w:lvlText w:val=""/>
      <w:lvlJc w:val="left"/>
      <w:pPr>
        <w:tabs>
          <w:tab w:val="num" w:pos="4320"/>
        </w:tabs>
        <w:ind w:left="4320" w:hanging="360"/>
      </w:pPr>
      <w:rPr>
        <w:rFonts w:ascii="Wingdings" w:hAnsi="Wingdings"/>
      </w:rPr>
    </w:lvl>
    <w:lvl w:ilvl="6" w:tplc="74705DFC">
      <w:start w:val="1"/>
      <w:numFmt w:val="bullet"/>
      <w:lvlText w:val=""/>
      <w:lvlJc w:val="left"/>
      <w:pPr>
        <w:tabs>
          <w:tab w:val="num" w:pos="5040"/>
        </w:tabs>
        <w:ind w:left="5040" w:hanging="360"/>
      </w:pPr>
      <w:rPr>
        <w:rFonts w:ascii="Symbol" w:hAnsi="Symbol"/>
      </w:rPr>
    </w:lvl>
    <w:lvl w:ilvl="7" w:tplc="E04C7C74">
      <w:start w:val="1"/>
      <w:numFmt w:val="bullet"/>
      <w:lvlText w:val="o"/>
      <w:lvlJc w:val="left"/>
      <w:pPr>
        <w:tabs>
          <w:tab w:val="num" w:pos="5760"/>
        </w:tabs>
        <w:ind w:left="5760" w:hanging="360"/>
      </w:pPr>
      <w:rPr>
        <w:rFonts w:ascii="Courier New" w:hAnsi="Courier New"/>
      </w:rPr>
    </w:lvl>
    <w:lvl w:ilvl="8" w:tplc="05A2625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590483E">
      <w:start w:val="1"/>
      <w:numFmt w:val="bullet"/>
      <w:lvlText w:val=""/>
      <w:lvlJc w:val="left"/>
      <w:pPr>
        <w:ind w:left="720" w:hanging="360"/>
      </w:pPr>
      <w:rPr>
        <w:rFonts w:ascii="Symbol" w:hAnsi="Symbol"/>
        <w:sz w:val="14"/>
      </w:rPr>
    </w:lvl>
    <w:lvl w:ilvl="1" w:tplc="F8743D96">
      <w:start w:val="1"/>
      <w:numFmt w:val="bullet"/>
      <w:lvlText w:val="o"/>
      <w:lvlJc w:val="left"/>
      <w:pPr>
        <w:tabs>
          <w:tab w:val="num" w:pos="1440"/>
        </w:tabs>
        <w:ind w:left="1440" w:hanging="360"/>
      </w:pPr>
      <w:rPr>
        <w:rFonts w:ascii="Courier New" w:hAnsi="Courier New"/>
      </w:rPr>
    </w:lvl>
    <w:lvl w:ilvl="2" w:tplc="237A64DE">
      <w:start w:val="1"/>
      <w:numFmt w:val="bullet"/>
      <w:lvlText w:val=""/>
      <w:lvlJc w:val="left"/>
      <w:pPr>
        <w:tabs>
          <w:tab w:val="num" w:pos="2160"/>
        </w:tabs>
        <w:ind w:left="2160" w:hanging="360"/>
      </w:pPr>
      <w:rPr>
        <w:rFonts w:ascii="Wingdings" w:hAnsi="Wingdings"/>
      </w:rPr>
    </w:lvl>
    <w:lvl w:ilvl="3" w:tplc="3314E396">
      <w:start w:val="1"/>
      <w:numFmt w:val="bullet"/>
      <w:lvlText w:val=""/>
      <w:lvlJc w:val="left"/>
      <w:pPr>
        <w:tabs>
          <w:tab w:val="num" w:pos="2880"/>
        </w:tabs>
        <w:ind w:left="2880" w:hanging="360"/>
      </w:pPr>
      <w:rPr>
        <w:rFonts w:ascii="Symbol" w:hAnsi="Symbol"/>
      </w:rPr>
    </w:lvl>
    <w:lvl w:ilvl="4" w:tplc="ADBED2D0">
      <w:start w:val="1"/>
      <w:numFmt w:val="bullet"/>
      <w:lvlText w:val="o"/>
      <w:lvlJc w:val="left"/>
      <w:pPr>
        <w:tabs>
          <w:tab w:val="num" w:pos="3600"/>
        </w:tabs>
        <w:ind w:left="3600" w:hanging="360"/>
      </w:pPr>
      <w:rPr>
        <w:rFonts w:ascii="Courier New" w:hAnsi="Courier New"/>
      </w:rPr>
    </w:lvl>
    <w:lvl w:ilvl="5" w:tplc="EE34CB6E">
      <w:start w:val="1"/>
      <w:numFmt w:val="bullet"/>
      <w:lvlText w:val=""/>
      <w:lvlJc w:val="left"/>
      <w:pPr>
        <w:tabs>
          <w:tab w:val="num" w:pos="4320"/>
        </w:tabs>
        <w:ind w:left="4320" w:hanging="360"/>
      </w:pPr>
      <w:rPr>
        <w:rFonts w:ascii="Wingdings" w:hAnsi="Wingdings"/>
      </w:rPr>
    </w:lvl>
    <w:lvl w:ilvl="6" w:tplc="E6E80754">
      <w:start w:val="1"/>
      <w:numFmt w:val="bullet"/>
      <w:lvlText w:val=""/>
      <w:lvlJc w:val="left"/>
      <w:pPr>
        <w:tabs>
          <w:tab w:val="num" w:pos="5040"/>
        </w:tabs>
        <w:ind w:left="5040" w:hanging="360"/>
      </w:pPr>
      <w:rPr>
        <w:rFonts w:ascii="Symbol" w:hAnsi="Symbol"/>
      </w:rPr>
    </w:lvl>
    <w:lvl w:ilvl="7" w:tplc="852A336E">
      <w:start w:val="1"/>
      <w:numFmt w:val="bullet"/>
      <w:lvlText w:val="o"/>
      <w:lvlJc w:val="left"/>
      <w:pPr>
        <w:tabs>
          <w:tab w:val="num" w:pos="5760"/>
        </w:tabs>
        <w:ind w:left="5760" w:hanging="360"/>
      </w:pPr>
      <w:rPr>
        <w:rFonts w:ascii="Courier New" w:hAnsi="Courier New"/>
      </w:rPr>
    </w:lvl>
    <w:lvl w:ilvl="8" w:tplc="55F288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BA2AE5A">
      <w:start w:val="1"/>
      <w:numFmt w:val="bullet"/>
      <w:lvlText w:val=""/>
      <w:lvlJc w:val="left"/>
      <w:pPr>
        <w:ind w:left="720" w:hanging="360"/>
      </w:pPr>
      <w:rPr>
        <w:rFonts w:ascii="Symbol" w:hAnsi="Symbol"/>
        <w:sz w:val="14"/>
      </w:rPr>
    </w:lvl>
    <w:lvl w:ilvl="1" w:tplc="3258D136">
      <w:start w:val="1"/>
      <w:numFmt w:val="bullet"/>
      <w:lvlText w:val="o"/>
      <w:lvlJc w:val="left"/>
      <w:pPr>
        <w:tabs>
          <w:tab w:val="num" w:pos="1440"/>
        </w:tabs>
        <w:ind w:left="1440" w:hanging="360"/>
      </w:pPr>
      <w:rPr>
        <w:rFonts w:ascii="Courier New" w:hAnsi="Courier New"/>
      </w:rPr>
    </w:lvl>
    <w:lvl w:ilvl="2" w:tplc="7E0AABA2">
      <w:start w:val="1"/>
      <w:numFmt w:val="bullet"/>
      <w:lvlText w:val=""/>
      <w:lvlJc w:val="left"/>
      <w:pPr>
        <w:tabs>
          <w:tab w:val="num" w:pos="2160"/>
        </w:tabs>
        <w:ind w:left="2160" w:hanging="360"/>
      </w:pPr>
      <w:rPr>
        <w:rFonts w:ascii="Wingdings" w:hAnsi="Wingdings"/>
      </w:rPr>
    </w:lvl>
    <w:lvl w:ilvl="3" w:tplc="19482F70">
      <w:start w:val="1"/>
      <w:numFmt w:val="bullet"/>
      <w:lvlText w:val=""/>
      <w:lvlJc w:val="left"/>
      <w:pPr>
        <w:tabs>
          <w:tab w:val="num" w:pos="2880"/>
        </w:tabs>
        <w:ind w:left="2880" w:hanging="360"/>
      </w:pPr>
      <w:rPr>
        <w:rFonts w:ascii="Symbol" w:hAnsi="Symbol"/>
      </w:rPr>
    </w:lvl>
    <w:lvl w:ilvl="4" w:tplc="2D2E9EE0">
      <w:start w:val="1"/>
      <w:numFmt w:val="bullet"/>
      <w:lvlText w:val="o"/>
      <w:lvlJc w:val="left"/>
      <w:pPr>
        <w:tabs>
          <w:tab w:val="num" w:pos="3600"/>
        </w:tabs>
        <w:ind w:left="3600" w:hanging="360"/>
      </w:pPr>
      <w:rPr>
        <w:rFonts w:ascii="Courier New" w:hAnsi="Courier New"/>
      </w:rPr>
    </w:lvl>
    <w:lvl w:ilvl="5" w:tplc="6B32C624">
      <w:start w:val="1"/>
      <w:numFmt w:val="bullet"/>
      <w:lvlText w:val=""/>
      <w:lvlJc w:val="left"/>
      <w:pPr>
        <w:tabs>
          <w:tab w:val="num" w:pos="4320"/>
        </w:tabs>
        <w:ind w:left="4320" w:hanging="360"/>
      </w:pPr>
      <w:rPr>
        <w:rFonts w:ascii="Wingdings" w:hAnsi="Wingdings"/>
      </w:rPr>
    </w:lvl>
    <w:lvl w:ilvl="6" w:tplc="F126E57A">
      <w:start w:val="1"/>
      <w:numFmt w:val="bullet"/>
      <w:lvlText w:val=""/>
      <w:lvlJc w:val="left"/>
      <w:pPr>
        <w:tabs>
          <w:tab w:val="num" w:pos="5040"/>
        </w:tabs>
        <w:ind w:left="5040" w:hanging="360"/>
      </w:pPr>
      <w:rPr>
        <w:rFonts w:ascii="Symbol" w:hAnsi="Symbol"/>
      </w:rPr>
    </w:lvl>
    <w:lvl w:ilvl="7" w:tplc="252A29D8">
      <w:start w:val="1"/>
      <w:numFmt w:val="bullet"/>
      <w:lvlText w:val="o"/>
      <w:lvlJc w:val="left"/>
      <w:pPr>
        <w:tabs>
          <w:tab w:val="num" w:pos="5760"/>
        </w:tabs>
        <w:ind w:left="5760" w:hanging="360"/>
      </w:pPr>
      <w:rPr>
        <w:rFonts w:ascii="Courier New" w:hAnsi="Courier New"/>
      </w:rPr>
    </w:lvl>
    <w:lvl w:ilvl="8" w:tplc="9774B9F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FA8F15A">
      <w:start w:val="1"/>
      <w:numFmt w:val="bullet"/>
      <w:lvlText w:val=""/>
      <w:lvlJc w:val="left"/>
      <w:pPr>
        <w:ind w:left="720" w:hanging="360"/>
      </w:pPr>
      <w:rPr>
        <w:rFonts w:ascii="Symbol" w:hAnsi="Symbol"/>
        <w:sz w:val="14"/>
      </w:rPr>
    </w:lvl>
    <w:lvl w:ilvl="1" w:tplc="98C097BC">
      <w:start w:val="1"/>
      <w:numFmt w:val="bullet"/>
      <w:lvlText w:val="o"/>
      <w:lvlJc w:val="left"/>
      <w:pPr>
        <w:tabs>
          <w:tab w:val="num" w:pos="1440"/>
        </w:tabs>
        <w:ind w:left="1440" w:hanging="360"/>
      </w:pPr>
      <w:rPr>
        <w:rFonts w:ascii="Courier New" w:hAnsi="Courier New"/>
      </w:rPr>
    </w:lvl>
    <w:lvl w:ilvl="2" w:tplc="8E9441B6">
      <w:start w:val="1"/>
      <w:numFmt w:val="bullet"/>
      <w:lvlText w:val=""/>
      <w:lvlJc w:val="left"/>
      <w:pPr>
        <w:tabs>
          <w:tab w:val="num" w:pos="2160"/>
        </w:tabs>
        <w:ind w:left="2160" w:hanging="360"/>
      </w:pPr>
      <w:rPr>
        <w:rFonts w:ascii="Wingdings" w:hAnsi="Wingdings"/>
      </w:rPr>
    </w:lvl>
    <w:lvl w:ilvl="3" w:tplc="56EC0936">
      <w:start w:val="1"/>
      <w:numFmt w:val="bullet"/>
      <w:lvlText w:val=""/>
      <w:lvlJc w:val="left"/>
      <w:pPr>
        <w:tabs>
          <w:tab w:val="num" w:pos="2880"/>
        </w:tabs>
        <w:ind w:left="2880" w:hanging="360"/>
      </w:pPr>
      <w:rPr>
        <w:rFonts w:ascii="Symbol" w:hAnsi="Symbol"/>
      </w:rPr>
    </w:lvl>
    <w:lvl w:ilvl="4" w:tplc="D27A079E">
      <w:start w:val="1"/>
      <w:numFmt w:val="bullet"/>
      <w:lvlText w:val="o"/>
      <w:lvlJc w:val="left"/>
      <w:pPr>
        <w:tabs>
          <w:tab w:val="num" w:pos="3600"/>
        </w:tabs>
        <w:ind w:left="3600" w:hanging="360"/>
      </w:pPr>
      <w:rPr>
        <w:rFonts w:ascii="Courier New" w:hAnsi="Courier New"/>
      </w:rPr>
    </w:lvl>
    <w:lvl w:ilvl="5" w:tplc="926E2D7A">
      <w:start w:val="1"/>
      <w:numFmt w:val="bullet"/>
      <w:lvlText w:val=""/>
      <w:lvlJc w:val="left"/>
      <w:pPr>
        <w:tabs>
          <w:tab w:val="num" w:pos="4320"/>
        </w:tabs>
        <w:ind w:left="4320" w:hanging="360"/>
      </w:pPr>
      <w:rPr>
        <w:rFonts w:ascii="Wingdings" w:hAnsi="Wingdings"/>
      </w:rPr>
    </w:lvl>
    <w:lvl w:ilvl="6" w:tplc="2A961680">
      <w:start w:val="1"/>
      <w:numFmt w:val="bullet"/>
      <w:lvlText w:val=""/>
      <w:lvlJc w:val="left"/>
      <w:pPr>
        <w:tabs>
          <w:tab w:val="num" w:pos="5040"/>
        </w:tabs>
        <w:ind w:left="5040" w:hanging="360"/>
      </w:pPr>
      <w:rPr>
        <w:rFonts w:ascii="Symbol" w:hAnsi="Symbol"/>
      </w:rPr>
    </w:lvl>
    <w:lvl w:ilvl="7" w:tplc="72B4FF38">
      <w:start w:val="1"/>
      <w:numFmt w:val="bullet"/>
      <w:lvlText w:val="o"/>
      <w:lvlJc w:val="left"/>
      <w:pPr>
        <w:tabs>
          <w:tab w:val="num" w:pos="5760"/>
        </w:tabs>
        <w:ind w:left="5760" w:hanging="360"/>
      </w:pPr>
      <w:rPr>
        <w:rFonts w:ascii="Courier New" w:hAnsi="Courier New"/>
      </w:rPr>
    </w:lvl>
    <w:lvl w:ilvl="8" w:tplc="AA9CC9B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0F63CA6">
      <w:start w:val="1"/>
      <w:numFmt w:val="bullet"/>
      <w:lvlText w:val=""/>
      <w:lvlJc w:val="left"/>
      <w:pPr>
        <w:ind w:left="720" w:hanging="360"/>
      </w:pPr>
      <w:rPr>
        <w:rFonts w:ascii="Symbol" w:hAnsi="Symbol"/>
        <w:sz w:val="14"/>
      </w:rPr>
    </w:lvl>
    <w:lvl w:ilvl="1" w:tplc="009219EA">
      <w:start w:val="1"/>
      <w:numFmt w:val="bullet"/>
      <w:lvlText w:val="o"/>
      <w:lvlJc w:val="left"/>
      <w:pPr>
        <w:tabs>
          <w:tab w:val="num" w:pos="1440"/>
        </w:tabs>
        <w:ind w:left="1440" w:hanging="360"/>
      </w:pPr>
      <w:rPr>
        <w:rFonts w:ascii="Courier New" w:hAnsi="Courier New"/>
      </w:rPr>
    </w:lvl>
    <w:lvl w:ilvl="2" w:tplc="8AB6F18A">
      <w:start w:val="1"/>
      <w:numFmt w:val="bullet"/>
      <w:lvlText w:val=""/>
      <w:lvlJc w:val="left"/>
      <w:pPr>
        <w:tabs>
          <w:tab w:val="num" w:pos="2160"/>
        </w:tabs>
        <w:ind w:left="2160" w:hanging="360"/>
      </w:pPr>
      <w:rPr>
        <w:rFonts w:ascii="Wingdings" w:hAnsi="Wingdings"/>
      </w:rPr>
    </w:lvl>
    <w:lvl w:ilvl="3" w:tplc="C6321D2A">
      <w:start w:val="1"/>
      <w:numFmt w:val="bullet"/>
      <w:lvlText w:val=""/>
      <w:lvlJc w:val="left"/>
      <w:pPr>
        <w:tabs>
          <w:tab w:val="num" w:pos="2880"/>
        </w:tabs>
        <w:ind w:left="2880" w:hanging="360"/>
      </w:pPr>
      <w:rPr>
        <w:rFonts w:ascii="Symbol" w:hAnsi="Symbol"/>
      </w:rPr>
    </w:lvl>
    <w:lvl w:ilvl="4" w:tplc="45CABDDA">
      <w:start w:val="1"/>
      <w:numFmt w:val="bullet"/>
      <w:lvlText w:val="o"/>
      <w:lvlJc w:val="left"/>
      <w:pPr>
        <w:tabs>
          <w:tab w:val="num" w:pos="3600"/>
        </w:tabs>
        <w:ind w:left="3600" w:hanging="360"/>
      </w:pPr>
      <w:rPr>
        <w:rFonts w:ascii="Courier New" w:hAnsi="Courier New"/>
      </w:rPr>
    </w:lvl>
    <w:lvl w:ilvl="5" w:tplc="FBE63C00">
      <w:start w:val="1"/>
      <w:numFmt w:val="bullet"/>
      <w:lvlText w:val=""/>
      <w:lvlJc w:val="left"/>
      <w:pPr>
        <w:tabs>
          <w:tab w:val="num" w:pos="4320"/>
        </w:tabs>
        <w:ind w:left="4320" w:hanging="360"/>
      </w:pPr>
      <w:rPr>
        <w:rFonts w:ascii="Wingdings" w:hAnsi="Wingdings"/>
      </w:rPr>
    </w:lvl>
    <w:lvl w:ilvl="6" w:tplc="59F222A6">
      <w:start w:val="1"/>
      <w:numFmt w:val="bullet"/>
      <w:lvlText w:val=""/>
      <w:lvlJc w:val="left"/>
      <w:pPr>
        <w:tabs>
          <w:tab w:val="num" w:pos="5040"/>
        </w:tabs>
        <w:ind w:left="5040" w:hanging="360"/>
      </w:pPr>
      <w:rPr>
        <w:rFonts w:ascii="Symbol" w:hAnsi="Symbol"/>
      </w:rPr>
    </w:lvl>
    <w:lvl w:ilvl="7" w:tplc="A1829626">
      <w:start w:val="1"/>
      <w:numFmt w:val="bullet"/>
      <w:lvlText w:val="o"/>
      <w:lvlJc w:val="left"/>
      <w:pPr>
        <w:tabs>
          <w:tab w:val="num" w:pos="5760"/>
        </w:tabs>
        <w:ind w:left="5760" w:hanging="360"/>
      </w:pPr>
      <w:rPr>
        <w:rFonts w:ascii="Courier New" w:hAnsi="Courier New"/>
      </w:rPr>
    </w:lvl>
    <w:lvl w:ilvl="8" w:tplc="BDE0D0E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B1A1F9A">
      <w:start w:val="1"/>
      <w:numFmt w:val="bullet"/>
      <w:lvlText w:val=""/>
      <w:lvlJc w:val="left"/>
      <w:pPr>
        <w:ind w:left="720" w:hanging="360"/>
      </w:pPr>
      <w:rPr>
        <w:rFonts w:ascii="Symbol" w:hAnsi="Symbol"/>
        <w:sz w:val="14"/>
      </w:rPr>
    </w:lvl>
    <w:lvl w:ilvl="1" w:tplc="A796BB1A">
      <w:start w:val="1"/>
      <w:numFmt w:val="bullet"/>
      <w:lvlText w:val="o"/>
      <w:lvlJc w:val="left"/>
      <w:pPr>
        <w:tabs>
          <w:tab w:val="num" w:pos="1440"/>
        </w:tabs>
        <w:ind w:left="1440" w:hanging="360"/>
      </w:pPr>
      <w:rPr>
        <w:rFonts w:ascii="Courier New" w:hAnsi="Courier New"/>
      </w:rPr>
    </w:lvl>
    <w:lvl w:ilvl="2" w:tplc="57E44534">
      <w:start w:val="1"/>
      <w:numFmt w:val="bullet"/>
      <w:lvlText w:val=""/>
      <w:lvlJc w:val="left"/>
      <w:pPr>
        <w:tabs>
          <w:tab w:val="num" w:pos="2160"/>
        </w:tabs>
        <w:ind w:left="2160" w:hanging="360"/>
      </w:pPr>
      <w:rPr>
        <w:rFonts w:ascii="Wingdings" w:hAnsi="Wingdings"/>
      </w:rPr>
    </w:lvl>
    <w:lvl w:ilvl="3" w:tplc="6736EF3C">
      <w:start w:val="1"/>
      <w:numFmt w:val="bullet"/>
      <w:lvlText w:val=""/>
      <w:lvlJc w:val="left"/>
      <w:pPr>
        <w:tabs>
          <w:tab w:val="num" w:pos="2880"/>
        </w:tabs>
        <w:ind w:left="2880" w:hanging="360"/>
      </w:pPr>
      <w:rPr>
        <w:rFonts w:ascii="Symbol" w:hAnsi="Symbol"/>
      </w:rPr>
    </w:lvl>
    <w:lvl w:ilvl="4" w:tplc="78665F36">
      <w:start w:val="1"/>
      <w:numFmt w:val="bullet"/>
      <w:lvlText w:val="o"/>
      <w:lvlJc w:val="left"/>
      <w:pPr>
        <w:tabs>
          <w:tab w:val="num" w:pos="3600"/>
        </w:tabs>
        <w:ind w:left="3600" w:hanging="360"/>
      </w:pPr>
      <w:rPr>
        <w:rFonts w:ascii="Courier New" w:hAnsi="Courier New"/>
      </w:rPr>
    </w:lvl>
    <w:lvl w:ilvl="5" w:tplc="08E49536">
      <w:start w:val="1"/>
      <w:numFmt w:val="bullet"/>
      <w:lvlText w:val=""/>
      <w:lvlJc w:val="left"/>
      <w:pPr>
        <w:tabs>
          <w:tab w:val="num" w:pos="4320"/>
        </w:tabs>
        <w:ind w:left="4320" w:hanging="360"/>
      </w:pPr>
      <w:rPr>
        <w:rFonts w:ascii="Wingdings" w:hAnsi="Wingdings"/>
      </w:rPr>
    </w:lvl>
    <w:lvl w:ilvl="6" w:tplc="C44AE636">
      <w:start w:val="1"/>
      <w:numFmt w:val="bullet"/>
      <w:lvlText w:val=""/>
      <w:lvlJc w:val="left"/>
      <w:pPr>
        <w:tabs>
          <w:tab w:val="num" w:pos="5040"/>
        </w:tabs>
        <w:ind w:left="5040" w:hanging="360"/>
      </w:pPr>
      <w:rPr>
        <w:rFonts w:ascii="Symbol" w:hAnsi="Symbol"/>
      </w:rPr>
    </w:lvl>
    <w:lvl w:ilvl="7" w:tplc="45E49886">
      <w:start w:val="1"/>
      <w:numFmt w:val="bullet"/>
      <w:lvlText w:val="o"/>
      <w:lvlJc w:val="left"/>
      <w:pPr>
        <w:tabs>
          <w:tab w:val="num" w:pos="5760"/>
        </w:tabs>
        <w:ind w:left="5760" w:hanging="360"/>
      </w:pPr>
      <w:rPr>
        <w:rFonts w:ascii="Courier New" w:hAnsi="Courier New"/>
      </w:rPr>
    </w:lvl>
    <w:lvl w:ilvl="8" w:tplc="D6B0DEC4">
      <w:start w:val="1"/>
      <w:numFmt w:val="bullet"/>
      <w:lvlText w:val=""/>
      <w:lvlJc w:val="left"/>
      <w:pPr>
        <w:tabs>
          <w:tab w:val="num" w:pos="6480"/>
        </w:tabs>
        <w:ind w:left="6480" w:hanging="360"/>
      </w:pPr>
      <w:rPr>
        <w:rFonts w:ascii="Wingdings" w:hAnsi="Wingdings"/>
      </w:rPr>
    </w:lvl>
  </w:abstractNum>
  <w:abstractNum w:abstractNumId="7" w15:restartNumberingAfterBreak="0">
    <w:nsid w:val="07C671C0"/>
    <w:multiLevelType w:val="hybridMultilevel"/>
    <w:tmpl w:val="375C3FFA"/>
    <w:lvl w:ilvl="0" w:tplc="1B500CA4">
      <w:numFmt w:val="bullet"/>
      <w:lvlText w:val="-"/>
      <w:lvlJc w:val="left"/>
      <w:pPr>
        <w:ind w:left="720" w:hanging="360"/>
      </w:pPr>
      <w:rPr>
        <w:rFonts w:ascii="Source Sans Pro" w:eastAsia="Source Sans Pro" w:hAnsi="Source Sans Pro"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03EB0"/>
    <w:multiLevelType w:val="hybridMultilevel"/>
    <w:tmpl w:val="4676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91E2D"/>
    <w:multiLevelType w:val="hybridMultilevel"/>
    <w:tmpl w:val="D590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146981">
    <w:abstractNumId w:val="0"/>
  </w:num>
  <w:num w:numId="2" w16cid:durableId="342244051">
    <w:abstractNumId w:val="1"/>
  </w:num>
  <w:num w:numId="3" w16cid:durableId="2146308105">
    <w:abstractNumId w:val="2"/>
  </w:num>
  <w:num w:numId="4" w16cid:durableId="711271044">
    <w:abstractNumId w:val="3"/>
  </w:num>
  <w:num w:numId="5" w16cid:durableId="2009821557">
    <w:abstractNumId w:val="4"/>
  </w:num>
  <w:num w:numId="6" w16cid:durableId="1892620120">
    <w:abstractNumId w:val="5"/>
  </w:num>
  <w:num w:numId="7" w16cid:durableId="1128163271">
    <w:abstractNumId w:val="6"/>
  </w:num>
  <w:num w:numId="8" w16cid:durableId="1977637988">
    <w:abstractNumId w:val="9"/>
  </w:num>
  <w:num w:numId="9" w16cid:durableId="1345748743">
    <w:abstractNumId w:val="8"/>
  </w:num>
  <w:num w:numId="10" w16cid:durableId="920529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62"/>
    <w:rsid w:val="0008528C"/>
    <w:rsid w:val="000A1CAC"/>
    <w:rsid w:val="000B4D29"/>
    <w:rsid w:val="00111C36"/>
    <w:rsid w:val="001219C6"/>
    <w:rsid w:val="00160F39"/>
    <w:rsid w:val="00175EEE"/>
    <w:rsid w:val="00183E07"/>
    <w:rsid w:val="00210FA4"/>
    <w:rsid w:val="00290B32"/>
    <w:rsid w:val="002B7141"/>
    <w:rsid w:val="00305A16"/>
    <w:rsid w:val="00363C9B"/>
    <w:rsid w:val="003F632F"/>
    <w:rsid w:val="00425F46"/>
    <w:rsid w:val="00480FEF"/>
    <w:rsid w:val="00527C20"/>
    <w:rsid w:val="00561FC6"/>
    <w:rsid w:val="005740B6"/>
    <w:rsid w:val="005A6E00"/>
    <w:rsid w:val="005D45A8"/>
    <w:rsid w:val="006056D8"/>
    <w:rsid w:val="0066199E"/>
    <w:rsid w:val="00672B56"/>
    <w:rsid w:val="006A733C"/>
    <w:rsid w:val="00732B42"/>
    <w:rsid w:val="00886157"/>
    <w:rsid w:val="008E0001"/>
    <w:rsid w:val="00935846"/>
    <w:rsid w:val="00A33C62"/>
    <w:rsid w:val="00B32B76"/>
    <w:rsid w:val="00B40AA3"/>
    <w:rsid w:val="00B5330D"/>
    <w:rsid w:val="00B61980"/>
    <w:rsid w:val="00BD0374"/>
    <w:rsid w:val="00C044B8"/>
    <w:rsid w:val="00D1556D"/>
    <w:rsid w:val="00D25A41"/>
    <w:rsid w:val="00D82A16"/>
    <w:rsid w:val="00DB1132"/>
    <w:rsid w:val="00DB65EA"/>
    <w:rsid w:val="00E2493B"/>
    <w:rsid w:val="00E763E7"/>
    <w:rsid w:val="00EF608B"/>
    <w:rsid w:val="00F17522"/>
    <w:rsid w:val="00F539A2"/>
    <w:rsid w:val="00F9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67ABF"/>
  <w15:docId w15:val="{D105B856-FD95-9F4C-8D56-858419F4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d9fontsize">
    <w:name w:val="document_skn-mld9_fontsize"/>
    <w:basedOn w:val="Normal"/>
    <w:rPr>
      <w:sz w:val="20"/>
      <w:szCs w:val="20"/>
    </w:rPr>
  </w:style>
  <w:style w:type="character" w:customStyle="1" w:styleId="documentskn-mld9left-box">
    <w:name w:val="document_skn-mld9_left-box"/>
    <w:basedOn w:val="DefaultParagraphFont"/>
  </w:style>
  <w:style w:type="paragraph" w:customStyle="1" w:styleId="documentskn-mld9parent-containercntc-sec">
    <w:name w:val="document_skn-mld9_parent-container_cntc-sec"/>
    <w:basedOn w:val="Normal"/>
  </w:style>
  <w:style w:type="paragraph" w:customStyle="1" w:styleId="documentskn-mld9firstparagraph">
    <w:name w:val="document_skn-mld9_firstparagraph"/>
    <w:basedOn w:val="Normal"/>
  </w:style>
  <w:style w:type="paragraph" w:customStyle="1" w:styleId="div">
    <w:name w:val="div"/>
    <w:basedOn w:val="Normal"/>
  </w:style>
  <w:style w:type="paragraph" w:customStyle="1" w:styleId="documentskn-mld9addressulli">
    <w:name w:val="document_skn-mld9_address_ul_li"/>
    <w:basedOn w:val="Normal"/>
    <w:rPr>
      <w:b/>
      <w:bCs/>
    </w:rPr>
  </w:style>
  <w:style w:type="character" w:customStyle="1" w:styleId="documentskn-mld9cntc-secspan">
    <w:name w:val="document_skn-mld9_cntc-sec_span"/>
    <w:basedOn w:val="DefaultParagraphFont"/>
  </w:style>
  <w:style w:type="paragraph" w:customStyle="1" w:styleId="documentskn-mld9addressullinth-last-child1">
    <w:name w:val="document_skn-mld9_address_ul_li_nth-last-child(1)"/>
    <w:basedOn w:val="Normal"/>
  </w:style>
  <w:style w:type="paragraph" w:customStyle="1" w:styleId="documentskn-mld9parent-containersection">
    <w:name w:val="document_skn-mld9_parent-container_section"/>
    <w:basedOn w:val="Normal"/>
  </w:style>
  <w:style w:type="paragraph" w:customStyle="1" w:styleId="documentskn-mld9heading">
    <w:name w:val="document_skn-mld9_heading"/>
    <w:basedOn w:val="Normal"/>
  </w:style>
  <w:style w:type="paragraph" w:customStyle="1" w:styleId="documentskn-mld9sectiontitle">
    <w:name w:val="document_skn-mld9_sectiontitle"/>
    <w:basedOn w:val="Normal"/>
    <w:pPr>
      <w:spacing w:line="320" w:lineRule="atLeast"/>
    </w:pPr>
    <w:rPr>
      <w:sz w:val="28"/>
      <w:szCs w:val="28"/>
    </w:rPr>
  </w:style>
  <w:style w:type="character" w:customStyle="1" w:styleId="documentskn-mld9sectiontitleCharacter">
    <w:name w:val="document_skn-mld9_sectiontitle Character"/>
    <w:basedOn w:val="DefaultParagraphFont"/>
    <w:rPr>
      <w:caps w:val="0"/>
      <w:sz w:val="28"/>
      <w:szCs w:val="28"/>
    </w:rPr>
  </w:style>
  <w:style w:type="paragraph" w:customStyle="1" w:styleId="documentskn-mld9SECTIONHILTsinglecolumn">
    <w:name w:val="document_skn-mld9_SECTION_HILT_singlecolumn"/>
    <w:basedOn w:val="Normal"/>
  </w:style>
  <w:style w:type="paragraph" w:customStyle="1" w:styleId="documentskn-mld9left-boxskillpaddedline">
    <w:name w:val="document_skn-mld9_left-box_skill_paddedline"/>
    <w:basedOn w:val="Normal"/>
  </w:style>
  <w:style w:type="paragraph" w:customStyle="1" w:styleId="documentskn-mld9ulli">
    <w:name w:val="document_skn-mld9_ul_li"/>
    <w:basedOn w:val="Normal"/>
  </w:style>
  <w:style w:type="paragraph" w:customStyle="1" w:styleId="documentskn-mld9ullinth-last-child1">
    <w:name w:val="document_skn-mld9_ul_li_nth-last-child(1)"/>
    <w:basedOn w:val="Normal"/>
  </w:style>
  <w:style w:type="character" w:customStyle="1" w:styleId="documentleft-boxskillmiddlecell">
    <w:name w:val="document_left-box_skill_middlecell"/>
    <w:basedOn w:val="DefaultParagraphFont"/>
    <w:rPr>
      <w:vanish/>
    </w:rPr>
  </w:style>
  <w:style w:type="paragraph" w:customStyle="1" w:styleId="documentskn-mld9disp-blk">
    <w:name w:val="document_skn-mld9_disp-blk"/>
    <w:basedOn w:val="Normal"/>
  </w:style>
  <w:style w:type="character" w:customStyle="1" w:styleId="span">
    <w:name w:val="span"/>
    <w:basedOn w:val="DefaultParagraphFont"/>
    <w:rPr>
      <w:bdr w:val="none" w:sz="0" w:space="0" w:color="auto"/>
      <w:vertAlign w:val="baseline"/>
    </w:rPr>
  </w:style>
  <w:style w:type="character" w:customStyle="1" w:styleId="documentskn-mld9txt-bold">
    <w:name w:val="document_skn-mld9_txt-bold"/>
    <w:basedOn w:val="DefaultParagraphFont"/>
    <w:rPr>
      <w:b/>
      <w:bCs/>
    </w:rPr>
  </w:style>
  <w:style w:type="paragraph" w:customStyle="1" w:styleId="documentskn-mld9paragraph">
    <w:name w:val="document_skn-mld9_paragraph"/>
    <w:basedOn w:val="Normal"/>
    <w:pPr>
      <w:pBdr>
        <w:top w:val="none" w:sz="0" w:space="10" w:color="auto"/>
      </w:pBdr>
    </w:pPr>
  </w:style>
  <w:style w:type="character" w:customStyle="1" w:styleId="documentmiddleleftcell">
    <w:name w:val="document_middleleftcell"/>
    <w:basedOn w:val="DefaultParagraphFont"/>
  </w:style>
  <w:style w:type="paragraph" w:customStyle="1" w:styleId="documentmiddleleftcellParagraph">
    <w:name w:val="document_middleleftcell Paragraph"/>
    <w:basedOn w:val="Normal"/>
    <w:pPr>
      <w:pBdr>
        <w:right w:val="single" w:sz="8" w:space="0" w:color="404040"/>
      </w:pBdr>
    </w:pPr>
  </w:style>
  <w:style w:type="character" w:customStyle="1" w:styleId="documentmiddlerightcell">
    <w:name w:val="document_middlerightcell"/>
    <w:basedOn w:val="DefaultParagraphFont"/>
  </w:style>
  <w:style w:type="character" w:customStyle="1" w:styleId="documentskn-mld9right-box">
    <w:name w:val="document_skn-mld9_right-box"/>
    <w:basedOn w:val="DefaultParagraphFont"/>
  </w:style>
  <w:style w:type="paragraph" w:customStyle="1" w:styleId="documentskn-mld9parent-containername-sec">
    <w:name w:val="document_skn-mld9_parent-container_name-sec"/>
    <w:basedOn w:val="Normal"/>
  </w:style>
  <w:style w:type="paragraph" w:customStyle="1" w:styleId="documentskn-mld9name">
    <w:name w:val="document_skn-mld9_name"/>
    <w:basedOn w:val="Normal"/>
    <w:pPr>
      <w:spacing w:line="720" w:lineRule="atLeast"/>
    </w:pPr>
    <w:rPr>
      <w:sz w:val="72"/>
      <w:szCs w:val="72"/>
    </w:rPr>
  </w:style>
  <w:style w:type="character" w:customStyle="1" w:styleId="documentskn-mld9nameCharacter">
    <w:name w:val="document_skn-mld9_name Character"/>
    <w:basedOn w:val="DefaultParagraphFont"/>
    <w:rPr>
      <w:b w:val="0"/>
      <w:bCs w:val="0"/>
      <w:sz w:val="72"/>
      <w:szCs w:val="72"/>
    </w:rPr>
  </w:style>
  <w:style w:type="paragraph" w:customStyle="1" w:styleId="gap-btn-hidden">
    <w:name w:val="gap-btn-hidden"/>
    <w:basedOn w:val="Normal"/>
    <w:rPr>
      <w:vanish/>
    </w:rPr>
  </w:style>
  <w:style w:type="paragraph" w:customStyle="1" w:styleId="documentskn-mld9right-boxsectionnth-child1section">
    <w:name w:val="document_skn-mld9_right-box_section_nth-child(1) + section"/>
    <w:basedOn w:val="Normal"/>
  </w:style>
  <w:style w:type="paragraph" w:customStyle="1" w:styleId="documentskn-mld9right-boxsinglecolumn">
    <w:name w:val="document_skn-mld9_right-box_singlecolumn"/>
    <w:basedOn w:val="Normal"/>
  </w:style>
  <w:style w:type="paragraph" w:customStyle="1" w:styleId="p">
    <w:name w:val="p"/>
    <w:basedOn w:val="Normal"/>
  </w:style>
  <w:style w:type="paragraph" w:customStyle="1" w:styleId="documentskn-mld9expr-secparagraph">
    <w:name w:val="document_skn-mld9_expr-sec_paragraph"/>
    <w:basedOn w:val="Normal"/>
    <w:pPr>
      <w:pBdr>
        <w:top w:val="none" w:sz="0" w:space="15" w:color="auto"/>
      </w:pBdr>
    </w:pPr>
  </w:style>
  <w:style w:type="character" w:customStyle="1" w:styleId="documentskn-mld9txt-capitalize">
    <w:name w:val="document_skn-mld9_txt-capitalize"/>
    <w:basedOn w:val="DefaultParagraphFont"/>
    <w:rPr>
      <w:caps w:val="0"/>
    </w:rPr>
  </w:style>
  <w:style w:type="table" w:customStyle="1" w:styleId="documentskn-mld9parent-container">
    <w:name w:val="document_skn-mld9_parent-container"/>
    <w:basedOn w:val="TableNormal"/>
    <w:tblPr/>
  </w:style>
  <w:style w:type="paragraph" w:styleId="Header">
    <w:name w:val="header"/>
    <w:basedOn w:val="Normal"/>
    <w:link w:val="HeaderChar"/>
    <w:uiPriority w:val="99"/>
    <w:unhideWhenUsed/>
    <w:rsid w:val="008E0001"/>
    <w:pPr>
      <w:tabs>
        <w:tab w:val="center" w:pos="4680"/>
        <w:tab w:val="right" w:pos="9360"/>
      </w:tabs>
      <w:spacing w:line="240" w:lineRule="auto"/>
    </w:pPr>
  </w:style>
  <w:style w:type="character" w:customStyle="1" w:styleId="HeaderChar">
    <w:name w:val="Header Char"/>
    <w:basedOn w:val="DefaultParagraphFont"/>
    <w:link w:val="Header"/>
    <w:uiPriority w:val="99"/>
    <w:rsid w:val="008E0001"/>
    <w:rPr>
      <w:sz w:val="24"/>
      <w:szCs w:val="24"/>
    </w:rPr>
  </w:style>
  <w:style w:type="paragraph" w:styleId="Footer">
    <w:name w:val="footer"/>
    <w:basedOn w:val="Normal"/>
    <w:link w:val="FooterChar"/>
    <w:uiPriority w:val="99"/>
    <w:unhideWhenUsed/>
    <w:rsid w:val="008E0001"/>
    <w:pPr>
      <w:tabs>
        <w:tab w:val="center" w:pos="4680"/>
        <w:tab w:val="right" w:pos="9360"/>
      </w:tabs>
      <w:spacing w:line="240" w:lineRule="auto"/>
    </w:pPr>
  </w:style>
  <w:style w:type="character" w:customStyle="1" w:styleId="FooterChar">
    <w:name w:val="Footer Char"/>
    <w:basedOn w:val="DefaultParagraphFont"/>
    <w:link w:val="Footer"/>
    <w:uiPriority w:val="99"/>
    <w:rsid w:val="008E00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G'Khyri C. Patterson</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G'Khyri C. Patterson</dc:title>
  <cp:lastModifiedBy>Cowboii Khyri</cp:lastModifiedBy>
  <cp:revision>2</cp:revision>
  <cp:lastPrinted>2023-03-07T14:17:00Z</cp:lastPrinted>
  <dcterms:created xsi:type="dcterms:W3CDTF">2023-09-18T14:13:00Z</dcterms:created>
  <dcterms:modified xsi:type="dcterms:W3CDTF">2023-09-18T14:13:00Z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1895c1e2-2be9-4a19-978d-d9a78e941305</vt:lpwstr>
  </property>
  <property fmtid="{D5CDD505-2E9C-101B-9397-08002B2CF9AE}" pid="3" name="x1ye=0">
    <vt:lpwstr>IFwAAB+LCAAAAAAABAAUmsVy5EAQBT9IBzEdxcwjvImZWV+/3qsdVni6q97LnJAgwpRAEyRBigKNwyLC8iJCiSyLszwqIlyh1RtvxJr6c47rpm8BD0YTiWWOxbHbmywZeKIHeYP1+YAeH/L1GoQ1x9CgeaKJp/UDseE0h9RWlN4zQ8vW+ZILVwDD00ICxtTJFYEgokRxo0hLYw4ALb8IQNFbMh7vpZFgWnMkqe9h5Nizi4rWtgiPrLCM1HkTue2</vt:lpwstr>
  </property>
  <property fmtid="{D5CDD505-2E9C-101B-9397-08002B2CF9AE}" pid="4" name="x1ye=1">
    <vt:lpwstr>Axj5inYhW0vrH5MXGJ8sw5yRPeeWNA9SDvGeKeOE05u2q9p1TFvPYT72tsWKO77TZ28HduSa+QMGcL04i9bSzFSDbAdaYxPyIGBnwesTwIIqfvUjo4sYf9BClTRq4QQdog1BfLBKL6ozExRPwKdC1DBQLYCCkvBoPUaiEiqwE1Lx12ZqVbVLNr+Yxl+DbyVWvWS4r+Lghzb3UYCphIq7ot8jofYnME3jODcsaFLge0rqW1ighqaHbIuhyB9ELnG</vt:lpwstr>
  </property>
  <property fmtid="{D5CDD505-2E9C-101B-9397-08002B2CF9AE}" pid="5" name="x1ye=10">
    <vt:lpwstr>Hsgc2GOi+K3BGSnM9av1SFOFH5IGxzychO19aOTCi+pyR5kpgzuDv0dr7RdsKDMiUdpbxZ6jToiBAjCcaylxCG/jPzgoFKRblVkq17AttLNrZmEXohBomb5jIV53pMf+pjJXnPd/7hT8SSOAMgsDEXpflmEn3VltHoNbGJcbA9jFLcpIcXadM7/lcpsv2ERU9rkYxcbfrIzuZ9wycvUk1CEBJaacr06d9ODbBp63SdhlD0PetN7qGkOvvZyDN6z</vt:lpwstr>
  </property>
  <property fmtid="{D5CDD505-2E9C-101B-9397-08002B2CF9AE}" pid="6" name="x1ye=11">
    <vt:lpwstr>zOwrdp+ab21arGv1y4ysCIYCwgaUu/eCmvS8qFTSES0y/lIUEoVaPYO+wBGU3bhOCtmxIyWUGLVoun8atDQM74pLhXJP6M+fRHjnLuxOa3m+nW7dRlTW1rnisuIbxZs++k+Uo4NsJjegT+OrY1QLHoRJfRm9xN0YysyDD3tPSaMxiMD+T2mYhJcR8QMasy7T4Q0O6gDXkdHdeOx7Lt8AlGhJ4ojfcV/jAGRcPBF08BGdjzCauXWYq3BK2DaAAet</vt:lpwstr>
  </property>
  <property fmtid="{D5CDD505-2E9C-101B-9397-08002B2CF9AE}" pid="7" name="x1ye=12">
    <vt:lpwstr>C1eRGu7o287+BLPQcJGQUTbQIOXyDWtAX9wL/boJIfCYpA78w9hcIjWZBV4Mo/RR2lwfPurhj6cxUoQdi70tvb8W0mgG0Ulj57gH6A4SK9h/UrBFZy5X0bHzY4GEMP50y9r21b78vCxvcBgtj2eNhpZZf3/YLCS1Nqppv6t/iQLpS3ZSOn1J4Qtzejdjg95SJfDrkWMGVhE9EgM8iw7oBUl/69DdP87OSevo486Ih9LFPXy9itxySCUk8/faQSB</vt:lpwstr>
  </property>
  <property fmtid="{D5CDD505-2E9C-101B-9397-08002B2CF9AE}" pid="8" name="x1ye=13">
    <vt:lpwstr>Zcd9KPQSLAPxhEJIWi+wuGTSVZIi0Xb/XnhPNvpbTgZGJ+i3161DxURjyyq7zT7XhXMpM4NqvGKlU5HQiZ+6P3B1DydOOxbZRKwmUoRq2+AHuROfWsmL3btny/WWDVYpc2DZzLzEmYdIs7Og6bZ2FpB+RpYtlvuXQZBG2u6ZUjA/zSXUB+AcZ0WzynhustTia9tKAKunCRr9EsdUudojv/aMNmOiogZS1OrqYpHpzS5VHw/D8foVeUBSBp3tYf0</vt:lpwstr>
  </property>
  <property fmtid="{D5CDD505-2E9C-101B-9397-08002B2CF9AE}" pid="9" name="x1ye=14">
    <vt:lpwstr>P82SQREA/4F5OsTY7o5wO+NVXhuzdBCj0z+SteeX6YB635XPQTTqIpuDzFRkCLTBe0kDM+lbrBdWJoRgjlWsgKO8Tmt87+UseeJI3GUd/EXbGIYyP8Y2fKcvif+NumNvPvlD6joxx5SFZ+QtyAbo5PVlDkbTk4If3NefrhnAmCBltZqDITzQomd37Y9Va4sGv28jwBfySNcowpxalsMSJHQCJWu+HKQdCGJE0aqzxFMed9H1K/VhjODWIGbXwj4</vt:lpwstr>
  </property>
  <property fmtid="{D5CDD505-2E9C-101B-9397-08002B2CF9AE}" pid="10" name="x1ye=15">
    <vt:lpwstr>/FOgWmWXFhjZ0E2MES4a7MC9yf4dRmO/9Vk+ScAduSfUYHLkhuyeiAodkq49xSbbbWXq7dRituhc6IX6emT+/ArWdT8caJ8LeL9zNBX9MHfpsL12vDVX4k1PlbiaO63UMZn9lqzGuF5/KcAr80tsthFQtktX/u5ePyWLvxrFOhMljN/VDNID/Nvynt1bVLbNq2LQPvNMf+EdtffRdWNulUdTKqzISkFgVY73vSfTVtzmvSDDQB4duJuHEdB1HDE</vt:lpwstr>
  </property>
  <property fmtid="{D5CDD505-2E9C-101B-9397-08002B2CF9AE}" pid="11" name="x1ye=16">
    <vt:lpwstr>881DLeP/JGUDT3VrPnx91tPbzQ2LtrEOc/LWOHS2XfGKKsIqtccpDK8npgP1TJ+hPTMiaW2hjcNB7imPXz8UDjKSROruvLHCC8lMtavVIlPI6jSy0BBnK8FZlCtRxkqpGK7if5yZgjTslnSf7I7N/n0E4I0vB/zTYCXbhC0E6S2ICieFmyTt1tNx8zVd9jcLcqgsUM6it1iMHzLPmUI4vtCA11oAdOmQmwofzIrnuwWkvCS37b6JfLXwjbTbxdi</vt:lpwstr>
  </property>
  <property fmtid="{D5CDD505-2E9C-101B-9397-08002B2CF9AE}" pid="12" name="x1ye=17">
    <vt:lpwstr>j6yrPpTzF/y62B/PDwq5Ly6LECN0HcqpPQ5Q6Zn2bhyPUkdlxA6USBWVd71e28i/rbGJy2Vz0E+fSBgj/1wlb2gJBAPxadG5J15qM0JD/WmPTpZVbHA4E5dwgjvgZrdbCcvpL6we4GEhMSu0bCKhwije7n81gVoaUPVfV/lBsO3+kpBp7uIx/PK37f7RK9/G4Zz9XcLLRJl2swrwrQssQ89EDVjlHYG9EXk2A+7HGnPGgTL7l9BQ7aMI5RkkxzC</vt:lpwstr>
  </property>
  <property fmtid="{D5CDD505-2E9C-101B-9397-08002B2CF9AE}" pid="13" name="x1ye=18">
    <vt:lpwstr>0Whq5EyQQuQ/ItT0O88tOT0wlEnJok1L7U/PYi1N2NYoQC8DotQtN35wnul2MoFgNGFI7sc958dHgC29REMvzp+RUdnZgx6dVzywoMthPPQTSAGp+mf4dE/B3l/kin6Gc+A2eF4ob5eFk/zNDzw8M9n22M3Vmd2lTKP9EJWl71R9XcMlijNVHBz7Rffj/9BharWHOAzrqc9gsq6Pdw5ePwZ+RN5ghPI2w31iplAooU15RDVUgoXPQrl0zjPM/G4</vt:lpwstr>
  </property>
  <property fmtid="{D5CDD505-2E9C-101B-9397-08002B2CF9AE}" pid="14" name="x1ye=19">
    <vt:lpwstr>bLJDir1BlmLiP0majOnx8oYJfw73jzr575qZVV5EJj8DRPaBAgWjzmqcPW41H57R41pWD9jCdybaiyftHwDNxpkTtjePjtJ9kUd6ZWMZ3j//tPv4KB87JJHt10Ay5V0ZD9rxNC1SlnkxRNPPL/+Vnjm4+aKB7b5esFjk7p2hspvLd4qqNL3iPaVfaeUeb+AJcRCWXITUU7REKYJ00Er/aARBK+MbU6GiXzW2kGd67igleli/9RBmYPFVndEQ14/</vt:lpwstr>
  </property>
  <property fmtid="{D5CDD505-2E9C-101B-9397-08002B2CF9AE}" pid="15" name="x1ye=2">
    <vt:lpwstr>9e9j2NcVjyF4Arsi9Krc65vMQ9xn4iHYXGVfaAUqh+daHMo8dVZ5DyWmEYJVBJn23O/aeOV1inerQumr8vNa+IqPFe4HRLP8sYWwHEQdFAnHoz3PQkvevZcNA9Y75nu1Z/OioO4nVqX3PAwsd136FkrNXTEC00AakC65WRnN9uEFsivAC4oTT0K3zKj2HFF0W119S1HKcDSsZ8IAeVvR+tN4/NTlYtSTPgN+TLNseMLVcXtfmJoAM5Kc+sSrnN1</vt:lpwstr>
  </property>
  <property fmtid="{D5CDD505-2E9C-101B-9397-08002B2CF9AE}" pid="16" name="x1ye=20">
    <vt:lpwstr>2shBeMaQd3O2Vf/YLnE9Ruv1NekUycVayW7UX4oLjBuc0sEX2t6I4O1IoPTc7c8pi1R06lIR9pVhoEReKIPrVD0XvpzzvzUVsri5y0DOd31nxAA3dR4ZqhrmzJLOFIdwkoZOfEnk04JYK/kZXLLYZJ2kcxtX6OOJHr2sBIbeEu2nUY85D6eqpd9u5nxygTqvWyl4XNDT0sqqwmdmcKAMpd3X4fLxWeTminAAlPkHVoqLWlwsROW1tzuXUc1m/5a</vt:lpwstr>
  </property>
  <property fmtid="{D5CDD505-2E9C-101B-9397-08002B2CF9AE}" pid="17" name="x1ye=21">
    <vt:lpwstr>+LIe/esCbxqBbNRPt1/udzp+W4qwKdcTO/v8yYsR3poLlKncg3FE+twqURTIPNwCXtWT/lglUsgupxEOQwUjLdZuN9sfKz1TiAqdtbAn9rMZ0YOEPP0HRxfF7smE81emz4JFW1PZwtnJTBP/sIviLaO0hdmzV8IvMIUXak2Mecrvq5er6g5bfA2XyHqNNDAW5d7wI4UQ7pwFZV6tl5+sD4MSnt3Y538KNjv8VsAXFEbyZrYDjWYE6R0Jlcx8BPI</vt:lpwstr>
  </property>
  <property fmtid="{D5CDD505-2E9C-101B-9397-08002B2CF9AE}" pid="18" name="x1ye=22">
    <vt:lpwstr>agVsVujVbISCnwtmavLdL0OzQlpm+y9GGC5pcsTmxjOOIlPOntiXo7uA7aXC1B+moS57JdpLC9uh1ntOwk055F75ZVGjsuIFRNg5dWAIE5M/uSHM3UKL7BzeOWb6jCns+E2U52oxbs/hH0xNr194UjAAc2Krh3Jf4jM50JdfcJ7VGyQZ3V9hNU/tRupjdeaH67micC0p6mJ0OoqUEGuET2dSF/GSJ5sUkoFAWveERVCd6zmDsocZlekARAZOysK</vt:lpwstr>
  </property>
  <property fmtid="{D5CDD505-2E9C-101B-9397-08002B2CF9AE}" pid="19" name="x1ye=23">
    <vt:lpwstr>i2xOAVCyT6qqgMFzqyEPHlBKpvVYIC7faQFqoZcwgD9SDrct6eFWV52uL+7L6JVvoqUoMFqpUCn1VUbZkv2gYHWeyJMxTQDqjOzC5rz9NCkypAZ2fJIxizXr9Kg6JAz/KA+bcGmLqTdwhLqsHwY2+gcLsZb3Xz36GV4ywPNEcm+XnN3itjVpEb+VJbdQRWmfXG0G64heD3wy1DOUXCjlQxMcVN/joxfFQE2kU0Qs97Zlqyq6tURulsAejmFzEIX</vt:lpwstr>
  </property>
  <property fmtid="{D5CDD505-2E9C-101B-9397-08002B2CF9AE}" pid="20" name="x1ye=24">
    <vt:lpwstr>DFEcydi8YEd8WRfLjzf/wIEQyHtDLm7Jm6E/wtK+yRhLU54nIrGAnmwW7+jgGRbKf7V0ckrPfKZk0mt5i5UjoQ5jH+t+HsHCHMWt15nVJLmaehadg30p01xpsVtmLZ8D913nwtuWh7gtg8Kr9xGlnyJ3++/6e3dxD1Yt4U8QmjxbsXvwNEVcGeaK/gutdGj3XTFWGPaFFz0y1TdLvbGyP0SX5n7Fe0fEjHREscUpOjHvrRDYSphMNIi82phW6pS</vt:lpwstr>
  </property>
  <property fmtid="{D5CDD505-2E9C-101B-9397-08002B2CF9AE}" pid="21" name="x1ye=25">
    <vt:lpwstr>y0cyvpZjQ/pTRJnf/k8QnW+MfkmcksC+P2wRwn+mjiPaKs5OH2hV6aizDzYstiAr9IH2K955P38SpdXz98RxuhTYcoZ7Csis0CPDOJNuKPLJmgxo/5BDHt1+uo8mq1YM6j2266RpUwyP9H1MV9nhrpfLVGArk0EJXtz2b1y6dwOakzuaMcmCjFyj2WBxH3NBjLt2QycpsRbv+pfwt2pi3P1jtoAOovKJPaeo2ApZtx5wCV2/OzaeA6/XUavffXk</vt:lpwstr>
  </property>
  <property fmtid="{D5CDD505-2E9C-101B-9397-08002B2CF9AE}" pid="22" name="x1ye=26">
    <vt:lpwstr>VsijAqq2l7Cf5ht4388GW1xQU9ozEKHXzbsA+HTYd/wdCrj79cRJufFfvuDJ0TXUWGUmsQfD5+PfjW7PHMV/wN4nWst156nzWhFT5tPai2FUjlJG06yksD225zTrk9tZSj+OAZrhHYg7/OWfHs2V8O4NlXDsdratvehqrkaQTgkVIfHSyoWazNAnDU/PHKw3HPVt4gLlR/oWW9iFsM0waK6N/e+X1VYMIAH1wdMiyHkwr6h/UeI7UZ/2oAGZ5nS</vt:lpwstr>
  </property>
  <property fmtid="{D5CDD505-2E9C-101B-9397-08002B2CF9AE}" pid="23" name="x1ye=27">
    <vt:lpwstr>5vGPqj5muiOa4RHXcWcyvWjoyYRZJmyB6r8qkL2nm1bZWe9Uss69py6MBhrb5ups/yNd+srdNFJiIzo7pfB6rvqBoSlCTRtzw+PaErhGNAnM8KfUW4YjRVAnmsCO+H3dycHxnXX9mGu0ZLwdDNXcyC0ruMxplrfBd6qYMm30GjwRJGH+XL8sZFI9TT8XYmUSFSTnoWJ9jeOiLGPxhsWr/g69i/MtBgYcLOWXiNKiOpv3Y1lVZW7FLhCGKKIRE35</vt:lpwstr>
  </property>
  <property fmtid="{D5CDD505-2E9C-101B-9397-08002B2CF9AE}" pid="24" name="x1ye=28">
    <vt:lpwstr>7wYIdFNfuhhEtYTeiZimQ2xkd1OnAsXAUm775H2PtZAgwyDTY8tlOgIBV9rrI2SmA/6zQzj7RMa91jJ1zDYtp15VVcLpXFxVUuvzJHUCnBwDgjnbZvp2eofPBpe5GLXLx8hvtDElFNLX4hHQO/RvklX3m/nc/aVmXfRTOpcdaGuaBtJryJZaNKcePycQq68yP5STEF74O+ZP01GwPISpCjKrwlsU6ScYSPF//CdZOH64tC3AOzXkrPw0D0VuOGD</vt:lpwstr>
  </property>
  <property fmtid="{D5CDD505-2E9C-101B-9397-08002B2CF9AE}" pid="25" name="x1ye=29">
    <vt:lpwstr>eOzYN0XKaUmJX8obfvqLJylsh0CzCFTqkr5RyrBKyjq+2XuT+7hl1kHdfCPldImS0uwjavHv5YehXCBaRWVus74T7N0MT6UScsSWhkkFvHyA1s7JG/gmxE5M5qOmBpvDnYHZFdggGGbOJKJX1VU3gO2pUNWYA2zXnBTLRE5gBVYauWBuBK5YOzjg0dssuw672ZdAsNL1MAdoHz/qc048lPzdrGSB09AXb5hgdsEfzRqIKmewA6F2V/igPUzI808</vt:lpwstr>
  </property>
  <property fmtid="{D5CDD505-2E9C-101B-9397-08002B2CF9AE}" pid="26" name="x1ye=3">
    <vt:lpwstr>40CyUsZH6CXCZMq6KfmuJO5i5/cfC7TsjEYAqzAukyWlq6Q/PdYut4ytsN3O58YNHK27PE1tmcRrPW2MpeUntX4cdwu2BFApOJmpTHrr6WSEWowD9qaRLRw0kmSx/Uyb7j1QSWsXm34zuEG2DADXNDLMw9gKWaKZ0yex5eOTFqsdfRjXHrrHI486B650qK/b50Lb8ynD5h+DkkzJqP4Veda9YDWOpTu5UVKXKPPMYj/4galFn9ghvGY9wfh4ORd</vt:lpwstr>
  </property>
  <property fmtid="{D5CDD505-2E9C-101B-9397-08002B2CF9AE}" pid="27" name="x1ye=30">
    <vt:lpwstr>1ye/oseclXHjQ5Se5ro3uAwnAR/QvPBZDf341bBLsQpec1tTRO0Q2KOkb/FTJx1+uKWRAwyXHwMdX7m92SgHWel2gP+z0/0iD6IPC9FR+zxguN6BKpQRCDsYNiVVVyZim4Yxbkh38eLX68aywGYbFntPwwG2dHPJ1/P3sJlSfepXb6+KmRIzaLpthWbfln1RuRSr0eg/oTSiYyaJirQe3L8OhwiFrG8JTIWenNRT9u+84CqywSY2rcqZ4u/lPb+</vt:lpwstr>
  </property>
  <property fmtid="{D5CDD505-2E9C-101B-9397-08002B2CF9AE}" pid="28" name="x1ye=31">
    <vt:lpwstr>CnpSN3v83e9YgDWrCuD0ncGmFGY/ii+C6PchUrTgDArkE20pHyq3hMLolL+ANS4lVkWrikYRCQm2yJfJvZoE0hZGnDoTuzvb8mvqX/UtxmCv3LHqv6tuNVMV8VMvInin3mqsr9hPQgnZeL7t6jFBXTJsb58uFLcJrsNVDuh0vstVqeNkvBWHRt6ttYDKuOH0xb/XPYYa8LTQvKPgKmynAh8Hw5MV83c381iy7ZnLQY2coi2fWl4ipBGtMKaS0i9</vt:lpwstr>
  </property>
  <property fmtid="{D5CDD505-2E9C-101B-9397-08002B2CF9AE}" pid="29" name="x1ye=32">
    <vt:lpwstr>yZvfHa7fxbgRSLEdYr5goT1TUIks03nI5z8ISoKec68jOE2sHIKFI92/rXVod//5l6fXcymWAUx27w++UV6Zjhiqe5z7pdhKwzENmZhNc8yAtfP228xexvSVE+sva4nTtFEZvkqC/+mce1bE3MQOwrU51mK+WPGw0dCM3pM3/upqjzAVpAc8/IcY2Hho+O+mFshhn4oq4sXPoCH/pFXL8j+LO0Z7lsNH2uTwjYsByZOkXJcSDdY5gL9OAHmYEx0</vt:lpwstr>
  </property>
  <property fmtid="{D5CDD505-2E9C-101B-9397-08002B2CF9AE}" pid="30" name="x1ye=33">
    <vt:lpwstr>ctwZyKv7qSgyU3/b5H0g0jCdvv9uDkkEJgrbQTBC17XtLdITLC3EipW2haS1QbP/VsV1SzfLD6zZlJshgvAyD5T8buWqijY04Ni6s0v3XLIpAktUTVcm1varwROk+G5jBogiYxau+0J8HGq7YOwAb+LsHe5mbx8j6Q5obp0X27he2wW64cfkjHulTRQj+oFZPLwf441ee3e3iXOi3BisvMDyAsYH7uL38b75BSeibu0OYFgneCMke6cW/Zf/+qB</vt:lpwstr>
  </property>
  <property fmtid="{D5CDD505-2E9C-101B-9397-08002B2CF9AE}" pid="31" name="x1ye=34">
    <vt:lpwstr>0BwniIE5uUCtoDuQgWOfYQZaaOtC12gzVf4R4E91qNbbB46XFW/cxFRPq9V+BKLDuGA8dSQHFM2D9hsYRf55LWOLrTIm5K0hO5NLWTTxi829MiumPwi/xuNfF/N/kqbkf6E0HQbuTxNr3QMNuM5ue9eaLAaOXuciFP2BVlzxC9pUUklsSVd0aRvFeUeQOes/un6CSRvTqoaM2b57jt+6lavvf9CFO7E6agVY5mTRz6BCc/GyeRb698/vzGsRjdc</vt:lpwstr>
  </property>
  <property fmtid="{D5CDD505-2E9C-101B-9397-08002B2CF9AE}" pid="32" name="x1ye=35">
    <vt:lpwstr>6FaPCrSf0UVLudFJ9BPCzE5BvHzjy/oGigleorhBcPxQew8DkGTgd/bGyl8XVF7PmfziB493M+xsinNZFODdxKMOfyz+Mq1uMH5EdHhWx7V22BYY2+0KbNQoon68MXCGYyEKdZ5ftNzgLz/lX9xZrIOvdPdV6XoYOP5MQRnaNNMS4jy4W5RqUtGXSCK/l6MTOH8OkoLz9bFV7087z6m5HM4p/rUTFyOAYtzXIgd+86wKhzUvl05ck86Sk3dN/Hu</vt:lpwstr>
  </property>
  <property fmtid="{D5CDD505-2E9C-101B-9397-08002B2CF9AE}" pid="33" name="x1ye=36">
    <vt:lpwstr>LyOMAEE4LUhVI7ONSYvcgDlmdVVRuUbWT44Hk6Oeb4G0NHOJMoZYRQu1qJ5m/wchXU3X0xvIbXGTbcTBXwKRnpuJEjqdobXiScVdT8XTAYYMA+FRTAfLcTq9F2W6dzv9dYyvJcjiB6vX0kId4AK1Shwsoh37FF791JcmVn3JxcsYka8pYaU01xyP/B2DEYjao3HRSaZVjz1ITvNTumDDu/oGg0lQkVEQ9CW/mgbfJ/87c43RNnvMEpKcbsSczhc</vt:lpwstr>
  </property>
  <property fmtid="{D5CDD505-2E9C-101B-9397-08002B2CF9AE}" pid="34" name="x1ye=37">
    <vt:lpwstr>0+PIXFHrYZ1wZ9exnTLkUQKZzgaCNrMcYie3a12qnlJ3QeZm4hcrfPzudW4Djk0fib3FCMrQUq89SgKAkL6/bvRO9c3kC5MtItT0VKvInywu6iSSL5rUYt3zDFX9LARQaNeyLI2qbNweeIzAZqhS/tO/hHH8GCPWgii6BX1oh8OhcRUPkhX4lGwyDzgDCItRthpwJinddEBIp5vEreZykZIAKQe6WrGBUgJz68cCsYTUHS7JN3e+Vb4MGZLwRUh</vt:lpwstr>
  </property>
  <property fmtid="{D5CDD505-2E9C-101B-9397-08002B2CF9AE}" pid="35" name="x1ye=38">
    <vt:lpwstr>dGN3qrGCa0HFrE+YQ8MuLihZVTcS+gttGYmIvJqHJg8nswVBVb2TJnKPwQkimuW7O/xEK1os1kZx+QRGsFcjnvgZ2zVIZ7WcuNsK9N/5mOT1NegVqn24NJ6VcPCoU3qk0LjrM3T2HgihLCGZ6JnaIjNVoAjv6N6M8qfpG6jM98SdhV5HVinhg0G036q6E97gwSb7FKNoJ0jdfS0OQnpX/CqlwlVt6GJp429KMogvlLvvf5k5g6qm9WUDOpR51tL</vt:lpwstr>
  </property>
  <property fmtid="{D5CDD505-2E9C-101B-9397-08002B2CF9AE}" pid="36" name="x1ye=39">
    <vt:lpwstr>6PdvCrWgLxGG6TwD1SETA3MKBaEdFsQaLKUpryAspx5aZ+uU6rWXmIlkDhJKXrGTOvbSU6wWqhF1cTlGy29WSrnbi8MzSfHBs/3P5INyJI/FAylcpr9i60JGoV6cvMvR98A425EyDODJNIgK8IkxjGEOkqqyRFnrCzkD1fWDc1PWo3i4GKIQ5mqV8SCaO/TrtixIQNKZH/T9xfjIGCkpMLVU82wes27VudDRThGr673dwgE1p8EOL+5fuNWdd0U</vt:lpwstr>
  </property>
  <property fmtid="{D5CDD505-2E9C-101B-9397-08002B2CF9AE}" pid="37" name="x1ye=4">
    <vt:lpwstr>ibXDASqtZaqRrB933D8H42/ShziZ3u1jWjCwfEQpcbfa1LRvkoj2mebKg75SR4kTr8VKCo3RWarub88S2Dn11xcKaaWXvYbngUi7cFCWnb6rPJz430xuRhVxJnBMFpw3Ffi8LpnqXdyF9J7RKddyjfh0EXH7oylVEl/DWP3RjK39TbFjGKxhUOUQ7n31Xr3D0f1nzWyWIGIG58+q8IH/hAr3HTsbMuRIjEjjttyVuVsUx+17ayAQmkf//g3WofA</vt:lpwstr>
  </property>
  <property fmtid="{D5CDD505-2E9C-101B-9397-08002B2CF9AE}" pid="38" name="x1ye=40">
    <vt:lpwstr>Q0eDvFIGEVNffX4mwdxUMtfmsebdorKgzXE9QuSX5XdQP97iNA6O6ZoDQlkDNY91eYFeaQGKlgJ8u8NGEdVp3v9GIYwEoNcglV2b63KxhflueCl8K6exMQHicQXijNX3fl+wVlMzkbRLvMTIeHbAt+cOupe5YmlfLZuXpa2fmG1hfOfCorERG2bTXjz8lCCw/m7KNoLzXsiXKn6Zquyb+iliDopXrtzq7L3OgzmQuSr/tDd47IkcP+wRMnJ6fDa</vt:lpwstr>
  </property>
  <property fmtid="{D5CDD505-2E9C-101B-9397-08002B2CF9AE}" pid="39" name="x1ye=41">
    <vt:lpwstr>jL2Pdd4kjf1Ho8vTzS/F0E4d0/P6uDmT0Lx5RiVEaCz6NLmz9jkFx9ui77jGCm6inkrP+fwGmRTdKe7Q17XaIkn5RRzICKDXdTJgfFNuIqmjDGyCZiwtsab7LI8WJCXncatwFbrVJkkfI184piv1/gNPnGcxt2PcNuBDBzWL+EHyHB7vDPHhQBS73a6EUSWpmaCYYY/p1G5IXyZTOTD3AUtr+FTLnDsh9xEkubRl8yd7q0mIKOU3tNmHphpxUEY</vt:lpwstr>
  </property>
  <property fmtid="{D5CDD505-2E9C-101B-9397-08002B2CF9AE}" pid="40" name="x1ye=42">
    <vt:lpwstr>lJWWfGtmRdQHsKadI1i5JBSGNwBUUfi2H2FPkazcBByLbVdb/MmsI5FaRbHUIT2rqM/5uyBgbAfg3Se5iOH5aTBjILG5U/f3YzxiCTmbPUvWs7Pr+NoOph2hOUvVIt6ibTilILpC/0jgaO2K0dEJYpwmeKz+MEhWx7APtNg4HLMGiSPm9CfbgR4e6fktD5V6hFSXIRcEgVQCX+X3DhEPwXJNy+Qus94tkMl6hxJcipzuPv9HG6x/srKPndsBp2y</vt:lpwstr>
  </property>
  <property fmtid="{D5CDD505-2E9C-101B-9397-08002B2CF9AE}" pid="41" name="x1ye=43">
    <vt:lpwstr>zqMkq7qZ1YnTf0l3Bd+9ZEsORLpvALSMuWZsjh/9x+rDmwpjSgLknyotOOfFVYCjB9/S96Kx1+YvgawiX8dSX1i9KlQif8FEEg+j0JVzo8mFtfXp0G6qIqrK7b887wCjMlGNYGZx/hBeo47Z0XBm3pcXS/1ry7+EoqpBkQIW0zuQm9gAnjAA0jquRgd1dRbm2RA5MXAv4/51uD7vT7isWbglh3Rp39sktp/qZjNjqCMp4/40V5NvSn3/W8GoI95</vt:lpwstr>
  </property>
  <property fmtid="{D5CDD505-2E9C-101B-9397-08002B2CF9AE}" pid="42" name="x1ye=44">
    <vt:lpwstr>LX0+xcr9roWukxWePXtBhs7qZkc/J/g7z7yJAJc+HVVKzwKuLRr7ffBfB6rBPFUoS5KbbqqD/hN7s6aJu2HOh/gjuIPnxc1EkvDabyTy6i0MpeAukHANF7KfLlgoJ9yATc5r9BxlxhCEzeVBjKgfj9o3uY4nRj/rU2b1thjWCSnV2yOmzPoeh1GSAYzjst/fLf9o7/v5q4wGGYebs4j4YOnOArGyaEIwjfaXbZRrFWxa0GzWRIZtHNU7MNzH8By</vt:lpwstr>
  </property>
  <property fmtid="{D5CDD505-2E9C-101B-9397-08002B2CF9AE}" pid="43" name="x1ye=45">
    <vt:lpwstr>SGRlbkO+3MuRK/hQ+ZkXWUOUyCub4drPKuq+tednRhl9VWl+JGwSQCgPuXuTaviCXNmR3DmkOKIODXleobDOd6avKrhgB/mSgSQUq6cynU/amJ/Co1AavcIa3Md69Za1QI45oR2Yw2o/DP9DDuT/W5M0c2K15UgT8ALNiTWToo4hyZQQvRBGTAMM4N9q6flYmYAeBdyzTOIW/XFpsbTGJhuVcZa4UetJjhPY1QGAeZcU0LYbc0yUTqY7XuyKdbt</vt:lpwstr>
  </property>
  <property fmtid="{D5CDD505-2E9C-101B-9397-08002B2CF9AE}" pid="44" name="x1ye=46">
    <vt:lpwstr>cfs+NPbEzb5lr+NqTOr0r7ESZA/FXIOb38KU/BaShKnGNp+UneJyNesZLLZJbV3dKcnw+e8lkJ4GPjuDp6QtHh/hFekesyJtJ/UhA0jDTG10l83k02weoUBRzxanRSyyTOnPoMqj1oSSLP3UxsLrMBcBraG9VS2KnPu0ZGTJjsLY2q5sOARnueqiqdM/M1Y9Ko3FFe2iHff+qwkWlrwD/nxXkf3bP1j6hfckALquNQzG4W78aMPbARfuKo3D5DW</vt:lpwstr>
  </property>
  <property fmtid="{D5CDD505-2E9C-101B-9397-08002B2CF9AE}" pid="45" name="x1ye=47">
    <vt:lpwstr>FjFYv2CLCBF+gueHgDy3AB7nRF/z+yhJAkHOFLUlOCTlWog/jRnyIWV9HQo+VTlk87BTZkcPQZwclPrpAv5yDClMazuGCD996Bjfba9KHIht5wNzhxGGZBW8BjPSwXzksQeNlQl83krcUDl7wMpj5T/f7UbGb3qJMM/VyXJNTFegfOTpl3mOXFVAItkrdnR3VsMtLI2sWPmp8MSFEmqN5p/Nk2NbvcBOtkfobaN9C8Mwh8EwDfMEFu4xHIucXSs</vt:lpwstr>
  </property>
  <property fmtid="{D5CDD505-2E9C-101B-9397-08002B2CF9AE}" pid="46" name="x1ye=48">
    <vt:lpwstr>+h6iubVjIAOP2ykUVAGHo7ypG2hOkXmqLU9uWX/Jyt2Bi6h+dGyE2oOBOGwSAB2itrrVkm19DM+QJHo10ormLzl/vXautTShXzOhyT3Q5xvvjQWpP6lgr9Wc6892f392IJK96AYROsAXB8iTQqH6gWoEJxqq87FN+B0q9UdRNpHm8O5mdVjMqCRIIa62tdWLAPhTMxt76cqQDBcahrHySFk8FO8nq1U0YIosHVA/E5kWqX+89On+TPRN7JiEMiy</vt:lpwstr>
  </property>
  <property fmtid="{D5CDD505-2E9C-101B-9397-08002B2CF9AE}" pid="47" name="x1ye=49">
    <vt:lpwstr>uU89AMrNbL2cb0VMDIv3yfEgVbpY0uTOxagDk+Ti19Jnk9i9qEaG/hPw9qwbrvuYIy2gFxvqtk81vTylyUP6BnUt+nV57lB8EtuVh9tSxK5XHuEzV65tsHpVClB84/N6SC4gCac0tYpOohgiZ765NoQtyuFCV0heJVhiT2PVyNJtwX52vxnbhMDrvgV72j2k9oOITS+6831RsL6kGXeq/vb5PrTw3THvCLf4cX8N5w1Fink2KffhYk4KWVLG11O</vt:lpwstr>
  </property>
  <property fmtid="{D5CDD505-2E9C-101B-9397-08002B2CF9AE}" pid="48" name="x1ye=5">
    <vt:lpwstr>Z5hroHqULSSjyUDM49O0F7HghkTcDni8uA75zQ8OtTlrqcpXuj7N/DNo3MdbEYSqSB7cV4KIzvDiZEGMh1I/cKwI8sham91he9YVXs8cg86wrBrt2e6OPiz7cpEG0gReICTIZk+0jGKCb5xGPhcN7tiz2C9BwPaIId7E8rPow7ZpT6qD8KK2n54z2FVkeHKxCBr/H922/spa4RTPesrF44lBMFzTqTQ6pyRNhHbLfqTzonDkc58eKpBqCRQ/+zW</vt:lpwstr>
  </property>
  <property fmtid="{D5CDD505-2E9C-101B-9397-08002B2CF9AE}" pid="49" name="x1ye=50">
    <vt:lpwstr>m/U+ce31y6uf51rV7JDAllnxjEjbDyBm7vkpm3ZmoC/OPhQJYzmvcq9any6hL1fiR/sTgZBReMBKqUG3yrh+dK8kr0uoQAqnAPM9Vokvu78tqA45ri7D38zepj3Y1Bq4hg2yrGTsRNlit8DGVmrOGBkOWbrcYM7ctANg5LkaFmdngt6EpSmEFt5n7Ueheaa4t7yv0DbviTLmrqdNUJJzF1vFcSqsjJGgx+kgHZkecs/YrWos/ZYElVv4WU2p9sV</vt:lpwstr>
  </property>
  <property fmtid="{D5CDD505-2E9C-101B-9397-08002B2CF9AE}" pid="50" name="x1ye=51">
    <vt:lpwstr>v0B/8tbQ1wvbCWtnW4GhaiJ/IN+UtCoX/O6A7lvczfgVX4hvpP1ZnWTqY8e6Z6ZHl6FP94HrRPcjvlD8BDo/OgheJEjZyzm4INUkDII1HtZ6j4oowwugeydihpoKVFDQuWCNFFhMBthptnttuW9okCf1DbBKKVMIj7lsr1BEBH9JL8cyiGS8fDbhhB5W/UOp5OWU8OsahNWBoD0K+9tZGTHumprWCP8U9drDiQdZTC9TKYdS8rv0Ce4G9s2RQS9</vt:lpwstr>
  </property>
  <property fmtid="{D5CDD505-2E9C-101B-9397-08002B2CF9AE}" pid="51" name="x1ye=52">
    <vt:lpwstr>j1eYZCxiomRMGz7CmWie1uOf4jK/5pQmwiFEAHNF9zfn/YHTl0mdkOhSCuEGPWkHyhr61fGmVUJi+XlWm99NwR967xGK10weCoBn1tctgmSfzytq1KOao5SvE6Tfipjuy+ifBnJX2+rEiTOYWfDvHkEUmYQ5AZDwAbSp6hFpmbvD1t8dj62dg4bNX3cCCJ2ClnxZDzlU8ubzdnqCoiqBv2ngIBP3WZbVTk4PSoOD2mf9ZertXw4D6aOfQFK165W</vt:lpwstr>
  </property>
  <property fmtid="{D5CDD505-2E9C-101B-9397-08002B2CF9AE}" pid="52" name="x1ye=53">
    <vt:lpwstr>mSn/nt6KW9Opof+NNidjBZk11NBOavUaQLYm1L8hXzXZeDGA+vBxoZyGQP53j/CMpwrin2BDaGDm6qt32A5w/nYLYqrRwVbt0DkNpcji4KXJwMjiREhuXaNXxXZRJgiG0KPRLrt9X1T4Egoe20dlKCjoxrGVo61rHXipN8+M3t9gwrlx4uwPOJfAKG1vjamxSefgbq6Yjw+PV5JowuoGTTdvuyHj4nW4eUT+VEsW4WD3uZz+XuFUyGmaA9g5qkY</vt:lpwstr>
  </property>
  <property fmtid="{D5CDD505-2E9C-101B-9397-08002B2CF9AE}" pid="53" name="x1ye=54">
    <vt:lpwstr>xnRk0a5Nf+mPQayPNllxvNtK1AxPzxMRxKczhqJ/VH6ged9uHpeshf6dYfohL2n4KUPX12s1oSx7CHAUakbGtxBNIpTNOlR/io9C5Pcr5YWX0RAuS8f7nYc8WXGLucfA2oJUSsotNzf39w2ikiYyy7JUwLVNhoXykJnFe/XWFQmZX2v4TDuTKPFZAPkQOCdBYjNNnbMATY/TavaEiPuCapU6sZQDXQAA+ecwhFOY2fjsvw+XvyzGz6fdkZRqB+I</vt:lpwstr>
  </property>
  <property fmtid="{D5CDD505-2E9C-101B-9397-08002B2CF9AE}" pid="54" name="x1ye=55">
    <vt:lpwstr>hDwd5U7we8KtB1uhnoDcI9T9qfl0wl7eeOmoT+/lfXK6Xr+tYYRUcd3pmQiFFw53kz5qU5Sr/gMwNQcL8deb1R3zdDMeKd+aFPeamOoz6YrswQDH5iL2XQl736Qwhyp8N5eQe0fiKq4rwVubtu0sl1wRBELQvAnja1XwpD1QJOyC4SYsT1u7lDj32Tx5epYGYj8IYApIrelfZv3MAn87mN3Hv2A7js5LqQo5vMiwmWzB68tE9n6fAH+zCIjqMTI</vt:lpwstr>
  </property>
  <property fmtid="{D5CDD505-2E9C-101B-9397-08002B2CF9AE}" pid="55" name="x1ye=56">
    <vt:lpwstr>Rm3g3Dk8/1nzk+IFHSk9Y5Ec/5YworaEAmy3j+zrRkZ4GFwuDiRq295FAP3pvhIEipuV/sxO0LzKl9azoWlDGML3Xn8E8YclwyuY587Z3kXbBqssotEI8GL1RPh8AuL3oQPGwfVFBRNek9BhjIZcLic0RqHpY/IQNsxfFvtr6ugi/uJhMWpFsP7a9S+Yk5Xqc0PELPq1tZevKxD8lYn8y77QVGQXwUgm3r4EAccBJUb9JoIpd6Y+3Cd6sJNAI0P</vt:lpwstr>
  </property>
  <property fmtid="{D5CDD505-2E9C-101B-9397-08002B2CF9AE}" pid="56" name="x1ye=57">
    <vt:lpwstr>2w/Gw/cItV3TtdQ5JqerR3dggIqmPCsxCv6rK6zNIoK2YCisXmHVTJ4xaqDWpoqN6fszZs/4sWe820JD41UtQ/k8LMdznkRj99ZdhJeDu7PGptNqb4wNZ/eGQQSEdMmA0agDchbIZYse742TlhHXFREdW64SZQhjiKG7H3sRWFnfhIkFetUxr3FQu6BPH9FlqlZueA6su4Uihm613aZ1PRTfH37N+f9U8NBw/+X5x/3+7mkOF7VEpiQ5/8aoHqi</vt:lpwstr>
  </property>
  <property fmtid="{D5CDD505-2E9C-101B-9397-08002B2CF9AE}" pid="57" name="x1ye=58">
    <vt:lpwstr>q6+CYdStuCNrFZUvlDEU1OKasENyVeSjvE3iGacBeJnkE6IlgTzbXtkzW1HD11yMWQUagK+WZv1ZQ2+x7oEgHEBAp/S4jPAC9xKbZnZ8kKE9ywESunox+X17ko0Wb7uEX6UeLFiaM6UTS0VLS3mXkuHulnAjQXgbnShZN7n52GEIUvOFdmJ/VjiRRVQtX0E+q8v132GBwk1HcWBKIVog8JduwLd2yWVFRoJ6XCyidC/lP4v4fL3P0HMKIsg5laE</vt:lpwstr>
  </property>
  <property fmtid="{D5CDD505-2E9C-101B-9397-08002B2CF9AE}" pid="58" name="x1ye=59">
    <vt:lpwstr>AZp3+sl/hppXJebRPbR7wky/cvDgRkOOVl9cn4OBhWWBm+GKNfsEOba+A8pfZMaTdU4mxKkB86gG9KxqhcqZle6OPIZFp/uwrtwGNN2TfOZ/CbcfC3//46v+8AkkZN3BB3hkbmA5zSGa/4geNLivkhjM4WhCEwwzPA3zSknMBYfExvVOAjmQt7/WG2qpIZBv/E0IeAPe992Mb8hIA5tXvoPc3SXH8hu54dlCz31L28mEHy/7kvpECe9SJzDt5ru</vt:lpwstr>
  </property>
  <property fmtid="{D5CDD505-2E9C-101B-9397-08002B2CF9AE}" pid="59" name="x1ye=6">
    <vt:lpwstr>i3XXUk3C+xygxwE36bidslOaKYjRdkuefVW6qNNPnAoOHzlZUDt9r790sZa/VYMLZugoDYIuiHGWee//JzZ4fQ0xUP87VJHj/CGF+xyrytZSPLXoaCfCDFurNcbsclGDOkgD5x6+ps9c6IlIRH+ZBhFNUXpJC/h9tpXkH04pqGFkf8Pc1oOF01mu3rZPPQNV3z8/Ococc1I6RdgI36FfkFx/hXA9WV7PeQtlnHTcSYl78nlYrD0JwyYMoOAyEkn</vt:lpwstr>
  </property>
  <property fmtid="{D5CDD505-2E9C-101B-9397-08002B2CF9AE}" pid="60" name="x1ye=60">
    <vt:lpwstr>fDhw9b6OkLaL1KHO2kJ//ubioqxc94NJF7GHuI21/ZMGBlMdUB6CtaHthSC+FXuAXQfItOy2Hw2JC2TpLul4B96p5wtrd1aKqj6uAVKpLQU37pBWj389rk0jeXnmpkJMp9cUrXTy4m/xqp+UgWj6tJIBtHNABXQ9/Vm34EmX2A1eBh0f8GGIKGk1uWzkmsZnE4khfm9Xby/ShtrAhWj9YUDb01d6KIgZf0FI56Pc+UX4p5QIP1bURRezRdyv98G</vt:lpwstr>
  </property>
  <property fmtid="{D5CDD505-2E9C-101B-9397-08002B2CF9AE}" pid="61" name="x1ye=61">
    <vt:lpwstr>YP2qRwnBzT2yYyH3ocD0Gf6ZiLXtnjO08cPRc1BDYIbLUCBOAqnaqqfE/DLVn5eh5weCczR86uehowjV6RIWPAkgzXuLqckWbIcF2eAemaJdXD5txeZ44rltTrlOLKj51s/YsApgUeTWMF3C+Faxe4UZE4mTApTgC4gNrtf5N/suEGJ3bKc33mAljunlkwW80djX5C86/Fb8/FF3xDrKkBVg6dUpUofUb5tVP/zj9CRyuvzB5hNpmZ1g9b+PkfD</vt:lpwstr>
  </property>
  <property fmtid="{D5CDD505-2E9C-101B-9397-08002B2CF9AE}" pid="62" name="x1ye=62">
    <vt:lpwstr>9qnBhlYUpsrm7EKf9bcmJ1eRY/y3zbXCyspU6YKPQPz3BqIPHPdEEvE2xVUZwIdGKIvjwm3dPlBCQkkMRjRzx31FD4ODPW2ZPmiQT1YjS9omsHftc+RJV945w6huKjCkHcZDXFmUbamTtu/iYg9QDadQbR+RIG9wSn97eTuefryWhaorXf6HMvYLE56CM9UbNeGzEAuqggDuGK4/gn6rU0ZIEBXp0GG8weEyFt6AUFgphtijuUA1oWi/X4ZBDf/</vt:lpwstr>
  </property>
  <property fmtid="{D5CDD505-2E9C-101B-9397-08002B2CF9AE}" pid="63" name="x1ye=63">
    <vt:lpwstr>qHW9e3XKIX222k8ZFwit274ckrEVb0hxGiP8VFegkuz51HasEvQijNEQk7rd4u+u1tUu7uTFCKP6vTHryegHDrSA318o17hRtD3dwx87LdELKjU/nsF/BoZoLRSO2ewNq+X2/oHV9qrJDYWNzKoqK8e3FC45D/roqLMB3uUoz01PQC/TxErs/sK+A66LhrlTwbCRANJ09fUnFdAzioyNMe8sDQLQxf4wFLZahT5DZApzw6TD0EAn/D+GkHtimek</vt:lpwstr>
  </property>
  <property fmtid="{D5CDD505-2E9C-101B-9397-08002B2CF9AE}" pid="64" name="x1ye=64">
    <vt:lpwstr>w48cm2HKdkCA+l9OL7+TEFxoFNPYOAFIJKbYV8PUNdqGFXMaC++Z6SyVjqL4zSncWH06uY8hgwIceWVvCPMnpqligZlMHJkYV5FDubTl99TNlnmH5tU9PysGQRtcxJnW0zCsTf/6Gyqx6lKYAchgmlKizajrvkFdDEEu7OVu6Vo/bREMex6CFqp4LUyfozSamOhHaqdt2RWY4hPAL5/TMn506qTNQP5cMuXryyzj8q5WMbxFxqV2DAwREm/sYcG</vt:lpwstr>
  </property>
  <property fmtid="{D5CDD505-2E9C-101B-9397-08002B2CF9AE}" pid="65" name="x1ye=65">
    <vt:lpwstr>6baq5PzxvUCiEwdjLJ1wKXgNFDAnBnt1/j3Zz/1YYBiBlD2G6tBdF+yMzRQeZpBf2RxvxOPMzlJ0kp72AHl79Jkm+XtytK1gUfFv32/7yIxISkLCcdrolydLCWXxDGsgnmSTfT8r9aprwPSznSocE7NXv63vZGx69Q5b5DY5icETx3KllQQQFjWbHxXH+EHAKgva47rFST3eR5pUYGodseJ+CRB50Ko1tOAUNSU4fgPnvJ0IQdyuetosRyyOGpy</vt:lpwstr>
  </property>
  <property fmtid="{D5CDD505-2E9C-101B-9397-08002B2CF9AE}" pid="66" name="x1ye=66">
    <vt:lpwstr>Lt/H5cxm1d1DEjwp7F8dn0uh5nEZ9W7F5NY2f+z0V+HOdVIL0W9AeIU8U+9xjOQq/rURg2ztyAyheU4SHWFyp9JTETKszE2CdWqan9de70gCz7G2y+DjD7equFY2zDLvMzWt9zMP/ilg1gsNQj6hT+VXAeOw7CABD9IA70dqT33rnROyH08PXLHiMhxcb2zHtI0BYBk07D2BSr4MCV23Y1H0v0cFqiSViuwW1vc9O1zsPDq+w+191hnawxqanqb</vt:lpwstr>
  </property>
  <property fmtid="{D5CDD505-2E9C-101B-9397-08002B2CF9AE}" pid="67" name="x1ye=67">
    <vt:lpwstr>oU4sK1hA22/tMtio+ynLIBhF07d01GvdRXs9mMz1PwVjhJkJh0XzDHJFIEO6K11FJj2QOYrJZQvORfnbyv5LlCnGZLskN1ReZ4rwB0wckjkcnIFx+yqQUqYcYLKkFzhMvbPj8SLYZwfW5a8xC6RM63WDmG9n/QJR9OfLNQbzzZpsmOMiMgDvm9Gignm+IqZsREBcxyn13KTbzG3P9PFnM977jy6lTaWF18Nz5Q3l9gbtq9OeszFc/RrFNM4ouuB</vt:lpwstr>
  </property>
  <property fmtid="{D5CDD505-2E9C-101B-9397-08002B2CF9AE}" pid="68" name="x1ye=68">
    <vt:lpwstr>8W9giWv/2WEj8aA8zu1tk19bRRkByc8tvEutcDBVK2QcuXjUq7hgJ4AJiFi1lAek0hp/m3/QyQDhJmcR9ZxVIlrZBxYX06HjkhfuqtA+SblMtCBY37DZOqjxdTQJrvZsAqj+oS8GL+04eWQwwa+wdyX9Jlx8RGUnOsuU4T8PEwVKbUk3dzhyXHcT4/nuDd7WteDdKWMAdf1BeeNwhJmosNBQZbI2vL/d4YshZGRro05sBBPkHjq/ol5DLlML6TL</vt:lpwstr>
  </property>
  <property fmtid="{D5CDD505-2E9C-101B-9397-08002B2CF9AE}" pid="69" name="x1ye=69">
    <vt:lpwstr>wWw+sRCi+apeNyqZ2CyS2hW21opdpfM2l3ZhJLAu0fNtWhzJvlKtv9rQnEiMThe5NhYvaje5tCpyTi/CyumjlVltQ5msluhmXzWNlESThQIswvkRAzE+YZZ0xgN9n6g1QnZE+j+9fi65ntghNSDJzUaS5oKPBUf4ISD4vPlZgQM8yeL1wAXOO1rISq2c/yJVQShv5cuGMbI8330golvl1tSmVxvQ4e3pmt49KJdAaZ4wEmCSkacTePtT1LVgL6l</vt:lpwstr>
  </property>
  <property fmtid="{D5CDD505-2E9C-101B-9397-08002B2CF9AE}" pid="70" name="x1ye=7">
    <vt:lpwstr>XUOVdpc3eX2d64BPyKDxMYLZyz2OlfLCOqUp0Jahwsn6rCRRqh6UHsV8FXUZ+nfEHIJpY4tdeQmFb5zTYzLuGqWZLfkzRxlyU14ymzjqWgSt99Pls5xVeYjFXFJ4AQfjPgYWqxa2AHUPuoQa9L4cfFMRH5mBkQomNKVClIN58VTuIN6Qm56+S6vUBzVWbYu+Hd61ktIJZxaGIdpVkTujEMUGPsbYQ/wZ4GqsYaxanuxTwckJdzocs+5iFGs+BnR</vt:lpwstr>
  </property>
  <property fmtid="{D5CDD505-2E9C-101B-9397-08002B2CF9AE}" pid="71" name="x1ye=70">
    <vt:lpwstr>ddKT/Cs8nLQwi4Fovf2J9u6r5eUpDdIidN/iIkBp3ljV2RuqMtNhbKZvJ/eRhVxuxashZ8JNgMVSIXZzOy3PfY8J6n9PRhgqN+mYmdETb7LO2xXlKcNWnuVSVA06fiyg6DrRp7DgzMWKr9bRKr3l9lelN8RHL/ph7T3vTPkyeKepfIenD6u5ktQx46uPfi8ZdUKI++k3xkUe4EO6Z+BYnzyAx+hWd+0ySKNsEhp6PIfsj/68FovIi4UdKoEL6NL</vt:lpwstr>
  </property>
  <property fmtid="{D5CDD505-2E9C-101B-9397-08002B2CF9AE}" pid="72" name="x1ye=71">
    <vt:lpwstr>XBp9NmK65fq/Oz+ysdDN5cLHeltbTFZDx8jxHfhE7vjv8H0A9SkiD3uABemGhIKzZ8Elbz063WyhSVI1r2GH2LoXnNfethpKOPYkLXtHPfsi1WADW9ot/KlVCdfM9Rf5QX70ioZGny5bT7lCaWWG+Ca5gPpnz0E9ma9DGmyhcCtLD00V6RraNoVXihvO6pxeh2+pxj2eeZevqHw2syg+75HxSkn1oGRW9QaywLzoQlU5Ysh2z2+ADdEvwf2SVJw</vt:lpwstr>
  </property>
  <property fmtid="{D5CDD505-2E9C-101B-9397-08002B2CF9AE}" pid="73" name="x1ye=72">
    <vt:lpwstr>uqic/zCtDtLYm/rO6EuuSgA2BoWdl1ZIKVUK58WfVbTET268ebDywoBeEJga7H3yPkjJ3UvYtSQUJ8ySqRPLVK3GBR5eu+EwHbDLAOjo+vPJdezCE5jvKQUKReC4aA7sC/JD1A/MieAukhvkKJYvu3X23iIVUc/wZpdc+8mPaFIkXu+8n5T2nr4cuc1Ky9utmeNO2dHmj7pyaG2A1KDqHVurZg7LRXj/muqZ4uaW5jroo1Fhf/NaF7+KACgCSiy</vt:lpwstr>
  </property>
  <property fmtid="{D5CDD505-2E9C-101B-9397-08002B2CF9AE}" pid="74" name="x1ye=73">
    <vt:lpwstr>4NVCwyC8idPnu5uHCDA2AN2AsKKZScCjdm6rSZwjav+5kEA13B2MOBsv4mVSJqPHZpLN2gAEoJLc/ybsteH3xQd7A6j/GdcU/OM/rx6OFOCOPLAnvpS6xnn0M6Qde4NRUCwo1inKwEatYVXO9TOVjqbrgtStLZDxIAQpKiTlHRg0q4iN13rri6epZOnLFxHOmk8B515p3076mb3hihPrlCguJzckL9LzNYPfXuYCsnZs3fF/IxCG1LIdIuLQWka</vt:lpwstr>
  </property>
  <property fmtid="{D5CDD505-2E9C-101B-9397-08002B2CF9AE}" pid="75" name="x1ye=74">
    <vt:lpwstr>BulVhI0b9shalNUtfJ99ULVv2Jq6YrFIRq3su8rPjNReRohgeEeqFBMo7hw5QEnAAxNc0jzIzjUdl3Sn06j/aDk44tE7q8bU3N6lga8/1OENS0AHotg0zFUUufoxaHiK1ZsB5SMhAUoQ6yo8zs7RUQrTH7MViBMzlQkCIZiSHRYlDWjKIf5n/laN7qUr2GwvcIOFqFNA3UllahiZHlp7C+4jhProRE9wcXVuk43wH+uoGKrPKruQJhPW4xfnZ7V</vt:lpwstr>
  </property>
  <property fmtid="{D5CDD505-2E9C-101B-9397-08002B2CF9AE}" pid="76" name="x1ye=75">
    <vt:lpwstr>WrV0PcLy55Cjkb4a/th2xTTw3rgJeDwJ2PyHsSEA6JUIfzGP63k2jpyAoweYz1vWOHeFtx49k/tqDph/yTt9J7SlIa4qd/dfLdPiLaUtGovGPQZsr/YdLAWwJXvpHZRqRiACxIVJZ9gFUaRfEdJ5p9vGwAfevRkhKhwYTtWdbMejd3mheOztocvYSBwlZIuJRlcFFYxSv22v40XMSVasJIYMbRMYBt59McbvwRJqoCkqvI3joniOdj8DX/HFFlb</vt:lpwstr>
  </property>
  <property fmtid="{D5CDD505-2E9C-101B-9397-08002B2CF9AE}" pid="77" name="x1ye=76">
    <vt:lpwstr>XqITuUWi9CLAXjv3EPvlsZoyt5ZNm1+5yCyEBDeMePR9rG2P/dhaYERTbKrguZZ+1NCGWbMgjc7WAAofrEIOg8dhWA6KFyB84QAPQjou15qrwYndsi1djmAfJj6gMl8faJZdOPcn9TNKjUj3+BYvbkEyngrUSqVicBHfesw1IjcvTUSZ5Mxt05QG43Cjtf5Lb8/4oMmAgiQFXhKYIH6qtg5T8D7ksAZ9ZSVlriDmrayMMBH+mkOv1aIFWk71dFP</vt:lpwstr>
  </property>
  <property fmtid="{D5CDD505-2E9C-101B-9397-08002B2CF9AE}" pid="78" name="x1ye=77">
    <vt:lpwstr>BHYdXeEbWUt68OPmiQTa82t0uhnAa+WesK10pDv01CuQxytUkka3qmXxFL/DoRoVd5a3x6euv+TE2x82FcvGbT+e4w2nH2jtdwYk+LPzxZHhnz82u71nkwNqEVBxv3paLgQrDOKpIaXNS0Q8z8/7gB2owbG3xhWCM/EkQH/zSKdiViA+n9ggdKAU1M8cqEfMxSuJ7RsfBQHH8Aru+mpEHyuSX/aFPLxtgImbXpS0ryLpjwH7LHdRt8/gxvRiE3+</vt:lpwstr>
  </property>
  <property fmtid="{D5CDD505-2E9C-101B-9397-08002B2CF9AE}" pid="79" name="x1ye=78">
    <vt:lpwstr>2yCnCWkpG4FJ9QSK6DGab9ZF9kH5YQ3aKDwUwIfU5WjWAhx/gNr3SKDUDs56q/qXSiuEx14Uo1uIDi7InDvgls/UXkMJ8ke/1dP56lsQIiink6WmMAwW91r0DXVhSthLPGx0Y3D0WphwQqiFdqmzMu3MWIu98aViWVt4GlZ62GOprY4SZJYM6yWB76ftu8AL2Mzq6agO6qIfrzp0inPHqR00ki8jTVQS50KKJCLzX6pntSlPgJEtlHNyDGWHyNV</vt:lpwstr>
  </property>
  <property fmtid="{D5CDD505-2E9C-101B-9397-08002B2CF9AE}" pid="80" name="x1ye=79">
    <vt:lpwstr>cpKNn7orHdZ2jyK+Ph1Spb5aZu2cMO7A7S0LkPgG7XvYjebs5n31gXJadpDjERSrEmCT13B10KYWqEkWeDMxxwyboMf1sEW2bxV7SEFWV65VkmEcESTUxe/qXv8ANe3WjTGQbKlGkq9sVS2SqUZTn3+GiIZS5OzHd/O3kL8XtOg0knaTGp885HLWLdUS5aHZJnKgvwPCgvPQTAR28ZrX6DGpbKOY+ganse/WGY5kgW6zfQctsN+z3cFaizdQbnH</vt:lpwstr>
  </property>
  <property fmtid="{D5CDD505-2E9C-101B-9397-08002B2CF9AE}" pid="81" name="x1ye=8">
    <vt:lpwstr>meh9K08572gqScsKtyUrurV6QdLcyjs8XkNecJu8gZ9T6c70g9XL2xmccmsgSXG9YOkUbvcHzcc+sbe/PR4FH61kKlivKOIwIYAgqvLwrhXcvVGx1Ve3EHHXvz0j+L9xyrxaJ0UfyKz1rVpAxPVcEegGBzhBPZi7wHCBjy6mPkQP/4hL3EgPeSu0odANtb1D8Pajh7su1VNs7G+3HeVBExi8H7leiv2K/R275RfimLEStICzJXEdCgNonXudE1q</vt:lpwstr>
  </property>
  <property fmtid="{D5CDD505-2E9C-101B-9397-08002B2CF9AE}" pid="82" name="x1ye=80">
    <vt:lpwstr>Ms7bCFptRyINUcZbx/xQOhJ9jNKwltBTUMj+ONnOV/nTWHnyI4zvGQqegY6Wq7gZbMcE8dCWhBHfJkd4NJ++Qxh5GkDLydCPMOl28oluV/GNzCmNXYhV7o9pj52Cehr1GqPBZwjwJk0xoWgFPAAgftoeM+xu0MwKZnpdwmmvCMVsD7gygJ4+qVjXToBuDmxratIK1uTfOi+17f5G5NBw57w5RrZZSd53Sl687vdbsIp+dHg2Ee7/gaiEr1hG6XR</vt:lpwstr>
  </property>
  <property fmtid="{D5CDD505-2E9C-101B-9397-08002B2CF9AE}" pid="83" name="x1ye=81">
    <vt:lpwstr>GwFvivWdqpiyRMH3KFHuc8hRDdPhwMx7lW56lthRnNn5WarSsOt3wOkH2wFOZlUftKjygYsxUa5A6jJO/PNdeGY7i5zF2fE+shqtxnSPU50PDck2bDioQOIz6GJx+NvI2vzzuTRAZhaL0NU/qoT2spvSwWgfZaX7wPIeNzrBMId+iYnbtosSEl0Adb9AiLj7Pb2nQaxmWE7d4Zsh3e3fs+2v/AswI1R3EbGZ7gWovV3FxZjPR6eYNj6Ek05cTEM</vt:lpwstr>
  </property>
  <property fmtid="{D5CDD505-2E9C-101B-9397-08002B2CF9AE}" pid="84" name="x1ye=82">
    <vt:lpwstr>1wLKbIO+nHdeqR8M+4qpjp7JpInt4dHqbO8ef1URaDVYX2cCzpE6umAmtRSe0EbJwlnEtBPSNrV7fOviRM2jkkZH4eJY3wtB8q/W53SxXfrIbfVEYq57XaX2mR+b7L6i8Juuk1s2HvTzn+Yt3tLekuTJDhBPeh731nk+GP/LnjAXEyddNFaqIQiK69Y0PSGsc7p9gOfvaWAkNdylC130elC62HW69Zvw+9KJ8JVLGOhawlWar5qX0npv4YttiRd</vt:lpwstr>
  </property>
  <property fmtid="{D5CDD505-2E9C-101B-9397-08002B2CF9AE}" pid="85" name="x1ye=83">
    <vt:lpwstr>r2luDaan0l90N6NBVdMw2oBqmjjQw70gpOwzIn5kFp3G8cVMoxG2eMccwA5vQz7+J+083uorJalOx7POoCnadiOebpf75Ep0CbxVD7crzNU2VvhHPpmqpE45xJtQRk07xXIQnPRXf1SWznlDr6wYehQWvIsnl1JQu/tjg0+W+K26AOmWZPVPQ/PyOOgWjzdv9wi5ss3Gx1ZnMqGFqOf1me8CHq3wAMbTCZ0sLvB7SaJ2morLwN1EfquOYN/5TqB</vt:lpwstr>
  </property>
  <property fmtid="{D5CDD505-2E9C-101B-9397-08002B2CF9AE}" pid="86" name="x1ye=84">
    <vt:lpwstr>IoWwcphbOQuZlH1dQi7vsvy57jEbTU3KaHqcoxNVkwUFI60cvoCaiT8mn/W3xO2FIOwX6wJystpbJYmIlihzB6PPiZIWOet5gX0qu1B8Tro52quYF52wzKBvU+ZRzoMRpYFIU0fmN015W/Fj0BoxJWmS/SVssizw7v8NqsfmjsIByvmynqM8CU7j749lCF23qFfeyxIXePqKLM/yTvR7K5zCsJlzqlrl6mI9kgj+/uoaqby+uYKLGcrd75Z18NU</vt:lpwstr>
  </property>
  <property fmtid="{D5CDD505-2E9C-101B-9397-08002B2CF9AE}" pid="87" name="x1ye=85">
    <vt:lpwstr>S87zK/h+rVGbMg0Nd3wNmr2xnFiIEWx8ApIba129/0LOWztKZ2Sfq9GcDYA8bh0xodvry9PjAXNZFlSXR3Opi2suTKjpJ7g5E7DcWhg3VrqVRjnrgRYzGs9Eo3bdTCyprppi3L1H753WxYjQRcJ5Me0LTM91Dpluh/iXESglU8VOlLoiRVyr2LT2Nd2erWcz16Kgpy8OKk9I66vcDbDsej9QG8mocpDeh+itRdmEepg+SsOnkJmxmxYSBZFgGkL</vt:lpwstr>
  </property>
  <property fmtid="{D5CDD505-2E9C-101B-9397-08002B2CF9AE}" pid="88" name="x1ye=86">
    <vt:lpwstr>QHDr3CV85Eld6FS/467jZDzKOB6MnE0V/5vA4kLOc+JegtyFWtSUIdNSDZLJKzug50D/YeBL7rDKkfy3xXbMMXFrx/JxjfUfxmQyB4LRIUCbR4HwdxZyZpGpL/OZ2YdqIyhXDM5j2fEJcaMTn1WFiprzjj5BAp7+xMrxIYd730FZomnqqcCGhNJNA1kIVubAMkfXRMu5RaXwyGH+00iTaD9R81ymdTTqtyRXSMZSdnGAqm58hVhDth3eJAB4IhH</vt:lpwstr>
  </property>
  <property fmtid="{D5CDD505-2E9C-101B-9397-08002B2CF9AE}" pid="89" name="x1ye=87">
    <vt:lpwstr>DZ1I6/A4uzEBv0lrRg3LA/gBva+/yT/TfciyEC1zvYER7HtcVkCL2xxWyFPNKcrYV2G3C9JMYFaD+BM0zMjQOFtvUVhLD7p/1GESTkNVxt7U9ePAMF7xEXg44GSNF5c12W8jdF2WdyWniMKWe11lDKoADrDy2PUmcpO4rGCty+6p+yDzKj5vQ1QkftHjNvtqEVUDWxGV3iuy84kLlSmScMS/WKR/d2kjP3mergjH89wKJ/bI6rLTMh16STAubDH</vt:lpwstr>
  </property>
  <property fmtid="{D5CDD505-2E9C-101B-9397-08002B2CF9AE}" pid="90" name="x1ye=88">
    <vt:lpwstr>Uge/U6olQIQRBC6GgQYIry5qEwp82pw4Gm+SqOO3hUpKKqlHCt3MtrbBlFzNq0AZ4NFhiEQ2/z4PmweaDZZGtHR0CW+g7axxx7Q2BPivJI+rQe6HIm4HeR3yZ1tjmTRCl2uaEG9P0Q7nQVtAfPhlVuoyOdzf/PdivSzSe8nv+7cm1oEI8rnj+pdnvJB2lKH5Tc1H1z7d8dq7B8mPCw4qnvpAvV+pk+Y25HT08iOSTokL5ZuVusLUNSvhck4KRuy</vt:lpwstr>
  </property>
  <property fmtid="{D5CDD505-2E9C-101B-9397-08002B2CF9AE}" pid="91" name="x1ye=89">
    <vt:lpwstr>jNE1R0u5fRNEAMrUlTrutvGAojXcMAWqzdyQRdclvG95f3vlcQDj2dV3TGn9cW8SC7yS57BAylpZEDEfaD3iztxN1FIgSZoGQkh4Iv1zhqkB6HOW+Q71n4uq4QXEI18mo42cAOIr3HS0ODGeT7dq1NlW9iPDTtzaApTNLEPsrqdwhizDyZd9RW2H/VWN/ptjYZ3SYJRa0uOIaj4InDJ9qhDwzULLVl9fmI2jHMcVwlbCHCWcI3EtJ9f2CWVx8VJ</vt:lpwstr>
  </property>
  <property fmtid="{D5CDD505-2E9C-101B-9397-08002B2CF9AE}" pid="92" name="x1ye=9">
    <vt:lpwstr>WAjg9cXTqO8tpootpd7RZ7UtjuC4q54uC9Gl9Rxrk0+DPq2+MSHatIcy4XAVfuTDVQPPML17YxcwHqZGRLuNdpOQUsWIXJxq+bH9Aoy0x5WrlcKv0MFFmAAN4+vDUbNsYiyguar1U+EtHcm1ksRLjC37K6Q2riXnBIy1p0+JAlWsG2ik+HB4PQ1AzvrlB5S+c+716iO4R0RTqlhCaLmJJxI39a7zLHh9eScjohqRZyMticKOfgFUjxT8P9tu3c6</vt:lpwstr>
  </property>
  <property fmtid="{D5CDD505-2E9C-101B-9397-08002B2CF9AE}" pid="93" name="x1ye=90">
    <vt:lpwstr>LXrwiNCDrJK2hbXMtyCDzXMZqgPDYZ0rbRZd+f80M1IdJ4HYDOQ+oUcrt3D6G3vikPfme6FqvZfUEm9hPiYDtHxJ9w0x54TYWi4e3HXEm+gWA2tAqR0qBD8rUagRIwo2SoHGOUhtPb3HIVtGchYky0PPdiJpLwmV3LFAL78e5HbwR1BUz3qlSUTwWLGYvXkBK1G3p+7w5WzGfuJGwQUkjO3YnIDaFS1TeuoLg3OZKtLI7AbLXvEfsRuE9OyX8Vd</vt:lpwstr>
  </property>
  <property fmtid="{D5CDD505-2E9C-101B-9397-08002B2CF9AE}" pid="94" name="x1ye=91">
    <vt:lpwstr>ASEc/BYtbh+RhlBT2UILoq6YfzbCWHcJWMjiDCp3O7M9Uv4xtIX9s5Zosahz5YBubygaEBBwDw6EIcXuoe7eLa9l2qkLaXK5V89VBLqR/HdK6NH3MKJNS4ZXDUAKoOEahjU6c511AahaBsq2DCI2hU6VUDMsGfdxu7pkrMwQvDEp1ZyltjLfuakofodm6iqOk2l76DVlKzZdzSb2uJ02VWwry2ViO/KPm1cPtASCdbb96aCTvv/Jsqzsx+ZawYT</vt:lpwstr>
  </property>
  <property fmtid="{D5CDD505-2E9C-101B-9397-08002B2CF9AE}" pid="95" name="x1ye=92">
    <vt:lpwstr>DPywthbZ8xAFeECMaUMD1FZm1Z3zPe/JxhKOA3gAvpAKzHrXa2LydSbzmzuL9iPzGwDzhRPM7bzcuGWDMAITOptAIZNq7/o8nkhFEDBdO+blY9rk5uOlDgRAFh7eChX4YzC/5lEOv54hHKWhfXDPGJwr9kzJRYQLSHtYdes3xIjwtk0K7HlwyPb2ifgevskmXI67GSlBb80yS6ftdhghPXCy2tSf3pxP4ZdW6aNK8hyvxVMQLeCynbVue616Rzx</vt:lpwstr>
  </property>
  <property fmtid="{D5CDD505-2E9C-101B-9397-08002B2CF9AE}" pid="96" name="x1ye=93">
    <vt:lpwstr>3PLpk7cFqFq0f9PpeXajhOFKMEMCFFrXdMOxOsyA5JR1LshsKDOrASU0ctBXfvx9SPA0hr9N87kDYOfUSK6MhzdIWGvceckFKVqu2i7fZZOtXaUDxFCENO+LgDzpLUjEgXAAA</vt:lpwstr>
  </property>
</Properties>
</file>