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061D0" w14:textId="77777777" w:rsidR="00561CF6" w:rsidRDefault="00BE4C78">
      <w:pPr>
        <w:pStyle w:val="divdocumentdivname"/>
        <w:pBdr>
          <w:bottom w:val="none" w:sz="0" w:space="12" w:color="auto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Antwan Dixon</w:t>
      </w:r>
    </w:p>
    <w:p w14:paraId="73C524CD" w14:textId="77777777" w:rsidR="00561CF6" w:rsidRDefault="00BE4C78">
      <w:pPr>
        <w:pStyle w:val="divdocumentdivlowerbord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6D21CE2C" w14:textId="77777777" w:rsidR="00561CF6" w:rsidRDefault="00BE4C78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44EF5802" w14:textId="59CA63AA" w:rsidR="00561CF6" w:rsidRDefault="00BE4C78">
      <w:pPr>
        <w:pStyle w:val="divaddress"/>
        <w:pBdr>
          <w:bottom w:val="none" w:sz="0" w:space="8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divaddresslinth-child1bulletspan"/>
          <w:rFonts w:ascii="Palatino Linotype" w:eastAsia="Palatino Linotype" w:hAnsi="Palatino Linotype" w:cs="Palatino Linotype"/>
        </w:rPr>
        <w:t>• </w:t>
      </w:r>
      <w:r>
        <w:rPr>
          <w:rStyle w:val="documentzipsuffix"/>
          <w:rFonts w:ascii="Palatino Linotype" w:eastAsia="Palatino Linotype" w:hAnsi="Palatino Linotype" w:cs="Palatino Linotype"/>
        </w:rPr>
        <w:t> 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Flint, MI 48505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• 504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noBreakHyphen/>
        <w:t>352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noBreakHyphen/>
        <w:t>1233 • dantwan10@gmail.com</w:t>
      </w:r>
      <w:r>
        <w:rPr>
          <w:rStyle w:val="divaddressli"/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2D101F77" w14:textId="77777777" w:rsidR="00561CF6" w:rsidRDefault="00BE4C78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Professional Summary</w:t>
      </w:r>
    </w:p>
    <w:p w14:paraId="5E93F0CB" w14:textId="77777777" w:rsidR="00561CF6" w:rsidRDefault="00BE4C78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Talented Manager with proven team leadership, planning and organizational skills built during my past employment experiences. I am a diligent trainer and mentor with exceptional </w:t>
      </w:r>
      <w:r>
        <w:rPr>
          <w:rFonts w:ascii="Palatino Linotype" w:eastAsia="Palatino Linotype" w:hAnsi="Palatino Linotype" w:cs="Palatino Linotype"/>
        </w:rPr>
        <w:t>management abilities and a results-driven approach.</w:t>
      </w:r>
    </w:p>
    <w:p w14:paraId="6C899068" w14:textId="77777777" w:rsidR="00561CF6" w:rsidRDefault="00BE4C78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</w:t>
      </w:r>
    </w:p>
    <w:p w14:paraId="1A097471" w14:textId="77777777" w:rsidR="00A7023D" w:rsidRDefault="00A7023D" w:rsidP="006B55CD">
      <w:pPr>
        <w:pStyle w:val="ulli"/>
        <w:numPr>
          <w:ilvl w:val="0"/>
          <w:numId w:val="1"/>
        </w:numPr>
        <w:spacing w:line="400" w:lineRule="atLeast"/>
        <w:rPr>
          <w:rFonts w:ascii="Palatino Linotype" w:eastAsia="Palatino Linotype" w:hAnsi="Palatino Linotype" w:cs="Palatino Linotype"/>
        </w:rPr>
        <w:sectPr w:rsidR="00A7023D">
          <w:pgSz w:w="12240" w:h="15840"/>
          <w:pgMar w:top="240" w:right="600" w:bottom="240" w:left="600" w:header="720" w:footer="720" w:gutter="0"/>
          <w:cols w:space="720"/>
        </w:sectPr>
      </w:pPr>
    </w:p>
    <w:tbl>
      <w:tblPr>
        <w:tblStyle w:val="divdocumenttable"/>
        <w:tblW w:w="19476" w:type="dxa"/>
        <w:tblInd w:w="-18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90"/>
        <w:gridCol w:w="4590"/>
        <w:gridCol w:w="5472"/>
        <w:gridCol w:w="4824"/>
      </w:tblGrid>
      <w:tr w:rsidR="00A7023D" w14:paraId="70052D7F" w14:textId="62EC9EF7" w:rsidTr="00314B9E">
        <w:trPr>
          <w:trHeight w:val="1440"/>
        </w:trPr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81655" w14:textId="06760696" w:rsidR="00A7023D" w:rsidRDefault="00A7023D" w:rsidP="00A7023D">
            <w:pPr>
              <w:pStyle w:val="ulli"/>
              <w:numPr>
                <w:ilvl w:val="0"/>
                <w:numId w:val="1"/>
              </w:numPr>
              <w:spacing w:line="400" w:lineRule="atLeast"/>
              <w:ind w:left="648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B71B37">
              <w:rPr>
                <w:rFonts w:ascii="Palatino Linotype" w:eastAsia="Palatino Linotype" w:hAnsi="Palatino Linotype" w:cs="Palatino Linotype"/>
              </w:rPr>
              <w:t xml:space="preserve">Negotiation and Conflict </w:t>
            </w:r>
          </w:p>
          <w:p w14:paraId="3D5BA3C7" w14:textId="0EDD8A1C" w:rsidR="00A7023D" w:rsidRPr="00B71B37" w:rsidRDefault="00A7023D" w:rsidP="006B55CD">
            <w:pPr>
              <w:pStyle w:val="ulli"/>
              <w:numPr>
                <w:ilvl w:val="0"/>
                <w:numId w:val="1"/>
              </w:numPr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 w:rsidRPr="00B71B37">
              <w:rPr>
                <w:rFonts w:ascii="Palatino Linotype" w:eastAsia="Palatino Linotype" w:hAnsi="Palatino Linotype" w:cs="Palatino Linotype"/>
              </w:rPr>
              <w:t>Resoluti</w:t>
            </w:r>
            <w:r>
              <w:rPr>
                <w:rFonts w:ascii="Palatino Linotype" w:eastAsia="Palatino Linotype" w:hAnsi="Palatino Linotype" w:cs="Palatino Linotype"/>
              </w:rPr>
              <w:t xml:space="preserve">on </w:t>
            </w:r>
            <w:r w:rsidRPr="00B71B37">
              <w:rPr>
                <w:rFonts w:ascii="Palatino Linotype" w:eastAsia="Palatino Linotype" w:hAnsi="Palatino Linotype" w:cs="Palatino Linotype"/>
              </w:rPr>
              <w:t>Operations Management</w:t>
            </w:r>
          </w:p>
          <w:p w14:paraId="0F74816C" w14:textId="6BE8F3E6" w:rsidR="00A7023D" w:rsidRPr="006B55CD" w:rsidRDefault="00A7023D" w:rsidP="006B55CD">
            <w:pPr>
              <w:pStyle w:val="ulli"/>
              <w:numPr>
                <w:ilvl w:val="0"/>
                <w:numId w:val="1"/>
              </w:numPr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Commercial Driving</w:t>
            </w:r>
          </w:p>
          <w:p w14:paraId="24C88532" w14:textId="77777777" w:rsidR="00A7023D" w:rsidRDefault="00A7023D" w:rsidP="006B55CD">
            <w:pPr>
              <w:pStyle w:val="ulli"/>
              <w:numPr>
                <w:ilvl w:val="0"/>
                <w:numId w:val="1"/>
              </w:numPr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Teamwork and Collaboration</w:t>
            </w:r>
          </w:p>
          <w:p w14:paraId="02648AE9" w14:textId="77777777" w:rsidR="00A7023D" w:rsidRDefault="00A7023D" w:rsidP="006B55CD">
            <w:pPr>
              <w:pStyle w:val="ulli"/>
              <w:numPr>
                <w:ilvl w:val="0"/>
                <w:numId w:val="1"/>
              </w:numPr>
              <w:spacing w:line="400" w:lineRule="atLeas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Conflict Resolution</w:t>
            </w:r>
          </w:p>
          <w:p w14:paraId="06366060" w14:textId="368B16D1" w:rsidR="00A7023D" w:rsidRDefault="00A7023D" w:rsidP="00A7023D">
            <w:pPr>
              <w:pStyle w:val="ulli"/>
              <w:spacing w:line="400" w:lineRule="atLeast"/>
              <w:ind w:left="72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459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BECC2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Performance Evaluations</w:t>
            </w:r>
          </w:p>
          <w:p w14:paraId="1D56BCEC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Complex Problem-Solving</w:t>
            </w:r>
          </w:p>
          <w:p w14:paraId="239A79AF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Customer Relationship Management (CRM)</w:t>
            </w:r>
          </w:p>
          <w:p w14:paraId="0114CB6D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Business Analysis and Reporting</w:t>
            </w:r>
          </w:p>
          <w:p w14:paraId="235431BF" w14:textId="098A44D4" w:rsidR="00A7023D" w:rsidRDefault="00A7023D" w:rsidP="00A7023D">
            <w:pPr>
              <w:pStyle w:val="ulli"/>
              <w:spacing w:line="400" w:lineRule="atLeast"/>
              <w:ind w:left="46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5472" w:type="dxa"/>
            <w:tcBorders>
              <w:left w:val="single" w:sz="8" w:space="0" w:color="FEFDFD"/>
            </w:tcBorders>
          </w:tcPr>
          <w:p w14:paraId="0A4681FB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Marketing</w:t>
            </w:r>
          </w:p>
          <w:p w14:paraId="0DFD2815" w14:textId="43F77556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Strategic Planning</w:t>
            </w:r>
          </w:p>
          <w:p w14:paraId="7127829E" w14:textId="78E7536C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Team Leadership </w:t>
            </w:r>
          </w:p>
          <w:p w14:paraId="2A9B4E49" w14:textId="323FA3FC" w:rsidR="00A7023D" w:rsidRDefault="00A7023D" w:rsidP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Hiring and Training</w:t>
            </w:r>
          </w:p>
        </w:tc>
        <w:tc>
          <w:tcPr>
            <w:tcW w:w="4824" w:type="dxa"/>
            <w:tcBorders>
              <w:left w:val="single" w:sz="8" w:space="0" w:color="FEFDFD"/>
            </w:tcBorders>
          </w:tcPr>
          <w:p w14:paraId="23171738" w14:textId="77777777" w:rsidR="00A7023D" w:rsidRDefault="00A7023D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77C4CA0C" w14:textId="77777777" w:rsidR="00A7023D" w:rsidRDefault="00A7023D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  <w:sectPr w:rsidR="00A7023D" w:rsidSect="00A7023D">
          <w:type w:val="continuous"/>
          <w:pgSz w:w="12240" w:h="15840"/>
          <w:pgMar w:top="240" w:right="600" w:bottom="240" w:left="600" w:header="720" w:footer="720" w:gutter="0"/>
          <w:cols w:num="3" w:space="720"/>
        </w:sectPr>
      </w:pPr>
    </w:p>
    <w:p w14:paraId="11AF5B6C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Load Balancing</w:t>
      </w:r>
    </w:p>
    <w:p w14:paraId="0F53027F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Payment Collection</w:t>
      </w:r>
    </w:p>
    <w:p w14:paraId="7E9387D1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Cargo Handling</w:t>
      </w:r>
    </w:p>
    <w:p w14:paraId="7CCE5A47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Commercial Driving</w:t>
      </w:r>
    </w:p>
    <w:p w14:paraId="136A51A7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GPS Navigation</w:t>
      </w:r>
    </w:p>
    <w:p w14:paraId="70CB30E2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Vehicle Maintenance</w:t>
      </w:r>
    </w:p>
    <w:p w14:paraId="3E1F374D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Problem-Solving</w:t>
      </w:r>
    </w:p>
    <w:p w14:paraId="4E995FB6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Customer Service</w:t>
      </w:r>
    </w:p>
    <w:p w14:paraId="6CF9A1AE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Positive Attitude</w:t>
      </w:r>
    </w:p>
    <w:p w14:paraId="3FBC84E0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Shopping Orders</w:t>
      </w:r>
    </w:p>
    <w:p w14:paraId="3E42582C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 xml:space="preserve">Teamwork and </w:t>
      </w:r>
      <w:r>
        <w:rPr>
          <w:rFonts w:ascii="Palatino Linotype" w:eastAsia="Palatino Linotype" w:hAnsi="Palatino Linotype" w:cs="Palatino Linotype"/>
          <w:vanish/>
        </w:rPr>
        <w:t>Collaboration</w:t>
      </w:r>
    </w:p>
    <w:p w14:paraId="123D5ED0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Safe Driver Training</w:t>
      </w:r>
    </w:p>
    <w:p w14:paraId="576B0855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Dependable and Reliable</w:t>
      </w:r>
    </w:p>
    <w:p w14:paraId="402B9C9D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Conflict Resolution</w:t>
      </w:r>
    </w:p>
    <w:p w14:paraId="642416EA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Multitasking</w:t>
      </w:r>
    </w:p>
    <w:p w14:paraId="578FEDB7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Equipment Operation</w:t>
      </w:r>
    </w:p>
    <w:p w14:paraId="479F7619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Workforce Management</w:t>
      </w:r>
    </w:p>
    <w:p w14:paraId="4B827725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Policy Implementation</w:t>
      </w:r>
    </w:p>
    <w:p w14:paraId="6721AD04" w14:textId="77777777" w:rsidR="00561CF6" w:rsidRDefault="00BE4C78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Team Leadership</w:t>
      </w:r>
    </w:p>
    <w:p w14:paraId="11F765D9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Performance Evaluations</w:t>
      </w:r>
    </w:p>
    <w:p w14:paraId="5B0ADED1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Complex Problem-Solving</w:t>
      </w:r>
    </w:p>
    <w:p w14:paraId="4B12DF7A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 xml:space="preserve">Customer Relationship </w:t>
      </w:r>
      <w:r>
        <w:rPr>
          <w:rFonts w:ascii="Palatino Linotype" w:eastAsia="Palatino Linotype" w:hAnsi="Palatino Linotype" w:cs="Palatino Linotype"/>
          <w:vanish/>
        </w:rPr>
        <w:t>Management (CRM)</w:t>
      </w:r>
    </w:p>
    <w:p w14:paraId="2E142636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Staff Management</w:t>
      </w:r>
    </w:p>
    <w:p w14:paraId="560AA5C1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Schedule Preparation</w:t>
      </w:r>
    </w:p>
    <w:p w14:paraId="7185C988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Product Management</w:t>
      </w:r>
    </w:p>
    <w:p w14:paraId="3491603E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Budget Management</w:t>
      </w:r>
    </w:p>
    <w:p w14:paraId="4825EB7C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Staff Training</w:t>
      </w:r>
    </w:p>
    <w:p w14:paraId="71C7E064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Shift Scheduling</w:t>
      </w:r>
    </w:p>
    <w:p w14:paraId="1BF84F32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Hiring and Training</w:t>
      </w:r>
    </w:p>
    <w:p w14:paraId="2002F62D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Problem Resolution</w:t>
      </w:r>
    </w:p>
    <w:p w14:paraId="2CAADAFD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Performance Reviewing</w:t>
      </w:r>
    </w:p>
    <w:p w14:paraId="319FF00E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Negotiation and Conflict Resolution</w:t>
      </w:r>
    </w:p>
    <w:p w14:paraId="5FC92240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 xml:space="preserve">Business Analysis and </w:t>
      </w:r>
      <w:r>
        <w:rPr>
          <w:rFonts w:ascii="Palatino Linotype" w:eastAsia="Palatino Linotype" w:hAnsi="Palatino Linotype" w:cs="Palatino Linotype"/>
          <w:vanish/>
        </w:rPr>
        <w:t>Reporting</w:t>
      </w:r>
    </w:p>
    <w:p w14:paraId="4233D0EF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Strategic Planning</w:t>
      </w:r>
    </w:p>
    <w:p w14:paraId="58E338F0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Marketing</w:t>
      </w:r>
    </w:p>
    <w:p w14:paraId="200C4068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Operations Management</w:t>
      </w:r>
    </w:p>
    <w:p w14:paraId="110F9ADE" w14:textId="77777777" w:rsidR="00561CF6" w:rsidRDefault="00BE4C78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vanish/>
        </w:rPr>
      </w:pPr>
      <w:r>
        <w:rPr>
          <w:rFonts w:ascii="Palatino Linotype" w:eastAsia="Palatino Linotype" w:hAnsi="Palatino Linotype" w:cs="Palatino Linotype"/>
          <w:vanish/>
        </w:rPr>
        <w:t>Performance Management</w:t>
      </w:r>
    </w:p>
    <w:p w14:paraId="1EB4FC42" w14:textId="77777777" w:rsidR="00561CF6" w:rsidRDefault="00BE4C78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14:paraId="203E4001" w14:textId="77777777" w:rsidR="00561CF6" w:rsidRDefault="00BE4C78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Delivery Driver</w:t>
      </w:r>
      <w:r>
        <w:rPr>
          <w:rStyle w:val="span"/>
          <w:rFonts w:ascii="Palatino Linotype" w:eastAsia="Palatino Linotype" w:hAnsi="Palatino Linotype" w:cs="Palatino Linotype"/>
        </w:rPr>
        <w:t>, 06/2023 to Current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0F2A198B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7 Degrees Logistics</w:t>
      </w:r>
      <w:r>
        <w:rPr>
          <w:rStyle w:val="span"/>
          <w:rFonts w:ascii="Palatino Linotype" w:eastAsia="Palatino Linotype" w:hAnsi="Palatino Linotype" w:cs="Palatino Linotype"/>
        </w:rPr>
        <w:t xml:space="preserve"> – Pontiac, MI</w:t>
      </w:r>
    </w:p>
    <w:p w14:paraId="5D229F4B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Completed on-time deliveries by choosing best and most efficient routes.</w:t>
      </w:r>
    </w:p>
    <w:p w14:paraId="1445EA1F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Delivered packages to customer doorsteps and business offices.</w:t>
      </w:r>
    </w:p>
    <w:p w14:paraId="593373FD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upbeat, positive attitude in busy, customer-focused environment.</w:t>
      </w:r>
    </w:p>
    <w:p w14:paraId="25F58AC0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Completed rush deliveries on tight timetables to satisfy customer needs.</w:t>
      </w:r>
    </w:p>
    <w:p w14:paraId="57D8B96C" w14:textId="029B7DAF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Read maps, followed oral, and written </w:t>
      </w:r>
      <w:r w:rsidR="000C4F4A">
        <w:rPr>
          <w:rStyle w:val="span"/>
          <w:rFonts w:ascii="Palatino Linotype" w:eastAsia="Palatino Linotype" w:hAnsi="Palatino Linotype" w:cs="Palatino Linotype"/>
        </w:rPr>
        <w:t>instructions,</w:t>
      </w:r>
      <w:r>
        <w:rPr>
          <w:rStyle w:val="span"/>
          <w:rFonts w:ascii="Palatino Linotype" w:eastAsia="Palatino Linotype" w:hAnsi="Palatino Linotype" w:cs="Palatino Linotype"/>
        </w:rPr>
        <w:t xml:space="preserve"> and used GPS technology to make deliveries.</w:t>
      </w:r>
    </w:p>
    <w:p w14:paraId="304E3DA0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Operated vehicle safely in highly congested areas with no traffic violations.</w:t>
      </w:r>
    </w:p>
    <w:p w14:paraId="209DD573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Loaded truck and properly secured items to prevent damage for deliveries.</w:t>
      </w:r>
    </w:p>
    <w:p w14:paraId="621268C1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Verified accuracy of all deliveries against order forms.</w:t>
      </w:r>
    </w:p>
    <w:p w14:paraId="774994FE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Inspected and maintained delivery vehicles regularly to keep in safe working order.</w:t>
      </w:r>
    </w:p>
    <w:p w14:paraId="5CE5CF28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Communicated with dispatchers to stay informed of changes to </w:t>
      </w:r>
      <w:r>
        <w:rPr>
          <w:rStyle w:val="span"/>
          <w:rFonts w:ascii="Palatino Linotype" w:eastAsia="Palatino Linotype" w:hAnsi="Palatino Linotype" w:cs="Palatino Linotype"/>
        </w:rPr>
        <w:t>routes and delivery schedules.</w:t>
      </w:r>
    </w:p>
    <w:p w14:paraId="7749072C" w14:textId="77777777" w:rsidR="00561CF6" w:rsidRDefault="00BE4C78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Kept detailed mileage and fuel reports to track overall fuel costs.</w:t>
      </w:r>
    </w:p>
    <w:p w14:paraId="2B742EAC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Delivery Driver</w:t>
      </w:r>
      <w:r>
        <w:rPr>
          <w:rStyle w:val="span"/>
          <w:rFonts w:ascii="Palatino Linotype" w:eastAsia="Palatino Linotype" w:hAnsi="Palatino Linotype" w:cs="Palatino Linotype"/>
        </w:rPr>
        <w:t>, 04/2020 to Current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232F532E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WalMart Spark</w:t>
      </w:r>
      <w:r>
        <w:rPr>
          <w:rStyle w:val="span"/>
          <w:rFonts w:ascii="Palatino Linotype" w:eastAsia="Palatino Linotype" w:hAnsi="Palatino Linotype" w:cs="Palatino Linotype"/>
        </w:rPr>
        <w:t xml:space="preserve"> – Davison, MI</w:t>
      </w:r>
    </w:p>
    <w:p w14:paraId="6996C541" w14:textId="77777777" w:rsidR="00561CF6" w:rsidRDefault="00BE4C78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Completed on-time deliveries by choosing best and most efficient routes.</w:t>
      </w:r>
    </w:p>
    <w:p w14:paraId="581A3BA2" w14:textId="77777777" w:rsidR="00561CF6" w:rsidRDefault="00BE4C78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Delivered packages to customer doorsteps and business offices.</w:t>
      </w:r>
    </w:p>
    <w:p w14:paraId="0B31D7F7" w14:textId="77777777" w:rsidR="00561CF6" w:rsidRDefault="00BE4C78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Completed rush deliveries on tight timetables to satisfy customer needs.</w:t>
      </w:r>
    </w:p>
    <w:p w14:paraId="1236D9C7" w14:textId="77777777" w:rsidR="00561CF6" w:rsidRDefault="00BE4C78">
      <w:pPr>
        <w:pStyle w:val="ulli"/>
        <w:numPr>
          <w:ilvl w:val="0"/>
          <w:numId w:val="6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lastRenderedPageBreak/>
        <w:t>Read maps, followed oral, and written instructions and used GPS technology to make deliveries.</w:t>
      </w:r>
    </w:p>
    <w:p w14:paraId="2F7BE14C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General Manager</w:t>
      </w:r>
      <w:r>
        <w:rPr>
          <w:rStyle w:val="span"/>
          <w:rFonts w:ascii="Palatino Linotype" w:eastAsia="Palatino Linotype" w:hAnsi="Palatino Linotype" w:cs="Palatino Linotype"/>
        </w:rPr>
        <w:t>, 04/2018 to 06/2023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3E7EDE93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Checkers &amp; Rally's Restaurant</w:t>
      </w:r>
      <w:r>
        <w:rPr>
          <w:rStyle w:val="span"/>
          <w:rFonts w:ascii="Palatino Linotype" w:eastAsia="Palatino Linotype" w:hAnsi="Palatino Linotype" w:cs="Palatino Linotype"/>
        </w:rPr>
        <w:t xml:space="preserve"> – New Orleans, LA &amp; Flint, MI</w:t>
      </w:r>
    </w:p>
    <w:p w14:paraId="242D8F8F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Developed and implemented strategies to increase sales and profitability.</w:t>
      </w:r>
    </w:p>
    <w:p w14:paraId="02E938D8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budget implementations, employee reviews, training, schedules, and contract negotiations.</w:t>
      </w:r>
    </w:p>
    <w:p w14:paraId="48366C6B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Monitored financial performance, set budgets and controlled expenses to provide financial stability and long-term organizational growth.</w:t>
      </w:r>
    </w:p>
    <w:p w14:paraId="59FEFA18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Trained new employees on proper protocols and customer service standards.</w:t>
      </w:r>
    </w:p>
    <w:p w14:paraId="25CD5C89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Scheduled employees for shifts, taking into account </w:t>
      </w:r>
      <w:r>
        <w:rPr>
          <w:rStyle w:val="span"/>
          <w:rFonts w:ascii="Palatino Linotype" w:eastAsia="Palatino Linotype" w:hAnsi="Palatino Linotype" w:cs="Palatino Linotype"/>
        </w:rPr>
        <w:t>customer traffic and employee strengths.</w:t>
      </w:r>
    </w:p>
    <w:p w14:paraId="5263CA3C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Interacted well with customers to build connections and nurture relationships.</w:t>
      </w:r>
    </w:p>
    <w:p w14:paraId="5952512A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Trained and guided team members to maintain high productivity and performance metrics.</w:t>
      </w:r>
    </w:p>
    <w:p w14:paraId="46008B47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Handled problematic customers and clients to assist lower-level employees and maintain excellent customer service.</w:t>
      </w:r>
    </w:p>
    <w:p w14:paraId="1DEC0686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Tracked employee attendance and punctuality, addressing repeat problems quickly to prevent long-term habits.</w:t>
      </w:r>
    </w:p>
    <w:p w14:paraId="02C31375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Monitored daily cash discrepancies, inventory shrinkage and drive-off.</w:t>
      </w:r>
    </w:p>
    <w:p w14:paraId="4E071588" w14:textId="77777777" w:rsidR="00561CF6" w:rsidRDefault="00BE4C78">
      <w:pPr>
        <w:pStyle w:val="ulli"/>
        <w:numPr>
          <w:ilvl w:val="0"/>
          <w:numId w:val="7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Assisted District Manager with hiring and training associates for various locations.</w:t>
      </w:r>
    </w:p>
    <w:p w14:paraId="0EA4C6EF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General Manager</w:t>
      </w:r>
      <w:r>
        <w:rPr>
          <w:rStyle w:val="span"/>
          <w:rFonts w:ascii="Palatino Linotype" w:eastAsia="Palatino Linotype" w:hAnsi="Palatino Linotype" w:cs="Palatino Linotype"/>
        </w:rPr>
        <w:t>, 06/2015 to 04/2018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627064E3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Xcell Communications</w:t>
      </w:r>
      <w:r>
        <w:rPr>
          <w:rStyle w:val="span"/>
          <w:rFonts w:ascii="Palatino Linotype" w:eastAsia="Palatino Linotype" w:hAnsi="Palatino Linotype" w:cs="Palatino Linotype"/>
        </w:rPr>
        <w:t xml:space="preserve"> – Jackson, MS</w:t>
      </w:r>
    </w:p>
    <w:p w14:paraId="0CDB484C" w14:textId="77777777" w:rsidR="00561CF6" w:rsidRDefault="00BE4C78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Developed and implemented strategies to </w:t>
      </w:r>
      <w:r>
        <w:rPr>
          <w:rStyle w:val="span"/>
          <w:rFonts w:ascii="Palatino Linotype" w:eastAsia="Palatino Linotype" w:hAnsi="Palatino Linotype" w:cs="Palatino Linotype"/>
        </w:rPr>
        <w:t>increase sales and profitability.</w:t>
      </w:r>
    </w:p>
    <w:p w14:paraId="53715616" w14:textId="1E1A999A" w:rsidR="00561CF6" w:rsidRDefault="00BE4C78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Performed employee reviews and </w:t>
      </w:r>
      <w:r w:rsidR="00CA2EED">
        <w:rPr>
          <w:rStyle w:val="span"/>
          <w:rFonts w:ascii="Palatino Linotype" w:eastAsia="Palatino Linotype" w:hAnsi="Palatino Linotype" w:cs="Palatino Linotype"/>
        </w:rPr>
        <w:t>training.</w:t>
      </w:r>
    </w:p>
    <w:p w14:paraId="3E0078F6" w14:textId="77777777" w:rsidR="00561CF6" w:rsidRDefault="00BE4C78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Maximized efficiency by coaching and mentoring personnel on management principles, industry practices, company procedures, and technology systems.</w:t>
      </w:r>
    </w:p>
    <w:p w14:paraId="332D4F95" w14:textId="77777777" w:rsidR="00561CF6" w:rsidRDefault="00BE4C78">
      <w:pPr>
        <w:pStyle w:val="ulli"/>
        <w:numPr>
          <w:ilvl w:val="0"/>
          <w:numId w:val="8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purchasing, sales, marketing and customer account operations efficiently.</w:t>
      </w:r>
    </w:p>
    <w:p w14:paraId="6C52D547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Catering and Events Manager</w:t>
      </w:r>
      <w:r>
        <w:rPr>
          <w:rStyle w:val="span"/>
          <w:rFonts w:ascii="Palatino Linotype" w:eastAsia="Palatino Linotype" w:hAnsi="Palatino Linotype" w:cs="Palatino Linotype"/>
        </w:rPr>
        <w:t>, 02/2013 to 08/2016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40CCEFF1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Newks Eatery Cafe</w:t>
      </w:r>
      <w:r>
        <w:rPr>
          <w:rStyle w:val="span"/>
          <w:rFonts w:ascii="Palatino Linotype" w:eastAsia="Palatino Linotype" w:hAnsi="Palatino Linotype" w:cs="Palatino Linotype"/>
        </w:rPr>
        <w:t xml:space="preserve"> – Ridgeland, MS</w:t>
      </w:r>
    </w:p>
    <w:p w14:paraId="111DC0CD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Generated ideas to enhance and expand current event offerings.</w:t>
      </w:r>
    </w:p>
    <w:p w14:paraId="3D7A408E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administrative logistics of events planning, event booking, and event promotions.</w:t>
      </w:r>
    </w:p>
    <w:p w14:paraId="160B5763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Coordinated with kitchen or catering staff on delivery, timing and service style of food.</w:t>
      </w:r>
    </w:p>
    <w:p w14:paraId="4C243599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Verified prepared food met standards for quality and quantity before serving to customers.</w:t>
      </w:r>
    </w:p>
    <w:p w14:paraId="2429171C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Enhanced financial controls to minimize theft and loss risks, continuously maintaining accurate accounts and cash drawers.</w:t>
      </w:r>
    </w:p>
    <w:p w14:paraId="57684F8F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Handled escalated customer concerns with speed and knowledgeable support to achieve optimal satisfaction and maintain long-term loyalty.</w:t>
      </w:r>
    </w:p>
    <w:p w14:paraId="57C0F83D" w14:textId="5E1009EF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lastRenderedPageBreak/>
        <w:t>Ensure</w:t>
      </w:r>
      <w:r w:rsidR="007A018E">
        <w:rPr>
          <w:rStyle w:val="span"/>
          <w:rFonts w:ascii="Palatino Linotype" w:eastAsia="Palatino Linotype" w:hAnsi="Palatino Linotype" w:cs="Palatino Linotype"/>
        </w:rPr>
        <w:t>d</w:t>
      </w:r>
      <w:r>
        <w:rPr>
          <w:rStyle w:val="span"/>
          <w:rFonts w:ascii="Palatino Linotype" w:eastAsia="Palatino Linotype" w:hAnsi="Palatino Linotype" w:cs="Palatino Linotype"/>
        </w:rPr>
        <w:t xml:space="preserve"> all orders are fulfilled and sustained in an orderly conduct.</w:t>
      </w:r>
    </w:p>
    <w:p w14:paraId="21002D74" w14:textId="77777777" w:rsidR="00561CF6" w:rsidRDefault="00BE4C78">
      <w:pPr>
        <w:pStyle w:val="ulli"/>
        <w:numPr>
          <w:ilvl w:val="0"/>
          <w:numId w:val="9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Sales Representatives schedules</w:t>
      </w:r>
    </w:p>
    <w:p w14:paraId="1EDC8732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FOH Supervisor</w:t>
      </w:r>
      <w:r>
        <w:rPr>
          <w:rStyle w:val="span"/>
          <w:rFonts w:ascii="Palatino Linotype" w:eastAsia="Palatino Linotype" w:hAnsi="Palatino Linotype" w:cs="Palatino Linotype"/>
        </w:rPr>
        <w:t>, 06/2010 to 02/2013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0D3B4AA8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Nicks Seafood</w:t>
      </w:r>
      <w:r>
        <w:rPr>
          <w:rStyle w:val="span"/>
          <w:rFonts w:ascii="Palatino Linotype" w:eastAsia="Palatino Linotype" w:hAnsi="Palatino Linotype" w:cs="Palatino Linotype"/>
        </w:rPr>
        <w:t xml:space="preserve"> – Gluckstadt, MS</w:t>
      </w:r>
    </w:p>
    <w:p w14:paraId="36ABB911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positive team environment by encouraging teamwork and respect in accordance with company mission.</w:t>
      </w:r>
    </w:p>
    <w:p w14:paraId="74E79731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Demonstrated leadership by keeping up with cleanliness and organization and delegating roles to employees.</w:t>
      </w:r>
    </w:p>
    <w:p w14:paraId="73A020B8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Resolved guests complaints while maintaining positive customer environment.</w:t>
      </w:r>
    </w:p>
    <w:p w14:paraId="61141EAA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Coordinated kitchen activities with front-of-house staff for seamless and service.</w:t>
      </w:r>
    </w:p>
    <w:p w14:paraId="5BE94848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Managed day-to-day FOH operations to drive quality, standards, and meet customer expectations.</w:t>
      </w:r>
    </w:p>
    <w:p w14:paraId="1F86DAE9" w14:textId="77777777" w:rsidR="00561CF6" w:rsidRDefault="00BE4C78">
      <w:pPr>
        <w:pStyle w:val="ulli"/>
        <w:numPr>
          <w:ilvl w:val="0"/>
          <w:numId w:val="10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Maintained schedules for FOH staff (servers and bussers)</w:t>
      </w:r>
    </w:p>
    <w:p w14:paraId="1388CD93" w14:textId="77777777" w:rsidR="00561CF6" w:rsidRDefault="00BE4C78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Education</w:t>
      </w:r>
    </w:p>
    <w:p w14:paraId="02434B56" w14:textId="77777777" w:rsidR="00561CF6" w:rsidRDefault="00BE4C78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Associate of Applied Science</w:t>
      </w:r>
      <w:r>
        <w:rPr>
          <w:rStyle w:val="span"/>
          <w:rFonts w:ascii="Palatino Linotype" w:eastAsia="Palatino Linotype" w:hAnsi="Palatino Linotype" w:cs="Palatino Linotype"/>
        </w:rPr>
        <w:t>: Business Administration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6AADC7EE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 xml:space="preserve">Hinds Community </w:t>
      </w:r>
      <w:r>
        <w:rPr>
          <w:rStyle w:val="spancompanyname"/>
          <w:rFonts w:ascii="Palatino Linotype" w:eastAsia="Palatino Linotype" w:hAnsi="Palatino Linotype" w:cs="Palatino Linotype"/>
        </w:rPr>
        <w:t>College</w:t>
      </w:r>
      <w:r>
        <w:rPr>
          <w:rStyle w:val="span"/>
          <w:rFonts w:ascii="Palatino Linotype" w:eastAsia="Palatino Linotype" w:hAnsi="Palatino Linotype" w:cs="Palatino Linotype"/>
        </w:rPr>
        <w:t xml:space="preserve"> - Jackson</w:t>
      </w:r>
    </w:p>
    <w:p w14:paraId="27DBDD51" w14:textId="77777777" w:rsidR="00561CF6" w:rsidRDefault="00BE4C78">
      <w:pPr>
        <w:pStyle w:val="divdocumentsinglecolumn"/>
        <w:spacing w:before="40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High School Diploma</w:t>
      </w:r>
      <w:r>
        <w:rPr>
          <w:rStyle w:val="singlecolumnspanpaddedlinenth-child1"/>
          <w:rFonts w:ascii="Palatino Linotype" w:eastAsia="Palatino Linotype" w:hAnsi="Palatino Linotype" w:cs="Palatino Linotype"/>
        </w:rPr>
        <w:t xml:space="preserve"> </w:t>
      </w:r>
    </w:p>
    <w:p w14:paraId="38C62D77" w14:textId="77777777" w:rsidR="00561CF6" w:rsidRDefault="00BE4C78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Flint Southwestern Academy</w:t>
      </w:r>
      <w:r>
        <w:rPr>
          <w:rStyle w:val="span"/>
          <w:rFonts w:ascii="Palatino Linotype" w:eastAsia="Palatino Linotype" w:hAnsi="Palatino Linotype" w:cs="Palatino Linotype"/>
        </w:rPr>
        <w:t xml:space="preserve"> - Flint, MI</w:t>
      </w:r>
    </w:p>
    <w:sectPr w:rsidR="00561CF6" w:rsidSect="00A7023D">
      <w:type w:val="continuous"/>
      <w:pgSz w:w="12240" w:h="15840"/>
      <w:pgMar w:top="240" w:right="600" w:bottom="2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4C550927-20F4-4863-B60A-92023E5EDE2F}"/>
    <w:embedBold r:id="rId2" w:fontKey="{EB9C5FCE-185A-452C-9787-B169A69F2D1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300A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AA1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1A4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F4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A24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8A2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65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607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EA7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4F4A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809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26C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201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389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1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9CB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888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0A55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7AA4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F29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EED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40E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BA0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CC1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E21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126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1A3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3143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E65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7C8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A65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6AF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CC2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745B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ACD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208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DC46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34B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7CC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E66E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B8F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B2D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667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32F0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B60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310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2C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B4C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72B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A6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90E0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4EF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D6F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C5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B300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3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AC1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A44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AE84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9C8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4B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9224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705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7B2B7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8C9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609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020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50D2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422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32F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5C2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008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E2E7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D2E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FAB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608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3C5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FE0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D8C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302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703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2CC2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22D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265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C44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045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941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0AC9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00A6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A62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30016518">
    <w:abstractNumId w:val="0"/>
  </w:num>
  <w:num w:numId="2" w16cid:durableId="1134758074">
    <w:abstractNumId w:val="1"/>
  </w:num>
  <w:num w:numId="3" w16cid:durableId="654992360">
    <w:abstractNumId w:val="2"/>
  </w:num>
  <w:num w:numId="4" w16cid:durableId="245113232">
    <w:abstractNumId w:val="3"/>
  </w:num>
  <w:num w:numId="5" w16cid:durableId="1050768281">
    <w:abstractNumId w:val="4"/>
  </w:num>
  <w:num w:numId="6" w16cid:durableId="1524394802">
    <w:abstractNumId w:val="5"/>
  </w:num>
  <w:num w:numId="7" w16cid:durableId="1477801758">
    <w:abstractNumId w:val="6"/>
  </w:num>
  <w:num w:numId="8" w16cid:durableId="1607881541">
    <w:abstractNumId w:val="7"/>
  </w:num>
  <w:num w:numId="9" w16cid:durableId="872495753">
    <w:abstractNumId w:val="8"/>
  </w:num>
  <w:num w:numId="10" w16cid:durableId="1604650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CF6"/>
    <w:rsid w:val="0005677D"/>
    <w:rsid w:val="000C4F4A"/>
    <w:rsid w:val="0024487B"/>
    <w:rsid w:val="00314B9E"/>
    <w:rsid w:val="003D338E"/>
    <w:rsid w:val="00561CF6"/>
    <w:rsid w:val="006B55CD"/>
    <w:rsid w:val="00784426"/>
    <w:rsid w:val="007A018E"/>
    <w:rsid w:val="00913623"/>
    <w:rsid w:val="009D5CE4"/>
    <w:rsid w:val="00A7023D"/>
    <w:rsid w:val="00B71B37"/>
    <w:rsid w:val="00BE4C78"/>
    <w:rsid w:val="00CA2EED"/>
    <w:rsid w:val="00CC1B6F"/>
    <w:rsid w:val="00E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07D0"/>
  <w15:docId w15:val="{333EDB9B-4435-4DA4-AC1F-4970886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8" w:space="0" w:color="000000"/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8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character" w:customStyle="1" w:styleId="divaddresslinth-child1bulletspan">
    <w:name w:val="div_address_li_nth-child(1)_bulletspan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Paragraph">
    <w:name w:val="document_txtBold Paragraph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3327500BA7543B03860EFE65B8860" ma:contentTypeVersion="15" ma:contentTypeDescription="Create a new document." ma:contentTypeScope="" ma:versionID="309ec2266ef515a2a14bd201fa6d2845">
  <xsd:schema xmlns:xsd="http://www.w3.org/2001/XMLSchema" xmlns:xs="http://www.w3.org/2001/XMLSchema" xmlns:p="http://schemas.microsoft.com/office/2006/metadata/properties" xmlns:ns3="4b9dfebd-fa77-4ef8-8511-b521afe9b46f" xmlns:ns4="99a7948d-8494-47db-8c1b-b1e3b2d7d048" targetNamespace="http://schemas.microsoft.com/office/2006/metadata/properties" ma:root="true" ma:fieldsID="b187a731777eca4d718937f55c90bb0c" ns3:_="" ns4:_="">
    <xsd:import namespace="4b9dfebd-fa77-4ef8-8511-b521afe9b46f"/>
    <xsd:import namespace="99a7948d-8494-47db-8c1b-b1e3b2d7d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febd-fa77-4ef8-8511-b521afe9b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7948d-8494-47db-8c1b-b1e3b2d7d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9dfebd-fa77-4ef8-8511-b521afe9b46f" xsi:nil="true"/>
  </documentManagement>
</p:properties>
</file>

<file path=customXml/itemProps1.xml><?xml version="1.0" encoding="utf-8"?>
<ds:datastoreItem xmlns:ds="http://schemas.openxmlformats.org/officeDocument/2006/customXml" ds:itemID="{64BA5138-7E74-497B-A638-29E0C8828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1EDA1-CFE9-484C-9134-51F010A4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febd-fa77-4ef8-8511-b521afe9b46f"/>
    <ds:schemaRef ds:uri="99a7948d-8494-47db-8c1b-b1e3b2d7d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D3DBA-D971-4ABC-BAB4-61DD0BC24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FD90E-C51B-4BDC-9203-8B4D55EB4AF8}">
  <ds:schemaRefs>
    <ds:schemaRef ds:uri="4b9dfebd-fa77-4ef8-8511-b521afe9b46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a7948d-8494-47db-8c1b-b1e3b2d7d04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Antwan Dixon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Antwan Dixon</dc:title>
  <cp:lastModifiedBy>Dixon, Stephanie</cp:lastModifiedBy>
  <cp:revision>2</cp:revision>
  <dcterms:created xsi:type="dcterms:W3CDTF">2023-12-05T02:43:00Z</dcterms:created>
  <dcterms:modified xsi:type="dcterms:W3CDTF">2023-12-05T02:43:00Z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1fc15cdc-4624-461b-8ef9-ed312594884d</vt:lpwstr>
  </property>
  <property fmtid="{D5CDD505-2E9C-101B-9397-08002B2CF9AE}" pid="3" name="x1ye=0">
    <vt:lpwstr>jG4AAB+LCAAAAAAABAAUmzeWg0AQBQ9EgHch3iMQngzvvef0q4020HvDaKb7d9VKgiGSFQkIwhgUhkmM4kkUxgiC4CACYSEePU8x/XqDGkdUt3XSoL2350I50mJ5XtThdVT9WmNMtSTDbQ8wJ26e368RUiPJ530hH6hb6ua/oN+GXGa9RnrmEH9V3yeqiXx+RnSkITKhjsuo52DAhcsU7Dp4R2v0RrZkOL51kqnS7JGTKtq4prQqI4a9Xs2V2k0</vt:lpwstr>
  </property>
  <property fmtid="{D5CDD505-2E9C-101B-9397-08002B2CF9AE}" pid="4" name="x1ye=1">
    <vt:lpwstr>QPoCdeuFoyzKw1WVcJruVtuvAqMalCtwFCl8M4A29HkSHk0OL3Qpg5WfTNT44+CUIDXG4A8IZ31rKdePXDI2tPEJryMQsuDrHD2gqHWwCow7OVyx9u6x80XUFZE3DQD19hsY8NievCxQEaFNBGW2SsT5zSfm10X36NmHVRKuDeOM7FpvqfT5F0c3r6Jq4uW1iDiMByZEhX1ZCQq80e8yEFM3m6fUxFtsqM+qRLz9eqjPmZKotn4AvEeWIsLXpJP</vt:lpwstr>
  </property>
  <property fmtid="{D5CDD505-2E9C-101B-9397-08002B2CF9AE}" pid="5" name="x1ye=10">
    <vt:lpwstr>uwdLvLFo3tFviyz2p/PpYsBXHx2gPKMohE4sdHn4sUsSaufHaUNd05aVklEwazEbpkARoHIvKULi4EWLbouwNQgGJJPpoEr+rFb3pcN9OQaAHnv/nbVd2un4kkQTAXn/u5oVenHrmX07LCH/uW4hRMBzSZn1fbg6cMLaCwxkGa3sngxF/dh+XMYhc6yL+Sc7uXAKRVTU8orEhj1casPQyAtj/GY8Od0dHOHiLA27b55d/MAn42HxAXjhY8ahG1V</vt:lpwstr>
  </property>
  <property fmtid="{D5CDD505-2E9C-101B-9397-08002B2CF9AE}" pid="6" name="x1ye=100">
    <vt:lpwstr>aIQZvAVBczfjmWIh2U7wwF0Wa5IyhHuAY7XVrDNQDhSH6/6ckWX1n1t4Ujhp1Brb8CMHiLeaapl+4TgRk2OWGw4WxI9IkgMaG3v8obhP985k3u8eyaKkBxtnmiWj5od8cfsHQF+LAT9vu7MJSAkubUCCdhlQ7WlUpP/mxR71SOSNhjCqiBEXCfK0uggN5Zk5M/lyqzeCj6v4RaH5ondf/oiwN4bXcY5+R+nh7UQBPK/gkt2iSvxNtS60YjJl/Hd</vt:lpwstr>
  </property>
  <property fmtid="{D5CDD505-2E9C-101B-9397-08002B2CF9AE}" pid="7" name="x1ye=101">
    <vt:lpwstr>KVBvMbIqE8imtp8rb2Y1C2XfJdCjCzy9Wl0yxa7h0JPSs9cn7SXP3sQaB6n6hdzuOpkjE9wN8BVyh6fCePqb5JjwpndX5ZLlnEPqQpLW6S+pr7j5Sf9uHlwo8qMTdtYTFevS/5/WiBbWMiKr9ehukYDWfG/jFmyPkMn07IAHGTYyKuvcNIe/cMjftspars6Fy/F85RfgpZ+xpgl23bb5lzmbuNL6cS5dtXF9fm/h1vhd3dPYTyllXtVUhvy6j2j</vt:lpwstr>
  </property>
  <property fmtid="{D5CDD505-2E9C-101B-9397-08002B2CF9AE}" pid="8" name="x1ye=102">
    <vt:lpwstr>d0bEA5VBlmuJ3PJzXA8oFl55fxW2fK8DRTv63aPjcs3dCPz+V92Imk+3Ky0JExZ33sleDngCv07bfeK8Q6zhAkmn+jlbnmMkllvyR5T6NN4fsWx9JScIMsnN5bOHRcPhlftCLyA+2y3kwN0jupNXSA8e9ouo9hha/P4C9zKJjlvMOgNILNX21LuSn5xXMdFTjGlk+HjwegsFMNa0NhkhtIuD//RdgD/CS2txhFQYBmd1YWR5/K8+rKQz+b04+oN</vt:lpwstr>
  </property>
  <property fmtid="{D5CDD505-2E9C-101B-9397-08002B2CF9AE}" pid="9" name="x1ye=103">
    <vt:lpwstr>YjE+bXptQU3grmWA1j9GINH1EaouFnmFl+4Nu1Tnc8oOB4bOIawNnGs3fvsAMFEEnkgQCzSnBRWPcytL+Kl6Sl9Xjzk24VP4ZeahqMwI2E7aTA6nHgX8Fd72a5697TKlndZPe5KAmYHbQpwaCbdnndTdGzBC/c8SHNcA93Bfdc7ySy9dOCUxnaXKaAfFmnZPXQOLVPNtggHgMQZ1OpNZnEF3tMT+w5igEvyGPPbbOyp9rBk59tuniUmaa97P6ty</vt:lpwstr>
  </property>
  <property fmtid="{D5CDD505-2E9C-101B-9397-08002B2CF9AE}" pid="10" name="x1ye=104">
    <vt:lpwstr>rI+9nyblKWuze0KoKILtQ7NCDDl9UBnXjEnfhmF+EpDfaFz8m/LXMjHxY8q2U+Z9Q7ov284SpMAS0qKqRGGvfLlgtlnZengU9ep014FblLd8xLvEmr5a1VSewRPzpT5X2QO89XkNDKjcvw8voQBxKNh5Rzwm48jcUmdyDnMit304qzOmnOfnl79mPg8lwt++YCKziqYUCxYmjS5eTLbLDzm3oJTTJsKiIZNHtnQ0AFj3Rp1AHWbA/km1IcH9Xx8</vt:lpwstr>
  </property>
  <property fmtid="{D5CDD505-2E9C-101B-9397-08002B2CF9AE}" pid="11" name="x1ye=105">
    <vt:lpwstr>KAedHstSsNZ9fRqTScuEbZJOKLAmX/e6M2tBz+7r9FWuZ0n95CvraY8KvuqIVk2S355Ybpb311W6APnxSRQfQrG7+0mm78Ezw0mV16/ZFJ9Ph/VazdyCUNhfRvZJUrEerpoa11BrUBU7ofXMhYro7S7wGzqCrYrLMDXxLuqb6hntXBxjdvRm7K2u5hxN2ikUVtCgXXg+22mcXagtfOT0jcSWnf1iVCpbneJLNgdjz3RZD5oFbPT78J+FeD6zZxJ</vt:lpwstr>
  </property>
  <property fmtid="{D5CDD505-2E9C-101B-9397-08002B2CF9AE}" pid="12" name="x1ye=106">
    <vt:lpwstr>QiWjnAtQzegZzu14QCqSaaBD7o/dVy4XDgnaHy5ambHkNK4qDyqPUHesIYhfmVirw+w1cMk6iPWY05HLZQCJZ4cIBtkqr1QA2QXRaxnq3Z/Z+QCPak6S2ZfjHGYPxnFwCyZBPD0RWZNb8XiOrMjIyCgEKYk/nV70TMUAxcAWFc9exNw6jPZy4hdSntryZIFC3r165le6VbHiIkdMKF4KqPHig3kLcbgopxDVLBagX7BAeVIk1hqOaxcsSUQKy94</vt:lpwstr>
  </property>
  <property fmtid="{D5CDD505-2E9C-101B-9397-08002B2CF9AE}" pid="13" name="x1ye=107">
    <vt:lpwstr>nl3ZhhXSklMHhHDZYPUBHRmbV/In/E01N2Js+/1CqiYUEkI+4ZJ7zRIeEku6XbMK9oWcV9ZRGMXPqKFw4BPwxs4Ac/IjbooT5zAeuizkV6RsSvNgO5DjXfdyDtUjw8qufxt6SENa1m25NAGksc7SIMSXwKsQnhXL5S8s7iKuD+7cx1v2ErdAI02sBKDa69MqpEQt6WgXXqewcAoCiLqJnAubNASSXR8FEszJzUG8MXInkB4EkfaCxNFn+ltNf1y</vt:lpwstr>
  </property>
  <property fmtid="{D5CDD505-2E9C-101B-9397-08002B2CF9AE}" pid="14" name="x1ye=108">
    <vt:lpwstr>9dU6sYng/avyl9icyk7sNCLIflLiKq0F2TiI0I42323SsptOf9UcD5vo2LzPigW3dtvWE5yz2XW1SjX2ulq/206pHdEjH2GFXsnFxGGY7nSvLC+VU+3pab8F18owUO+SxescgOSEsS+hKqvEdU8dsiBC/WoSz6g3LgGN7zwZL9MlfdXsGW1KeuRMT4HBpX11++Ka1RqnsY2jsHvU1Y8mXaIzDGaibKMLsBpbeA1OyxFHctz1Nh5FD11XNmSdhF4</vt:lpwstr>
  </property>
  <property fmtid="{D5CDD505-2E9C-101B-9397-08002B2CF9AE}" pid="15" name="x1ye=109">
    <vt:lpwstr>6qytiQtf7rg3bkbYrSXO4IPyNa6vV8EAYlCVn9DenMHjzsTrnUxE3p60gyDacfWHu6+LoIAUBaZcPa7lktZsRm8zQQN9U2Evc8Hpez+B3lidtXAcNg9Rhf9aWM/tBNUM/IVWh/jGoOoRecmrtJF8JERIA1FICgVB2stIZfGEBQf69JdACHBPiOKEA34lVKtU/NfV6xLI2qO60r83LbZP3Cq9Jajbdhj2OOj4MdJQ1zg0JeXe2EAL3vNVRwVT+Xa</vt:lpwstr>
  </property>
  <property fmtid="{D5CDD505-2E9C-101B-9397-08002B2CF9AE}" pid="16" name="x1ye=11">
    <vt:lpwstr>vcPu8V2/PNEowqwn9oTzJw/wciqT0tpXl7FrZTBHD8QAPAIGZGvppQjWDqBpnVnUyUs7HrR1glS7kY/Wdo3x2fa3sMNAyGMD6bwc5jUxym25neZiV/2zmNPP7qe1mz89PoDFNr4an6dSbRdQr8RB/MRIg+pMMZOpdp3VXBw3+28P0pcUjXZTjUoNLlmHnIt7uBK30G5gE40Ki/IhBNfPaiWB45gv6Bfc/gaPhH68Aex2EBzgjjbr04bTTww/O03</vt:lpwstr>
  </property>
  <property fmtid="{D5CDD505-2E9C-101B-9397-08002B2CF9AE}" pid="17" name="x1ye=110">
    <vt:lpwstr>B4b4bQpA9mV5OaFNjVANeYLSXh0FIgELuvnGlpw5hUPYcCg7XkZ2ZbfnHE+b1rvRy3y6YbeUXhiQBckW+PiZ5Y1+D5sJMW/23JayGk641UgAZQJkI46t1jB95O2wPauMuxDyE8UWtN4BKiK+b3wvL5dcnwTkoP8Oi+Ax64MUk+62yU2EreTa1Ucqy0ND4A9NbfzEhj8otkmMQ77PAjlBAiCt3hLir5FaXgM0MorhIBqiPOFddgSPAbcmAJEeVn6</vt:lpwstr>
  </property>
  <property fmtid="{D5CDD505-2E9C-101B-9397-08002B2CF9AE}" pid="18" name="x1ye=111">
    <vt:lpwstr>iM0C3YnUGuX31PfmH+HRV/aFY3Tn4CGfbDCa21OKhRkx0xBNciLLXTouSDSnpIhOEzLrvuOOGZppkegEUB/1A9muuekQV5JU8KgTsxJXlmizuqVag3jpcroe5GeNZ8RHe1dHr6z7vQYAamcUY7H+OgYmCdtOxcADS7fIvdMckKCTwLe6w5w5OnyC/5wD6V+jgwx3Mq7NvLSBiJB289LonTtuxfgBznmZ+WlGSHydFOLEgn0DI+XfyqWaHbj4T6Q</vt:lpwstr>
  </property>
  <property fmtid="{D5CDD505-2E9C-101B-9397-08002B2CF9AE}" pid="19" name="x1ye=112">
    <vt:lpwstr>29jDSDseofKovzW3AtzS4JD2f/8D28wGyIxuAAA=</vt:lpwstr>
  </property>
  <property fmtid="{D5CDD505-2E9C-101B-9397-08002B2CF9AE}" pid="20" name="x1ye=12">
    <vt:lpwstr>UwkMlk0Z+G5CfAjO0jpBAX5hDqcVfRe4m3YjjxM4G/PxENCXSuWjRJKL+WY87/oQ51O+XNhX1ef+IW/2EiX+OV8Si6RuUdhCjeBxVaRTe36FjoDidMi/9AM/tjzKNXC43nM/UpvtkeYe3fBLurAd6XNVI6NnJ1SHJhAQ5l4Cw4O28jK/FfDrDDOHit9MflDEx0Qmc7kMrrTP9NUqvQ+8Qh6TUzqHPP++jALJza8JqJP43Kz45p+kqcSprsxsLXW</vt:lpwstr>
  </property>
  <property fmtid="{D5CDD505-2E9C-101B-9397-08002B2CF9AE}" pid="21" name="x1ye=13">
    <vt:lpwstr>ImH4YTyAaH5g1EVo8n8fDSnZYnhpfBiAbq3zjKOpS8RoE+JMIQcPEai8g0tEe+Tv2DmvF8Bvvchm8ncx9Naj4iivmqG8vJfPXLymBitzy7N9ag3DeDHnRyVz0x515Horfiw50jjQL9NFNgEnVd0CuYfxxF3FQbE0X6zezuG/14chMD0dfKvV+YzKEgcuwZD7PjZw1iPFP7bjgbSnQEF5sCMwguBZbYCYw3nPXbPdvQmOMJXBKlL+WS+MG1aiM+h</vt:lpwstr>
  </property>
  <property fmtid="{D5CDD505-2E9C-101B-9397-08002B2CF9AE}" pid="22" name="x1ye=14">
    <vt:lpwstr>l8eXZAaekAv3vn+12jvLeKMnSt+8K+3VVyIhLp6lzctMc6n00G4d0PghogbPEwmuN2zFUDms/dtB9UCYHwV1jkw51XtgCkrdkvvmLpcOs54d/ZJoE6QwQmSVbX+Y3mGF0is32hcO+VhEBTtgNmkzKoGrjxdv9gfC/WpGHp9UaJXYv+Gpj85Bu/VHy9QOygMd+scKFPZu4OM+F2UOMJWiNccHexc1aV92L3kOFOXxNWJXvLlVivdUulbH/HKvBG1</vt:lpwstr>
  </property>
  <property fmtid="{D5CDD505-2E9C-101B-9397-08002B2CF9AE}" pid="23" name="x1ye=15">
    <vt:lpwstr>NxRI46Uk1CAOtfcMPOROjrTi/qc+up/kpBhJxCZ6zCaZL85u/Ijf4ieBeSS+gWwaPEL9wbZzqQbmKcePL3ZAwxEovO14f528Y01nfgsYII9+ldondYdcXDaQm1T/JzXHNG2foeikRmKrr2d30vTQRnFN3U6pZ/8wwBR7xb31nWDkjjXsBjj+iAQH8i0O14Iz/JUoxPcB747Spu2+EAprxmuAYencxAGEOuedEmKJiqaclX3FuQh1+y1xvapbypC</vt:lpwstr>
  </property>
  <property fmtid="{D5CDD505-2E9C-101B-9397-08002B2CF9AE}" pid="24" name="x1ye=16">
    <vt:lpwstr>8eO8J+kpQ1znHdrqAzZthft44QPP+atV8fOT4OLtYgLejrH1iodZAStE3ILEv1jYlAJ1GByAN5uEr63H21guDapbwLInk/d1Qjl4DXxsUV34i2v/vjipq25PuVW7nsWDLe8mevClNTQ/StQ04W44HlIoZ+uuDjgH0GB1nt+ZwK36i2pcMY5WRIVk7bJcJw3VNQfySbyU2HSTxc7bONQPyslmijAeHo0ywWbj8h72mRi/rW2k0dh3T+dhbEDnbZh</vt:lpwstr>
  </property>
  <property fmtid="{D5CDD505-2E9C-101B-9397-08002B2CF9AE}" pid="25" name="x1ye=17">
    <vt:lpwstr>sQ4nMRgXQFpFYr8LzqLu/20vNhO0qgLo3uAj1H+JVpCrRzu91R31Ax0f1c4eSKtxQnTemlihpflVgiQJ2W451SN9V1F8rhGLz7+eZOsc3wu5Zgm0Q3TdBmbqKYanQgF8h+DkriKpulWP+guPvRScljdJ7Jl7vhCtLRFHm0Ayy32n4rHmUR+OOHoBXMVx/x8/NQIIH8MIATHOsLAeFWWD84RpG+MEpA6xohXiDJAzXppUvkH1AogTW2jGCC/p2Mr</vt:lpwstr>
  </property>
  <property fmtid="{D5CDD505-2E9C-101B-9397-08002B2CF9AE}" pid="26" name="x1ye=18">
    <vt:lpwstr>mG5oghIDiH0dxRJs0/s48x37b9WF0wVna0IfdP6ghw/C18kVUmbTiirVB54O14RGCmgJfeWIglbleIaZLxLbyi+A0YMbpmH70Daw/EFhJb+RHKrXKH1Xp9Y/6HhqEO2iUnyPEkq+qbmObiZBxMYAgpIPYiOZ1RyXEzkOrh5k0wAB4yijXm5lmWqookSif80URLbeA9/sau53DcB/8G6c6Mxq9CxwT0ZCQAlEa2ndf6yB3du09TkHw9QwEOcvFGb</vt:lpwstr>
  </property>
  <property fmtid="{D5CDD505-2E9C-101B-9397-08002B2CF9AE}" pid="27" name="x1ye=19">
    <vt:lpwstr>BeKMZchYwj18ESvUp+lQeLfldlRhFEFR2efoZols85aCZ5Iva3QuIxQTV2kAv7I4fWNCza9+Gk5wQoz7ZwyGoBuze+M2ecgf7r+uWEVQW6xPxq+4mSfpnHbfORLdkjs+hRuRfmX0QXLDBYw14DKrx/cyoNPTRTM2G4Ks8xiioOSdwwbNH1QfJmpn9pginZaGCDYMwltS7QnZ6SX9wtZm+heUvF+YuJ/up13V2oJnI4OT+WNQENooPwKzVtDqAeO</vt:lpwstr>
  </property>
  <property fmtid="{D5CDD505-2E9C-101B-9397-08002B2CF9AE}" pid="28" name="x1ye=2">
    <vt:lpwstr>oga/IfewLVd2a2B+WJgeerLvUkotmcW1rgRmCfLId6283H24E/isWlWMM50m1f+ReVYrxZR71pScx30tF3E8Hsvy9BMtKG5YJTVRP2ZOFDy6vrkpyV+U1R3LuxNFdgxyTDJF15jXJ4pdUaJmfcS0WLTshpprT0EOkhFELdDaS4fOhPcqAaOeGxnCWMyYfqyaSCrCICBePetYHyVuAEg8zafrRZybi4fA429NXBZtXwYValhvqyOgZ/uSfEkgwJ6</vt:lpwstr>
  </property>
  <property fmtid="{D5CDD505-2E9C-101B-9397-08002B2CF9AE}" pid="29" name="x1ye=20">
    <vt:lpwstr>ewg2/ij+W7WP837xGiuShEdaKeqeBNFUQ3hwJByCRyhiTKzd5iY549qGD0mhrWx0CiBEdobhCH4g/U8p0i4hgr2aS8kueI1dr/YgPE6agNVcSwC8s+JQKN6qz0fJLaR/zjJC0OSp2VyH9tS05COPo/5AfmcRZIF6X1XOyn7u1ckTUOT9h+dtz6xcoyuSHq+ho80lUFADzjBXj5xbT/p+miHdUK5JQcNpGJOkZEESbRYZ5/zn9hhiAOjrnbBkypx</vt:lpwstr>
  </property>
  <property fmtid="{D5CDD505-2E9C-101B-9397-08002B2CF9AE}" pid="30" name="x1ye=21">
    <vt:lpwstr>5UadeOXcBzoz8C3rCgEYwt4YkZL+iGjNuTS4m6WlFA3TlkwWVZz1oJfewtqskrL8dSxvDgaHa3kU6xQc53c/CY8KqIm8+ugari5pcMvDWT1yG0z4cE5fplFZAyPFDnF6I6CHxX8LpIQIp6GsMDjnyB+nruSgyn9B7uycXJ1FwPkwLzEtzQ6wAmoBnKepuWb1sQXgI9oHqGthiVCrFt+4vB22b+trd2HYFDKcx1fDkQoNd2HzOxz91HZ05csSZkl</vt:lpwstr>
  </property>
  <property fmtid="{D5CDD505-2E9C-101B-9397-08002B2CF9AE}" pid="31" name="x1ye=22">
    <vt:lpwstr>IDo9Q1mN1e347Ku42kGTervdnImFcMainD2m+Qcf+tysJ3fU3nCHYM+UvCmyyakTszd+Vzv7K+eYEUslptQlufJIeLgQQOWUjaAz+RWHVB1wcLfo1FCs/O5sESwyr6wjr1wmdMqIZ3WWwbavmjfZNH03Tvx5yS41/9AsCyfX/u6WeD52xnI/Pxg/DLUyzw0Jheeken9MG+ucpTDCux/kyojj5tGmKlQuyrFKq0iePTURQ51FbHLFMSQSHU76ilZ</vt:lpwstr>
  </property>
  <property fmtid="{D5CDD505-2E9C-101B-9397-08002B2CF9AE}" pid="32" name="x1ye=23">
    <vt:lpwstr>T7zTSUT2Xw+twOXmzaHZFsPswJ22TRaOAJRQA842TJiAygGOdGHyuN4RZZkwafxUJ8MZhcqFtHVSAnDsP5EqizEFcAcnF1+0sr9Wivy/T7i5+4BxF30DsJXBT/XuzVs36MKXgCVBERwKuMXr4a1Saurx7liGHzRTHUovdi/wA/fqZ8lNho9falxyZhNNBnuo9gqsfsRd97zBjTKU0b4WImGQ6Wyfun7dKdXk8qlUPnbW9ktbmOBywk8mI+iI+0f</vt:lpwstr>
  </property>
  <property fmtid="{D5CDD505-2E9C-101B-9397-08002B2CF9AE}" pid="33" name="x1ye=24">
    <vt:lpwstr>hGQ7fR1KwHq2tmYLZRttvYwnPGsXC+uFu8F+w8Ipf6zHFmZsjYkXEVc814/J1fhgg8RsjdXm1tY7BnqH+VhbK92O6zrOsTi1mj6G4KPWHHJyAnPyFnX2i6mmGqiKZGH6k8BsERQruQWjcL/o+cKl5Z7hhkTdPdexbmt30wsiRVjrTm+x6/Pyrg8jz3AZXmvTXU1uv2ERirRs/eDlGEu5EZj0wheBgq/FWG6ml9GW8W4HmdD3Ahweyu5sr7s6Xjj</vt:lpwstr>
  </property>
  <property fmtid="{D5CDD505-2E9C-101B-9397-08002B2CF9AE}" pid="34" name="x1ye=25">
    <vt:lpwstr>Bd5HDXGBsTw5sM55fv8hoiqjnDrPHPY0aJVSn6/ige9pJ5NM/hDuP/CV4u/YZ2p8DfefniKSLmKCv6J99fZUN8zkI8dWHBcSSrJP6ZiLz35uKJmoV7/BIJXioXt4ll+hAKJkVuu+lYZkaV8duf+DEmtWEpviZVllTBXZ/RQCY8UlWue63cmUPGyT4Oxm/RJfVssMfC2lHe3cjEq8NfRXUCPvxjcg7YIErpQN3feCASVR+LZGrzfEneAvJDvoo4Y</vt:lpwstr>
  </property>
  <property fmtid="{D5CDD505-2E9C-101B-9397-08002B2CF9AE}" pid="35" name="x1ye=26">
    <vt:lpwstr>rFEA6f9ozG3CnICeA+963nYzsYCRj9Hryhj9UXk9nMJq1Fb/mvqUO5qdPTQ3LBYWNTkHmda7g0/aP57iMi2rPtwyHOZBTH5TYhO34I7OuT213ZdvFhLjGba6AdA1alzGN/pjnqaG2ZVjd9kpUc4u1A4a/HVTT+g62OD3P5ohIYWYZYMnm25wJVisLa8OuCgZn9V6tRZpZyFJGvrApJHPgXGxH+vkT+G+JdVMwNPJLRGb41rvE/6d41qvmYXxWbm</vt:lpwstr>
  </property>
  <property fmtid="{D5CDD505-2E9C-101B-9397-08002B2CF9AE}" pid="36" name="x1ye=27">
    <vt:lpwstr>t6Vf22QFtcupgTlPrnJtrERHgDaFOUIlHnJupfxvUzPVoZ1NTpS26VgwDLBxHoPZDk6RYXktRwINEr0Dr1+SLgxULRLsWmRF7lM9fhljuobBvMXYq2Um2vFgNtVfm/SN6qkK/Xfje9tuPJZQEXrOozwV65xt0+ksGjYDz/POCbH9o1SPfnVdLKTKZk6B+zXOJQ9u2S/SCdxTSJO6gfjiV7+8upDFuYA+wGBPz9QVIFknIFfT13Hi+XMgvQ+Owkj</vt:lpwstr>
  </property>
  <property fmtid="{D5CDD505-2E9C-101B-9397-08002B2CF9AE}" pid="37" name="x1ye=28">
    <vt:lpwstr>DzUKGycr+5jburhEeyIi/sN7D7rGkaEyk1fFS2+Lp//oTYuglqaaHDz2PvCTe5v4sQ1BfyNKkLUEKOZrmg/SRv3uLvEu0O9mKFddzUyp7vhB5mEWdbL9S8K/WVdCtjIRdKsuD/sYcmId9dcrWyMI8P02aceuezpTUgXWvYAs9+/QSK+YtyI0MLquHwZbjbwkyQ43peye/qbVmWt8FSRmmv0ExyxasEtDmtxtA/Ve2HShU9TyeCyCRn/bpYksBAP</vt:lpwstr>
  </property>
  <property fmtid="{D5CDD505-2E9C-101B-9397-08002B2CF9AE}" pid="38" name="x1ye=29">
    <vt:lpwstr>kwHih5kMJIpsPnqx0apSkpSanIOMHEb0svwB7AHcF6l+RKQmNWh8X9nozt9fIXASt9cAgRefEljnem6lk9k3AFRE0s9yvklETGXMY59WfYEb9QqmdFLAXIT2Isj+MNcvX8OGVmisetTwL7ibpzMwCnGCX8FP9pn8VngGjn8b7y1DsQskmytWUK120YRLctbjjdHjCKUXPYxhhKkx4lT2yTcHlGEz6lZSzF5uYAYfl0NlRoK87W9RPStApX2M+9V</vt:lpwstr>
  </property>
  <property fmtid="{D5CDD505-2E9C-101B-9397-08002B2CF9AE}" pid="39" name="x1ye=3">
    <vt:lpwstr>Ajyy+vm9rY8BLT1sviCnSm9FCVQkY5USzQFFPQqAxzNgpmweG/Kx6KN/dNbRZWi9Vq4anaXCr4/K8oymgyMFb+BB4zWShrAaSFgAeFbOeI2SlLLrp05gweEuGNI2UBTKx436nTbGFIIQ9h5sqkG7+1LPUvDEZU5fdcOek6uCFXpdwOFXtW4vDOEEkA8LTOeXa28DRVzjsT1QXKOey6NjS0M0LNl6IgG1+NnIpt9yu7wmGiiQfvgB+r17156C0sB</vt:lpwstr>
  </property>
  <property fmtid="{D5CDD505-2E9C-101B-9397-08002B2CF9AE}" pid="40" name="x1ye=30">
    <vt:lpwstr>j700OLZi2uDJvwSQ7NCckFIGXz50MRtO/Ug5/Ew/UbkUpTYrzb9ujZilQKC0RH2qr57cTLJHbwput86+aPJdRHunyledBuomWUIO4OdAz4kyQjEzsIuOV2Qs4qbO4Zc66bwW2PQzPWks4BAqD7XyhgMIzhaJJeLE5U5AsGHI5WFFL8QmuJ1xEx3azzARgQIjqftDdlLltYIWgmE6lheSSk3ekYANYBjO0bvW2z49qvHtqFhfLa8mPZIQTNsT7Wz</vt:lpwstr>
  </property>
  <property fmtid="{D5CDD505-2E9C-101B-9397-08002B2CF9AE}" pid="41" name="x1ye=31">
    <vt:lpwstr>CLm5jIS2oK+TSqA5ftfM1doB7RoNth+GrdvQ60iWD7vpjh9HWSrbROkkZ7EHHhTY09CIQg5uRbTFp3c3OFNwtG4gqQEwvUq9NlEJva7h5wRKh8iJLuXOib1TDfKWT/TCNgIVQZ3NyenvQkcspG1YvlpLCgyMGEV2ktuy+qlZcbfEQee1/dN3cPr68zT5VYF9Ckzz/Ur358Wtp6jb5a3GNhHetDKJx0VZSBoSpN9JaOsuOZ7lzo4VtyKJepPz35D</vt:lpwstr>
  </property>
  <property fmtid="{D5CDD505-2E9C-101B-9397-08002B2CF9AE}" pid="42" name="x1ye=32">
    <vt:lpwstr>ZasOKeP8Np4dBziO9IgT+xYP4LP9VBzhr69QztMFWBUckKvVshT6gQU0ZiL0Poms5bd1gNQ22CY121NvdlKkaIrYfFMTz9KFOyNJeXaEpSc3Nwu8RKl9tCtSiitSBD40Q2xp7QzR0GE0N5dPupwPRz7SKV2ex0GBgRF0kYYR2bHICq2D/DC6+qEz7pF8h/mcaXtvhYytSQxX6WLyGcxXPaMbcDXUFhCVF+6pw4N/Mn7CCECvjgVyWWmRZm7gtp9</vt:lpwstr>
  </property>
  <property fmtid="{D5CDD505-2E9C-101B-9397-08002B2CF9AE}" pid="43" name="x1ye=33">
    <vt:lpwstr>mA2v7VWe5bgPpt5RTeifJtKy6Pu3RPKSJa6OXLSdG0bHbzIfe6M8+rQ9hxr+UsVQIv1IeLGKnSmdxNwyHj/uvYEBiwsdBrAg1dTDAB+L04R5tm/RMOBQhqHFb39MiZqGQ6nzQ4GDl69xXz70BordfGaOGiYCDXc1pUScI0SIHpu7NZ/Nb8GetHisY+2qOoIhKH1KbVYEpYGj6yrHbn+rGpVYJDXb5y6aQTlDtPUkZxwauqys/oJxQ4WPmGotWg/</vt:lpwstr>
  </property>
  <property fmtid="{D5CDD505-2E9C-101B-9397-08002B2CF9AE}" pid="44" name="x1ye=34">
    <vt:lpwstr>J1hrvRMCKXX+2DQFyVtbkk8rtDAHEJZmXpqzVFOCQSixnNpmFLcdJThl6aifprrQtPqWEgeXOdUYuZ1+hFuagi8fowAKmY4raVv3709DrGnpXCU/X7QXo+RQkYTjLLqXTm+qXIX+/nlXAQ1WOUZU4dNwE1wrYP7fMLBFP+2XDlPeCvG2/bVxN3XZu5r2WWW6yk3fU+Z0fhiXFY85vVrGY1U4UOUFIjLGOy3wPZQm/NbnP9VRUtvVs6kmFMEy6pi</vt:lpwstr>
  </property>
  <property fmtid="{D5CDD505-2E9C-101B-9397-08002B2CF9AE}" pid="45" name="x1ye=35">
    <vt:lpwstr>k1OYwZ/vHQIy6FPZa3OpDwaAoyhA8GNKkCFguINcvy6WgRnmhrnnaU4C2MSNc3qjqAt8hjybS+5HHsNdiq5BNxynsNmaop5X3uviVDBTYHOYkBVPCAXx8z506h0yErE3cSIbyRRO0g5ekwptlRL5fYwp3lqoSfs81l1JzAldgDVMiqzuzPwXAR1+H0GhVHpNGKp+Ku68sc3j9APDcDmCsEG+MtlPWOUSZBNk24BcNYFLMdPH5mu6d2p90cJbFfS</vt:lpwstr>
  </property>
  <property fmtid="{D5CDD505-2E9C-101B-9397-08002B2CF9AE}" pid="46" name="x1ye=36">
    <vt:lpwstr>RgX8whiogz1pjJkDq0/Lfj6xUvmCcAWrx8HySd51kgdEq4bup3c6lotHTCgUHg4n0/q+s790PU4K929izwiG9kVFPSNAT4dst7b3Ckb/2Y7frhm2PJczWEJWFsLgvI4tTH2BrSNDnUe7mGWd2uDY0IyKhrIcqH4csPH8OaQrpSlnWnKBzXv2wgClXjL0bNuySChpgdLkx4AvTgRHrYIS1rKIrRRJAUpr6RDgbIt+sv5RflcOz6FeqNznerr+/C3</vt:lpwstr>
  </property>
  <property fmtid="{D5CDD505-2E9C-101B-9397-08002B2CF9AE}" pid="47" name="x1ye=37">
    <vt:lpwstr>MpDpyn5fiZ5vK3cNvyZY8k0HsRCwqUrq2jPpH2UjCUdaPdnG5rblSLoIMUX7VBUjf0XfYQYD2e5Vk1SqqI3qJ+ZtvwPYj0igiFKIUqcxnBouB3JtsNrMjRt8g9q+kwbuPdFf783T/RRi/XUD0MDUNQG+S0lUdB9vqR73Rz6LHD0meZ2PevBcpwZN4e5KmyYPjg3oj1QDwOEXfIh/CgiRFNZ2Kre0c8jpfGTUm2/mprO3j5iASGnhX1c9FEqyxQ1</vt:lpwstr>
  </property>
  <property fmtid="{D5CDD505-2E9C-101B-9397-08002B2CF9AE}" pid="48" name="x1ye=38">
    <vt:lpwstr>U1SkA//szGHbcneoOvmh7NcotAhB9nWkNA7QeibJNmT5zvJLeB0wKwtdmrwqV3AHBPpnPuq93iYqjIwbjDwj8astti6HQO5M7R8K0knHo9OqXduiwUgYGGxWhsqjMoKsth+MX6NGdIC8ZTEpebY7Qs7UNcqUVJgFkvdC0hQ80kCEHeNhKyplyGVPFr7aiW9emYquvIRrw1zWH5bosMGxkQ2fi91UPox+6HSCSzDbvgUoYPSSXr0ksfBgJVJfWEn</vt:lpwstr>
  </property>
  <property fmtid="{D5CDD505-2E9C-101B-9397-08002B2CF9AE}" pid="49" name="x1ye=39">
    <vt:lpwstr>gmyr1+nzyeXaU4LxGusckxQTNaZtlLBzjVZGna1AFLT3kWbcyokhv1u+CZVWK+Lji8gNPoof8Q+2VAxSLP7I9hfo32PPTLuDJnUY5LC7leH62HPE1Wejz8TmnZi06fE3PMIjxNJEG6+F1Ytc5Zoh0UcMyurHe8DK7ufPbVvRHmTTCrnxEeispNm62EsX562bVdVogbfS2AZwJiYH3uGsNMzRTClZRUVUDiWtHtNJF0zsRMKbqxjiDfUC9F1eUeO</vt:lpwstr>
  </property>
  <property fmtid="{D5CDD505-2E9C-101B-9397-08002B2CF9AE}" pid="50" name="x1ye=4">
    <vt:lpwstr>MBuRKoDXmntmSEQdu1W8IghEa5r1BGzxsKAs825wST+2FpgwKzg6Qcp9f11s7mbHU6tiupvzmXSPbgFXBd/51xyIDBSPnNkoIH+m+hyjUjlNre3a4zsnOZni2uPwX0jkIfW7irsCg88BP5y0rWim+mKHL6rarQUwlwQZSjX0PfbhS58Ipp1kSdB+ExckQOTioQATz+BI8Tk+E1fFlG2xvGNKwuH0uFEVeoQUYBFQQ7q3ygPX6kAyJE49BAWpu4b</vt:lpwstr>
  </property>
  <property fmtid="{D5CDD505-2E9C-101B-9397-08002B2CF9AE}" pid="51" name="x1ye=40">
    <vt:lpwstr>2hPsJaqGzmEPfqdZEDff82uTd/hr7lWJ5s3JMYpY2CVy3tn4MdZfSBRS9Fmp3yjd6cnx2HGwc9J+HoOZP0pm+BrPmu46W4nJBpEca6hBYzmN8yoK2E+Y+ZTnazZfGWgvdtYPy0oulQv2jnT9iijumTM/kXExKYAyzrYPCuG5phrO78AOx+2DVhRWYJnTotxcPtslq3RHVVQ9jieUX3WvFS042fOl20/V+/6LUuH9SeMS3e8BxC6wDoIiA9DPRoP</vt:lpwstr>
  </property>
  <property fmtid="{D5CDD505-2E9C-101B-9397-08002B2CF9AE}" pid="52" name="x1ye=41">
    <vt:lpwstr>0DtGiW1aUkeG8LH518RuzqKzx5QXwDpneox/orV9qbeoxv4EXXMK9tI+ovkC6+ASCA3g92D+kJogV8MhvZzxLFzn5IgIxGy7OZhdxZZdRBIFpoCGPc6shjMaLki4w1eThwKX87eem4MWk514plsiUgjyGR7OXYhR7303wU7t77z4dArKavw7CJa4Q1qVTxSHIljF7hKJCsFd0WtlfD/sBpMbLqYlR9Tm4pg/LqyOzKhp+k+yjJR/OIFr3J2pXrs</vt:lpwstr>
  </property>
  <property fmtid="{D5CDD505-2E9C-101B-9397-08002B2CF9AE}" pid="53" name="x1ye=42">
    <vt:lpwstr>9WGIYgZDnqa4zY64LTEHhv2VVgbI4rYLvFxGtetZ3FV6f4PscPbmKfcSD9DADxUDRD3ezfPCtvZAr68eRbzNMpbPChAMhjWbFfGhDKyBOfZGY4iibbbemEopnfIjdwuIi3KcNFUHM12RjRz/H764GW1He4KSeEAwZWBjoXcUMQB+Mkj8BYtDalUmLHt4dm+/AuqZM18gxm3jBtnzFb8FuhECgB9HY5zfE05fF1RW6qYp8/Pb4hJ0myf4gwq3Z7R</vt:lpwstr>
  </property>
  <property fmtid="{D5CDD505-2E9C-101B-9397-08002B2CF9AE}" pid="54" name="x1ye=43">
    <vt:lpwstr>CT0PcDhluJOjOCPgCp2aO/BCAHlTCDk9hkM3sNBoeb6DTADfInqiuqum5ceZXvufTB5437x1TU2TJrvKnmSH0rYJA0lVnDOpU4ShoWadi7gdI3fRUDL0T5fCvu2QM6qQsNF74CaWLNwzOu2TwYQMpgEuW4i3ltBw0sRwjbMkGxUJTM2Gl+sZ6XPF/ybxYiv9Bp3CxkpbNsDOOOAirBn2Eiyopz0BsPmcofyEygRMp7yRm2ZHOSLFYI+nG4VuSX6</vt:lpwstr>
  </property>
  <property fmtid="{D5CDD505-2E9C-101B-9397-08002B2CF9AE}" pid="55" name="x1ye=44">
    <vt:lpwstr>CJOcpPLq6cR9+nWk6I7HIG+FuJ//nxnRw0/a6oehAPlgWz4caZV23XC0RCcb1ImTd7IQ1f3k2Z/TX3i2YzGwRPH3BN1DcV/0tvlN9S9Xz2kYSQE8Ek9aROexZF1FFqgXQ/Zy0JlC+d3MdwMQnYFWJh8MpASza3DagMiA4+muH5CmiOw33LWY9sNYwHP3q+cv2RszdZx9lpUsgTMPmAxDc4s1hNLl/v917exbyHYI7MK6rbY7hZgDigwY21ORn+T</vt:lpwstr>
  </property>
  <property fmtid="{D5CDD505-2E9C-101B-9397-08002B2CF9AE}" pid="56" name="x1ye=45">
    <vt:lpwstr>XrluEP4O+a1Uy7r7KqjCzRDKuUMTzjQ2MZV0v/6UYpbR7/HBiCKJIY+8WVtGD1TwhsOlO0zsrvgHjlsWdwMYzsoylZZWxZ+bfRJOzQxY42gADF1zLNbrpjjCHOBP3Ng7G1rKNdgDCcdxGzOqShKfCoJIrh6Gi40rbL4NapBf3tztWqCf6fCiF44dhkoB4KzXxa9CH3iwNYcOD21bpdk1MRtDZg1v+0SuuQCTzhYLNMuc9UB5GcvQC+mTPCifesr</vt:lpwstr>
  </property>
  <property fmtid="{D5CDD505-2E9C-101B-9397-08002B2CF9AE}" pid="57" name="x1ye=46">
    <vt:lpwstr>UE0RYGJHWRug+eAI+O/eUILKYQ+pqXRScSiCf1+GRPaQILHMDgcC4I0ZC0+WTUaQawip68dMrgTux+nCYqtqEB3Ay4hSTbhexWk03AIql0pvGlF86YvtOiWUc4T64LvI1Y/4YWWjlcW4c7hko/D+yHJ+zerFvFZ7Yq1VR/YOT6sFeIj+G/HIp0ykb3eUmWAeLKKB1mX5CXmPoi9Mx7fOnoDkJZuu3pKnPu6mmnAEP3ZSGxqhKLYZjywe1Sxhz1P</vt:lpwstr>
  </property>
  <property fmtid="{D5CDD505-2E9C-101B-9397-08002B2CF9AE}" pid="58" name="x1ye=47">
    <vt:lpwstr>TOyMbt6Jsds+/hrknBFmrAZeNfO7zqZ5U9/VNhBznF0HtBcVe8ndwaVbgZuZ/B14flZe/SqE7eW7RmH4B2EVwdjvgaRtbY7LHJMGeasXPQVry1Lkewz54QHQENITwzBstblkzUJM0LsPLSxblQzg/AtHjKCdCaNscIPSbxNsn26EX4tOzKOFZEtiL0NNaN6m1Z/eX1nFmn77oIpilN90xSvkl0zZqT0/Bl3QIdR41jNmHoQVcQPJqDIzCflHf0S</vt:lpwstr>
  </property>
  <property fmtid="{D5CDD505-2E9C-101B-9397-08002B2CF9AE}" pid="59" name="x1ye=48">
    <vt:lpwstr>s4rOO3JACG5rlvH73XZ27oaQaj61hv/oY9JVoJ71I/s99WCeUa2L2TDfRs/hdvAr6Ig90yy9LzYFwIHRZdnwtO6hl+1ll/KEUju1RhChmevl2CMRSTSHkfFszwGsNADOqfPoXHOFAK/HgBj/bCKPL+fo1RXSLBydzNpZEuBLEEctIyEK9GEtu77dukuaMqNgLySu6Y7Z2adP38SytLJ8trZevl/fp+nctOfZVXO+++RbUISO/8Ht/u7RCKmeNMN</vt:lpwstr>
  </property>
  <property fmtid="{D5CDD505-2E9C-101B-9397-08002B2CF9AE}" pid="60" name="x1ye=49">
    <vt:lpwstr>/Hs8hTK5uZgzXKSGr2ck3tN3qrOITNsdbiMq7oa4JGkVW9PyAgPyF/br9BjZFVd5wWCsjAQjFBmWzlxpy4d7jEtwSBW2l7gJNrahE/BoJYuPEYghd/XnQMbeORtbs4l8exDLEtU+9+jZky1OLjo5Yk5Gs8gs86u6jAn4YD3QaryGIjAXQZBhtrrcYUuxQmzC9pvc5aMNFWT3GG9pMGPHQuUUCHzz1lgVkAfj1RUZ/1yw3vkKioO03Obzm86aRSW</vt:lpwstr>
  </property>
  <property fmtid="{D5CDD505-2E9C-101B-9397-08002B2CF9AE}" pid="61" name="x1ye=5">
    <vt:lpwstr>P7xOfcxcLkjzAQ8tPooONg21v6wY1GGOUKv4Sh1dsByhmRhwzRJezKWgHAZmxaOohR3RznGIVyWK0mfGMIT8LOX9cbbr1aEGZrtRTdv01rQlTknTqva5QB7vG4q9QRUQbr0inTvWOhu9YSgA44I+htwI+FI9phRg4MsJp7NvKskFreHNOuHufg/Re0ZmNfBW0hJ3CT7hUKDtrUWbmvPkiDMFBvYNPhhrgMiSWfSHNXcnqiT+tFmI6Ntdj19aese</vt:lpwstr>
  </property>
  <property fmtid="{D5CDD505-2E9C-101B-9397-08002B2CF9AE}" pid="62" name="x1ye=50">
    <vt:lpwstr>kISAEseMuCjZX+0hzaWTIFClI8uTHNF8zt3jqYjRcRR+nB9pwbXOmirYaRfCqBPtreVONM8XrTwA7QE3lPASmEutBQsmTQPIXiaeOBuEGO+5DnCsKEuAhUBRFuqmFpjtkzFllnWxvHAvdFxYq5n4pnV+BOBusFDjXxlIXA2RBTBfOtywp2jN0Vx1TaY0TgW8TBClYTdGtO3QzXtDrJLF/vOYUN4l/8CC9f8uz42S3DpMvGz28L/Emj4ZB6Zls1Q</vt:lpwstr>
  </property>
  <property fmtid="{D5CDD505-2E9C-101B-9397-08002B2CF9AE}" pid="63" name="x1ye=51">
    <vt:lpwstr>vC+DUQv/dG3ljtd65fth+J7uzY7nskkUydPETZOWU8vh7/qP5SRWLoYG4R59P3KCzVxF8Ky7XyHr2bZAOUua/d4ZwgG1voo87D11oZ1btm/H/J8vqNuJbgXWJGdeKLNK674ZPEYrTDNg1vgmF/eyQ6jCa5fNFWAKp6Vgity3xw6aQUbErv3EBlZkqoa06pOyewITXxCD84VSiO8aq8LWznrO9vTivJTSIwap9o5voD1OKBST/ctrFIi3ET7d2VQ</vt:lpwstr>
  </property>
  <property fmtid="{D5CDD505-2E9C-101B-9397-08002B2CF9AE}" pid="64" name="x1ye=52">
    <vt:lpwstr>sHSeB8nI0wk+8e0mFreudHRxl3CIxoz/WGLqP0bmZlExqnAmk6PMlh8EMAIL7h7C/PwMhA7m2qF62YS0QBGJQyr6L+yIeY2+KLgO21OCCjlkK+MNHlImQkCw/O1MVPzTA0jD+t3NGJkIJme/IIbJweWT9kthiKPnYpZ0RM0nx07uJl+GufnyDWRUaTxBJUcP49TW2AX2Gx1s4Fltr6goRKfIiL9WkLsh9SS1r/IpH8ARRPA4zjdLFVDiRkby1en</vt:lpwstr>
  </property>
  <property fmtid="{D5CDD505-2E9C-101B-9397-08002B2CF9AE}" pid="65" name="x1ye=53">
    <vt:lpwstr>w3NeDAFe0uSzSiZ6Yxk0xm058Lz9rwtcaC7gZqvKSCvYpj+v8TI/Arwo7mD6KpgOWwoQWKil1hYZYTC94PHW04jOyYRtA4OuJ8hJGKxSSUfqZHjqO9O+hYPXm+ufv6fcPWHqo/Y6/eWu6+20WZcpx0gdrm8ytXx38IiXZ/UwuTuH1U02+x6LUmvVI3eyo+44RKzYt5n8d3TshWUzf0/F1Mnw0gBoFRGZE1lk4FYBjtZ/uEqFfpcWFB21uKa9oEg</vt:lpwstr>
  </property>
  <property fmtid="{D5CDD505-2E9C-101B-9397-08002B2CF9AE}" pid="66" name="x1ye=54">
    <vt:lpwstr>4lzevgPWfBeQ8hreE6l0O5/+9rZDIgkJipzPAUyNiBDX3/0cyRyd6F/KyeahgsrXLI+rxyyci8lICinf0ulrorrBdYyCPUazAvGes2n/K32E3Ok+RDONAyh9HolxwGGH3mWQIbDMCBgOX5GnOR4HKgXDn53XUeH4gumu4/dCgdyZnUX2ds56JyR22ob1H9NhFrEqDO1xYmuKJySUO7+UzG+bcK7CjVI2xNG3mMgcLVeFP0NMAY2MeVr6W1whdZb</vt:lpwstr>
  </property>
  <property fmtid="{D5CDD505-2E9C-101B-9397-08002B2CF9AE}" pid="67" name="x1ye=55">
    <vt:lpwstr>UPheq+EdCatRI17Oslkf2gwOLIJmKnyWGLqTNszfO3P+3V5tdBWq3PcrsstsXxCCFx5zdhVqeFQNobAyv9RhOZgxG0UnOCeVoHEch4EBuLWfolAOwLALt2lKJ8/9x0EuMqV0UZM1fBNuZFK3xTVRcGEDGiSv6Tp/uaz1z2fClRu8wltNo65ZAS4g9PMTJymyqLqPo1QJYef2ZuP7dexYzu4YyyGjjVbaLJBDjMSdoIOF/WuBRxH+W9OvcJwz9m8</vt:lpwstr>
  </property>
  <property fmtid="{D5CDD505-2E9C-101B-9397-08002B2CF9AE}" pid="68" name="x1ye=56">
    <vt:lpwstr>gjjCM98SCX729SXvLoS7T4EEunQ0ZIDm+w4Tflr3zFhR7CgQgQD7MZRWT0Yn7fi7U1G4k1ZZiC4Lv70TzS3qGI7p56D8oWuArjcYta1AeOTvZ2XlOWUQK4WGEI0131yuCL0bKX6NNf/10xMkUTaRh09Nuu5Ay2J6kEstKkCz9eqKwzGJqA76V9+K9vzonr7ri9VVSdOV8BdgbLfi/Jomnk38KE9SpRRsbp8ydUzcoz6piOsEdc/JLbiKQxXUR2d</vt:lpwstr>
  </property>
  <property fmtid="{D5CDD505-2E9C-101B-9397-08002B2CF9AE}" pid="69" name="x1ye=57">
    <vt:lpwstr>Tw4ZMUYFbNPk8eta7iTT8kLbceIkwmW4BmsI507zLJCxHhP+vFZ1mCWR9F5g9DD3XAUazlhpEz1n5yHvmkcwqbriuRBU3WeVSxDZy8NPgZwAyYHIMLGOqi2pE8u5HBPCs6UIIOgz8F0gg/B5Kr5zgpnc6byoxJyu5JeRR7QvDRm9eP25rlx6L78+pPOqttQLo6d9xCs9lBEX3gwWixSDsmRzrHiBE6tIGniFDaSuDmDAonOg/xJpF7eYdHGjWiY</vt:lpwstr>
  </property>
  <property fmtid="{D5CDD505-2E9C-101B-9397-08002B2CF9AE}" pid="70" name="x1ye=58">
    <vt:lpwstr>WwFuZ5ussRk5xxAOwUWFxcYZFTwb8gGoAtURT58icR0YidbsEME55mGkAARtSeS3e8XkAuu/w9vjAXm7iIF1+MPIIXW97SPYQiIkDl0exOcUp9ew9//yCGDt3LIM0Hn9M0JB2oTR8Z9jm6RrPqJegQ9BwmI0EMD+NP7oTCOsnvxlA1dF00YML3Dz3iSih4HJxhtrWWJclHksJGqDuZJGsxbyBxUGufWB8bYIUZsn6rz+mVHq3OIcfadXikUGW2k</vt:lpwstr>
  </property>
  <property fmtid="{D5CDD505-2E9C-101B-9397-08002B2CF9AE}" pid="71" name="x1ye=59">
    <vt:lpwstr>Asn+415rmmlmlk6vSefxHYue5OL28WvRlhhFMsrMLc/rAHUwzbLZ68N8Yy3Pt1mLngpO0NKVFDdUz44hepz/bXtSQN0DQ7GPPZZexYwSD6VI2g9IfXqrRyDGq0DISEPu7J3ZUHnOcNvwNMuaIUBLCECs6hpLnkIONu0BQulGWx2ErlU+KbVwF6tIDDcWGAaZO59PqSJLkkN7ocmRYhgI9APNu27dhGSi0uPucmpNmnwHGG0UmpEF3+B4ToBQEP4</vt:lpwstr>
  </property>
  <property fmtid="{D5CDD505-2E9C-101B-9397-08002B2CF9AE}" pid="72" name="x1ye=6">
    <vt:lpwstr>A4s35fI2oqiHv0Y+wEgeJEYPW3BUCKK8ZaCdF++9OJ/d30NUe3GBwPwW+HiEc7REswnGl3u04euQiubLsq716fMUoROn4261h1uXOiZFK3Vf3l5fEpLgj8/tLAilYGZ8EZS/Htct8R5uEbpuIYofBaWrHvWeGm84WAiHW1guAqyUMKv8A21qZ6YuzTWyGTfOaELR0fr3BasOH5aago8VWLh+N09unvIsOw0OGd1JmCiJ+lbMKRF7ECsL29k2OG8</vt:lpwstr>
  </property>
  <property fmtid="{D5CDD505-2E9C-101B-9397-08002B2CF9AE}" pid="73" name="x1ye=60">
    <vt:lpwstr>j7NyTqygpwbHoUrpHxYKWmdQX86WxGpO+epaPuGab94ys2Un/ihu7pNRKVJW0AM9b29Urd4veA8iieyGiifLs+fvK/6C80fxI4FWE/oFH4DyHTkyQxg0Mj7ruOA7rvw3W3xp4i3Jy+tApExFi1y19bxFa+wVnLT3BwUbk32lisbket2is6lKFOov2n7t99c7N6FP3zi/u0Bxgp7TQ1P01+RClf8fKjByfP7s0PgASfc21BwZwJ1q/SiVGRoFQi4</vt:lpwstr>
  </property>
  <property fmtid="{D5CDD505-2E9C-101B-9397-08002B2CF9AE}" pid="74" name="x1ye=61">
    <vt:lpwstr>oSs2G6/9HI8bo6JQ5woeKSkDPtvVxoJ73/QxLtee0FCkEOxoyuCWaSpuIUpTCKTajPip7M235ZHTts1I3qMLNTFx+o89R8hOmDyjYALJ1VN7bX5vWnjliQPqVrWYnszsHN/n6BDAUGFfTxz5L5MORYz0l8hib9dHP8+ppFb+iXOmL3aK2jV+URRuA84u/08xIw/o0vbT1RC6CJs20GipLHxTgtY2c3QPb6offbR7MsuXudpbWfgjtMObP0BKTlU</vt:lpwstr>
  </property>
  <property fmtid="{D5CDD505-2E9C-101B-9397-08002B2CF9AE}" pid="75" name="x1ye=62">
    <vt:lpwstr>VdLL+afM7sPXe6J3Bl9wzjXA6QhLS89myKbKzZFipje5qDgA5m8hg/VmCvJNEg/BFZSHhpvTVkud+pRZ48SPXdVmHmq9mJQ+DEYxGDdU/c3FU9Kq8SVQe0fiHfEJKBtFz3q9JOiJbfLlI2tikSrBbVR+O3UINr370L8WQxAvC31/gglBh9tFSxN1C5nKVBTOeGv/4z7ly1DowzuYjcsWTzqgFEuNumMatgffD9pSr1RqFhZKJ3zN7aVqdcfJkvW</vt:lpwstr>
  </property>
  <property fmtid="{D5CDD505-2E9C-101B-9397-08002B2CF9AE}" pid="76" name="x1ye=63">
    <vt:lpwstr>pephFrdRvmqAQXyk6OPMqAfA9tnUCx8nPYCgUtqi6DskjB2bgCSduA8vubgVRaxfoBT2MmoT+Uis8u2wFxvaMtc9Y7C02BcHvapZvUNBJMewl3WI6dYleCWhLWJOAziJbw27wZVPalR/Zf6CJuCfdtHovAqggfAYn6YMXc4wtLSohYdZT3L79mpI3yNfPg5wkF+q96OGoMBAYWohgD8hGUkazAvxyJOyvyp6FI15mVAi8kNDwXJNbRBAueFFLGp</vt:lpwstr>
  </property>
  <property fmtid="{D5CDD505-2E9C-101B-9397-08002B2CF9AE}" pid="77" name="x1ye=64">
    <vt:lpwstr>jQt/fjyzKfPsQscky+GFqe/++flUIbgfqi1dVJTfomKuxSj0S97ItSvFWarWzRrwhQZIBpRYkBsWFTFRHvB5D4LYCEkLpof2H+fgHaXfIsLYnee+K6Wn3I3iYboWU2l1qzWsZ92/Im+FPvysfbBEs1i6EkOkQVvf+l0a8kH4P9JnIaWxqwS5DuK3Vyzok0e+6Ah6opaw8G7iuccgpaixUsxzZjwkKmWjiTqhEenU2Ko8652Eke/PzmRIxU4b8No</vt:lpwstr>
  </property>
  <property fmtid="{D5CDD505-2E9C-101B-9397-08002B2CF9AE}" pid="78" name="x1ye=65">
    <vt:lpwstr>srW7mkMhOvNB0L3uun4TgUVAnXzOMAecb8j7JgmdUA0u6m/ifusf8epyGPAuLBHFzfGltr5sAeYel5csJ0UcxfI/ibav9sa77c2WY+PFzn90T/Gie3J8l+L34GpGTx68bhfx5SdbRmlwrveBMTOiqUMnSdzsLMILzLlpqn4SKaBsbzLT/FCiN7oCWfjutaqJ8I3llNM4e05CApLwlcxydmXiZEOQR1WxSf+BLhjov752gQWDVbllxXsW5U3+8Ac</vt:lpwstr>
  </property>
  <property fmtid="{D5CDD505-2E9C-101B-9397-08002B2CF9AE}" pid="79" name="x1ye=66">
    <vt:lpwstr>GT12e5Sf4uGu9B13gdQls7ROuNLIKpqXb99Gh8trvcm1qAqqosA2CpZJwkZc9bSp2LXBmzynkZlDt/1QaAmRwqIeV6mr7qaI6ksQRHbjqtlZkldyWBzDSeGPY1gB3huwiG7bmQQDg7sutOcPPtmy2gkjmM4S+LlvWbWMxSDByzRH8dnLW2s2gYhS+IArdiClyDe4e7B736yfnLUAAfvFuesGA2bhxFVus+zZyLIgPpNTJswERTdPbTEhzjg7UPL</vt:lpwstr>
  </property>
  <property fmtid="{D5CDD505-2E9C-101B-9397-08002B2CF9AE}" pid="80" name="x1ye=67">
    <vt:lpwstr>Fr6AFn4Pde3bPVQcNIJtoeTnuav/lxAC33yL/GUAPe7biD1vRS15ONAVgx+VXbrF3UXcDKSRnAKLx3l+poC0D8JHBsDz457mEngs+nUyfKA4J+jEu1qJxB2MgkZ8P1uLT/isrIHCFPzUsax7THoEinhlsIZqdigu8ZakT9z7PVRv7drY3m4uZw9MnlKrIhilsVVLw70uaggt1Lwq2Lhb3SWzmRT49HecN6AWZuzC6Hy5zKBjXKvmMfaRQGiT82D</vt:lpwstr>
  </property>
  <property fmtid="{D5CDD505-2E9C-101B-9397-08002B2CF9AE}" pid="81" name="x1ye=68">
    <vt:lpwstr>kj2Fp1S7D8R4gPhzcqpN1dEdoExEEyPIdzZtG7fHYacSLOJyYtu+anXBdM4HJOKoBc9ZBFlo0ofhAhaS0BuIBVioK6qdav21RO/nhx+DVkuIbTJ033PYYFW6//oQILJFcYuNHfywyq9UuT6l2Qr4qCItWeICt+6q3KgLoUG7SXByZtJZPsfB6qnLK6joJrVDGX5PiV16CQRS/mJ4n5RpUhSmhm1p3CkSjR9rkM/twJfo3YgUOCanKEVlNtQ7674</vt:lpwstr>
  </property>
  <property fmtid="{D5CDD505-2E9C-101B-9397-08002B2CF9AE}" pid="82" name="x1ye=69">
    <vt:lpwstr>eg0bZOv0We0H1rMkKmPLAqPUtNcjEpKKVBLdDYCzbUE4UNktgvc1dkeqIHWe38OHRMDgnwW4Dim4bri/D5Z7R+vpOZDxUjn6Sme1WTQkd67adu3AxYWLwEdDmGXiMKjj0UqxvWPAJEfTXcm/CSuMVRTrIcrenqSK2ftogK5BNKCQTCmefXtGWBm8FvRvwOrc+H0AzE+N8MZ0228pM5IDfCMowDVDUWJ2+Lxqhfb9+ByyO9rWRful2QWer1yUouL</vt:lpwstr>
  </property>
  <property fmtid="{D5CDD505-2E9C-101B-9397-08002B2CF9AE}" pid="83" name="x1ye=7">
    <vt:lpwstr>UzMvr9MENI6QnXso1cTU44jIGouX+s7q73nQsazoTRR4Xc82u3boFUY3KSQF02lS8jdKXJLhU1FVYcGRebMrpzxY1GJJehmSG2w3Ns4p/AJN+OtUr+Y02V28gA/ysEnvXh4SNUIissHnrcY6KUpZWtGGTnjxF/CrDc/9mTuDaIqfJV7nePOaZn0bc3Qn+SREELEdA9Q+0WoI5KAzB42aQkkhSl+At2eLz0M9MaBgM3YTm1dlPluXq9tnKdDx0ij</vt:lpwstr>
  </property>
  <property fmtid="{D5CDD505-2E9C-101B-9397-08002B2CF9AE}" pid="84" name="x1ye=70">
    <vt:lpwstr>Jx4iQ+FQUpFOFPZyIhqSf7FJRIDl8hHN1MKKCAUEi5BqXzuGj+4qEZmUETRsMc+yzO1wcxIsGepJFgBlcpPz0BAcls6qgyJ15uvSpFaoVKhCDYV6D91Um9YM1+85BR/XVhV20yf1Va+pzf48CXrKCCxZjFIz+AvNZhWiCD345mDmv37Ahys7S1p01dbiKunvDoH004BMsA4eEBXWTIMmF1E/xJsMR4V8acGBXxz/mwPre7LsqhvhUnFnHwha4gi</vt:lpwstr>
  </property>
  <property fmtid="{D5CDD505-2E9C-101B-9397-08002B2CF9AE}" pid="85" name="x1ye=71">
    <vt:lpwstr>jDhp4SQwR/bDrbW+ha6/e8PWQ5DaYeBKSmAOYT3kZDrxXU35eQwVOeJdVh+c5V3L+QhKDniRyXdp5iImuLwptng4aQ09QR705g5QNjJQ25iPTGKucQzOMpbPN6elZwdCC/FOACdW++nZW680BkCcRpzNaAruM2VNfQn9AtsH6IXrnXxX6OVfE2WMpRE3vCCLTrGk++Ph2ybxOzN39bUE41diOHK3eNlIjif0bFsJDf3rm2NYq9iOsIWRUMRPpOZ</vt:lpwstr>
  </property>
  <property fmtid="{D5CDD505-2E9C-101B-9397-08002B2CF9AE}" pid="86" name="x1ye=72">
    <vt:lpwstr>iJwO6b5ZQoFNz+SsjJq95u+9jHWFgnjRw4CiTemE5K1JdRTHPMShGgfK7Wb46fw0z3sOIwg3pkiffJChrAuF5fNL1CXG4E3kI/dQaye9ffBnPB/0A5Vk9TMdqVGndttV0yRqIiiwuAEmooRZPT+EmJmkQ2D6tFBMZIJERKdL7iTrKRXsAZFPkcDZNu4n7bmgkOu6j8KxkBpXVIQWTyE5c3ZDgyzH5CEOpYOXJlKqlBXU0YHeBW3ji0EjbaYVzXW</vt:lpwstr>
  </property>
  <property fmtid="{D5CDD505-2E9C-101B-9397-08002B2CF9AE}" pid="87" name="x1ye=73">
    <vt:lpwstr>UCk+S5ldHsLG6jmqbUBNy2KrEnrErYlDgeDeJ7ZzH4Gw6bllHh1pcDxySuz0DvGoygZ7HYpH6wSb9Ieo5973+iYfj1jt5rdekYIGKLD8jScXa9UoCHMR12ClUFW1giBLfGCkkvTibE0FEKEOWVkDCp9jHHYEJJ5wOjf7it+Oa27Tt4FydQIky45q55YJWlYoJI8ynp0mZsaBw6OB/4Jg+sLXj6lMpZ3ZiD8bzLJ8zbdPx26/A65UajxPfOkAZJE</vt:lpwstr>
  </property>
  <property fmtid="{D5CDD505-2E9C-101B-9397-08002B2CF9AE}" pid="88" name="x1ye=74">
    <vt:lpwstr>OfCz093zeweB1mQIjO1BbtQOnNWzZROfzoVdWoAQPawbe39EfX9AeHcLlPb3GoQfPMUT423rh2EN7oLc+3NcFlPVaUzi7WvPoV7iwzkPgfP+gWo5DOi3/hZvbGp4cPEEWcAqM6ldBppaNywBy/q94SITxQqoqxhkWpGevU7PcjfYiGMMBkd/dDb40P6MEC2xzxSMuLG31IbeATKwH80z6eF5tTYQL8m53PbTbYdyRfuff2/ksoWGcpIMJsQzq2y</vt:lpwstr>
  </property>
  <property fmtid="{D5CDD505-2E9C-101B-9397-08002B2CF9AE}" pid="89" name="x1ye=75">
    <vt:lpwstr>+nCKijPMepvp1Q1Y8m73i0xPzhVXbuSaJnkR749G559VlC1tg8PzFm3CpnKTB4wT6EMyj3FqNCWAkA9GwmMKBP8u4Fn1nau8vqEwMZKPKHQdyuSeRigozfEmHEPQ9zW8MGDzIpqViOL4Orp/bdYbPtRTXUjT6AQZ2csfP4zM8v5IcSZY7mZDVy0ytBdy+Pij8QDcC8M+RhC3OnayBb7Wirdbftom0LTulT8jTIX38hry1AN+xiYuMS9gizv9XM6</vt:lpwstr>
  </property>
  <property fmtid="{D5CDD505-2E9C-101B-9397-08002B2CF9AE}" pid="90" name="x1ye=76">
    <vt:lpwstr>IZJNNM+5O1WSbispuAyhWFehZFXIyy/OSDyGPWKZiAR7dxTnJtT3mebZDHBVIZwqn2hGl9uoMiS73NDh4N83AGq49J33+PoGYhoYuXya+QAAg2lCtOBsoUcm0y/n1T/xPZVQUsySaIqByY1TzzHBMxDFvM4g0OySQvf8EYwUAQtAd9WUswcapnOiHrR7Z79BBbU+IAT1DKk71a/pN0RUWjiJ1SV03EELbQC1XmzzWag59alxC1qW0L6xtVoDPP2</vt:lpwstr>
  </property>
  <property fmtid="{D5CDD505-2E9C-101B-9397-08002B2CF9AE}" pid="91" name="x1ye=77">
    <vt:lpwstr>ovg0rR4aAtLAMlbBmBTkOSkZ6IEhoegiq1tmbT4NgVtsp068i352ji6HI0DrliB362lKwOhJCZ985iC2Kh50jFtxsqxC6/RpQyyLt5ftfcGEHt7ia9bpcIEzTzqC2XMu66ibZgNsRNU7ubyHYDkmuG5mjS0yn2kk6pzy6AK9ujPxzqPoy53JO9WVqmWYcjTrcYRWgGm2hxmmr9tj72buW0J1dpDEOtp87QllneH+OUXAZH6397cCuumy2K8sZHn</vt:lpwstr>
  </property>
  <property fmtid="{D5CDD505-2E9C-101B-9397-08002B2CF9AE}" pid="92" name="x1ye=78">
    <vt:lpwstr>CkWZt2afLloz9dBJDjV6UibIqqQqtYjeLr/H7qd49+dfy7QAhR7EvN02RPmbQrfMqkScA2dw8Bx1pmEd/62O8DeMTonhpoTRBNBSANyVIO5+OddAk//4o7QJdZfATjomhtXyRBVCAhpMuDqcToIJTGqQLVTKwfwSnrd3t7jarmxRzWwefZop6v8txuSqOlc1jl8LzYDy5C2PjOuaT9EPGOPLNs+LQ5o9YgCSprBMOtj7e3jkSepBPAL+mKJPojg</vt:lpwstr>
  </property>
  <property fmtid="{D5CDD505-2E9C-101B-9397-08002B2CF9AE}" pid="93" name="x1ye=79">
    <vt:lpwstr>xVwhRGjhxxEx6vxuenWrfniw6oZvGEjlPx6eRc4MeSA9O1K4BROOFJxcLjk5a+cYj//tNC245Cscd3TiMc0hoP82QEo7JdWmg+B3qBLkXVbxxgYyce4/ngekpIU1V7d97Kmvd8Pz6ZzORVmYv6x+G/8Hwe6L1/rYab6mUTBKnOjGeJvdcXC4Nns7iUtxahA8tkafyHNDCglp6SIKAv0IDsNJoCmvnm3g2eqKOk4W8rnkdbjRUa1uy3bYUvgfux3</vt:lpwstr>
  </property>
  <property fmtid="{D5CDD505-2E9C-101B-9397-08002B2CF9AE}" pid="94" name="x1ye=8">
    <vt:lpwstr>MRNZMxuc3EUKu2MhRuS6jhWq43+hJRRHxUVey0EtVex5DWJWhicqdDgIEuY8JeOHSfSQZwjf1pbYYGtuxHjUjYAyOJ7h05CmFQFTZQBQ8UK1Ad9KbZ6Xu5ERHphWeOz2pQGfEyqxlalcZ5Qc3I46wBbukJq6nBmc02JQwU34jWSQ3UmfytT2Ey9rE/3UtmBEn1Soi0RTDpBsWl448ShZJQorHC7kqbF4bGDQ8BhmvK2mZcvJF+4g1hth3+8z97m</vt:lpwstr>
  </property>
  <property fmtid="{D5CDD505-2E9C-101B-9397-08002B2CF9AE}" pid="95" name="x1ye=80">
    <vt:lpwstr>XzbVq085R2alVnpEN4FDtRNZmOm5foBabaRGiuLBFpwA+yrMpfNx0yAFatVQHU3aFz/RlDfsqN2DIUfI1/+w35EiEpUpuqB1AyhfXRIuXLYA8tCke6cNeLAkLZ5pkJMpp0yR4oHQXI9LHUqpJYcFWqq3cyEYerL10Ej0E+U7lR/rZb9vj7XFOeWQRkjuWZAbqBUKzeWO2hVB2j+OZfwM0gV0jkVV5dlf6Ka5zbu6dQkrJk/Idp4rSQfMro1XWWI</vt:lpwstr>
  </property>
  <property fmtid="{D5CDD505-2E9C-101B-9397-08002B2CF9AE}" pid="96" name="x1ye=81">
    <vt:lpwstr>TrJFxDa894X4Tb5l+U3f1mx2Lhvpmym1tXWOkjdTXh2WFyI6SCS4WVNGfMjRCYCAjMgxKoZ2UGXYwGFGUBiWq4NYsJYuhu/HzlUyaolEy+ghSNQtdcgc8ynOhDboHpYENhx/a6S7tw2DuYgSWY+raqokbuLnptVcfJbfAxXn8WdCiMMOhYou74UE+tM3mSq1bJn8m67Xhm6UQWxslpAxVVms+YAFqv48ADo6WCKq/yGBxO7EG8F68yDTHS0QXMe</vt:lpwstr>
  </property>
  <property fmtid="{D5CDD505-2E9C-101B-9397-08002B2CF9AE}" pid="97" name="x1ye=82">
    <vt:lpwstr>u8GP6ah2ZQi25iPP/e1CWX3AxtgpmZQkY7VxYMItQcOtviszzOVDuiC6opEM8uGfv6tM3L8+PHLlZbqhZa4GGVG9oO2xwbHwGjYahclC9zxNgHtvy1fjW70+WE4PIb7+Bp/TYl8VPMd0+EbbQoHM3Rn+eiMjTDyJecEIITGnMndGLWFvi9fS5O7VOuoJRCMc26NJRNeKhmRaJ1Gbg6HxNPTPS7eTSc2UVP2EwOazGHUN+MGX9lNpyT1HQudUxVz</vt:lpwstr>
  </property>
  <property fmtid="{D5CDD505-2E9C-101B-9397-08002B2CF9AE}" pid="98" name="x1ye=83">
    <vt:lpwstr>+jj7wcOw97hiaSk7gwOiZpnvGXdZZyBTifCUXVIbzcnuerz4VaQyhsmOwBS2ntrUtq0hoWuxCWAVuPO0EfCq4ObUfKGXhJ2UycQd2qbGDBEyKyztSIqwdcZutpKj+9xKkfcTJgwm6gVy3U5JRd5ouKRQrtmHGzSZZeco4XJwlW2M7XG+Ra194K1WJScU83rplnZh2RLp31Xi4AQsyR3xQ/e0Mv1qsfAxJwSU0SoGG+3p+8I9HiI/Kc13qJvQs0M</vt:lpwstr>
  </property>
  <property fmtid="{D5CDD505-2E9C-101B-9397-08002B2CF9AE}" pid="99" name="x1ye=84">
    <vt:lpwstr>bJdFJBuSQwq4de+0GlPewka2BuBNZnuf96N+7WPcrdDhlvpD8pYct7gjsJ8DB98vymtINDNmRbM/X5gEhPNK5iAwsvOhTZnojBFEFCxZ/2tvcJx31xWhcTmxZzmerq9CPzW+D4zt1RjzKVsG9ZgRuaVKAwdtL75OF+QBpQB83iDmhQaaCG3aOk/yvwMx07L1oco+zsYvVX0Q9BkGBdD4PlXfLqfCM/z67Fu7blvMwArosJj3BOA9wJSwX8hTXx8</vt:lpwstr>
  </property>
  <property fmtid="{D5CDD505-2E9C-101B-9397-08002B2CF9AE}" pid="100" name="x1ye=85">
    <vt:lpwstr>05Dee+pRz4FFTsKUWgrco+ONurWWNQzrRN6caZ1qbtXjQpaUDROcuyNvFB7bzHxHfgMWs5NDwmudnJ6XMhLpZk7On98WHscPk15Irhkh/kuTcUDeeI9UW5PMLxK7vlaqybQYsugVAA7pUWQrSF1kl6q4sQymPzWSFAdotnZFDqq++dOPYeNo5AvQMYtbgTMPXtkxRa7Uu1tulngLlCN/x6IzUXKtolUZYYsjcfkzgxdN8byCYftUPi4IRtZLH5a</vt:lpwstr>
  </property>
  <property fmtid="{D5CDD505-2E9C-101B-9397-08002B2CF9AE}" pid="101" name="x1ye=86">
    <vt:lpwstr>ywVifALRxRmVkTkX3HJIX7CwkLDsXXNdfiRJmi1WQKYq1pNC42eRlcTEZ+l4c/YVKpmcXua0V1j5/iRkyfPze4wsUqWsCVFvIMzGAY2h9jCE5BS08lFJ70Q62plUKTdWtC924yikC8jWSK4Q33pfW1PY62Rp8U8nMDipMdp6nFLueeSwd+GYL4INlKG/VrRidUxYzt3av/aM1HblqQ47tPNbdnplZYx5puV4WroERASF3Dy48ijj8/EgynRLPeX</vt:lpwstr>
  </property>
  <property fmtid="{D5CDD505-2E9C-101B-9397-08002B2CF9AE}" pid="102" name="x1ye=87">
    <vt:lpwstr>ugnFxnij8p6DyIPTujZ1MEcvfcQU2OW/oUs3UUV2UReX89Tewjl7qY61+81tFCrT9cB8xgIWQ/H/Xr+bg6gU1F+2+Uh/kbO2wX+XLyVBRyBplzpAyhdlFy7zDwQMWwGtStM1r3M0u7RXmBf1PXrJ+cMN4uc4GSA4AoEQvWps5XQaaNMfGHDXXJQL3j6305UHUabqTrRfOmjrhHXlgHKzVB8ZGFlKTofgJaakJkf5iVVJZc6qQ+QktNqrWovsQhm</vt:lpwstr>
  </property>
  <property fmtid="{D5CDD505-2E9C-101B-9397-08002B2CF9AE}" pid="103" name="x1ye=88">
    <vt:lpwstr>d2BmLp2zSt0/wl/ZVFRThdz6qmlk5hidUgKB3DhzfiMdenVz+4C+3HfBd+E80Kex7dDPccPD+zNvfHzrq0I3HffenjzgRSYXjmAg1Hg9H7DkgbNvFPpKCQu07gSq3x7MYNiiTTLswk++pAn+bMSYIfH1XnTSN/aOGS3xwSP9khO97Z9634MbiOpbZz5lO06MNfPAGkhZ8CjFVKBsdjF2VayDxWCNqoQuDEbixQRStxrwj9/4+FezAQYFRy4Yk9N</vt:lpwstr>
  </property>
  <property fmtid="{D5CDD505-2E9C-101B-9397-08002B2CF9AE}" pid="104" name="x1ye=89">
    <vt:lpwstr>ME1W4fdX8vmaz6QEvJ+u3VREDsYWloe13xccrliJD7hNQGyYbo1mYukTHNewblc/+rg8N5o4E/+hybM9U31ryJ9nQTGQcOdi+31l3jTxpxQuFXmF6pm+Bzb9m1IbfZF7Foil4XupyRkGfG/S3mczIv8cGeKHGouic9804RM/svTd8i48JqcahRlbbnAQnuwKqgvPbxHzVaWF8HLYWBDxZ1XT1hM5Pmd9chnSkDh3fkH8cHLBOpCYmIL3efSayjS</vt:lpwstr>
  </property>
  <property fmtid="{D5CDD505-2E9C-101B-9397-08002B2CF9AE}" pid="105" name="x1ye=9">
    <vt:lpwstr>E4jkP7UdpGOJX6D8Is2Pjbr/POxex9tmYfiko/4t8CEv8Jsswbm1Jxgrt4yQdmgV8VIQh+qtqJRBrTk79KbYqU9QjLFABk/xDrW/1JtPSY2JaVJpjNyxw4pA+jodrhiUOrWa1jwDhKOaltO74Ror8HjbSzumrI5GNC+oEg35HfwaW7qSptpE9cQq4Hg5LA98YoyeGwb+fimYHdyJB0d0Pi5f7sMkjMf8uuuBupkxZghguOQ2TlssG5EnpsGCKbI</vt:lpwstr>
  </property>
  <property fmtid="{D5CDD505-2E9C-101B-9397-08002B2CF9AE}" pid="106" name="x1ye=90">
    <vt:lpwstr>i1psgrN/dO/T7ltphPU0bk63bt3ZMl1WyfitJ8RfuGQoxFHCqIJ/+mw4nOyENLUyD2rkgAAj3p4klnrORVTF8stPixPIK0LtKcYTihbvCJ9HrFD7Zv8beeSJZEBVDXEV104jVe9TMuhnINl56jKD9+UFxrsC3TTm4ZAI7Pmj5Ltx3HSSSfAMd1XHlEyD0rwcOOysTcipnpEP/BkBTmLKi31ctP9AD11dZFxSCZqg7x3IiBY7PUjmqqPsQXnSoRn</vt:lpwstr>
  </property>
  <property fmtid="{D5CDD505-2E9C-101B-9397-08002B2CF9AE}" pid="107" name="x1ye=91">
    <vt:lpwstr>aWHeGa56HlxOM1ciAKTSA6BqX7iW6O5bT1SIUjJBpR3hBO3MaQmQgKmtHUDk7aMFn2BsDV55tEzVMME8vcKdDNoi/yRztJkL0cYa7NfKClDDivhvXy+1u7DTlTNX0JW+Nt6dphTUTv4mr8cZzWD/lJ0/jg41gF7OyOkF+3Y1BkSAwAqfYBs1/Xe98qPVUyERZc2368j9kSomXLS2mnb0ZYDarn2CP4mvloUR9Um4KjVs8pQgvUqBQOEw1r0Fvk+</vt:lpwstr>
  </property>
  <property fmtid="{D5CDD505-2E9C-101B-9397-08002B2CF9AE}" pid="108" name="x1ye=92">
    <vt:lpwstr>i0rZGYuTldZ8UxBoWpE/yWOPfFne3UgffXlqnVzvDafd0fYvYDQHx1/TX2M9RIKRA7wJC+NoGDdrMI7Qbjm8OEwjgCj2dg0BVMz5oHHF0UApdex42z+6e+6kP3PN0xbiA6EdJswuLoJ5VHqp4v16RW8By8IDaun0DV3qD4cufu18NRmf7bbbABYdBl+TUPam7dyCmMP2006IuH7xAAufxJr48MllKlQ2wF2MD1FFf8YhLqHu57NTlXKZhmm9OIC</vt:lpwstr>
  </property>
  <property fmtid="{D5CDD505-2E9C-101B-9397-08002B2CF9AE}" pid="109" name="x1ye=93">
    <vt:lpwstr>Aor1HIWuFW/F8zbGvTCHPUcKhiFsF1wLYgthsIO8OsS2S8SaDTZgTx0WudT5UP4HQKswbzEHU2tPefbx5npuQqdRk40HIIYAjM1pD4FPFoGl76Zeuota8JWEDjNR4CmTdJia7CHG9hmXskNTVpHXC068DamHG7TcEEH5QGq9cAwXr8mLX5UqDqC+neRbrDf9h/K7GvfEzm4DmzmsYKB1QptqeTWJE9k/Ia2IGfyhLi9bwKJ+iKyU9Nq9R22sehZ</vt:lpwstr>
  </property>
  <property fmtid="{D5CDD505-2E9C-101B-9397-08002B2CF9AE}" pid="110" name="x1ye=94">
    <vt:lpwstr>jXfenYVMRvG6kBwksGiuuqeboetiTjmFr9Tp9MsydxnoV63hWmVGqhjlFfb3wpe2QQ4Ou3QESwn2dJA76guBojgPbJ3ZDDVwntxk19vG4PXs0Bq7fuGBsZlJPaXpb8oqh+C2ht/iZSR/VUROh4s5phw999X0ZxMNLeHSu+HS0SGoNcOeaEKlM/XG8wb2OGUId9wfO5uUAAzzk+h+CTLnz/Q+XymsvXlcDVXQz3MXq9LhZOUGQ20VhwyeObmCFYS</vt:lpwstr>
  </property>
  <property fmtid="{D5CDD505-2E9C-101B-9397-08002B2CF9AE}" pid="111" name="x1ye=95">
    <vt:lpwstr>R1fAKezZYowm8R1AyF+mZ4+36gw57qZ3V6q7nAgYJd3v2zeQYILOto3Ec23wNY6/YUIabetv5uIYkAMqyfCgU93VWoExh73yhsDlzHeT9M6NTTr9b0S3dO5gnMrhL1c9AcE3lvMzgswMzN9J24o0W8EpetwuxLPdlE4Pfg6PHnwox3UtuVWkCYMB/mujG+2FypSHalv6As8Di6ySOMin+f3LwRyRWdK2HcSAh9WBrR54+dBzaomEJoYTTN6ct4o</vt:lpwstr>
  </property>
  <property fmtid="{D5CDD505-2E9C-101B-9397-08002B2CF9AE}" pid="112" name="x1ye=96">
    <vt:lpwstr>jAdvXxpqDduOhSFYJv+d4wtR7qa8mBWHfz8aRZ3mKbYx8rQ3PVw8LlRCWyPJ+NnlINCkghj+Psc0pe679AqP3tlOSbV1fFSjG7jJ8NWOJlf6RLPIimGD/JlD1RbXNhtx3H2POcRHguWpec6Xt/nSqtqeZnjGOdjzxYz5jj7H7qfMG5xGIlj5MGMkdbaBuVAZnDvO/bbdGcKBz864HGpI02Bh+6Pg2V0q9qeVdPU3Yyq7V3J3UjWaD9GEu/jZCqs</vt:lpwstr>
  </property>
  <property fmtid="{D5CDD505-2E9C-101B-9397-08002B2CF9AE}" pid="113" name="x1ye=97">
    <vt:lpwstr>NHj1A+nIq6RwRahdrkMr30mlMZxRHJbokD6UC7q4jqYzno93eOHocqMc2fszaIMLSt1Y1R3t84uaUCNEXPYwSw0yO8Bpgtr3Oh4+emcFQpFvnz1BvrKYCL2TXn2P6nKH3HNSTVtqXvz+Gh+qs7G2+czx1LTIVFC6YDmAT5fDYJlSJtYxWUHo2mboArjK+yo4MSt2TxIW6bqeqJPNd7GE61Z7GgQ5ILboSMlgQNKnhqaLHAiB6Wq3NXLaPJCXMga</vt:lpwstr>
  </property>
  <property fmtid="{D5CDD505-2E9C-101B-9397-08002B2CF9AE}" pid="114" name="x1ye=98">
    <vt:lpwstr>8B9mjmtRZUGvqEPjIW0dmE80iDzEUqlOkplY9+vZNRzDNuJdiKoF5OujvWOE/XCjhYauleiqh1SpEO1YYsJSm745lMtuAAolxx6mKX14juK3zGcLKnUp4gAmm/khDAjQdHiPubJj7QY1+Pu09TTyds4JrjwpjImIEyP/IwHbB6FQ8nZoo7HhbA/70rIPHY+BgYLX0moO1MsPxJ3mh5IHAEISHD+vur8Gy9fxtoxt30LNRJLRtyyOVTaJDep/QKQ</vt:lpwstr>
  </property>
  <property fmtid="{D5CDD505-2E9C-101B-9397-08002B2CF9AE}" pid="115" name="x1ye=99">
    <vt:lpwstr>Zc3B3KCNShmmB18puP4yuwAIGIcJScwEyA4GAhP+eDzRxiSX48nvtUHMtzySFFvSpC+GjKM0Qp0K36wdvp9ieVZDRISTbnZNGURa6SozFHimj48LczETetqyVl2GQVYWk5FM4lUxk5mno+3MgAfOHZ6myjJ6sd0xOFfNPOxr4F4PFcNYSN5TLsDMkHWvhOJWQRvm+a0GL4RWeG07sroORqDjMyHhQIZhIr7wwuipDN48CbnwTivAVFtikk2RlBj</vt:lpwstr>
  </property>
  <property fmtid="{D5CDD505-2E9C-101B-9397-08002B2CF9AE}" pid="116" name="ContentTypeId">
    <vt:lpwstr>0x010100A013327500BA7543B03860EFE65B8860</vt:lpwstr>
  </property>
</Properties>
</file>