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E843" w14:textId="77777777" w:rsidR="00000399" w:rsidRPr="00285F43" w:rsidRDefault="00E37A0C">
      <w:pPr>
        <w:pBdr>
          <w:bottom w:val="single" w:sz="6" w:space="0" w:color="FFFFFF"/>
        </w:pBdr>
        <w:spacing w:line="250" w:lineRule="atLeast"/>
        <w:jc w:val="center"/>
        <w:rPr>
          <w:rFonts w:eastAsia="Garamond"/>
          <w:b/>
          <w:bCs/>
          <w:caps/>
          <w:sz w:val="18"/>
          <w:szCs w:val="18"/>
        </w:rPr>
      </w:pPr>
      <w:r w:rsidRPr="00285F43">
        <w:rPr>
          <w:rFonts w:eastAsia="Garamond"/>
          <w:b/>
          <w:bCs/>
          <w:caps/>
          <w:sz w:val="18"/>
          <w:szCs w:val="18"/>
        </w:rPr>
        <w:t>Aaron Freedland</w:t>
      </w:r>
    </w:p>
    <w:p w14:paraId="7E811792" w14:textId="77777777" w:rsidR="00000399" w:rsidRPr="00285F43" w:rsidRDefault="00E37A0C">
      <w:pPr>
        <w:pBdr>
          <w:bottom w:val="single" w:sz="6" w:space="0" w:color="FFFFFF"/>
        </w:pBdr>
        <w:spacing w:line="200" w:lineRule="atLeast"/>
        <w:jc w:val="center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5 Campden Road, Scarsdale, New York 10583</w:t>
      </w:r>
    </w:p>
    <w:p w14:paraId="397235F3" w14:textId="77777777" w:rsidR="00000399" w:rsidRPr="00285F43" w:rsidRDefault="00E37A0C">
      <w:pPr>
        <w:pBdr>
          <w:bottom w:val="single" w:sz="6" w:space="0" w:color="FFFFFF"/>
        </w:pBdr>
        <w:spacing w:line="200" w:lineRule="atLeast"/>
        <w:jc w:val="center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(914) 500</w:t>
      </w:r>
      <w:r w:rsidRPr="00285F43">
        <w:rPr>
          <w:rFonts w:eastAsia="Garamond"/>
          <w:sz w:val="18"/>
          <w:szCs w:val="18"/>
        </w:rPr>
        <w:noBreakHyphen/>
        <w:t>3229 </w:t>
      </w:r>
      <w:r w:rsidRPr="00285F43">
        <w:rPr>
          <w:rFonts w:eastAsia="Garamond"/>
          <w:color w:val="000000"/>
          <w:sz w:val="18"/>
          <w:szCs w:val="18"/>
        </w:rPr>
        <w:t>• </w:t>
      </w:r>
      <w:hyperlink r:id="rId6" w:history="1">
        <w:r w:rsidRPr="00285F43">
          <w:rPr>
            <w:rFonts w:eastAsia="Garamond"/>
            <w:color w:val="000000"/>
            <w:sz w:val="18"/>
            <w:szCs w:val="18"/>
          </w:rPr>
          <w:t>Aaron.Freedland@Richmond.edu</w:t>
        </w:r>
      </w:hyperlink>
    </w:p>
    <w:p w14:paraId="6D8C7322" w14:textId="77777777" w:rsidR="00000399" w:rsidRPr="00285F43" w:rsidRDefault="00000399">
      <w:pPr>
        <w:rPr>
          <w:rFonts w:eastAsia="Garamond"/>
          <w:sz w:val="18"/>
          <w:szCs w:val="18"/>
        </w:rPr>
      </w:pPr>
    </w:p>
    <w:p w14:paraId="4029C09C" w14:textId="77777777" w:rsidR="00000399" w:rsidRPr="00285F43" w:rsidRDefault="00E37A0C">
      <w:pPr>
        <w:pBdr>
          <w:bottom w:val="single" w:sz="6" w:space="0" w:color="000000"/>
        </w:pBdr>
        <w:spacing w:line="200" w:lineRule="atLeast"/>
        <w:rPr>
          <w:rFonts w:eastAsia="Garamond"/>
          <w:b/>
          <w:bCs/>
          <w:caps/>
          <w:sz w:val="18"/>
          <w:szCs w:val="18"/>
        </w:rPr>
      </w:pPr>
      <w:r w:rsidRPr="00285F43">
        <w:rPr>
          <w:rFonts w:eastAsia="Garamond"/>
          <w:b/>
          <w:bCs/>
          <w:caps/>
          <w:sz w:val="18"/>
          <w:szCs w:val="18"/>
        </w:rPr>
        <w:t>education</w:t>
      </w:r>
    </w:p>
    <w:p w14:paraId="1CCEF1AC" w14:textId="77777777" w:rsidR="00000399" w:rsidRPr="00285F43" w:rsidRDefault="00E37A0C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University of Richmond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Richmond, VA</w:t>
      </w:r>
      <w:r w:rsidRPr="00285F43">
        <w:rPr>
          <w:rStyle w:val="fs13fw4"/>
          <w:rFonts w:eastAsia="Garamond"/>
          <w:sz w:val="18"/>
          <w:szCs w:val="18"/>
        </w:rPr>
        <w:tab/>
        <w:t>May 2026</w:t>
      </w:r>
    </w:p>
    <w:p w14:paraId="4A1A1486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w100multi-lineoverflow-hidden"/>
          <w:rFonts w:eastAsia="Garamond"/>
          <w:sz w:val="18"/>
          <w:szCs w:val="18"/>
        </w:rPr>
        <w:t>Bachelor of Science, Business Administration</w:t>
      </w:r>
      <w:r w:rsidRPr="00285F43">
        <w:rPr>
          <w:rFonts w:eastAsia="Garamond"/>
          <w:sz w:val="18"/>
          <w:szCs w:val="18"/>
        </w:rPr>
        <w:t xml:space="preserve"> </w:t>
      </w:r>
    </w:p>
    <w:p w14:paraId="659225A1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overflow-hidden"/>
          <w:rFonts w:eastAsia="Garamond"/>
          <w:sz w:val="18"/>
          <w:szCs w:val="18"/>
        </w:rPr>
        <w:t>Concentrations in Data Analytics and Finance</w:t>
      </w:r>
      <w:r w:rsidRPr="00285F43">
        <w:rPr>
          <w:rFonts w:eastAsia="Garamond"/>
          <w:sz w:val="18"/>
          <w:szCs w:val="18"/>
        </w:rPr>
        <w:t xml:space="preserve"> </w:t>
      </w:r>
    </w:p>
    <w:p w14:paraId="7EE59D71" w14:textId="49E9E0DD" w:rsidR="00285F43" w:rsidRPr="00285F43" w:rsidRDefault="00E37A0C" w:rsidP="00285F43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overflow-hidden"/>
          <w:rFonts w:eastAsia="Garamond"/>
          <w:b/>
          <w:bCs/>
          <w:sz w:val="18"/>
          <w:szCs w:val="18"/>
        </w:rPr>
        <w:t>GPA: 3.</w:t>
      </w:r>
      <w:r w:rsidR="00C50B45">
        <w:rPr>
          <w:rStyle w:val="fs13fw6overflow-hidden"/>
          <w:rFonts w:eastAsia="Garamond"/>
          <w:b/>
          <w:bCs/>
          <w:sz w:val="18"/>
          <w:szCs w:val="18"/>
        </w:rPr>
        <w:t>7</w:t>
      </w:r>
      <w:r w:rsidR="005A256E">
        <w:rPr>
          <w:rStyle w:val="fs13fw6overflow-hidden"/>
          <w:rFonts w:eastAsia="Garamond"/>
          <w:b/>
          <w:bCs/>
          <w:sz w:val="18"/>
          <w:szCs w:val="18"/>
        </w:rPr>
        <w:t>4</w:t>
      </w:r>
      <w:r w:rsidRPr="00285F43">
        <w:rPr>
          <w:rFonts w:eastAsia="Garamond"/>
          <w:sz w:val="18"/>
          <w:szCs w:val="18"/>
        </w:rPr>
        <w:t xml:space="preserve"> </w:t>
      </w:r>
    </w:p>
    <w:p w14:paraId="322E5584" w14:textId="77777777" w:rsidR="00285F43" w:rsidRPr="00285F43" w:rsidRDefault="00285F43" w:rsidP="00285F43">
      <w:pPr>
        <w:pStyle w:val="ListParagraph"/>
        <w:numPr>
          <w:ilvl w:val="0"/>
          <w:numId w:val="9"/>
        </w:numPr>
        <w:spacing w:line="200" w:lineRule="atLeast"/>
        <w:rPr>
          <w:sz w:val="18"/>
          <w:szCs w:val="18"/>
        </w:rPr>
      </w:pPr>
      <w:r w:rsidRPr="00285F43">
        <w:rPr>
          <w:sz w:val="18"/>
          <w:szCs w:val="18"/>
        </w:rPr>
        <w:t xml:space="preserve">Honors: Deans List, A's list (Spring Semester 2023, Fall Semester 2023) </w:t>
      </w:r>
    </w:p>
    <w:p w14:paraId="744E7927" w14:textId="77777777" w:rsidR="00285F43" w:rsidRPr="00285F43" w:rsidRDefault="00285F43" w:rsidP="00285F43">
      <w:pPr>
        <w:pStyle w:val="ListParagraph"/>
        <w:numPr>
          <w:ilvl w:val="0"/>
          <w:numId w:val="9"/>
        </w:numPr>
        <w:spacing w:line="200" w:lineRule="atLeast"/>
        <w:rPr>
          <w:sz w:val="18"/>
          <w:szCs w:val="18"/>
        </w:rPr>
      </w:pPr>
      <w:r w:rsidRPr="00285F43">
        <w:rPr>
          <w:sz w:val="18"/>
          <w:szCs w:val="18"/>
        </w:rPr>
        <w:t xml:space="preserve">Relevant Courses: Financial Accounting, Microeconomics, AP Statistics, Business Statistics, Macroeconomics </w:t>
      </w:r>
    </w:p>
    <w:p w14:paraId="3BE5DE1E" w14:textId="5A150ADC" w:rsidR="00285F43" w:rsidRPr="00285F43" w:rsidRDefault="00285F43" w:rsidP="00285F43">
      <w:pPr>
        <w:pStyle w:val="ListParagraph"/>
        <w:numPr>
          <w:ilvl w:val="0"/>
          <w:numId w:val="9"/>
        </w:numPr>
        <w:spacing w:line="200" w:lineRule="atLeast"/>
        <w:rPr>
          <w:rFonts w:eastAsia="Garamond"/>
          <w:sz w:val="18"/>
          <w:szCs w:val="18"/>
        </w:rPr>
      </w:pPr>
      <w:r w:rsidRPr="00285F43">
        <w:rPr>
          <w:sz w:val="18"/>
          <w:szCs w:val="18"/>
        </w:rPr>
        <w:t xml:space="preserve">Current Courses: It and Data Analytics, Managerial Accounting </w:t>
      </w:r>
    </w:p>
    <w:p w14:paraId="397F723A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 </w:t>
      </w:r>
    </w:p>
    <w:p w14:paraId="694DECAA" w14:textId="77777777" w:rsidR="00000399" w:rsidRPr="00285F43" w:rsidRDefault="00E37A0C">
      <w:pPr>
        <w:pBdr>
          <w:bottom w:val="single" w:sz="6" w:space="0" w:color="000000"/>
        </w:pBdr>
        <w:spacing w:line="200" w:lineRule="atLeast"/>
        <w:rPr>
          <w:rFonts w:eastAsia="Garamond"/>
          <w:b/>
          <w:bCs/>
          <w:caps/>
          <w:sz w:val="18"/>
          <w:szCs w:val="18"/>
        </w:rPr>
      </w:pPr>
      <w:r w:rsidRPr="00285F43">
        <w:rPr>
          <w:rFonts w:eastAsia="Garamond"/>
          <w:b/>
          <w:bCs/>
          <w:caps/>
          <w:sz w:val="18"/>
          <w:szCs w:val="18"/>
        </w:rPr>
        <w:t>experience</w:t>
      </w:r>
    </w:p>
    <w:p w14:paraId="49F5F346" w14:textId="07436E00" w:rsidR="00285F43" w:rsidRPr="00285F43" w:rsidRDefault="00285F43" w:rsidP="00285F43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Buzz App LLC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ab/>
        <w:t>October 2023 - Present</w:t>
      </w:r>
    </w:p>
    <w:p w14:paraId="7B82B20C" w14:textId="77777777" w:rsidR="00285F43" w:rsidRPr="00285F43" w:rsidRDefault="00285F43" w:rsidP="00285F43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Data Analyst Intern</w:t>
      </w:r>
    </w:p>
    <w:p w14:paraId="5FF56C98" w14:textId="77777777" w:rsidR="00285F43" w:rsidRPr="00285F43" w:rsidRDefault="00285F43" w:rsidP="00285F43">
      <w:pPr>
        <w:numPr>
          <w:ilvl w:val="0"/>
          <w:numId w:val="4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Collect large volumes of data relating to businesses in the Washington D.C and Arlington, Virginia area.</w:t>
      </w:r>
    </w:p>
    <w:p w14:paraId="6553F52F" w14:textId="77777777" w:rsidR="00285F43" w:rsidRPr="00285F43" w:rsidRDefault="00285F43" w:rsidP="00285F43">
      <w:pPr>
        <w:numPr>
          <w:ilvl w:val="0"/>
          <w:numId w:val="4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Present analyzed data to the CTO and helped facilitate transfer data to IOS apps as needed.</w:t>
      </w:r>
    </w:p>
    <w:p w14:paraId="60F1F07A" w14:textId="77777777" w:rsidR="00285F43" w:rsidRPr="00285F43" w:rsidRDefault="00285F43" w:rsidP="00285F43">
      <w:pPr>
        <w:numPr>
          <w:ilvl w:val="0"/>
          <w:numId w:val="4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Deliver a final presentation to the leadership team at the conclusion of the internship.</w:t>
      </w:r>
    </w:p>
    <w:p w14:paraId="62DE262F" w14:textId="77777777" w:rsidR="00285F43" w:rsidRPr="00285F43" w:rsidRDefault="00285F43">
      <w:pPr>
        <w:tabs>
          <w:tab w:val="right" w:pos="9300"/>
        </w:tabs>
        <w:spacing w:line="200" w:lineRule="atLeast"/>
        <w:rPr>
          <w:rStyle w:val="fs13fw6"/>
          <w:rFonts w:eastAsia="Garamond"/>
          <w:b/>
          <w:bCs/>
          <w:sz w:val="18"/>
          <w:szCs w:val="18"/>
        </w:rPr>
      </w:pPr>
    </w:p>
    <w:p w14:paraId="6D7D2E8A" w14:textId="32DB0C2A" w:rsidR="00000399" w:rsidRPr="00285F43" w:rsidRDefault="00E37A0C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Scarsdale Golf Club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="00285F43" w:rsidRPr="00285F43">
        <w:rPr>
          <w:rStyle w:val="fs13fw4"/>
          <w:rFonts w:eastAsia="Garamond"/>
          <w:sz w:val="18"/>
          <w:szCs w:val="18"/>
        </w:rPr>
        <w:t>Hartsdale</w:t>
      </w:r>
      <w:r w:rsidRPr="00285F43">
        <w:rPr>
          <w:rStyle w:val="fs13fw4"/>
          <w:rFonts w:eastAsia="Garamond"/>
          <w:sz w:val="18"/>
          <w:szCs w:val="18"/>
        </w:rPr>
        <w:t>, New York</w:t>
      </w:r>
      <w:r w:rsidRPr="00285F43">
        <w:rPr>
          <w:rStyle w:val="fs13fw4"/>
          <w:rFonts w:eastAsia="Garamond"/>
          <w:sz w:val="18"/>
          <w:szCs w:val="18"/>
        </w:rPr>
        <w:tab/>
        <w:t>May 2023 - August 2023</w:t>
      </w:r>
    </w:p>
    <w:p w14:paraId="766F5CD7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Lifeguard (CPR, AED &amp; Lifeguard Certified)</w:t>
      </w:r>
      <w:r w:rsidRPr="00285F43">
        <w:rPr>
          <w:rFonts w:eastAsia="Garamond"/>
          <w:sz w:val="18"/>
          <w:szCs w:val="18"/>
        </w:rPr>
        <w:t xml:space="preserve"> </w:t>
      </w:r>
    </w:p>
    <w:p w14:paraId="294995EC" w14:textId="77777777" w:rsidR="00000399" w:rsidRPr="00285F43" w:rsidRDefault="00E37A0C">
      <w:pPr>
        <w:numPr>
          <w:ilvl w:val="0"/>
          <w:numId w:val="2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Supervised swimmers and maintained a safe aquatic environment.</w:t>
      </w:r>
    </w:p>
    <w:p w14:paraId="07095548" w14:textId="77777777" w:rsidR="00000399" w:rsidRPr="00285F43" w:rsidRDefault="00E37A0C">
      <w:pPr>
        <w:numPr>
          <w:ilvl w:val="0"/>
          <w:numId w:val="2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Provided medical assistance and ensured a safe environment in the pool area.</w:t>
      </w:r>
    </w:p>
    <w:p w14:paraId="0C1956C5" w14:textId="77777777" w:rsidR="00000399" w:rsidRPr="00285F43" w:rsidRDefault="00E37A0C">
      <w:pPr>
        <w:numPr>
          <w:ilvl w:val="0"/>
          <w:numId w:val="2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Delivered services to the 100's of members circulated throughout the club daily.</w:t>
      </w:r>
    </w:p>
    <w:p w14:paraId="43226C1A" w14:textId="77777777" w:rsidR="00000399" w:rsidRPr="00285F43" w:rsidRDefault="00E37A0C">
      <w:pPr>
        <w:spacing w:line="180" w:lineRule="atLeast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 </w:t>
      </w:r>
    </w:p>
    <w:p w14:paraId="1A9A058D" w14:textId="6A73AA38" w:rsidR="00000399" w:rsidRPr="00285F43" w:rsidRDefault="00E37A0C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Camp Mohawk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White Plains, New York</w:t>
      </w:r>
      <w:r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June 2022 - August 2022</w:t>
      </w:r>
    </w:p>
    <w:p w14:paraId="21D3BF7A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Counselor</w:t>
      </w:r>
      <w:r w:rsidRPr="00285F43">
        <w:rPr>
          <w:rFonts w:eastAsia="Garamond"/>
          <w:sz w:val="18"/>
          <w:szCs w:val="18"/>
        </w:rPr>
        <w:t xml:space="preserve"> </w:t>
      </w:r>
    </w:p>
    <w:p w14:paraId="53656936" w14:textId="77777777" w:rsidR="00000399" w:rsidRPr="00285F43" w:rsidRDefault="00E37A0C">
      <w:pPr>
        <w:numPr>
          <w:ilvl w:val="0"/>
          <w:numId w:val="3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Created a positive camp experience for 18 campers through engaging activities and community-building.</w:t>
      </w:r>
    </w:p>
    <w:p w14:paraId="748217CD" w14:textId="77777777" w:rsidR="00000399" w:rsidRPr="00285F43" w:rsidRDefault="00E37A0C">
      <w:pPr>
        <w:numPr>
          <w:ilvl w:val="0"/>
          <w:numId w:val="3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Organized weekly activities and events for the group in collaboration with other counselors.</w:t>
      </w:r>
    </w:p>
    <w:p w14:paraId="3DD815D9" w14:textId="77777777" w:rsidR="00000399" w:rsidRPr="00285F43" w:rsidRDefault="00E37A0C">
      <w:pPr>
        <w:numPr>
          <w:ilvl w:val="0"/>
          <w:numId w:val="3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Mitigated issues between campers to ensure a supportive and uplifting summer.</w:t>
      </w:r>
    </w:p>
    <w:p w14:paraId="25CB01C5" w14:textId="77777777" w:rsidR="00000399" w:rsidRPr="00285F43" w:rsidRDefault="00E37A0C">
      <w:pPr>
        <w:spacing w:line="180" w:lineRule="atLeast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 </w:t>
      </w:r>
    </w:p>
    <w:p w14:paraId="780FB788" w14:textId="0B0F7121" w:rsidR="00000399" w:rsidRPr="00285F43" w:rsidRDefault="00E37A0C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Shaarei Tikvah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Scarsdale, New York</w:t>
      </w:r>
      <w:r w:rsidR="009423DA" w:rsidRPr="00285F43">
        <w:rPr>
          <w:rStyle w:val="fs13fw4"/>
          <w:rFonts w:eastAsia="Garamond"/>
          <w:sz w:val="18"/>
          <w:szCs w:val="18"/>
        </w:rPr>
        <w:tab/>
        <w:t xml:space="preserve"> September</w:t>
      </w:r>
      <w:r w:rsidRPr="00285F43">
        <w:rPr>
          <w:rStyle w:val="fs13fw4"/>
          <w:rFonts w:eastAsia="Garamond"/>
          <w:sz w:val="18"/>
          <w:szCs w:val="18"/>
        </w:rPr>
        <w:t xml:space="preserve"> 2019 - January 2021</w:t>
      </w:r>
    </w:p>
    <w:p w14:paraId="0E00DBDD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Assistant Teacher</w:t>
      </w:r>
      <w:r w:rsidRPr="00285F43">
        <w:rPr>
          <w:rFonts w:eastAsia="Garamond"/>
          <w:sz w:val="18"/>
          <w:szCs w:val="18"/>
        </w:rPr>
        <w:t xml:space="preserve"> </w:t>
      </w:r>
    </w:p>
    <w:p w14:paraId="51FF5FB6" w14:textId="77777777" w:rsidR="00000399" w:rsidRPr="00285F43" w:rsidRDefault="00E37A0C">
      <w:pPr>
        <w:numPr>
          <w:ilvl w:val="0"/>
          <w:numId w:val="4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Developed weekly session lesson plans for a group of 20 students.</w:t>
      </w:r>
    </w:p>
    <w:p w14:paraId="4D07AC52" w14:textId="77777777" w:rsidR="00000399" w:rsidRPr="00285F43" w:rsidRDefault="00E37A0C">
      <w:pPr>
        <w:numPr>
          <w:ilvl w:val="0"/>
          <w:numId w:val="4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Guided students through the material being taught in class.</w:t>
      </w:r>
    </w:p>
    <w:p w14:paraId="2A4F1492" w14:textId="0C9588DA" w:rsidR="00000399" w:rsidRPr="00285F43" w:rsidRDefault="00E37A0C" w:rsidP="00285F43">
      <w:pPr>
        <w:numPr>
          <w:ilvl w:val="0"/>
          <w:numId w:val="4"/>
        </w:numPr>
        <w:spacing w:line="200" w:lineRule="atLeast"/>
        <w:ind w:hanging="385"/>
        <w:rPr>
          <w:rStyle w:val="fs13fw6"/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Tutored children ranging from 8 years old to 12 years old.</w:t>
      </w:r>
    </w:p>
    <w:p w14:paraId="7842852D" w14:textId="77777777" w:rsidR="00285F43" w:rsidRPr="00285F43" w:rsidRDefault="00285F43" w:rsidP="00285F43">
      <w:pPr>
        <w:spacing w:line="200" w:lineRule="atLeast"/>
        <w:ind w:left="720"/>
        <w:rPr>
          <w:rFonts w:eastAsia="Garamond"/>
          <w:sz w:val="18"/>
          <w:szCs w:val="18"/>
        </w:rPr>
      </w:pPr>
    </w:p>
    <w:p w14:paraId="36D4FBBB" w14:textId="77777777" w:rsidR="00000399" w:rsidRPr="00285F43" w:rsidRDefault="00E37A0C">
      <w:pPr>
        <w:pBdr>
          <w:bottom w:val="single" w:sz="6" w:space="0" w:color="000000"/>
        </w:pBdr>
        <w:spacing w:line="200" w:lineRule="atLeast"/>
        <w:rPr>
          <w:rFonts w:eastAsia="Garamond"/>
          <w:b/>
          <w:bCs/>
          <w:caps/>
          <w:sz w:val="18"/>
          <w:szCs w:val="18"/>
        </w:rPr>
      </w:pPr>
      <w:r w:rsidRPr="00285F43">
        <w:rPr>
          <w:rFonts w:eastAsia="Garamond"/>
          <w:b/>
          <w:bCs/>
          <w:caps/>
          <w:sz w:val="18"/>
          <w:szCs w:val="18"/>
        </w:rPr>
        <w:t>leadership &amp; activities</w:t>
      </w:r>
    </w:p>
    <w:p w14:paraId="23CA14D8" w14:textId="7830A6CF" w:rsidR="00000399" w:rsidRPr="00285F43" w:rsidRDefault="00E37A0C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Edgemont Wrestling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Scarsdale, New York</w:t>
      </w:r>
      <w:r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 xml:space="preserve">    </w:t>
      </w:r>
      <w:r w:rsidRPr="00285F43">
        <w:rPr>
          <w:rStyle w:val="fs13fw4"/>
          <w:rFonts w:eastAsia="Garamond"/>
          <w:sz w:val="18"/>
          <w:szCs w:val="18"/>
        </w:rPr>
        <w:t>October 2016 - February 2022</w:t>
      </w:r>
    </w:p>
    <w:p w14:paraId="1A8E6921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Captain</w:t>
      </w:r>
      <w:r w:rsidRPr="00285F43">
        <w:rPr>
          <w:rFonts w:eastAsia="Garamond"/>
          <w:sz w:val="18"/>
          <w:szCs w:val="18"/>
        </w:rPr>
        <w:t xml:space="preserve"> </w:t>
      </w:r>
    </w:p>
    <w:p w14:paraId="6463D57A" w14:textId="77777777" w:rsidR="00000399" w:rsidRPr="00285F43" w:rsidRDefault="00E37A0C">
      <w:pPr>
        <w:numPr>
          <w:ilvl w:val="0"/>
          <w:numId w:val="5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Brought the team together through planned group activities and outings.</w:t>
      </w:r>
    </w:p>
    <w:p w14:paraId="650195E4" w14:textId="77777777" w:rsidR="00000399" w:rsidRPr="00285F43" w:rsidRDefault="00E37A0C">
      <w:pPr>
        <w:numPr>
          <w:ilvl w:val="0"/>
          <w:numId w:val="5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Led team through the season and played a role in taking us to the state tournament for dual meets.</w:t>
      </w:r>
    </w:p>
    <w:p w14:paraId="0D3BC18D" w14:textId="77777777" w:rsidR="00BE2E2C" w:rsidRPr="00285F43" w:rsidRDefault="00E37A0C" w:rsidP="00BE2E2C">
      <w:pPr>
        <w:spacing w:line="180" w:lineRule="atLeast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 </w:t>
      </w:r>
    </w:p>
    <w:p w14:paraId="1B3435BC" w14:textId="53F7B218" w:rsidR="00000399" w:rsidRPr="00285F43" w:rsidRDefault="00E37A0C" w:rsidP="00BE2E2C">
      <w:pPr>
        <w:spacing w:line="18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Helping Muscles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Scarsdale, New York</w:t>
      </w:r>
      <w:r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ab/>
        <w:t xml:space="preserve">      </w:t>
      </w:r>
      <w:r w:rsidR="003C2475" w:rsidRPr="00285F43">
        <w:rPr>
          <w:rStyle w:val="fs13fw4"/>
          <w:rFonts w:eastAsia="Garamond"/>
          <w:sz w:val="18"/>
          <w:szCs w:val="18"/>
        </w:rPr>
        <w:t xml:space="preserve"> </w:t>
      </w:r>
      <w:r w:rsidR="009423DA" w:rsidRPr="00285F43">
        <w:rPr>
          <w:rStyle w:val="fs13fw4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 xml:space="preserve">September 2020 </w:t>
      </w:r>
      <w:r w:rsidR="003C2475" w:rsidRPr="00285F43">
        <w:rPr>
          <w:rStyle w:val="fs13fw4"/>
          <w:rFonts w:eastAsia="Garamond"/>
          <w:sz w:val="18"/>
          <w:szCs w:val="18"/>
        </w:rPr>
        <w:t>–</w:t>
      </w:r>
      <w:r w:rsidRPr="00285F43">
        <w:rPr>
          <w:rStyle w:val="fs13fw4"/>
          <w:rFonts w:eastAsia="Garamond"/>
          <w:sz w:val="18"/>
          <w:szCs w:val="18"/>
        </w:rPr>
        <w:t xml:space="preserve"> January</w:t>
      </w:r>
      <w:r w:rsidR="003C2475" w:rsidRPr="00285F43">
        <w:rPr>
          <w:rStyle w:val="fs13fw4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2022</w:t>
      </w:r>
    </w:p>
    <w:p w14:paraId="3CFE2618" w14:textId="77777777" w:rsidR="00000399" w:rsidRPr="00285F43" w:rsidRDefault="00E37A0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Associate Director/Co-founder</w:t>
      </w:r>
      <w:r w:rsidRPr="00285F43">
        <w:rPr>
          <w:rFonts w:eastAsia="Garamond"/>
          <w:sz w:val="18"/>
          <w:szCs w:val="18"/>
        </w:rPr>
        <w:t xml:space="preserve"> </w:t>
      </w:r>
    </w:p>
    <w:p w14:paraId="7D08346A" w14:textId="77777777" w:rsidR="00000399" w:rsidRPr="00285F43" w:rsidRDefault="00E37A0C">
      <w:pPr>
        <w:numPr>
          <w:ilvl w:val="0"/>
          <w:numId w:val="6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Founded a community service group to help elderly community members with physical limitations.</w:t>
      </w:r>
    </w:p>
    <w:p w14:paraId="3ECFD492" w14:textId="77777777" w:rsidR="00000399" w:rsidRPr="00285F43" w:rsidRDefault="00E37A0C">
      <w:pPr>
        <w:numPr>
          <w:ilvl w:val="0"/>
          <w:numId w:val="6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Coordinated service engagements between Helping Muscles and those in need of assistance.</w:t>
      </w:r>
    </w:p>
    <w:p w14:paraId="461ACDDD" w14:textId="66CD4CF8" w:rsidR="00000399" w:rsidRPr="00285F43" w:rsidRDefault="00E37A0C">
      <w:pPr>
        <w:numPr>
          <w:ilvl w:val="0"/>
          <w:numId w:val="6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 xml:space="preserve">Connected with larger organizations to expand our reach in and around </w:t>
      </w:r>
      <w:r w:rsidR="00E36165" w:rsidRPr="00285F43">
        <w:rPr>
          <w:rFonts w:eastAsia="Garamond"/>
          <w:sz w:val="18"/>
          <w:szCs w:val="18"/>
        </w:rPr>
        <w:t>Westchester County</w:t>
      </w:r>
      <w:r w:rsidRPr="00285F43">
        <w:rPr>
          <w:rFonts w:eastAsia="Garamond"/>
          <w:sz w:val="18"/>
          <w:szCs w:val="18"/>
        </w:rPr>
        <w:t>.</w:t>
      </w:r>
    </w:p>
    <w:p w14:paraId="16C6AB6B" w14:textId="77777777" w:rsidR="00BE2E2C" w:rsidRPr="00285F43" w:rsidRDefault="00BE2E2C" w:rsidP="00BE2E2C">
      <w:pPr>
        <w:tabs>
          <w:tab w:val="right" w:pos="9300"/>
        </w:tabs>
        <w:spacing w:line="200" w:lineRule="atLeast"/>
        <w:rPr>
          <w:rStyle w:val="fs13fw6"/>
          <w:rFonts w:eastAsia="Garamond"/>
          <w:b/>
          <w:bCs/>
          <w:sz w:val="18"/>
          <w:szCs w:val="18"/>
        </w:rPr>
      </w:pPr>
    </w:p>
    <w:p w14:paraId="2B65417C" w14:textId="65F5E4E7" w:rsidR="00BE2E2C" w:rsidRPr="00285F43" w:rsidRDefault="00BE2E2C" w:rsidP="00BE2E2C">
      <w:pPr>
        <w:tabs>
          <w:tab w:val="right" w:pos="9300"/>
        </w:tabs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6"/>
          <w:rFonts w:eastAsia="Garamond"/>
          <w:b/>
          <w:bCs/>
          <w:sz w:val="18"/>
          <w:szCs w:val="18"/>
        </w:rPr>
        <w:t>Lambda Chi Alpha</w:t>
      </w:r>
      <w:r w:rsidRPr="00285F43">
        <w:rPr>
          <w:rStyle w:val="fs13fw6undefinedtdn"/>
          <w:rFonts w:eastAsia="Garamond"/>
          <w:b/>
          <w:bCs/>
          <w:sz w:val="18"/>
          <w:szCs w:val="18"/>
        </w:rPr>
        <w:t>,</w:t>
      </w:r>
      <w:r w:rsidRPr="00285F43">
        <w:rPr>
          <w:rStyle w:val="fs13fw4undefinedtdn"/>
          <w:rFonts w:eastAsia="Garamond"/>
          <w:sz w:val="18"/>
          <w:szCs w:val="18"/>
        </w:rPr>
        <w:t xml:space="preserve"> </w:t>
      </w:r>
      <w:r w:rsidRPr="00285F43">
        <w:rPr>
          <w:rStyle w:val="fs13fw4"/>
          <w:rFonts w:eastAsia="Garamond"/>
          <w:sz w:val="18"/>
          <w:szCs w:val="18"/>
        </w:rPr>
        <w:t>Richmond, Virginia</w:t>
      </w:r>
      <w:r w:rsidRPr="00285F43">
        <w:rPr>
          <w:rStyle w:val="fs13fw4"/>
          <w:rFonts w:eastAsia="Garamond"/>
          <w:sz w:val="18"/>
          <w:szCs w:val="18"/>
        </w:rPr>
        <w:tab/>
      </w:r>
      <w:r w:rsidR="009423DA" w:rsidRPr="00285F43">
        <w:rPr>
          <w:rStyle w:val="fs13fw4"/>
          <w:rFonts w:eastAsia="Garamond"/>
          <w:sz w:val="18"/>
          <w:szCs w:val="18"/>
        </w:rPr>
        <w:t xml:space="preserve">      </w:t>
      </w:r>
      <w:r w:rsidRPr="00285F43">
        <w:rPr>
          <w:rStyle w:val="fs13fw4"/>
          <w:rFonts w:eastAsia="Garamond"/>
          <w:sz w:val="18"/>
          <w:szCs w:val="18"/>
        </w:rPr>
        <w:t xml:space="preserve">November 2023 </w:t>
      </w:r>
      <w:r w:rsidR="009423DA" w:rsidRPr="00285F43">
        <w:rPr>
          <w:rStyle w:val="fs13fw4"/>
          <w:rFonts w:eastAsia="Garamond"/>
          <w:sz w:val="18"/>
          <w:szCs w:val="18"/>
        </w:rPr>
        <w:t>- Present</w:t>
      </w:r>
    </w:p>
    <w:p w14:paraId="668E0930" w14:textId="32C00B17" w:rsidR="00BE2E2C" w:rsidRPr="00285F43" w:rsidRDefault="00BE2E2C" w:rsidP="00BE2E2C">
      <w:pPr>
        <w:spacing w:line="200" w:lineRule="atLeast"/>
        <w:rPr>
          <w:rFonts w:eastAsia="Garamond"/>
          <w:sz w:val="18"/>
          <w:szCs w:val="18"/>
        </w:rPr>
      </w:pPr>
      <w:r w:rsidRPr="00285F43">
        <w:rPr>
          <w:rStyle w:val="fs13fw4fsioverflow-hidden"/>
          <w:rFonts w:eastAsia="Garamond"/>
          <w:i/>
          <w:iCs/>
          <w:sz w:val="18"/>
          <w:szCs w:val="18"/>
        </w:rPr>
        <w:t>Social Coordinator</w:t>
      </w:r>
      <w:r w:rsidRPr="00285F43">
        <w:rPr>
          <w:rFonts w:eastAsia="Garamond"/>
          <w:sz w:val="18"/>
          <w:szCs w:val="18"/>
        </w:rPr>
        <w:t xml:space="preserve"> </w:t>
      </w:r>
    </w:p>
    <w:p w14:paraId="5D5C9C10" w14:textId="27789C08" w:rsidR="00BE2E2C" w:rsidRPr="00285F43" w:rsidRDefault="00BE2E2C" w:rsidP="00BE2E2C">
      <w:pPr>
        <w:numPr>
          <w:ilvl w:val="0"/>
          <w:numId w:val="6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Planned social events and outings for the members of the brotherhood.</w:t>
      </w:r>
    </w:p>
    <w:p w14:paraId="499A87CF" w14:textId="51AA1484" w:rsidR="00BE2E2C" w:rsidRPr="00285F43" w:rsidRDefault="00285F43" w:rsidP="00285F43">
      <w:pPr>
        <w:pStyle w:val="NormalWeb"/>
        <w:numPr>
          <w:ilvl w:val="0"/>
          <w:numId w:val="6"/>
        </w:numPr>
        <w:rPr>
          <w:sz w:val="18"/>
          <w:szCs w:val="18"/>
        </w:rPr>
      </w:pPr>
      <w:r w:rsidRPr="00285F43">
        <w:rPr>
          <w:sz w:val="18"/>
          <w:szCs w:val="18"/>
        </w:rPr>
        <w:t>Assist in maintaining a positive social agenda for members of the fraternity.</w:t>
      </w:r>
    </w:p>
    <w:p w14:paraId="0D58758C" w14:textId="527FA9BD" w:rsidR="00000399" w:rsidRPr="00285F43" w:rsidRDefault="00285F43" w:rsidP="00285F43">
      <w:pPr>
        <w:pStyle w:val="NormalWeb"/>
        <w:numPr>
          <w:ilvl w:val="0"/>
          <w:numId w:val="6"/>
        </w:numPr>
        <w:rPr>
          <w:sz w:val="18"/>
          <w:szCs w:val="18"/>
        </w:rPr>
      </w:pPr>
      <w:r w:rsidRPr="00285F43">
        <w:rPr>
          <w:sz w:val="18"/>
          <w:szCs w:val="18"/>
        </w:rPr>
        <w:t xml:space="preserve">Monitor events/gatherings with up to 300 students to ensure smooth execution. </w:t>
      </w:r>
    </w:p>
    <w:p w14:paraId="15A242AB" w14:textId="77777777" w:rsidR="00000399" w:rsidRPr="00285F43" w:rsidRDefault="00E37A0C">
      <w:pPr>
        <w:pBdr>
          <w:bottom w:val="single" w:sz="6" w:space="0" w:color="000000"/>
        </w:pBdr>
        <w:spacing w:line="200" w:lineRule="atLeast"/>
        <w:rPr>
          <w:rFonts w:eastAsia="Garamond"/>
          <w:b/>
          <w:bCs/>
          <w:caps/>
          <w:sz w:val="18"/>
          <w:szCs w:val="18"/>
        </w:rPr>
      </w:pPr>
      <w:r w:rsidRPr="00285F43">
        <w:rPr>
          <w:rFonts w:eastAsia="Garamond"/>
          <w:b/>
          <w:bCs/>
          <w:caps/>
          <w:sz w:val="18"/>
          <w:szCs w:val="18"/>
        </w:rPr>
        <w:t>skills &amp; interests</w:t>
      </w:r>
    </w:p>
    <w:p w14:paraId="0CE4668D" w14:textId="77777777" w:rsidR="00000399" w:rsidRPr="00285F43" w:rsidRDefault="00E37A0C">
      <w:pPr>
        <w:numPr>
          <w:ilvl w:val="0"/>
          <w:numId w:val="7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>Skills: Spanish (Intermediate - Conversational), RStudio (Fundamentals)</w:t>
      </w:r>
    </w:p>
    <w:p w14:paraId="313EED31" w14:textId="4462CE1E" w:rsidR="00000399" w:rsidRPr="00285F43" w:rsidRDefault="00E37A0C">
      <w:pPr>
        <w:numPr>
          <w:ilvl w:val="0"/>
          <w:numId w:val="7"/>
        </w:numPr>
        <w:spacing w:line="200" w:lineRule="atLeast"/>
        <w:ind w:hanging="385"/>
        <w:rPr>
          <w:rFonts w:eastAsia="Garamond"/>
          <w:sz w:val="18"/>
          <w:szCs w:val="18"/>
        </w:rPr>
      </w:pPr>
      <w:r w:rsidRPr="00285F43">
        <w:rPr>
          <w:rFonts w:eastAsia="Garamond"/>
          <w:sz w:val="18"/>
          <w:szCs w:val="18"/>
        </w:rPr>
        <w:t xml:space="preserve">Interests: Wrestling, Skiing, Investing, Statistics, </w:t>
      </w:r>
      <w:r w:rsidR="00285F43">
        <w:rPr>
          <w:rFonts w:eastAsia="Garamond"/>
          <w:sz w:val="18"/>
          <w:szCs w:val="18"/>
        </w:rPr>
        <w:t xml:space="preserve">Microsoft </w:t>
      </w:r>
      <w:r w:rsidRPr="00285F43">
        <w:rPr>
          <w:rFonts w:eastAsia="Garamond"/>
          <w:sz w:val="18"/>
          <w:szCs w:val="18"/>
        </w:rPr>
        <w:t>Excel, Community Service</w:t>
      </w:r>
    </w:p>
    <w:sectPr w:rsidR="00000399" w:rsidRPr="00285F43">
      <w:pgSz w:w="12225" w:h="15810"/>
      <w:pgMar w:top="1438" w:right="1438" w:bottom="1438" w:left="14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33A2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5C2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2EB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00D7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48C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2ED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24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D01C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207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8CC9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92D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48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AC0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58E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640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423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EE2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682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98C6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A4F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FA0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2A1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98CD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744D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DA0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D6C6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160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3646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B0E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ECF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D88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8C2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BE70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64A8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2830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E81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5EAE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843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0C5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4EA4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36C1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8AB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06D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C2E0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005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444E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4AC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E8C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F249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0A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9C9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98C3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1A6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BC3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324C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6E1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826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AA8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B464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C67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9EC6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70D9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34B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C476D82"/>
    <w:multiLevelType w:val="hybridMultilevel"/>
    <w:tmpl w:val="DCA0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5218"/>
    <w:multiLevelType w:val="multilevel"/>
    <w:tmpl w:val="747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7A5BC1"/>
    <w:multiLevelType w:val="multilevel"/>
    <w:tmpl w:val="6CE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6B6777"/>
    <w:multiLevelType w:val="multilevel"/>
    <w:tmpl w:val="060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8634678">
    <w:abstractNumId w:val="0"/>
  </w:num>
  <w:num w:numId="2" w16cid:durableId="2111774357">
    <w:abstractNumId w:val="1"/>
  </w:num>
  <w:num w:numId="3" w16cid:durableId="940257825">
    <w:abstractNumId w:val="2"/>
  </w:num>
  <w:num w:numId="4" w16cid:durableId="1632978293">
    <w:abstractNumId w:val="3"/>
  </w:num>
  <w:num w:numId="5" w16cid:durableId="1655332660">
    <w:abstractNumId w:val="4"/>
  </w:num>
  <w:num w:numId="6" w16cid:durableId="418135643">
    <w:abstractNumId w:val="5"/>
  </w:num>
  <w:num w:numId="7" w16cid:durableId="2120372461">
    <w:abstractNumId w:val="6"/>
  </w:num>
  <w:num w:numId="8" w16cid:durableId="361517884">
    <w:abstractNumId w:val="9"/>
  </w:num>
  <w:num w:numId="9" w16cid:durableId="483739490">
    <w:abstractNumId w:val="7"/>
  </w:num>
  <w:num w:numId="10" w16cid:durableId="1746344492">
    <w:abstractNumId w:val="8"/>
  </w:num>
  <w:num w:numId="11" w16cid:durableId="1258253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99"/>
    <w:rsid w:val="00000399"/>
    <w:rsid w:val="00130E40"/>
    <w:rsid w:val="00285F43"/>
    <w:rsid w:val="003C2475"/>
    <w:rsid w:val="004F57F6"/>
    <w:rsid w:val="005A256E"/>
    <w:rsid w:val="009423DA"/>
    <w:rsid w:val="009A6438"/>
    <w:rsid w:val="00B5064B"/>
    <w:rsid w:val="00BB45D6"/>
    <w:rsid w:val="00BE2E2C"/>
    <w:rsid w:val="00BE58DB"/>
    <w:rsid w:val="00C50B45"/>
    <w:rsid w:val="00E36165"/>
    <w:rsid w:val="00E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5D7B"/>
  <w15:docId w15:val="{66F23CD7-5143-CD4A-81E1-B423F2D4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3fw6undefinedtdn">
    <w:name w:val="fs13 fw6 undefined tdn"/>
    <w:basedOn w:val="DefaultParagraphFont"/>
  </w:style>
  <w:style w:type="character" w:customStyle="1" w:styleId="fs13fw6">
    <w:name w:val="fs13 fw6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">
    <w:name w:val="fs13 fw4"/>
    <w:basedOn w:val="DefaultParagraphFont"/>
  </w:style>
  <w:style w:type="character" w:customStyle="1" w:styleId="fs13fw4w100multi-lineoverflow-hidden">
    <w:name w:val="fs13 fw4 w100 multi-line overflow-hidden"/>
    <w:basedOn w:val="DefaultParagraphFont"/>
  </w:style>
  <w:style w:type="character" w:customStyle="1" w:styleId="fs13fw4overflow-hidden">
    <w:name w:val="fs13 fw4 overflow-hidden"/>
    <w:basedOn w:val="DefaultParagraphFont"/>
  </w:style>
  <w:style w:type="character" w:customStyle="1" w:styleId="fs13fw6overflow-hidden">
    <w:name w:val="fs13 fw6 overflow-hidden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4fsioverflow-hidden">
    <w:name w:val="fs13 fw4 fsi overflow-hidden"/>
    <w:basedOn w:val="DefaultParagraphFont"/>
  </w:style>
  <w:style w:type="paragraph" w:styleId="NormalWeb">
    <w:name w:val="Normal (Web)"/>
    <w:basedOn w:val="Normal"/>
    <w:uiPriority w:val="99"/>
    <w:unhideWhenUsed/>
    <w:rsid w:val="00285F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8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ron.Freedland@Richmon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2EDD5-581C-E444-988D-A0F7297B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aaron freedland</cp:lastModifiedBy>
  <cp:revision>2</cp:revision>
  <dcterms:created xsi:type="dcterms:W3CDTF">2024-05-13T19:51:00Z</dcterms:created>
  <dcterms:modified xsi:type="dcterms:W3CDTF">2024-05-13T19:51:00Z</dcterms:modified>
</cp:coreProperties>
</file>