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60"/>
        <w:gridCol w:w="4480"/>
      </w:tblGrid>
      <w:tr w:rsidR="00FA5BCD" w14:paraId="642DD83D" w14:textId="77777777">
        <w:trPr>
          <w:trHeight w:val="14400"/>
          <w:tblCellSpacing w:w="0" w:type="dxa"/>
        </w:trPr>
        <w:tc>
          <w:tcPr>
            <w:tcW w:w="7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left-table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60"/>
            </w:tblGrid>
            <w:tr w:rsidR="00FA5BCD" w14:paraId="6A8F00AD" w14:textId="77777777">
              <w:trPr>
                <w:tblCellSpacing w:w="0" w:type="dxa"/>
              </w:trPr>
              <w:tc>
                <w:tcPr>
                  <w:tcW w:w="7760" w:type="dxa"/>
                  <w:tcMar>
                    <w:top w:w="0" w:type="dxa"/>
                    <w:left w:w="160" w:type="dxa"/>
                    <w:bottom w:w="0" w:type="dxa"/>
                    <w:right w:w="120" w:type="dxa"/>
                  </w:tcMar>
                  <w:hideMark/>
                </w:tcPr>
                <w:p w14:paraId="5684E023" w14:textId="77777777" w:rsidR="00FA5BCD" w:rsidRDefault="00000000">
                  <w:pPr>
                    <w:pStyle w:val="documentname"/>
                    <w:pBdr>
                      <w:bottom w:val="none" w:sz="0" w:space="0" w:color="auto"/>
                    </w:pBdr>
                    <w:spacing w:line="720" w:lineRule="exact"/>
                    <w:ind w:left="480" w:right="360"/>
                    <w:rPr>
                      <w:rStyle w:val="divdocumentleft-box"/>
                      <w:rFonts w:ascii="Saira" w:eastAsia="Saira" w:hAnsi="Saira" w:cs="Saira"/>
                    </w:rPr>
                  </w:pPr>
                  <w:r>
                    <w:rPr>
                      <w:rStyle w:val="span"/>
                      <w:rFonts w:ascii="Saira" w:eastAsia="Saira" w:hAnsi="Saira" w:cs="Saira"/>
                    </w:rPr>
                    <w:t>Andrew</w:t>
                  </w:r>
                  <w:r>
                    <w:rPr>
                      <w:rStyle w:val="divdocumentleft-box"/>
                      <w:rFonts w:ascii="Saira" w:eastAsia="Saira" w:hAnsi="Saira" w:cs="Saira"/>
                    </w:rPr>
                    <w:t xml:space="preserve"> </w:t>
                  </w:r>
                  <w:r>
                    <w:rPr>
                      <w:rStyle w:val="span"/>
                      <w:rFonts w:ascii="Saira" w:eastAsia="Saira" w:hAnsi="Saira" w:cs="Saira"/>
                    </w:rPr>
                    <w:t>Hamson</w:t>
                  </w:r>
                </w:p>
                <w:p w14:paraId="4297787B" w14:textId="77777777" w:rsidR="00FA5BCD" w:rsidRDefault="00000000">
                  <w:pPr>
                    <w:pStyle w:val="documentemptyborderdiv"/>
                    <w:pBdr>
                      <w:top w:val="single" w:sz="8" w:space="0" w:color="1A409A"/>
                    </w:pBdr>
                    <w:spacing w:before="160" w:after="600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</w:rPr>
                    <w:t> </w:t>
                  </w:r>
                </w:p>
                <w:p w14:paraId="47F5D163" w14:textId="77777777" w:rsidR="00FA5BCD" w:rsidRDefault="00000000">
                  <w:pPr>
                    <w:pStyle w:val="documentleft-boxsectiontitle"/>
                    <w:pBdr>
                      <w:bottom w:val="single" w:sz="8" w:space="0" w:color="1A409A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1A409A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1A409A"/>
                      <w:spacing w:val="10"/>
                      <w:sz w:val="28"/>
                      <w:szCs w:val="28"/>
                    </w:rPr>
                    <w:t>Professional Summary</w:t>
                  </w:r>
                </w:p>
                <w:p w14:paraId="3C6EA07A" w14:textId="4E39F6C4" w:rsidR="00FA5BCD" w:rsidRDefault="00000000">
                  <w:pPr>
                    <w:pStyle w:val="p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Dedicated and compassionate teacher librarian experienced in Humanities and Earth and Environmental Science. Passionate about the environment, student well-being and lifelong learning.</w:t>
                  </w:r>
                </w:p>
                <w:p w14:paraId="7B0F362B" w14:textId="77777777" w:rsidR="00FA5BCD" w:rsidRDefault="00000000">
                  <w:pPr>
                    <w:pStyle w:val="documentleft-boxsectiontitle"/>
                    <w:pBdr>
                      <w:bottom w:val="single" w:sz="8" w:space="0" w:color="1A409A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1A409A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1A409A"/>
                      <w:spacing w:val="10"/>
                      <w:sz w:val="28"/>
                      <w:szCs w:val="28"/>
                    </w:rPr>
                    <w:t>Work History</w:t>
                  </w:r>
                </w:p>
                <w:p w14:paraId="119E0543" w14:textId="77777777" w:rsidR="00FA5BCD" w:rsidRDefault="00000000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Teacher Librarian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01/2016 - Current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763C95B5" w14:textId="77777777" w:rsidR="00FA5BCD" w:rsidRDefault="00000000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Albany Creek State High School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documentjobcity"/>
                      <w:rFonts w:ascii="Saira" w:eastAsia="Saira" w:hAnsi="Saira" w:cs="Saira"/>
                      <w:sz w:val="20"/>
                      <w:szCs w:val="20"/>
                    </w:rPr>
                    <w:t>Brisbane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 Qld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0D482DB4" w14:textId="222E335D" w:rsidR="00FA5BCD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spacing w:before="100"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Responsible for School Library Management; Teaching of Junior SOSE classes; Senior Modern History; Senior Geography; Management of Video streaming software program</w:t>
                  </w:r>
                  <w:r w:rsidR="001262E2"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s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; Management of Computer/Room booking program; </w:t>
                  </w:r>
                  <w:r w:rsidRPr="00540B48"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highlight w:val="yellow"/>
                    </w:rPr>
                    <w:t>On-going development of school environment/sustainability projects/</w:t>
                  </w:r>
                  <w:proofErr w:type="gramStart"/>
                  <w:r w:rsidRPr="00540B48"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  <w:highlight w:val="yellow"/>
                    </w:rPr>
                    <w:t>programs</w:t>
                  </w:r>
                  <w:proofErr w:type="gramEnd"/>
                </w:p>
                <w:p w14:paraId="250E0A10" w14:textId="77777777" w:rsidR="00FA5BCD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Organisation</w:t>
                  </w:r>
                  <w:proofErr w:type="spellEnd"/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 of excursions, guest author visits, special occasion displays (</w:t>
                  </w:r>
                  <w:proofErr w:type="spellStart"/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eg</w:t>
                  </w:r>
                  <w:proofErr w:type="spellEnd"/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: ANZAC Day)</w:t>
                  </w:r>
                </w:p>
                <w:p w14:paraId="26A4E014" w14:textId="77777777" w:rsidR="00FA5BCD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Teaching research skills</w:t>
                  </w:r>
                </w:p>
                <w:p w14:paraId="1E35380F" w14:textId="77777777" w:rsidR="00FA5BCD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Management and supervision of teacher aides</w:t>
                  </w:r>
                </w:p>
                <w:p w14:paraId="49D760F2" w14:textId="77777777" w:rsidR="001262E2" w:rsidRDefault="001262E2" w:rsidP="001262E2">
                  <w:pPr>
                    <w:pStyle w:val="divdocumentulli"/>
                    <w:spacing w:line="320" w:lineRule="atLeast"/>
                    <w:ind w:right="360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</w:p>
                <w:p w14:paraId="643AF069" w14:textId="543A2B16" w:rsidR="001262E2" w:rsidRDefault="001262E2" w:rsidP="001262E2">
                  <w:pPr>
                    <w:pStyle w:val="divdocumentulli"/>
                    <w:spacing w:line="320" w:lineRule="atLeast"/>
                    <w:ind w:left="409" w:right="360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color w:val="46464E"/>
                      <w:sz w:val="20"/>
                      <w:szCs w:val="20"/>
                    </w:rPr>
                    <w:t xml:space="preserve">Curriculum-Writer, </w:t>
                  </w: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05/2015 – 12/2016</w:t>
                  </w:r>
                </w:p>
                <w:p w14:paraId="7E1B2F3D" w14:textId="1B793AF2" w:rsidR="001262E2" w:rsidRDefault="001262E2" w:rsidP="001262E2">
                  <w:pPr>
                    <w:pStyle w:val="divdocumentulli"/>
                    <w:spacing w:line="320" w:lineRule="atLeast"/>
                    <w:ind w:left="409" w:right="360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Curriculum-to-Classroom, Coorparoo, Brisbane, Qld </w:t>
                  </w:r>
                </w:p>
                <w:p w14:paraId="06F78730" w14:textId="200E954A" w:rsidR="001262E2" w:rsidRPr="001262E2" w:rsidRDefault="001262E2" w:rsidP="001262E2">
                  <w:pPr>
                    <w:pStyle w:val="divdocumentulli"/>
                    <w:numPr>
                      <w:ilvl w:val="0"/>
                      <w:numId w:val="12"/>
                    </w:numPr>
                    <w:spacing w:line="320" w:lineRule="atLeast"/>
                    <w:ind w:left="693" w:right="360" w:hanging="218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Research and preparation of curriculum units for Queensland Primary and High </w:t>
                  </w:r>
                  <w:proofErr w:type="gramStart"/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schools</w:t>
                  </w:r>
                  <w:proofErr w:type="gramEnd"/>
                </w:p>
                <w:p w14:paraId="7AB4544A" w14:textId="77777777" w:rsidR="00FA5BCD" w:rsidRDefault="00000000" w:rsidP="001262E2">
                  <w:pPr>
                    <w:pStyle w:val="documentleft-boxpaddedline"/>
                    <w:pBdr>
                      <w:top w:val="none" w:sz="0" w:space="15" w:color="auto"/>
                    </w:pBdr>
                    <w:spacing w:line="320" w:lineRule="atLeast"/>
                    <w:ind w:left="409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Teacher-Librarian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01/1996 - 05/2015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7312879A" w14:textId="77777777" w:rsidR="00FA5BCD" w:rsidRDefault="00000000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documentcompanyname"/>
                      <w:sz w:val="20"/>
                      <w:szCs w:val="20"/>
                    </w:rPr>
                    <w:t>Dakabin</w:t>
                  </w:r>
                  <w:proofErr w:type="spellEnd"/>
                  <w:r>
                    <w:rPr>
                      <w:rStyle w:val="documentcompanyname"/>
                      <w:sz w:val="20"/>
                      <w:szCs w:val="20"/>
                    </w:rPr>
                    <w:t xml:space="preserve"> State High School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28E90E5E" w14:textId="77777777" w:rsidR="00FA5BCD" w:rsidRPr="00540B48" w:rsidRDefault="00000000">
                  <w:pPr>
                    <w:pStyle w:val="divdocumentulli"/>
                    <w:numPr>
                      <w:ilvl w:val="0"/>
                      <w:numId w:val="2"/>
                    </w:numPr>
                    <w:spacing w:before="100"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Responsible for School Library Management; Teaching of Junior SOSE classes; Senior Modern History; Senior Geography; Leadership (and guidance) of Blue Earth (School Environment) Committee; Management of </w:t>
                  </w:r>
                  <w:proofErr w:type="spellStart"/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Clickview</w:t>
                  </w:r>
                  <w:proofErr w:type="spellEnd"/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 Video streaming software program; Management of </w:t>
                  </w:r>
                  <w:proofErr w:type="spellStart"/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BookIt</w:t>
                  </w:r>
                  <w:proofErr w:type="spellEnd"/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 Computer/Room booking program</w:t>
                  </w:r>
                  <w:r w:rsidRPr="00540B48"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; On-going development of school environment/sustainability projects/program (</w:t>
                  </w:r>
                  <w:proofErr w:type="spellStart"/>
                  <w:r w:rsidRPr="00540B48"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eg</w:t>
                  </w:r>
                  <w:proofErr w:type="spellEnd"/>
                </w:p>
                <w:p w14:paraId="0FD8E386" w14:textId="77777777" w:rsidR="00FA5BCD" w:rsidRPr="00540B48" w:rsidRDefault="00000000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 w:rsidRPr="00540B48"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School Farm erosion mitigation and outdoor classroom development project.</w:t>
                  </w:r>
                </w:p>
                <w:p w14:paraId="0E9D4813" w14:textId="77777777" w:rsidR="00FA5BCD" w:rsidRDefault="00000000">
                  <w:pPr>
                    <w:pStyle w:val="documentleft-boxpaddedline"/>
                    <w:pBdr>
                      <w:top w:val="none" w:sz="0" w:space="15" w:color="auto"/>
                    </w:pBdr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lastRenderedPageBreak/>
                    <w:t>Classroom Teacher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01/1995 - 12/1995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42E2C3D0" w14:textId="77777777" w:rsidR="00FA5BCD" w:rsidRDefault="00000000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documentcompanyname"/>
                      <w:sz w:val="20"/>
                      <w:szCs w:val="20"/>
                    </w:rPr>
                    <w:t>Tullawong</w:t>
                  </w:r>
                  <w:proofErr w:type="spellEnd"/>
                  <w:r>
                    <w:rPr>
                      <w:rStyle w:val="documentcompanyname"/>
                      <w:sz w:val="20"/>
                      <w:szCs w:val="20"/>
                    </w:rPr>
                    <w:t xml:space="preserve"> State High School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107EE446" w14:textId="77777777" w:rsidR="00FA5BCD" w:rsidRDefault="00000000">
                  <w:pPr>
                    <w:pStyle w:val="divdocumentulli"/>
                    <w:numPr>
                      <w:ilvl w:val="0"/>
                      <w:numId w:val="3"/>
                    </w:numPr>
                    <w:spacing w:before="100"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Teaching Year 8 and 9 SOSE and English classes.</w:t>
                  </w:r>
                </w:p>
                <w:p w14:paraId="6F07FF82" w14:textId="77777777" w:rsidR="00FA5BCD" w:rsidRDefault="00000000">
                  <w:pPr>
                    <w:pStyle w:val="documentleft-boxpaddedline"/>
                    <w:pBdr>
                      <w:top w:val="none" w:sz="0" w:space="15" w:color="auto"/>
                    </w:pBdr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Classroom Teacher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07/1994 - 12/1994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20E21344" w14:textId="77777777" w:rsidR="00FA5BCD" w:rsidRDefault="00000000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Rockhampton State High School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1C09E70E" w14:textId="77777777" w:rsidR="00FA5BCD" w:rsidRDefault="00000000">
                  <w:pPr>
                    <w:pStyle w:val="divdocumentulli"/>
                    <w:numPr>
                      <w:ilvl w:val="0"/>
                      <w:numId w:val="4"/>
                    </w:numPr>
                    <w:spacing w:before="100"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Teaching Year 8 and 9 English; Year 10 SOSE; Year 12 Business Studies</w:t>
                  </w:r>
                </w:p>
                <w:p w14:paraId="42F1C546" w14:textId="77777777" w:rsidR="00FA5BCD" w:rsidRDefault="00000000">
                  <w:pPr>
                    <w:pStyle w:val="documentleft-boxpaddedline"/>
                    <w:pBdr>
                      <w:top w:val="none" w:sz="0" w:space="15" w:color="auto"/>
                    </w:pBdr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Saira" w:eastAsia="Saira" w:hAnsi="Saira" w:cs="Saira"/>
                      <w:sz w:val="20"/>
                      <w:szCs w:val="20"/>
                    </w:rPr>
                    <w:t>Classroom Teacher; Teacher</w:t>
                  </w:r>
                  <w:r>
                    <w:rPr>
                      <w:rStyle w:val="span"/>
                      <w:rFonts w:ascii="Saira" w:eastAsia="Saira" w:hAnsi="Saira" w:cs="Saira"/>
                      <w:sz w:val="20"/>
                      <w:szCs w:val="20"/>
                    </w:rPr>
                    <w:t>,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07/1990 - 12/1993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5029E951" w14:textId="77777777" w:rsidR="00FA5BCD" w:rsidRDefault="00000000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documentcompanyname"/>
                      <w:sz w:val="20"/>
                      <w:szCs w:val="20"/>
                    </w:rPr>
                    <w:t>Middlemount</w:t>
                  </w:r>
                  <w:proofErr w:type="spellEnd"/>
                  <w:r>
                    <w:rPr>
                      <w:rStyle w:val="documentcompanyname"/>
                      <w:sz w:val="20"/>
                      <w:szCs w:val="20"/>
                    </w:rPr>
                    <w:t xml:space="preserve"> State High School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72E8AEED" w14:textId="77777777" w:rsidR="00FA5BCD" w:rsidRDefault="00000000">
                  <w:pPr>
                    <w:pStyle w:val="divdocumentulli"/>
                    <w:numPr>
                      <w:ilvl w:val="0"/>
                      <w:numId w:val="5"/>
                    </w:numPr>
                    <w:spacing w:before="100" w:line="320" w:lineRule="atLeast"/>
                    <w:ind w:right="360" w:hanging="232"/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Teaching Year 8 and 9 SOSE; Senior Geography; Management of school Resource Centre; Management/Administration of School Army Cadet Unit/Detachment.</w:t>
                  </w:r>
                </w:p>
                <w:p w14:paraId="638BA684" w14:textId="77777777" w:rsidR="00FA5BCD" w:rsidRDefault="00000000">
                  <w:pPr>
                    <w:pStyle w:val="documentleft-boxsectiontitle"/>
                    <w:pBdr>
                      <w:bottom w:val="single" w:sz="8" w:space="0" w:color="1A409A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1A409A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1A409A"/>
                      <w:spacing w:val="10"/>
                      <w:sz w:val="28"/>
                      <w:szCs w:val="28"/>
                    </w:rPr>
                    <w:t>Education</w:t>
                  </w:r>
                </w:p>
                <w:p w14:paraId="7F800FDC" w14:textId="77777777" w:rsidR="00FA5BCD" w:rsidRDefault="00000000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 xml:space="preserve">Graduate Diploma of Sustainable Development,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2007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6EED5910" w14:textId="77777777" w:rsidR="00FA5BCD" w:rsidRDefault="00000000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Central Queensland University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227EBB9E" w14:textId="77777777" w:rsidR="00FA5BCD" w:rsidRDefault="00000000">
                  <w:pPr>
                    <w:pStyle w:val="documentleft-boxpaddedline"/>
                    <w:pBdr>
                      <w:top w:val="none" w:sz="0" w:space="15" w:color="auto"/>
                    </w:pBdr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Graduate Diploma, Teacher,</w:t>
                  </w: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1994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72F0592A" w14:textId="77777777" w:rsidR="00FA5BCD" w:rsidRDefault="00000000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QUT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09998604" w14:textId="77777777" w:rsidR="00FA5BCD" w:rsidRDefault="00000000">
                  <w:pPr>
                    <w:pStyle w:val="documentleft-boxpaddedline"/>
                    <w:pBdr>
                      <w:top w:val="none" w:sz="0" w:space="15" w:color="auto"/>
                    </w:pBdr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 xml:space="preserve">Graduate Diploma of Teaching [Secondary,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1990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61B6EE57" w14:textId="77777777" w:rsidR="00FA5BCD" w:rsidRDefault="00000000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Brisbane College of AE/QUT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41E263DC" w14:textId="77777777" w:rsidR="00FA5BCD" w:rsidRDefault="00000000">
                  <w:pPr>
                    <w:pStyle w:val="documentleft-boxpaddedline"/>
                    <w:pBdr>
                      <w:top w:val="none" w:sz="0" w:space="15" w:color="auto"/>
                    </w:pBdr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>Bachelor of Arts, Geography &amp; History,</w:t>
                  </w: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Saira Medium" w:eastAsia="Saira Medium" w:hAnsi="Saira Medium" w:cs="Saira Medium"/>
                      <w:sz w:val="20"/>
                      <w:szCs w:val="20"/>
                    </w:rPr>
                    <w:t>1988</w:t>
                  </w:r>
                  <w:r>
                    <w:rPr>
                      <w:rStyle w:val="documentjobdates"/>
                    </w:rPr>
                    <w:t xml:space="preserve"> </w:t>
                  </w:r>
                </w:p>
                <w:p w14:paraId="251DCA1D" w14:textId="77777777" w:rsidR="00FA5BCD" w:rsidRDefault="00000000">
                  <w:pPr>
                    <w:pStyle w:val="documentleft-boxpaddedline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</w:pPr>
                  <w:r>
                    <w:rPr>
                      <w:rStyle w:val="documentcompanyname"/>
                      <w:sz w:val="20"/>
                      <w:szCs w:val="20"/>
                    </w:rPr>
                    <w:t>University of Qld</w:t>
                  </w:r>
                  <w:r>
                    <w:rPr>
                      <w:rStyle w:val="divdocumentleft-box"/>
                      <w:rFonts w:ascii="Saira" w:eastAsia="Saira" w:hAnsi="Saira" w:cs="Saira"/>
                      <w:sz w:val="20"/>
                      <w:szCs w:val="20"/>
                    </w:rPr>
                    <w:t xml:space="preserve"> </w:t>
                  </w:r>
                </w:p>
                <w:p w14:paraId="02DF7030" w14:textId="77777777" w:rsidR="00FA5BCD" w:rsidRDefault="00000000">
                  <w:pPr>
                    <w:pStyle w:val="documentleft-boxsectiontitle"/>
                    <w:pBdr>
                      <w:bottom w:val="single" w:sz="8" w:space="0" w:color="1A409A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1A409A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1A409A"/>
                      <w:spacing w:val="10"/>
                      <w:sz w:val="28"/>
                      <w:szCs w:val="28"/>
                    </w:rPr>
                    <w:t>Certifications</w:t>
                  </w:r>
                </w:p>
                <w:p w14:paraId="50DF9703" w14:textId="77777777" w:rsidR="00FA5BCD" w:rsidRDefault="00000000">
                  <w:pPr>
                    <w:pStyle w:val="p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LICENCES:</w:t>
                  </w:r>
                </w:p>
                <w:p w14:paraId="2CB12310" w14:textId="77777777" w:rsidR="00FA5BCD" w:rsidRDefault="00000000">
                  <w:pPr>
                    <w:pStyle w:val="p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Car; Light Rigid; Open Motorcycle; Boat</w:t>
                  </w:r>
                </w:p>
                <w:p w14:paraId="229AE68B" w14:textId="77777777" w:rsidR="00FA5BCD" w:rsidRDefault="00000000">
                  <w:pPr>
                    <w:pStyle w:val="documentleft-boxsectiontitle"/>
                    <w:pBdr>
                      <w:bottom w:val="single" w:sz="8" w:space="0" w:color="1A409A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1A409A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1A409A"/>
                      <w:spacing w:val="10"/>
                      <w:sz w:val="28"/>
                      <w:szCs w:val="28"/>
                    </w:rPr>
                    <w:t>Affiliations</w:t>
                  </w:r>
                </w:p>
                <w:p w14:paraId="2B8B3225" w14:textId="77777777" w:rsidR="00FA5BCD" w:rsidRDefault="00000000">
                  <w:pPr>
                    <w:pStyle w:val="p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Teacher-Librarian Network (Albany Creek/Hills)</w:t>
                  </w:r>
                </w:p>
                <w:p w14:paraId="160F9281" w14:textId="77777777" w:rsidR="00FA5BCD" w:rsidRDefault="00000000">
                  <w:pPr>
                    <w:pStyle w:val="p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Queensland School Library Association</w:t>
                  </w:r>
                </w:p>
                <w:p w14:paraId="6E742944" w14:textId="77777777" w:rsidR="00FA5BCD" w:rsidRDefault="00000000">
                  <w:pPr>
                    <w:pStyle w:val="p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Australian School Library Association</w:t>
                  </w:r>
                </w:p>
                <w:p w14:paraId="795FFDB3" w14:textId="77777777" w:rsidR="00FA5BCD" w:rsidRDefault="00000000">
                  <w:pPr>
                    <w:pStyle w:val="p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Earth and Environmental Science Facebook Group</w:t>
                  </w:r>
                </w:p>
                <w:p w14:paraId="7294C0B9" w14:textId="77777777" w:rsidR="00FA5BCD" w:rsidRDefault="00000000">
                  <w:pPr>
                    <w:pStyle w:val="p"/>
                    <w:spacing w:line="32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Gubbi </w:t>
                  </w:r>
                  <w:proofErr w:type="spellStart"/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Gubbi</w:t>
                  </w:r>
                  <w:proofErr w:type="spellEnd"/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Dyungungoo</w:t>
                  </w:r>
                  <w:proofErr w:type="spellEnd"/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 Group</w:t>
                  </w:r>
                </w:p>
                <w:p w14:paraId="4FB26D6C" w14:textId="77777777" w:rsidR="00FA5BCD" w:rsidRDefault="00000000">
                  <w:pPr>
                    <w:pStyle w:val="documentleft-boxsectiontitle"/>
                    <w:pBdr>
                      <w:bottom w:val="single" w:sz="8" w:space="0" w:color="1A409A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1A409A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1A409A"/>
                      <w:spacing w:val="10"/>
                      <w:sz w:val="28"/>
                      <w:szCs w:val="28"/>
                    </w:rPr>
                    <w:lastRenderedPageBreak/>
                    <w:t>Additional Information</w:t>
                  </w:r>
                </w:p>
                <w:p w14:paraId="0B1C9796" w14:textId="60C765BB" w:rsidR="00FA5BCD" w:rsidRDefault="00000000">
                  <w:pPr>
                    <w:pStyle w:val="divdocumentulli"/>
                    <w:numPr>
                      <w:ilvl w:val="0"/>
                      <w:numId w:val="6"/>
                    </w:numPr>
                    <w:pBdr>
                      <w:left w:val="none" w:sz="0" w:space="0" w:color="auto"/>
                    </w:pBdr>
                    <w:spacing w:line="32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I </w:t>
                  </w:r>
                  <w:r w:rsidR="001262E2"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have</w:t>
                  </w: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 use</w:t>
                  </w:r>
                  <w:r w:rsidR="001262E2"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d</w:t>
                  </w: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 my expertise, </w:t>
                  </w:r>
                  <w:proofErr w:type="gramStart"/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talents</w:t>
                  </w:r>
                  <w:proofErr w:type="gramEnd"/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 and skills to promote independent learning and a desire in students to inquire about the world around them. I am committed to developing and enhancing research skills within the school community, as well as the recognition and use of all resources - print, digital and multi-media.</w:t>
                  </w:r>
                </w:p>
                <w:p w14:paraId="62F016AE" w14:textId="77777777" w:rsidR="00FA5BCD" w:rsidRDefault="00000000">
                  <w:pPr>
                    <w:pStyle w:val="documentleft-boxsectiontitle"/>
                    <w:pBdr>
                      <w:bottom w:val="single" w:sz="8" w:space="0" w:color="1A409A"/>
                    </w:pBdr>
                    <w:spacing w:before="500" w:after="200" w:line="340" w:lineRule="atLeast"/>
                    <w:ind w:left="480" w:right="360"/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1A409A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b/>
                      <w:bCs/>
                      <w:caps/>
                      <w:color w:val="1A409A"/>
                      <w:spacing w:val="10"/>
                      <w:sz w:val="28"/>
                      <w:szCs w:val="28"/>
                    </w:rPr>
                    <w:t>Interests and Hobbies</w:t>
                  </w:r>
                </w:p>
                <w:p w14:paraId="2FA2EC1A" w14:textId="77777777" w:rsidR="00FA5BCD" w:rsidRDefault="00000000">
                  <w:pPr>
                    <w:pStyle w:val="divdocumentulli"/>
                    <w:numPr>
                      <w:ilvl w:val="0"/>
                      <w:numId w:val="7"/>
                    </w:numPr>
                    <w:pBdr>
                      <w:left w:val="none" w:sz="0" w:space="0" w:color="auto"/>
                    </w:pBdr>
                    <w:spacing w:line="32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Landscape Gardening</w:t>
                  </w:r>
                </w:p>
                <w:p w14:paraId="18486196" w14:textId="77777777" w:rsidR="00FA5BCD" w:rsidRDefault="00000000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Motorcycle </w:t>
                  </w:r>
                  <w:proofErr w:type="gramStart"/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riding</w:t>
                  </w:r>
                  <w:proofErr w:type="gramEnd"/>
                </w:p>
                <w:p w14:paraId="2BD47D8D" w14:textId="77777777" w:rsidR="00FA5BCD" w:rsidRDefault="00000000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Archery</w:t>
                  </w:r>
                </w:p>
                <w:p w14:paraId="11E15DB2" w14:textId="77777777" w:rsidR="00FA5BCD" w:rsidRDefault="00000000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Guitar</w:t>
                  </w:r>
                </w:p>
                <w:p w14:paraId="0DD4367B" w14:textId="77777777" w:rsidR="00FA5BCD" w:rsidRDefault="00000000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Historical research</w:t>
                  </w:r>
                </w:p>
                <w:p w14:paraId="213AC4BB" w14:textId="77777777" w:rsidR="00FA5BCD" w:rsidRDefault="00000000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Reading (Fiction and Historical Non-Fiction)</w:t>
                  </w:r>
                </w:p>
                <w:p w14:paraId="669A0EAD" w14:textId="77777777" w:rsidR="00FA5BCD" w:rsidRDefault="00000000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Travel</w:t>
                  </w:r>
                </w:p>
                <w:p w14:paraId="3F31ED65" w14:textId="77777777" w:rsidR="00FA5BCD" w:rsidRDefault="00000000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right="360" w:hanging="232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 xml:space="preserve">Scale model </w:t>
                  </w:r>
                  <w:proofErr w:type="gramStart"/>
                  <w:r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  <w:t>building</w:t>
                  </w:r>
                  <w:proofErr w:type="gramEnd"/>
                </w:p>
                <w:p w14:paraId="796D20C4" w14:textId="77777777" w:rsidR="00FA5BCD" w:rsidRDefault="00FA5BCD">
                  <w:pPr>
                    <w:pStyle w:val="divdocumentleft-boxParagraph"/>
                    <w:pBdr>
                      <w:left w:val="none" w:sz="0" w:space="0" w:color="auto"/>
                      <w:right w:val="none" w:sz="0" w:space="0" w:color="auto"/>
                    </w:pBdr>
                    <w:spacing w:line="320" w:lineRule="atLeast"/>
                    <w:ind w:left="480" w:right="360"/>
                    <w:textAlignment w:val="auto"/>
                    <w:rPr>
                      <w:rStyle w:val="divdocumentleft-box"/>
                      <w:rFonts w:ascii="Saira" w:eastAsia="Saira" w:hAnsi="Saira" w:cs="Saira"/>
                      <w:color w:val="46464E"/>
                      <w:sz w:val="20"/>
                      <w:szCs w:val="20"/>
                    </w:rPr>
                  </w:pPr>
                </w:p>
              </w:tc>
            </w:tr>
          </w:tbl>
          <w:p w14:paraId="0B19E842" w14:textId="77777777" w:rsidR="00FA5BCD" w:rsidRDefault="00FA5BCD">
            <w:pPr>
              <w:rPr>
                <w:rFonts w:ascii="Saira" w:eastAsia="Saira" w:hAnsi="Saira" w:cs="Saira"/>
                <w:color w:val="46464E"/>
                <w:sz w:val="20"/>
                <w:szCs w:val="20"/>
              </w:rPr>
            </w:pPr>
          </w:p>
        </w:tc>
        <w:tc>
          <w:tcPr>
            <w:tcW w:w="4480" w:type="dxa"/>
            <w:shd w:val="clear" w:color="auto" w:fill="1A409A"/>
            <w:tcMar>
              <w:top w:w="80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addresstable"/>
              <w:tblW w:w="0" w:type="auto"/>
              <w:tblCellSpacing w:w="0" w:type="dxa"/>
              <w:tblInd w:w="5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00"/>
              <w:gridCol w:w="3400"/>
            </w:tblGrid>
            <w:tr w:rsidR="00FA5BCD" w14:paraId="7983F7F3" w14:textId="77777777"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 w14:paraId="7BEFE5AB" w14:textId="77777777" w:rsidR="00FA5BCD" w:rsidRDefault="00000000">
                  <w:pPr>
                    <w:pStyle w:val="div"/>
                    <w:spacing w:line="320" w:lineRule="atLeast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noProof/>
                      <w:color w:val="FFFFFF"/>
                      <w:sz w:val="20"/>
                      <w:szCs w:val="20"/>
                    </w:rPr>
                    <w:lastRenderedPageBreak/>
                    <w:drawing>
                      <wp:inline distT="0" distB="0" distL="0" distR="0" wp14:anchorId="5F2EC46B" wp14:editId="20322F5D">
                        <wp:extent cx="241623" cy="241763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 w14:paraId="3D4ACC14" w14:textId="77777777" w:rsidR="00FA5BCD" w:rsidRDefault="00000000">
                  <w:pPr>
                    <w:pStyle w:val="div"/>
                    <w:spacing w:line="320" w:lineRule="atLeast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>Morayfield</w:t>
                  </w:r>
                  <w:proofErr w:type="spellEnd"/>
                  <w:r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>, AUSTRALIA</w:t>
                  </w:r>
                  <w:r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A5BCD" w14:paraId="13D304D6" w14:textId="77777777"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100" w:type="dxa"/>
                    <w:right w:w="200" w:type="dxa"/>
                  </w:tcMar>
                  <w:vAlign w:val="center"/>
                  <w:hideMark/>
                </w:tcPr>
                <w:p w14:paraId="56CC1991" w14:textId="77777777" w:rsidR="00FA5BCD" w:rsidRDefault="00000000">
                  <w:pPr>
                    <w:pStyle w:val="div"/>
                    <w:spacing w:line="320" w:lineRule="atLeast"/>
                    <w:rPr>
                      <w:rStyle w:val="adrsfirst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adrsfirstcell"/>
                      <w:rFonts w:ascii="Saira" w:eastAsia="Saira" w:hAnsi="Saira" w:cs="Saira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404FCB3E" wp14:editId="5034D5CD">
                        <wp:extent cx="241623" cy="241763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100" w:type="dxa"/>
                    <w:right w:w="600" w:type="dxa"/>
                  </w:tcMar>
                  <w:vAlign w:val="center"/>
                  <w:hideMark/>
                </w:tcPr>
                <w:p w14:paraId="6EFDA5EA" w14:textId="77777777" w:rsidR="00FA5BCD" w:rsidRDefault="00000000">
                  <w:pPr>
                    <w:pStyle w:val="div"/>
                    <w:spacing w:line="320" w:lineRule="atLeast"/>
                    <w:rPr>
                      <w:rStyle w:val="adrssecondcell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>0411 184 251</w:t>
                  </w:r>
                </w:p>
              </w:tc>
            </w:tr>
            <w:tr w:rsidR="00FA5BCD" w14:paraId="3D844189" w14:textId="77777777">
              <w:trPr>
                <w:tblCellSpacing w:w="0" w:type="dxa"/>
              </w:trPr>
              <w:tc>
                <w:tcPr>
                  <w:tcW w:w="600" w:type="dxa"/>
                  <w:tcMar>
                    <w:top w:w="40" w:type="dxa"/>
                    <w:left w:w="0" w:type="dxa"/>
                    <w:bottom w:w="0" w:type="dxa"/>
                    <w:right w:w="200" w:type="dxa"/>
                  </w:tcMar>
                  <w:vAlign w:val="center"/>
                  <w:hideMark/>
                </w:tcPr>
                <w:p w14:paraId="216D3EEA" w14:textId="77777777" w:rsidR="00FA5BCD" w:rsidRDefault="00000000">
                  <w:pPr>
                    <w:pStyle w:val="div"/>
                    <w:spacing w:line="320" w:lineRule="atLeast"/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addressrownth-last-child1div"/>
                      <w:rFonts w:ascii="Saira" w:eastAsia="Saira" w:hAnsi="Saira" w:cs="Saira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15FAEFDE" wp14:editId="56D0DBAF">
                        <wp:extent cx="241623" cy="241763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0" w:type="dxa"/>
                  <w:tcMar>
                    <w:top w:w="0" w:type="dxa"/>
                    <w:left w:w="0" w:type="dxa"/>
                    <w:bottom w:w="0" w:type="dxa"/>
                    <w:right w:w="600" w:type="dxa"/>
                  </w:tcMar>
                  <w:vAlign w:val="center"/>
                  <w:hideMark/>
                </w:tcPr>
                <w:p w14:paraId="7713612F" w14:textId="77777777" w:rsidR="00FA5BCD" w:rsidRDefault="00000000">
                  <w:pPr>
                    <w:pStyle w:val="div"/>
                    <w:spacing w:line="320" w:lineRule="atLeast"/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addressrownth-last-child1div"/>
                      <w:rFonts w:ascii="Saira" w:eastAsia="Saira" w:hAnsi="Saira" w:cs="Saira"/>
                      <w:color w:val="FFFFFF"/>
                      <w:sz w:val="20"/>
                      <w:szCs w:val="20"/>
                    </w:rPr>
                    <w:t>ahamson@bigpond.net.au</w:t>
                  </w:r>
                </w:p>
              </w:tc>
            </w:tr>
          </w:tbl>
          <w:p w14:paraId="15D2E92F" w14:textId="77777777" w:rsidR="00FA5BCD" w:rsidRDefault="00000000">
            <w:pPr>
              <w:pStyle w:val="documentright-boxsectiontitle"/>
              <w:pBdr>
                <w:bottom w:val="single" w:sz="8" w:space="0" w:color="2C5A77"/>
                <w:right w:val="none" w:sz="0" w:space="25" w:color="auto"/>
              </w:pBdr>
              <w:spacing w:before="500" w:line="340" w:lineRule="atLeast"/>
              <w:ind w:left="500" w:right="500"/>
              <w:rPr>
                <w:rStyle w:val="documentdocumentrightcell"/>
                <w:rFonts w:ascii="Saira" w:eastAsia="Saira" w:hAnsi="Saira" w:cs="Saira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  <w:t>Computer Skills</w:t>
            </w:r>
          </w:p>
          <w:p w14:paraId="57485D54" w14:textId="2A2145FD" w:rsidR="00FA5BCD" w:rsidRDefault="00000000">
            <w:pPr>
              <w:spacing w:line="20" w:lineRule="auto"/>
            </w:pPr>
            <w:r>
              <w:rPr>
                <w:color w:val="FFFFFF"/>
                <w:sz w:val="2"/>
              </w:rPr>
              <w:t>.</w:t>
            </w:r>
            <w:r w:rsidR="005E41C1">
              <w:rPr>
                <w:noProof/>
              </w:rPr>
              <mc:AlternateContent>
                <mc:Choice Requires="wps">
                  <w:drawing>
                    <wp:inline distT="0" distB="0" distL="0" distR="0" wp14:anchorId="25889FB8" wp14:editId="752F140E">
                      <wp:extent cx="2527300" cy="635"/>
                      <wp:effectExtent l="6350" t="6985" r="9525" b="2540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73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7F4E67A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" strokecolor="white" strokeweight="1pt">
                      <w10:anchorlock/>
                    </v:line>
                  </w:pict>
                </mc:Fallback>
              </mc:AlternateContent>
            </w:r>
          </w:p>
          <w:p w14:paraId="0E3154A2" w14:textId="77777777" w:rsidR="00FA5BCD" w:rsidRDefault="00000000">
            <w:pPr>
              <w:pStyle w:val="divdocumentulli"/>
              <w:numPr>
                <w:ilvl w:val="0"/>
                <w:numId w:val="8"/>
              </w:numPr>
              <w:pBdr>
                <w:left w:val="none" w:sz="0" w:space="0" w:color="auto"/>
              </w:pBdr>
              <w:spacing w:before="200"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 xml:space="preserve">Microsoft: Word; </w:t>
            </w:r>
            <w:proofErr w:type="spellStart"/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Powerpoint</w:t>
            </w:r>
            <w:proofErr w:type="spellEnd"/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; Excel; Publisher; One Note (Proficient)</w:t>
            </w:r>
          </w:p>
          <w:p w14:paraId="15887AA9" w14:textId="77777777" w:rsidR="00FA5BCD" w:rsidRDefault="00000000">
            <w:pPr>
              <w:pStyle w:val="divdocumentulli"/>
              <w:numPr>
                <w:ilvl w:val="0"/>
                <w:numId w:val="8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Internet – High proficiency level</w:t>
            </w:r>
          </w:p>
          <w:p w14:paraId="2FD65487" w14:textId="77777777" w:rsidR="00FA5BCD" w:rsidRDefault="00000000">
            <w:pPr>
              <w:pStyle w:val="divdocumentulli"/>
              <w:numPr>
                <w:ilvl w:val="0"/>
                <w:numId w:val="8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Staff and student training – research skills</w:t>
            </w:r>
          </w:p>
          <w:p w14:paraId="4C757C2F" w14:textId="77777777" w:rsidR="00FA5BCD" w:rsidRDefault="00000000">
            <w:pPr>
              <w:pStyle w:val="divdocumentulli"/>
              <w:numPr>
                <w:ilvl w:val="0"/>
                <w:numId w:val="8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Google Scholar</w:t>
            </w:r>
          </w:p>
          <w:p w14:paraId="5229F94E" w14:textId="77777777" w:rsidR="00FA5BCD" w:rsidRDefault="00000000">
            <w:pPr>
              <w:pStyle w:val="divdocumentulli"/>
              <w:numPr>
                <w:ilvl w:val="0"/>
                <w:numId w:val="9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Oliver Library Management System</w:t>
            </w:r>
          </w:p>
          <w:p w14:paraId="2F4E0432" w14:textId="77777777" w:rsidR="00FA5BCD" w:rsidRDefault="00000000">
            <w:pPr>
              <w:pStyle w:val="divdocumentulli"/>
              <w:numPr>
                <w:ilvl w:val="0"/>
                <w:numId w:val="9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proofErr w:type="spellStart"/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Edsco</w:t>
            </w:r>
            <w:proofErr w:type="spellEnd"/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 xml:space="preserve"> Online Data Bases</w:t>
            </w:r>
          </w:p>
          <w:p w14:paraId="5F03CA5A" w14:textId="77777777" w:rsidR="00FA5BCD" w:rsidRDefault="00000000">
            <w:pPr>
              <w:pStyle w:val="divdocumentulli"/>
              <w:numPr>
                <w:ilvl w:val="0"/>
                <w:numId w:val="9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color w:val="FFFFFF"/>
                <w:sz w:val="20"/>
                <w:szCs w:val="20"/>
                <w:shd w:val="clear" w:color="auto" w:fill="auto"/>
              </w:rPr>
              <w:t>World Book Online</w:t>
            </w:r>
          </w:p>
          <w:p w14:paraId="2F76D6E2" w14:textId="77777777" w:rsidR="00FA5BCD" w:rsidRDefault="00000000">
            <w:pPr>
              <w:pStyle w:val="divdocumentulli"/>
              <w:numPr>
                <w:ilvl w:val="0"/>
                <w:numId w:val="10"/>
              </w:numPr>
              <w:pBdr>
                <w:left w:val="none" w:sz="0" w:space="0" w:color="auto"/>
              </w:pBd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vanish/>
                <w:color w:val="FFFFFF"/>
                <w:sz w:val="20"/>
                <w:szCs w:val="20"/>
                <w:shd w:val="clear" w:color="auto" w:fill="auto"/>
              </w:rPr>
              <w:t>Microsoft: Word; Powerpoint; Excel; Publisher; One Note (Proficient)</w:t>
            </w:r>
          </w:p>
          <w:p w14:paraId="7D1E5D10" w14:textId="77777777" w:rsidR="00FA5BCD" w:rsidRDefault="00000000">
            <w:pPr>
              <w:pStyle w:val="divdocumentulli"/>
              <w:numPr>
                <w:ilvl w:val="0"/>
                <w:numId w:val="10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vanish/>
                <w:color w:val="FFFFFF"/>
                <w:sz w:val="20"/>
                <w:szCs w:val="20"/>
                <w:shd w:val="clear" w:color="auto" w:fill="auto"/>
              </w:rPr>
              <w:t>Internet – High proficiency level</w:t>
            </w:r>
          </w:p>
          <w:p w14:paraId="10E51B29" w14:textId="77777777" w:rsidR="00FA5BCD" w:rsidRDefault="00000000">
            <w:pPr>
              <w:pStyle w:val="divdocumentulli"/>
              <w:numPr>
                <w:ilvl w:val="0"/>
                <w:numId w:val="10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vanish/>
                <w:color w:val="FFFFFF"/>
                <w:sz w:val="20"/>
                <w:szCs w:val="20"/>
                <w:shd w:val="clear" w:color="auto" w:fill="auto"/>
              </w:rPr>
              <w:t>Staff and student training – research skills</w:t>
            </w:r>
          </w:p>
          <w:p w14:paraId="404FC08C" w14:textId="77777777" w:rsidR="00FA5BCD" w:rsidRDefault="00000000">
            <w:pPr>
              <w:pStyle w:val="divdocumentulli"/>
              <w:numPr>
                <w:ilvl w:val="0"/>
                <w:numId w:val="10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vanish/>
                <w:color w:val="FFFFFF"/>
                <w:sz w:val="20"/>
                <w:szCs w:val="20"/>
                <w:shd w:val="clear" w:color="auto" w:fill="auto"/>
              </w:rPr>
              <w:t>Google Scholar</w:t>
            </w:r>
          </w:p>
          <w:p w14:paraId="4E9A8DBB" w14:textId="77777777" w:rsidR="00FA5BCD" w:rsidRDefault="00000000">
            <w:pPr>
              <w:pStyle w:val="divdocumentulli"/>
              <w:numPr>
                <w:ilvl w:val="0"/>
                <w:numId w:val="11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vanish/>
                <w:color w:val="FFFFFF"/>
                <w:sz w:val="20"/>
                <w:szCs w:val="20"/>
                <w:shd w:val="clear" w:color="auto" w:fill="auto"/>
              </w:rPr>
              <w:t>Oliver Library Management System</w:t>
            </w:r>
          </w:p>
          <w:p w14:paraId="1A3C14BB" w14:textId="77777777" w:rsidR="00FA5BCD" w:rsidRDefault="00000000">
            <w:pPr>
              <w:pStyle w:val="divdocumentulli"/>
              <w:numPr>
                <w:ilvl w:val="0"/>
                <w:numId w:val="11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vanish/>
                <w:color w:val="FFFFFF"/>
                <w:sz w:val="20"/>
                <w:szCs w:val="20"/>
                <w:shd w:val="clear" w:color="auto" w:fill="auto"/>
              </w:rPr>
              <w:t>Edsco Online Data Bases</w:t>
            </w:r>
          </w:p>
          <w:p w14:paraId="0DF3FC97" w14:textId="77777777" w:rsidR="00FA5BCD" w:rsidRDefault="00000000">
            <w:pPr>
              <w:pStyle w:val="divdocumentulli"/>
              <w:numPr>
                <w:ilvl w:val="0"/>
                <w:numId w:val="11"/>
              </w:numPr>
              <w:spacing w:line="320" w:lineRule="atLeast"/>
              <w:ind w:left="740" w:right="500" w:hanging="232"/>
              <w:rPr>
                <w:rStyle w:val="documentdocumentrightcell"/>
                <w:rFonts w:ascii="Saira" w:eastAsia="Saira" w:hAnsi="Saira" w:cs="Saira"/>
                <w:vanish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documentdocumentrightcell"/>
                <w:rFonts w:ascii="Saira" w:eastAsia="Saira" w:hAnsi="Saira" w:cs="Saira"/>
                <w:vanish/>
                <w:color w:val="FFFFFF"/>
                <w:sz w:val="20"/>
                <w:szCs w:val="20"/>
                <w:shd w:val="clear" w:color="auto" w:fill="auto"/>
              </w:rPr>
              <w:t>World Book Online</w:t>
            </w:r>
          </w:p>
        </w:tc>
      </w:tr>
    </w:tbl>
    <w:p w14:paraId="4DCD7C84" w14:textId="77777777" w:rsidR="00FA5BCD" w:rsidRDefault="00000000">
      <w:pPr>
        <w:spacing w:line="20" w:lineRule="auto"/>
        <w:rPr>
          <w:rFonts w:ascii="Saira" w:eastAsia="Saira" w:hAnsi="Saira" w:cs="Saira"/>
          <w:color w:val="46464E"/>
          <w:sz w:val="20"/>
          <w:szCs w:val="20"/>
        </w:rPr>
      </w:pPr>
      <w:r>
        <w:rPr>
          <w:color w:val="FFFFFF"/>
          <w:sz w:val="2"/>
        </w:rPr>
        <w:lastRenderedPageBreak/>
        <w:t>.</w:t>
      </w:r>
    </w:p>
    <w:sectPr w:rsidR="00FA5BCD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ira Medium">
    <w:charset w:val="00"/>
    <w:family w:val="auto"/>
    <w:pitch w:val="default"/>
    <w:sig w:usb0="00000000" w:usb1="00000000" w:usb2="00000000" w:usb3="00000000" w:csb0="00000001" w:csb1="00000000"/>
    <w:embedRegular r:id="rId1" w:fontKey="{8672FCCE-B0C0-46A9-A4B3-C43C4C0024C4}"/>
  </w:font>
  <w:font w:name="Saira">
    <w:charset w:val="00"/>
    <w:family w:val="auto"/>
    <w:pitch w:val="default"/>
    <w:sig w:usb0="00000000" w:usb1="00000000" w:usb2="00000000" w:usb3="00000000" w:csb0="00000001" w:csb1="00000000"/>
    <w:embedRegular r:id="rId2" w:fontKey="{B44725D8-0E18-40FD-BA1A-043E93D755EA}"/>
    <w:embedBold r:id="rId3" w:fontKey="{D06CDFC1-1681-4A4B-B213-6428F3F7433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C8DE91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4E6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727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42E5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104E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861C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3800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BAD5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7019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C322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7CCB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E0C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DCC0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CA99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4C16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14AD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8853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02AB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D8C3A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882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6A4C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FAA7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56EB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2CA1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A4BD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C05F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B60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4E63A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300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608E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8C5A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3CAD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0CBC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EA02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649B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BAE2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EB2CC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E4C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8280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4684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6C1F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844F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22DC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A86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80A1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6756E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9C1E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028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F8E3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587D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820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72F8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E69A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CECA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17B832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72B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0E92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3A22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763A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8AD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8DC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1A8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8C4F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4086A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0CA6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581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DEA6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264D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CAE9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00B1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4C03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ACB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8BD29B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680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12CF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401D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DECA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0AF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168E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7AAB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28D4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E7368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462C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EEE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B002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EA82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D2E1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B4EA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8C3E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7827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C1125F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6E6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08E5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2276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5605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B2B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16DB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8064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765B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A170D2F"/>
    <w:multiLevelType w:val="hybridMultilevel"/>
    <w:tmpl w:val="E36AD7D0"/>
    <w:lvl w:ilvl="0" w:tplc="0C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 w16cid:durableId="1808818795">
    <w:abstractNumId w:val="0"/>
  </w:num>
  <w:num w:numId="2" w16cid:durableId="848448631">
    <w:abstractNumId w:val="1"/>
  </w:num>
  <w:num w:numId="3" w16cid:durableId="1534001587">
    <w:abstractNumId w:val="2"/>
  </w:num>
  <w:num w:numId="4" w16cid:durableId="741953725">
    <w:abstractNumId w:val="3"/>
  </w:num>
  <w:num w:numId="5" w16cid:durableId="1001201860">
    <w:abstractNumId w:val="4"/>
  </w:num>
  <w:num w:numId="6" w16cid:durableId="2011594524">
    <w:abstractNumId w:val="5"/>
  </w:num>
  <w:num w:numId="7" w16cid:durableId="1590775874">
    <w:abstractNumId w:val="6"/>
  </w:num>
  <w:num w:numId="8" w16cid:durableId="818573830">
    <w:abstractNumId w:val="7"/>
  </w:num>
  <w:num w:numId="9" w16cid:durableId="347563888">
    <w:abstractNumId w:val="8"/>
  </w:num>
  <w:num w:numId="10" w16cid:durableId="784926717">
    <w:abstractNumId w:val="9"/>
  </w:num>
  <w:num w:numId="11" w16cid:durableId="2128767468">
    <w:abstractNumId w:val="10"/>
  </w:num>
  <w:num w:numId="12" w16cid:durableId="14699343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CD"/>
    <w:rsid w:val="001131D0"/>
    <w:rsid w:val="001262E2"/>
    <w:rsid w:val="00256012"/>
    <w:rsid w:val="0039687B"/>
    <w:rsid w:val="00540B48"/>
    <w:rsid w:val="005E41C1"/>
    <w:rsid w:val="00FA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F05F"/>
  <w15:docId w15:val="{879D4CB8-FCE9-47EB-95E5-79D408DA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cell">
    <w:name w:val="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ocumentleft-boxsectionnth-child1">
    <w:name w:val="document_left-box_section_nth-child(1)"/>
    <w:basedOn w:val="Normal"/>
  </w:style>
  <w:style w:type="paragraph" w:customStyle="1" w:styleId="documentleft-boxparagraph">
    <w:name w:val="document_left-box_paragraph"/>
    <w:basedOn w:val="Normal"/>
  </w:style>
  <w:style w:type="paragraph" w:customStyle="1" w:styleId="documentname">
    <w:name w:val="document_name"/>
    <w:basedOn w:val="Normal"/>
    <w:pPr>
      <w:pBdr>
        <w:bottom w:val="none" w:sz="0" w:space="10" w:color="auto"/>
      </w:pBdr>
      <w:spacing w:line="720" w:lineRule="atLeast"/>
    </w:pPr>
    <w:rPr>
      <w:b/>
      <w:bCs/>
      <w:caps/>
      <w:color w:val="1A409A"/>
      <w:spacing w:val="18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emptyborderdiv">
    <w:name w:val="document_emptyborderdiv"/>
    <w:basedOn w:val="Normal"/>
    <w:pPr>
      <w:pBdr>
        <w:top w:val="single" w:sz="8" w:space="0" w:color="2C5A77"/>
      </w:pBdr>
      <w:spacing w:line="20" w:lineRule="atLeast"/>
    </w:pPr>
    <w:rPr>
      <w:sz w:val="2"/>
      <w:szCs w:val="2"/>
    </w:rPr>
  </w:style>
  <w:style w:type="paragraph" w:customStyle="1" w:styleId="documentsection">
    <w:name w:val="document_section"/>
    <w:basedOn w:val="Normal"/>
  </w:style>
  <w:style w:type="paragraph" w:customStyle="1" w:styleId="documentheading">
    <w:name w:val="document_heading"/>
    <w:basedOn w:val="Normal"/>
    <w:pPr>
      <w:spacing w:line="340" w:lineRule="atLeast"/>
    </w:pPr>
    <w:rPr>
      <w:sz w:val="28"/>
      <w:szCs w:val="28"/>
    </w:rPr>
  </w:style>
  <w:style w:type="paragraph" w:customStyle="1" w:styleId="documentleft-boxsectiontitle">
    <w:name w:val="document_left-box_sectiontitle"/>
    <w:basedOn w:val="Normal"/>
  </w:style>
  <w:style w:type="paragraph" w:customStyle="1" w:styleId="documentleft-boxsinglecolumn">
    <w:name w:val="document_left-box_singlecolumn"/>
    <w:basedOn w:val="Normal"/>
  </w:style>
  <w:style w:type="paragraph" w:customStyle="1" w:styleId="p">
    <w:name w:val="p"/>
    <w:basedOn w:val="Normal"/>
  </w:style>
  <w:style w:type="paragraph" w:customStyle="1" w:styleId="documentleft-boxpaddedline">
    <w:name w:val="document_left-box_paddedline"/>
    <w:basedOn w:val="Normal"/>
    <w:rPr>
      <w:color w:val="000000"/>
    </w:rPr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ocumentjobdates">
    <w:name w:val="document_jobdates"/>
    <w:basedOn w:val="DefaultParagraphFont"/>
    <w:rPr>
      <w:rFonts w:ascii="Saira Medium" w:eastAsia="Saira Medium" w:hAnsi="Saira Medium" w:cs="Saira Medium"/>
      <w:b w:val="0"/>
      <w:bCs w:val="0"/>
      <w:sz w:val="20"/>
      <w:szCs w:val="20"/>
    </w:rPr>
  </w:style>
  <w:style w:type="character" w:customStyle="1" w:styleId="documentcompanyname">
    <w:name w:val="document_companyname"/>
    <w:basedOn w:val="DefaultParagraphFont"/>
    <w:rPr>
      <w:rFonts w:ascii="Saira Medium" w:eastAsia="Saira Medium" w:hAnsi="Saira Medium" w:cs="Saira Medium"/>
      <w:b w:val="0"/>
      <w:bCs w:val="0"/>
    </w:rPr>
  </w:style>
  <w:style w:type="character" w:customStyle="1" w:styleId="documentjobcity">
    <w:name w:val="document_jobcity"/>
    <w:basedOn w:val="DefaultParagraphFont"/>
    <w:rPr>
      <w:b w:val="0"/>
      <w:bCs w:val="0"/>
    </w:rPr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documenteducationjobcity">
    <w:name w:val="document_education_jobcity"/>
    <w:basedOn w:val="DefaultParagraphFont"/>
    <w:rPr>
      <w:b w:val="0"/>
      <w:bCs w:val="0"/>
    </w:rPr>
  </w:style>
  <w:style w:type="character" w:customStyle="1" w:styleId="educationjoblocation">
    <w:name w:val="education_joblocation"/>
    <w:basedOn w:val="DefaultParagraphFont"/>
    <w:rPr>
      <w:b w:val="0"/>
      <w:bCs w:val="0"/>
    </w:rPr>
  </w:style>
  <w:style w:type="paragraph" w:customStyle="1" w:styleId="divdocumentleft-boxParagraph">
    <w:name w:val="div_document_left-box Paragraph"/>
    <w:basedOn w:val="Normal"/>
    <w:pPr>
      <w:pBdr>
        <w:left w:val="none" w:sz="0" w:space="8" w:color="auto"/>
        <w:right w:val="none" w:sz="0" w:space="6" w:color="auto"/>
      </w:pBdr>
      <w:textAlignment w:val="top"/>
    </w:pPr>
  </w:style>
  <w:style w:type="table" w:customStyle="1" w:styleId="divdocumentleft-table">
    <w:name w:val="div_document_left-table"/>
    <w:basedOn w:val="TableNormal"/>
    <w:tblPr/>
  </w:style>
  <w:style w:type="character" w:customStyle="1" w:styleId="documentdocumentrightcell">
    <w:name w:val="document_documentrightcell"/>
    <w:basedOn w:val="DefaultParagraphFont"/>
    <w:rPr>
      <w:shd w:val="clear" w:color="auto" w:fill="1A409A"/>
    </w:rPr>
  </w:style>
  <w:style w:type="paragraph" w:customStyle="1" w:styleId="divdocumentright-box">
    <w:name w:val="div_document_right-box"/>
    <w:basedOn w:val="Normal"/>
    <w:pPr>
      <w:pBdr>
        <w:left w:val="none" w:sz="0" w:space="25" w:color="auto"/>
        <w:right w:val="none" w:sz="0" w:space="25" w:color="auto"/>
      </w:pBdr>
      <w:shd w:val="clear" w:color="auto" w:fill="1A409A"/>
    </w:pPr>
    <w:rPr>
      <w:color w:val="FFFFFF"/>
      <w:shd w:val="clear" w:color="auto" w:fill="1A409A"/>
    </w:rPr>
  </w:style>
  <w:style w:type="paragraph" w:customStyle="1" w:styleId="documentright-boxsectionnth-child1">
    <w:name w:val="document_right-box_section_nth-child(1)"/>
    <w:basedOn w:val="Normal"/>
  </w:style>
  <w:style w:type="paragraph" w:customStyle="1" w:styleId="documentright-boxsectionnth-child1paragraph">
    <w:name w:val="document_right-box_section_nth-child(1)_paragraph"/>
    <w:basedOn w:val="Normal"/>
  </w:style>
  <w:style w:type="paragraph" w:customStyle="1" w:styleId="div">
    <w:name w:val="div"/>
    <w:basedOn w:val="Normal"/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addressrownth-last-child1div">
    <w:name w:val="addressrow_nth-last-child(1) &gt; div"/>
    <w:basedOn w:val="DefaultParagraphFont"/>
  </w:style>
  <w:style w:type="table" w:customStyle="1" w:styleId="addresstable">
    <w:name w:val="addresstable"/>
    <w:basedOn w:val="TableNormal"/>
    <w:tblPr/>
  </w:style>
  <w:style w:type="paragraph" w:customStyle="1" w:styleId="documentright-boxsectionnth-last-of-type1">
    <w:name w:val="document_right-box_section_nth-last-of-type(1)"/>
    <w:basedOn w:val="Normal"/>
  </w:style>
  <w:style w:type="paragraph" w:customStyle="1" w:styleId="documentright-boxheading">
    <w:name w:val="document_right-box_heading"/>
    <w:basedOn w:val="Normal"/>
  </w:style>
  <w:style w:type="paragraph" w:customStyle="1" w:styleId="documentright-boxsectiontitle">
    <w:name w:val="document_right-box_sectiontitle"/>
    <w:basedOn w:val="Normal"/>
    <w:pPr>
      <w:pBdr>
        <w:left w:val="none" w:sz="0" w:space="25" w:color="auto"/>
      </w:pBdr>
    </w:pPr>
    <w:rPr>
      <w:color w:val="FFFFFF"/>
    </w:rPr>
  </w:style>
  <w:style w:type="character" w:customStyle="1" w:styleId="documentright-boxsectiontitleCharacter">
    <w:name w:val="document_right-box_sectiontitle Character"/>
    <w:basedOn w:val="DefaultParagraphFont"/>
    <w:rPr>
      <w:color w:val="FFFFFF"/>
    </w:rPr>
  </w:style>
  <w:style w:type="paragraph" w:customStyle="1" w:styleId="hiltParaWrapper">
    <w:name w:val="hiltParaWrapper"/>
    <w:basedOn w:val="Normal"/>
  </w:style>
  <w:style w:type="paragraph" w:customStyle="1" w:styleId="documentright-boxsectionnotSECTIONCNTCfirstparagraph">
    <w:name w:val="document_right-box_section_not(.SECTION_CNTC)_firstparagraph"/>
    <w:basedOn w:val="Normal"/>
  </w:style>
  <w:style w:type="paragraph" w:customStyle="1" w:styleId="documentparentContainerright-boxsinglecolumn">
    <w:name w:val="document_parentContainer_right-box_singlecolumn"/>
    <w:basedOn w:val="Normal"/>
  </w:style>
  <w:style w:type="paragraph" w:customStyle="1" w:styleId="documentpaddedline">
    <w:name w:val="document_paddedline"/>
    <w:basedOn w:val="Normal"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Paragraph">
    <w:name w:val="document_txtBold Paragraph"/>
    <w:basedOn w:val="Normal"/>
    <w:rPr>
      <w:b/>
      <w:bCs/>
    </w:rPr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Hamson</dc:title>
  <dc:creator>Andrew Hamson</dc:creator>
  <cp:lastModifiedBy>Andrew Hamson</cp:lastModifiedBy>
  <cp:revision>3</cp:revision>
  <cp:lastPrinted>2022-11-05T04:31:00Z</cp:lastPrinted>
  <dcterms:created xsi:type="dcterms:W3CDTF">2024-03-11T01:50:00Z</dcterms:created>
  <dcterms:modified xsi:type="dcterms:W3CDTF">2024-05-20T09:41:00Z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b4c527f3-4cc9-40c6-9897-2942ef0dd2fb</vt:lpwstr>
  </property>
  <property fmtid="{D5CDD505-2E9C-101B-9397-08002B2CF9AE}" pid="3" name="x1ye=0">
    <vt:lpwstr>zEkAAB+LCAAAAAAABAAUmsVCrmAURR+IAV1DuuGnY0Z3N09/vVMFxY9z9l5LxSGWhXCSxRkSRRBWpHmOEUmK4Hge4WgK0RRePZt+MTVxKs6eQowXk4aAxmYKY/EBbzS8z1kr9sibm8eG+3wXW1YD0x5R1/O9fq+WwiWtjz5gavxEi2cK5cIeJH7J6agwqY2DMYBDuZJPLiPrCErQwGm/2KuDu4Wtcfc4OtGes41F5E01Gl6g8vRjUswv6uCJn3+</vt:lpwstr>
  </property>
  <property fmtid="{D5CDD505-2E9C-101B-9397-08002B2CF9AE}" pid="4" name="x1ye=1">
    <vt:lpwstr>474oHWFCd4fQwqbdP8+/vtsoqaW3jbaTwFAVIAjVCxb1Q6qFKWiahK4ABSY0AUphLnRjdannjqPvI8WV1HUVXHE3T+5pr/Pnrkkjw0mCJBn+jWVGpX/xwgAWZ3znTPsF5A3NqXqYdxhB5i9fnz429w/L7TeELApWuuO+V6RzBGPDox/BzOsQBD6ojhMhsx7Q/22ogOxWXCV7vTVTvLITiOqfH//D460PQg7RyTZd0e1TUYlkj9+IfyyD5I5Hp7R</vt:lpwstr>
  </property>
  <property fmtid="{D5CDD505-2E9C-101B-9397-08002B2CF9AE}" pid="5" name="x1ye=10">
    <vt:lpwstr>86VOADNOu2G/pgHVfImqK7ygh3/jShJDTJMOeeOYaQpHBisfw8zo8wiSzKs+1XI0NmFNSAnabj3CxvdFqiZfNE+AX8/EEFbXI3GVzBdPERWdLcrteEfpX29vGWLXTFjRy6W7/1v4bXJYjid/eGCViCkrrqGpsF7+oADd/ln8mzwWpR5BsyvcXnLx547+s+imCFkAH9YhC89LVjVj/Kp8rlJyEPW8IYX9hqxEf6KJfjfEbUvIVJflVcgX2nb3cXm</vt:lpwstr>
  </property>
  <property fmtid="{D5CDD505-2E9C-101B-9397-08002B2CF9AE}" pid="6" name="x1ye=11">
    <vt:lpwstr>OqrGH8Ip6OxkKE/mCNJOo9KtRfB56mHK362MyQF6/ZI1WnRgjPv6eYoJcMB6qIbAW8fhhXYDAPrNGzkhoOjdp/LmzwidnS9K6h/IOWH3zcr1odsez6UNaquj1VVmX4Y8fkLJ1YaiLGWnq0X3yknYG/fhDDHRmX5K1dqqpo/0oKuQMR22adVDITZpFz0p/+O6MCctR/ztvWH4qprKpj3tL8UEJAxRyb5iVjWY/hU1pNW+0EmqghdorXEM1yHa3Sp</vt:lpwstr>
  </property>
  <property fmtid="{D5CDD505-2E9C-101B-9397-08002B2CF9AE}" pid="7" name="x1ye=12">
    <vt:lpwstr>DLZpa/966hidI4wiGA692hln/UdViv/VtU3gsaR5dYQvaOHXxtQwvP2pTFTyL+sp68nEjQGe/bUf6qwL8jxsaDcwfN+NWp6qdNhLkRbFGLcley5S1RtMf4Mc+1n7+SL5ZD9/ayH8qB7aZp8/XoZlSpqvDp5D+JE1H9Yvgt887mKb8ITx7uXhdglJcVQpLMtmfYAIN9x7cG+qtwk6H55c+B2RLsJVTMN56oPqRkz9TQP9gTAMDlHblZotPm9O1p4</vt:lpwstr>
  </property>
  <property fmtid="{D5CDD505-2E9C-101B-9397-08002B2CF9AE}" pid="8" name="x1ye=13">
    <vt:lpwstr>esVH4gaBZLGhfby0T1+RoLHBCWlc/Pg5oZQSLn0YJHEfTI8IiUPXmrr4X3ZIC/bzTIW4VeQnqQG8HgHCcM0d2bGP9RXyiIfo8/aJPt9CWnTIdC5GzXb8QXLP7RZGTqnHcqa5JvCha9rBIs0sjdmDeyrB6mkT1Y3wYx6dDfUVsUu9uF1ioqbDJMXtVXFBQIcM60qWMBwzQJjvYkDk98WtX7AapajGjHxmnqLanElXoSC6p7Sq+I6ygevkX6knome</vt:lpwstr>
  </property>
  <property fmtid="{D5CDD505-2E9C-101B-9397-08002B2CF9AE}" pid="9" name="x1ye=14">
    <vt:lpwstr>kPQL74eWOUcKqeB015JpgFXIUBithdFMhez+lRNlFBzHta7f8ghPpGh+aAQi41ZtQ27zhCAv+2SWQ4Gnac/Lfdg90keeah+FZPahX0FPc13+H+ZTmtmmALs2TxuZJpGJO6vHQwmYNB0O7VurH3yfpPcczO93jiTKLToQ31iXy8YCSelTj30BNAaflbzFfw/Di6d5rKeUeMAv2Ax+fdMXCWKshW+G0wtWaNrNpnn3yICWNJgWgJN6Kn013NZiwGZ</vt:lpwstr>
  </property>
  <property fmtid="{D5CDD505-2E9C-101B-9397-08002B2CF9AE}" pid="10" name="x1ye=15">
    <vt:lpwstr>lkLRvz5Tm0fp5I9ByGmDq04i5UFisBggyRXXVt0YKTYHTBRv00W3HvrGzgMvUC1l2dAVsuY0PgeBbf84xvaAk9pZ3IaRCObREoaZ5b7mQCt3pINdn2fUcPcC/TCFdCC1XP1mQYgs+LK4V2y+d2jTBzgsHgYRruCgS5h1kJ2OgW8y+sVQFavrT+q6cHKp829ZG2FeSgQlVPSJZfNyllwnkrcuQ8PGqbRaPbEKneqOduGszUJVBSmqKs+WztypFFB</vt:lpwstr>
  </property>
  <property fmtid="{D5CDD505-2E9C-101B-9397-08002B2CF9AE}" pid="11" name="x1ye=16">
    <vt:lpwstr>e198ETEb8lDCA655X0nsa021ZqXK9OAHlj5NSRE7N8sHsoUNz9rB9WO3k7Fo5qfIDsCxDhTW45D8TugyNa7K3L9RMPlHDKzfzA6/OswvA0HnLr5h7I8boZ1R9gjaFAIf9qpXYeckbAJVD5o0q/owD121OXzZ4MHVQqj944XB8aQnzquov6gdkjsN3JBT/eVL8refJJY0LCtpuJm7cbGh17JvAUUvX9Dgw7dDr4Qo1ARXMD+b0yyyXGW984q7rnB</vt:lpwstr>
  </property>
  <property fmtid="{D5CDD505-2E9C-101B-9397-08002B2CF9AE}" pid="12" name="x1ye=17">
    <vt:lpwstr>P5sqQB7T1l9GBI1t+k2nTP232ZbUo6gg+ErPZEyBNr8S2vpSwepA3BQvn07HOvQMvZ31sDM0IhxpbITLUxGYHJ2dl/vBgO/yPNycUaBGPRf3woG94W7WrJgnoMaetvVkUsVQti5GRjnEsZj7otxLkerRAg9XU3eaZ6FMKn9HmnYJcQNkqygab+VpNvLa+JdiXFqJtnC2lpRliuqi/VZB3F3zNH6C8gAHFh4g0m5R/zIuUUEfw0v7X7JvVmw7Zh6</vt:lpwstr>
  </property>
  <property fmtid="{D5CDD505-2E9C-101B-9397-08002B2CF9AE}" pid="13" name="x1ye=18">
    <vt:lpwstr>7xBe/634oXCCkV1UK0xz0WZz8nqvyB6uL6V3aMAyw+v5v+QUh+emeuZO5YvXCCVfxP93jKExLimHgWYVgMw4QtvXIrf9PykVLQ4en9j/YThlKK+I53P2qsR15yxlpCeZjjN2rp5byMWreYea/rSj85vkzy6H2sT+ZNw5/zH4HDgqdqrJqSehc7ftBUHNrpU+Xodi2JJnz9ndrbabrCHgH69LXeCWXa0/GKHwl6//CEf0j5KHxzM70Y1f6oD+IMi</vt:lpwstr>
  </property>
  <property fmtid="{D5CDD505-2E9C-101B-9397-08002B2CF9AE}" pid="14" name="x1ye=19">
    <vt:lpwstr>ut5RFNxjd5BFhXh4QnwIX+3XNYjDSkbJujNoUpdC/y8eJSaxcLHkNmt1u8wUKow4V5QM/kzb2P2pAEtl6OICIHR0I6k4WgLhr/5PPgoQd8BetsY9HnNsalRU5q4LgfnjL/7cd+YNo558lDMqrevAKZ7uA0oY8c+zP9g3DVpMlwPyxlB9PFdzuoUPyj74pwzkwd2kO90T0KsU+efm5lX7Gg3sjvA0KWPVdUl3aOtzGb+BpaQGs3xLexN5HvVWZj1</vt:lpwstr>
  </property>
  <property fmtid="{D5CDD505-2E9C-101B-9397-08002B2CF9AE}" pid="15" name="x1ye=2">
    <vt:lpwstr>krD+HlVamUyyPwTUkJlGOo957j9SB+65osb5K3UDoXbk4l2qvamhtfpmzisQ4NgpSJU9EDpWDfvjOUV2GjkWHm5VljFWkmifAtCTlCCa5xX23tSq5XoXy9uUZIRUzVLZ4FjZutnGDnLeFIGMVltCUJKPko1tcxcXHtMlFd4Doq8QSc7Mb10u4YWIynwr8Z/xvtHWc4xYgunY0Tj01AO+ri9ZQAnp2/gXh+WVrNFkqnPKPhTS5QlZVu5+U9q5x/4</vt:lpwstr>
  </property>
  <property fmtid="{D5CDD505-2E9C-101B-9397-08002B2CF9AE}" pid="16" name="x1ye=20">
    <vt:lpwstr>ewU1Wi76G7m6hO1rNkBBfbNdiOMCTMNl2q6vWUIcefnf+orlBnB82tQsvkHzx4hqQkPdWzFfPRiKw9+MJ1R76Nia7xgpZEAVqFoHJ43BpWPedXgDIhcwZkvo5TMc43grW0a3IUtZQuD4TiYDtneZ2SaslIFwjI2aSCFFe4poie81pTX5ZkrwphwNWiWkjfM8F/aPm66Dc0dv/If5bHZBqtpzZsRvA/AX2D6gGAz0YtrBr+8mdeegQZzAbvrOtWS</vt:lpwstr>
  </property>
  <property fmtid="{D5CDD505-2E9C-101B-9397-08002B2CF9AE}" pid="17" name="x1ye=21">
    <vt:lpwstr>Ezev113CzZNRpY5KKUJ1wgL7q+IJ2wuC7oMbWn4DcXEiJWnR7iiI9kDDNDEIJP1v1cLztLLtEd8Ey/iTyBdZsPK1mutzg/a3+QSsIh1tcu/upMY2EbR1GZPRJqxXZ+8frr6wTXfLnRnBJx8GzcXorw0zbnCYyvfYtVefxubIckIL4RCjdseu5VOtJzCfckPqgBfBoDaIXBJxJyv9/Y9cB+tJ0P3mWODIkrlrVschp0ySzbJlAhqOzNYJKz1HNFF</vt:lpwstr>
  </property>
  <property fmtid="{D5CDD505-2E9C-101B-9397-08002B2CF9AE}" pid="18" name="x1ye=22">
    <vt:lpwstr>2pHWaTbk1pF8mNcLMQ6cjBBUUH3Y8ToprufnysSuchjU+67+Q2NeXbu1SzzocTwZxr+wgePKgRiUowocLIo5r7zH5Ae9xf5yaovSR9gZuE1jB95D0mAeI/U54ecowxD5ciozxOEIpZtr2aGv1jwyz9w017EX1n4hm7GmpRYzO0AumKgWqBA7z1nIfGLcyw4iRVD2q5D1MshhI1dT2lnHLEqcpT2LoA/Zt383rplWuTpN09/4gp+gZQAILgGD22u</vt:lpwstr>
  </property>
  <property fmtid="{D5CDD505-2E9C-101B-9397-08002B2CF9AE}" pid="19" name="x1ye=23">
    <vt:lpwstr>bG4HXEfAahDYqqBeAtGVJzl0cCFz+EdNOvqlJX58XoTUkmR80MO6w9u+bQFcqyoUplNn1nAQpcMq06kboRJ2ZD3PR8qmxmN8BiaM78TqIiGYwhjkkm4mj8pWC4zvzzsM03SgCXCKIcHb3HtmucGk6k4k+IPrsPOxk3rWl83sQgGZcu/V1vGbCkM93cWX8gpv9IsyRdO+0aaRzRdFQf7w76hCZ9WNYXGTyY94cuAymmuqROuo55VY9G53624ODj7</vt:lpwstr>
  </property>
  <property fmtid="{D5CDD505-2E9C-101B-9397-08002B2CF9AE}" pid="20" name="x1ye=24">
    <vt:lpwstr>71PTYWELAV8e3vLolldMw75mHMjO4KsiKRG2RPTMpUbqjVC1iQ90lTR58Zzlgly0BoVaUawzHKbn2hmRNp+NNHIQwIQfSW+cCukTdgZ3DdV/MNIxqPaIIpO57LJQwHsNnwig3d093NpC27F4RqzBW+/XnL20fxFo2mswX6FPO792Lhjy0kuVkCxUl34pWonC+BYKWxlAaxiuOIRgAOAY5yNr+1P4TpnpkKUJM8byJHgZLZPYyUlD7VVKY67DZes</vt:lpwstr>
  </property>
  <property fmtid="{D5CDD505-2E9C-101B-9397-08002B2CF9AE}" pid="21" name="x1ye=25">
    <vt:lpwstr>D0CFLMQc27hKwZeuwiRTtP/N0pwA84KPq7UhB7Fp5CDZ3H1OOLrC9rmzQNb7f9YA0oZB6RNjBtw9zL/D6S5vZnmXmiqmLRPgkwgyAAyvIC1AHN8q3obFw5XPmysgDrO02d6o14EhLKKIjccwcG7ZAsz4fRJkeL10oe5CWl2paN899W7kVZBJVYrTSrRzr74YBYF4d4i5vXpu3V0tGG/D0kfifvb4DyxzLb5cZHvz9mEm23Z97spwfsAVcJwT7Fx</vt:lpwstr>
  </property>
  <property fmtid="{D5CDD505-2E9C-101B-9397-08002B2CF9AE}" pid="22" name="x1ye=26">
    <vt:lpwstr>HWZf4gcQGZ3tNbsjcq5Y6E9XDSwNAhfeTeo2w9D5shOhPW7QiY1bvs8xRH1DmHxgs/P7nsRPlVJAfnN/PX67XzNV6W/wBmFUl2vBiA8oLBR88c0+Ig/vuB3sJTCfnVEoFcNrxPMioVvd7Vp+2PaemwsDqQfm8R9FrSOxMCRU+eaX7a9qO3pskURYVgBXecw1ouR1G/rUjreXPyv0dIkKrIgI01a323u5sF/sC7F9OmWQRiDABwRsPGhx01ap3P5</vt:lpwstr>
  </property>
  <property fmtid="{D5CDD505-2E9C-101B-9397-08002B2CF9AE}" pid="23" name="x1ye=27">
    <vt:lpwstr>brG5ZS/cVoSH7a6cZYOlKuCM/r2tV/41SLs7qqOqP3jAxerS8xfxRgtRU984fJi+C/6bEubL2sqdgX7boTVErCspRkUet3q7l96FdOGtneCwrJgjHJFLRPyFz5Z+8fiiIxSFg97OkRonhRIXGWeqZSjXevQOKr8JaB6jfLjbPmxpYkhDyIHJMpNYSeVkWMl51SMAwmLftVJVWR1X4s4nkVgJojjCXMb0wSoKg1TLz7yHiTfS2QpFQ1pk2I73BLE</vt:lpwstr>
  </property>
  <property fmtid="{D5CDD505-2E9C-101B-9397-08002B2CF9AE}" pid="24" name="x1ye=28">
    <vt:lpwstr>YtJQlJfSBWSkHUSO0MT7cipwTSshcrQ/AHe31hQHjwgAaG+UAVxdOe5bw3YNRudJiSglK5l+FH/Mv/JwV5jp3xdvnJEnU4kInL7+sujjeG92ftFfXuMGrScvtmhf0039q7TQ3dujWAAE6Wnl8ddn54EgbRCTvtk26T14211BdsVbAWibuCjv3PJM8JRRoe5pS4KelB2iF44AgpDl0Q/PXv0mtcJoUeaN8hfUqPWGQw2Y+JTiCU45COHGIAZjd4y</vt:lpwstr>
  </property>
  <property fmtid="{D5CDD505-2E9C-101B-9397-08002B2CF9AE}" pid="25" name="x1ye=29">
    <vt:lpwstr>mNQVPPDNi/wxxYc4/9ncSoX1E7PiaiMS5bWAvI+CxHMVORktQS/WvPyOqo7hcwB4LDMhJnXHf2ImJk5mOTotdWUAv2gIrpo905FGSaq2uV6OkCvNyyizV02bqPeiKebHhi6VbgMoko2c0B2JUG3ESPnyeqULgHFDc8iiRIe4v9VLKHCk/CFOJhNmTX3Jg5Y5R+Z280cP0SDJ75Ubo1np7p6OWmGmOuY0htYtW5SxCkb7RxXPxEZf1u4vROqMZYd</vt:lpwstr>
  </property>
  <property fmtid="{D5CDD505-2E9C-101B-9397-08002B2CF9AE}" pid="26" name="x1ye=3">
    <vt:lpwstr>2f9ghRvsETL9iZuihz2T4BJKqSe9p8vblliiMRiJeH5/u4XFCg2p31049eMqx+HocSelryYMXDa3Afa+7t6f4+pR18kxcODKs8wiF2T2WztR11LbG8hSyMMMdRabBC79WmMfQzzURQbRc65qowP+23wXSq01uiJF2p8oQIeO04ihWG+XVKiymrtEFMNJNbrNgqa2DcbGMJcj4Bfc/fxTiZJ4LyMvaW2QWCQIcK9I9yOvM5EuWwUL1lN7Tk2o0qR</vt:lpwstr>
  </property>
  <property fmtid="{D5CDD505-2E9C-101B-9397-08002B2CF9AE}" pid="27" name="x1ye=30">
    <vt:lpwstr>Q7fVKjDEqGad7Ymtxo7F6U78LYr5HO8/eDsgqi/vKjXgNsBgvj6VmJAuGqNAKRHQPOqG+ShENqK9rwT/6V9Md9cNdRWxe9XBW52t/HnW7WBlIdns02MpZIN6ku8jcDZCaciPsM4pjxB/Boe3uyRi4KFfYtcjJy+hIGCwufPNGYXE/wBxpaVg8aU8A67uVuXuFQinLA/oKB2gTjFxNOoie4lHmG1fLF1zOP1+GK6gZKrQseOHVUlbAE4vHIPLjSb</vt:lpwstr>
  </property>
  <property fmtid="{D5CDD505-2E9C-101B-9397-08002B2CF9AE}" pid="28" name="x1ye=31">
    <vt:lpwstr>SpdV6EA/QDUGvTg3/7hXJFOj1+kt2UkkEphkXJEtLhgayY0BiC8NpdXCeA/3JJH+/kKki6Mf5Z0HTKhEeOgQ0cX/r4kPb96lyF+f2adem2qVD0Y9XQvz/9wpkxI6GOnoWEjzU9F7azbiFdXPcP8YvQddBPg7R51RRNS54cdEeIYPB0faZX86Ks0Rf/8s3njun3xN+w4NjG2nIu9rx7sZg2csaBTI8QfsZFC4Sir61A6B7EuyZm9skAHqQGzyXO7</vt:lpwstr>
  </property>
  <property fmtid="{D5CDD505-2E9C-101B-9397-08002B2CF9AE}" pid="29" name="x1ye=32">
    <vt:lpwstr>u+WeMxGVCI3H2lS8l0lVax0FDPtckVNKVhWN2W+a3XMCBuRJau3G8o2zvHsD8GN+pSShHaJ+1cuLGAeBlkZPju232RdYRuSxQJbzMlXVpYkSe3QwC7x1xK97qE8cZESXC7tkgaJpo4kmup5MIDFGIkdFfwKqPOSWvPEa6chg5WTvDZkHazMoEw9ckH0M6yyycgsw19HMW6cRC9Pe/Fndamki5gZ/UZG+DIz45NzFNMeM17ZzCWnJA6D2zOYT1zE</vt:lpwstr>
  </property>
  <property fmtid="{D5CDD505-2E9C-101B-9397-08002B2CF9AE}" pid="30" name="x1ye=33">
    <vt:lpwstr>Zf8sJq1xyYUbldsEFF3Dgi5ikJLUI28cy8/2QtFTRiXn8dEjYGnerS9C+Y1vTV59eHvNDMgmj6+95L6wNaIDOYeb8Ivx5Me5ovRBcfE8d2g9pHRKDNfjhqJ43R8xsAYOVDXR+4oYHVcWKhbaUnYJmOc/lQMuFBZ7oqUWWawBNFF2ZQ3oMCYut60wHIvhdZ+HV1uF3XyuEZ5P/Y75jLGwNSA7pI7M8/uV5RQd+e8kEZEE6cU1wMlLbtjA9KiGwYv</vt:lpwstr>
  </property>
  <property fmtid="{D5CDD505-2E9C-101B-9397-08002B2CF9AE}" pid="31" name="x1ye=34">
    <vt:lpwstr>ExNFTtSGPd9itI/0eCrd9Ok+GFbtY1e1hvlKqlfU6c+x4uCKXqkU1CfhHLBGrDv2220jStajQZDEtWTuSvfTzQkz5Dm1h9EjFktdFHynavqTAlVGOikaGr76JrVoybqSf178YhfUdvDIR4oQujBAr/h1N/POMefxMtsVb1vQVnEPONKCvLvtXKY4tdSd+na2CVFqtcfAYVkUuDbpN6FuFiWLdesrMAmUupS3cqREuUssJRvWHva0m0cp3aKRRlf</vt:lpwstr>
  </property>
  <property fmtid="{D5CDD505-2E9C-101B-9397-08002B2CF9AE}" pid="32" name="x1ye=35">
    <vt:lpwstr>J8m3oExzVKFYNLR5+pI9H6g2z6zx2mk5uXl8OIbLNhTpfnINSPmxWFFfb/6zH+VJRjeYaHyhblrbTMcviYLjm1V22x5a2kVK0elN5ajjGtyfSM3IAUoA0AT+vW+FwnQVP+ZZ9a4OysDrF5e1b2l1O11aWWIajhugww5vWwZ681fJE3Tbujp3ei3415mUWzXLJXaFRmMyRbwxdxxj82EM059lY80HheISw/YNRP/xbS2feALSfh2839l1T98NsmE</vt:lpwstr>
  </property>
  <property fmtid="{D5CDD505-2E9C-101B-9397-08002B2CF9AE}" pid="33" name="x1ye=36">
    <vt:lpwstr>HHO7iZrP+HB6B/RGDxqDZfd3vlPiyPfxUOBak4hEaVuozXNUOUDWtuOe20UoaCuMTbbBbUVc74xcGEO2FI3DwOyJfbXDHz+veqvOVGIpt+lDH/co45PkUsgu4owQwSFcYPD5iyEDV5lLzItfQnq54NA9niNN2ZTW8b79tXxNFJJTMeXDjl75OYV3d83f2xTJYN2uay18Df3yIyB/6rPWP+7NweAsfhIilliGgQSH2PFFOcT5OF1L/4qsjWj3utD</vt:lpwstr>
  </property>
  <property fmtid="{D5CDD505-2E9C-101B-9397-08002B2CF9AE}" pid="34" name="x1ye=37">
    <vt:lpwstr>CRcQ8l2YijPlx/SHgBvGxK2PfimdkzguVJMx1CQjgfW03Y7R/Z/xhcgLHWHRDoxTV1i2G35vq4swU/E1Jrbt/84aiUTKo3M/odFHDr0UXNBIODgnNsYUucz7nQsaeWWFOZ4NoZ+adw+nEJxXZFoNiJN45/67kcBgk5Sogc2Axo6J4UQsJDzTr+zcmCyENGR/qeA0j6+gyu1IybA/KP433yh5Zn8igKUtwoO1HKbEC7+A33pXqDqH0lZGHGWqYHV</vt:lpwstr>
  </property>
  <property fmtid="{D5CDD505-2E9C-101B-9397-08002B2CF9AE}" pid="35" name="x1ye=38">
    <vt:lpwstr>ZNmmY9E78sHaXsPYmoMx5Z0KVEqp9Zi9yn1FUoULH7j2KdiaxoYdX0jdGjw4BBkUPxAnaKT66Fm+aGTKFVBcw0WCG2ADhlY5wgJjlhREHfcdqfXiYWopvT1aLiJqVj8TOUuFq9X2LUVfw4n0ig7OOiLAmscgznyyBRkZiVVRx9bgVtzaTMFC6j45+lJDbm4ShZlIQiXfKJjPjMhoLqDWLjsFI5wHqxSk2exPqRf+QqplWzwMU7qT6fpB6IEJ3p4</vt:lpwstr>
  </property>
  <property fmtid="{D5CDD505-2E9C-101B-9397-08002B2CF9AE}" pid="36" name="x1ye=39">
    <vt:lpwstr>YdJcc8f4BI2T1WqxaX4Nf8td3p/At71ORItGNTEbYP9gE3d6PXvUomduV+D/vhpbdSY95ZTk5Ff3MCbumexRTroIIwT24nnY67UbzGRV6bNwNWjreXJp+k/Tk2qqsyKJu3m+ia6HIvYAafauXE4oej/BC3f5Br569UZkQH0lEVZON6r0fXhIYzAa97oZv4YMULngEBlrFfvNf0O9dqd5G2v5E+3zRETFeEydDEK+if8mel21cFr6wyXmwuPY7Cj</vt:lpwstr>
  </property>
  <property fmtid="{D5CDD505-2E9C-101B-9397-08002B2CF9AE}" pid="37" name="x1ye=4">
    <vt:lpwstr>rIw8QPaLMvgwcr0fWPueBtdY3U4s4S82CJKcbLFp0Oh7rd4XswUYOGq1kQeZSrXYg1iobAjxgK8byJa6LHYUUqOxTBu8T6AAuiJL+7fuiYVfJwFRlPVjFF30HtZ1XiWQOgRofu0eNQXp2IiySeRgmLGNXhv9u5BgPqVhEa958DuXyG9ePZ7Rgd9nyYR6jh9QlcD6BCv2rfyFIilx2iqtRW5lLidEMuuHRwHGZoJWewWTNPFlIfZKQUmla7MCYvp</vt:lpwstr>
  </property>
  <property fmtid="{D5CDD505-2E9C-101B-9397-08002B2CF9AE}" pid="38" name="x1ye=40">
    <vt:lpwstr>VIDkceqiiKm8BULZorT0B5g3QwaioGfQneEocsZCLZ7tegGVj5IY5RWLcs8aMU9/qMQzXf8yPJvjQjiJeLXDWwjxUcSFn/EHA6edtRV6TYpN388rr7+bCH4tFkG6x/uRomUR56vyVar99N2SJaXEKoK/EiLBrKRdSYz9TitJtJQiUqrwT/5qm6j+7GpNKn5p+vaxVvAPmgI8J0HqfJ1fWpTHCC/Wz/KVHbQP/4+2Jgw3KN6BsPw2F9P7hVyrBH/</vt:lpwstr>
  </property>
  <property fmtid="{D5CDD505-2E9C-101B-9397-08002B2CF9AE}" pid="39" name="x1ye=41">
    <vt:lpwstr>ej3gvWbv0/Nedbej131+96mepzZVLJ/ZInxCZdVwFOFORZZ7uotCX230h3wWooyCI2sgsRPuFreAdU9H8/n6avNAjq1dcaLBBiUy9ALy44h55yHi4OLqcw5BkmPT+/fCnyLI2grMkEuFu5EPN1CEYKETiPG0k5+0hiFdsx11JdpS41xqjlg+F9xVtc3/F++A2lYJAmjPyIZYTMfOqyYDa+TTAnecr4pLV1OoHiSnK0VuypaoXfc1B7abyamWLZ1</vt:lpwstr>
  </property>
  <property fmtid="{D5CDD505-2E9C-101B-9397-08002B2CF9AE}" pid="40" name="x1ye=42">
    <vt:lpwstr>U6XP1OYG0fKKCev65SUkguinKCd9dw1pzRsPF5vtKT+cRiiauIb03lLuynHnluDGZqtFMOycOGmOlbgL2GqmV/V3CJLpexUmMiEIxrmwFSn6fUVnHIqrdTxj4JJ2YZK+pqrXE3CaPT/303pRr4XxYjc495tWrFbmDApn7cxZJ8OZqhAGjHfY6b2BScihF3ODf6L0QQGQB0ggecYf1DjW5R0ZXUjZA/guanisjw2XAfjx6s4/TO+AVpZBWoLTH+N</vt:lpwstr>
  </property>
  <property fmtid="{D5CDD505-2E9C-101B-9397-08002B2CF9AE}" pid="41" name="x1ye=43">
    <vt:lpwstr>xveJKQpHjwfhS1tUSfsux09JG8aKru/THhpGtb+/4X5nW0JQaFlv0PTp6LBf/BG6z6fohJpOLjeLK+1pYzIfVlGpKE25tWAyZckeg8boKdl3SkkFApBzRnbbghxbQI+gizPxQFQBuNqL0swRrxHJkcA4ABzXTbEC7dAH/KL/6Bwhbc/qXkCLOCer+W4wEEj12P1R3Eyia9suVfWcB2VRydR8Rt3ievlVoMTEuBJ0e8Zyach7akWVT57m33evyeF</vt:lpwstr>
  </property>
  <property fmtid="{D5CDD505-2E9C-101B-9397-08002B2CF9AE}" pid="42" name="x1ye=44">
    <vt:lpwstr>ZCyKXbccpDw6LoqTu2jduB4sQ/G0asJFg19ccGCR65PS1B2FXnzZVqmBXlQWzDDTwl04fEzBSa8HTweSzyRZ3hY4ns7xe2DeamuI1Rb/Wf9e4LTVG4ZfJ4wBHWfrFY4Qn7BZAul2jSD+VqndHHmAHeLBji2Oh+Co22YnlPLvwfyYAWFw7OSoc8i9RrZa6pxYGgQe/KsmTIwLNWx7oX/OtXjCaEniKFbCaVQBnlcRZXTXVU2CJEkr1+X/IPL42dY</vt:lpwstr>
  </property>
  <property fmtid="{D5CDD505-2E9C-101B-9397-08002B2CF9AE}" pid="43" name="x1ye=45">
    <vt:lpwstr>rnR4mShVAcYhQl1MCKmtjxCMTdhtWFbBLoKRETJiKssuaAax3M/d0qI23YBjnWK92ZZlKgsJo70GyvgbPe0VzaLmXGK3/Vy4xeirAz5bxrb5GtwPhZuIzhLfR3B5O0HLetymsm3ETPUw04OZXfyP+HOW7ZeZm0khiyx+IrkNK02B4Wee73NmEGECZYvT9xzavcEf3r65v+kNQOJLSSsJaMfWHdtYD+eAADJeuGkNT/edVllmVdDIGVloFE4bmUj</vt:lpwstr>
  </property>
  <property fmtid="{D5CDD505-2E9C-101B-9397-08002B2CF9AE}" pid="44" name="x1ye=46">
    <vt:lpwstr>KDG9DogvDqHYwbrbKAO4JIP6HHarcW/b80B5Dk+QKjJvPIPVQ++nFEcAtVkK52YksiuwLGLKtMicMcob8z0WqTWzqK3f/sVPu5+/nbVcw44frxY+0HauP5SgAyL5QvEtPpjrYztPe4kzF/0ZhJyXkBOnv2+Adyo9uagVpnUQP8Uojt1u44msfVkCE/WURaTFDzQzS/uqYy/xk3jv2sWOHOQf8znisKCzs+fKUJo784gaG/IYb/oFwYg5Qg+XDR8</vt:lpwstr>
  </property>
  <property fmtid="{D5CDD505-2E9C-101B-9397-08002B2CF9AE}" pid="45" name="x1ye=47">
    <vt:lpwstr>bh5UAlqPUHH2LVfc7kO7C1jBJCH1u7IigGqccbRAwJM3tr0AMYcMz+3blin2VTIYDdRifPtWsk2q4+GuKJqDUT2i0QiLtnEB4hMenp+xSxbidfhw+780F8PhQ5v//p2V7XFoLdfNXfXIhG/46fTWkiyDGtYZ1AStRJbx3588TSOrHVvMIbtyWWCBxUiymAhrTDxVAKeGCbWfa6ZaNClbcCcuBzRSHk2B/0Nl9ylZWSdbBMfFWvLT0agFc1126Ia</vt:lpwstr>
  </property>
  <property fmtid="{D5CDD505-2E9C-101B-9397-08002B2CF9AE}" pid="46" name="x1ye=48">
    <vt:lpwstr>XPr6P7b6wJVoWDSYexLwxSpb77udFlI/gXJT7SL6hgdbVsZE0b87V6FLrxB6U7M2iKHvPIcrpS5J34dthMNYwgXmYjTfya2/lz3KGPch+/EhWQP6RpiMFj41vqYlCuLGIlP+aBAegM1qb/w8vqlmGKrrHGu3kSc1fcVHBFFLXQYgaxq7pG8A7eyXf72AV010Ig6X4yoAWTQl/5BrjdOeSOx1o68/TqDY5O5//ahC6k9vTSdvuYJ/AMwSbjnvmUz</vt:lpwstr>
  </property>
  <property fmtid="{D5CDD505-2E9C-101B-9397-08002B2CF9AE}" pid="47" name="x1ye=49">
    <vt:lpwstr>UfDTiqdQZgu3nEw6+vFF4NTvMgY0Eq7dWjWPePpuQq2LV3Q4houJpL4ZDpt30TCG+ZcIe0H855qUcPsrUWuXpdkPyJ45/0utiTjESWvkW2hIRdEogwbBOganBNUoZ1xAs0rdsC3yyJYXIvxWRbJWMaxMlJMgPxlPjYJKTgyzflBR4r35woTxY/HDrHdKLTtD9zeyOeJE8Q8/cMYsOcFq5lRB+XC4jgmpPu7HABvvYQh+s5ENPq4yzaaV4DHknU0</vt:lpwstr>
  </property>
  <property fmtid="{D5CDD505-2E9C-101B-9397-08002B2CF9AE}" pid="48" name="x1ye=5">
    <vt:lpwstr>4EB9trYEXVlZIX5BF5p+ZXPQiBNhTAkM1Gj7J97XZmKePJfPwGMLsJ16NjFCH79aWYZuyFpqe+tv1bFAhAYlof0KTQ444F5a7z3z2UH4LWXEuAIPcyft7pV1C+hCf7PALMqHMq78ih8x5wgnzQpVfp+LthmtNpOoBZTaIFInwSWkGtWPayMXn4lsMZb5M+ApCuKX4jY07ciLn/AKyeHK5NGHMUR+gKOhPgYPCgVJ0LMNCzVrGT1WLZ8bCzwktLS</vt:lpwstr>
  </property>
  <property fmtid="{D5CDD505-2E9C-101B-9397-08002B2CF9AE}" pid="49" name="x1ye=50">
    <vt:lpwstr>EgFCXtBccHskRn3TmgLpYhtTlzupbP1HhNpJg65eLYf6KVt8OiDjeCtkTNcA8ehuZ1j+Ut3Tpkc1+Fhqp6m+9havZMCkv7/C3+mqxm0/rnDs2siEOlyh8wJeliE6LUY9nfyW9dnRYiaowEV0x/SysYS6GUsj4cusVD7vCnK3e38OxapehODY9rsxz6Ikg+An+sHdprgifNOX88vklbTY8ERinJ4Li3AkojSJi4pT2rC26/7A1v929GyuTProcSP</vt:lpwstr>
  </property>
  <property fmtid="{D5CDD505-2E9C-101B-9397-08002B2CF9AE}" pid="50" name="x1ye=51">
    <vt:lpwstr>DbYVP9oanBU1rscwCudkWRL8ieGf/Gihm96yb/3Sk1SDtGcmLFhib/6j3tnhpNIb+NBOSxHYkOtbTwlnE6Gix88J32QsiS3qN1FfF0OLAWfU6+OjauH/M7K2NndfL884B5/JSUipBSsWQZzXGQyhmGh9bI0nSibAA4apeFWLqWiauSDiRcwal3KezXVKHrBmQBFNbHhwuqGkaQ1uZ5tbYo/j0wrPVkhmIt1dJfZKsKm6nNbWV6EWF36NaUS/nE5</vt:lpwstr>
  </property>
  <property fmtid="{D5CDD505-2E9C-101B-9397-08002B2CF9AE}" pid="51" name="x1ye=52">
    <vt:lpwstr>7nBMwQ8VvD8GWmAWXdP9T7/bP1u0ZUv+cVyYw7OaxJJf7tH6B/DDKEcqH0e4p8pslr6Z4U+ezZD6cj1Xl29cWtvu1w+SRGBQcWkwneeWQea//h3TcrLBIIDHpuL6e7YHqZVFTlzQaBRFhWX1/J5Y80nFanpyba/IYzHUgbE7gxPgCSJP8aB/aIs11gN4NCg0jV9yPYZrRYUZ0y5tVWMEGrAOlEmHFGyZLfajBjKBraztcyL2bMdMA4AwOf4t62p</vt:lpwstr>
  </property>
  <property fmtid="{D5CDD505-2E9C-101B-9397-08002B2CF9AE}" pid="52" name="x1ye=53">
    <vt:lpwstr>Jz6lf7rloAZsIROpyfSQw+PkEGG3PLKmbOTVd5eGXHQJ0ImJ5U8+R2YuVzHAv2gJvYFxFtYdPRkLX/PC2Tf9ydHtwb8ZmodyxokVsWRlhA/yMzvl0A2nmhdOXPWlJvRb+1nFX8wsqpjUeKAhMNeWLfrg8YTkXjQ7jblX4R5rMH0H1MZaUpjj4lOHkSLpmZl54RaQfll3PsUymAShLZwe4tL6HeEaO70+OQ1qUud/F+/3GE6IQq0BOH5X/AuBHan</vt:lpwstr>
  </property>
  <property fmtid="{D5CDD505-2E9C-101B-9397-08002B2CF9AE}" pid="53" name="x1ye=54">
    <vt:lpwstr>NnyDr3p513PlnpH8sIA0q/A5LO1p+kpo7zLdXDA/bf8rz4s4H7KJNFnA3Cn1hfqZAiuVswT7iSRMICex1pfjFYZIpV+yTQ9M4GYCirwFKTUSEIqOYkHejbO+m0o78eZQlZut5O75xO4trHqgv36U44S1OskZ1AqXUVwDiOlFmhAK++NrjM6vSDXRoIHqD0NItqmFcvmoy7Bnom2fOSeXU41j2YJdMsJxR/IOQ+yOBIycgotK1D/zT1D+uwDLG51</vt:lpwstr>
  </property>
  <property fmtid="{D5CDD505-2E9C-101B-9397-08002B2CF9AE}" pid="54" name="x1ye=55">
    <vt:lpwstr>t630Jwykv5hEClH2URYLC5rBy0YWxT/BclDwzz6dlQ148IXG7US2aFikPxuU/MPdDc9bIOycUeDYe9xLYtDm3534l4vUl3Zy3VM8sKS298ZaDaVuwb6Mk95ZcH5IBbS4XjE9U7cZsGr6FMur0INlNKcLgvldGdnpj+nXdSFJ3nIKMOmN5uP9t5DXwS2vurLT9Z7SXsIa7+kUt0oXRsemuwjGSZQgvE2SBpt7dUQQjFn11HH86xpaPtsrzCOhnEy</vt:lpwstr>
  </property>
  <property fmtid="{D5CDD505-2E9C-101B-9397-08002B2CF9AE}" pid="55" name="x1ye=56">
    <vt:lpwstr>A4sfHJiF3OCAblCVwIon7RRuaI/sS0duuf4TQ6uv/yLFguhlOW12CLoyyfN8v8FrQRMWfvgaC2vFQSnasCoa5YTUxA4tXj2JS1vLT7Pa5NkpksZPyqxhHTz1qfx4UfxdKWd/Cj0DT7qoQwhymClN2Rq1bLQ1d+k80FM+8c827nkv5GXHEg6CbSFJIm9ldWpji4WJ1huvdlSZF8GVscIM5YAlZ6ly3RRJAD1M99R2LP9ACwmefGAtIZZuf7cIWYq</vt:lpwstr>
  </property>
  <property fmtid="{D5CDD505-2E9C-101B-9397-08002B2CF9AE}" pid="56" name="x1ye=57">
    <vt:lpwstr>yhy5x1KGXCJ4eKIzCNB6VkPrOTQjDw1koXQXQvCFeSAAZDJ5BsrXp+DNokRkhQFswlZe1tnOgGVlGIYaHatCJvIAwOkOAjOwVxBcEcg1AsqZedHpUVVR9mJR6450YGOWnk+mU/U/TX9zi4t3W/zROhq66gG1D/7PpZhlrqx/sSMRy6AnWUDcfKg3Xv0FNqzj4MIc0IavIcu7Te75FUl+eo80TFHeqmuD0G2haRRg42p8BlV9BkFuT94UtWgL15c</vt:lpwstr>
  </property>
  <property fmtid="{D5CDD505-2E9C-101B-9397-08002B2CF9AE}" pid="57" name="x1ye=58">
    <vt:lpwstr>IwgTSAGgusIuePj0dLC6EUMkm2xyxUA+ayD/3fZgNfHf0NZSwMpNjifQIx20CSwLj9nSOrf8CqPzB13mRSa1ADb1crnyw1zlwTlb80D9yvbbT5DVzTIuFTOWZM0ICs3DgJGQeq/3jVwGE19/Ne4iJ4ywXLQV7VyEvrj9KDrRSCh19SPIm84e/Jww/jSBhhR76cWMBMzk47lqA8M2WO1yF7DlZvhRK9iQpkCNSxItVr2kPTN11AJn0kZKc0VZEHT</vt:lpwstr>
  </property>
  <property fmtid="{D5CDD505-2E9C-101B-9397-08002B2CF9AE}" pid="58" name="x1ye=59">
    <vt:lpwstr>lMMvCWtS+BhjAs3mhlppIM7uOlRro7vo/2kt7CxwgTeddg4WFcWF+JjCJ74uIjCJk3bEINDs3W6MG92NxoDPEKv59+4LyuJbHsNpZGO8crY5dpPJf5ECUjO741HrQvwH2RfE+Un9WDrNte84EZCHskX3CaNjMkOA+vkVlD87uz9VYMyJz3412uS5nCML6ruH2Togg8kBtpE0VjnQm5698DfDwYEo2086xAjUOpFDPW3Ubmig6Tq/B5bnazH7k/J</vt:lpwstr>
  </property>
  <property fmtid="{D5CDD505-2E9C-101B-9397-08002B2CF9AE}" pid="59" name="x1ye=6">
    <vt:lpwstr>SwYBEeUrsF/ithiqd9mr+YzlatqDqGR4qySZSorlkGkQiX+XYrFX9TONhRoK/5FhEBcZHufcrqA4iQ5UhAbE0O2lqqKgnOW1VAuIUDgogENNao6Fhyoywg6T26h6rRrs7QOtQx7kpy8GxxNPnbhyso3jc3uR6EWoCAs6C2JgDXIP2ZObe/HH/b5w1E28WVlP/JMsITs5AIzswNXlIeaCx0jww2M/1aFl5B9Ch+IsESOAde8wG9np0uRbVmsacCV</vt:lpwstr>
  </property>
  <property fmtid="{D5CDD505-2E9C-101B-9397-08002B2CF9AE}" pid="60" name="x1ye=60">
    <vt:lpwstr>yECFAhvFax5F/AtdDZ1Iz1DuFLB8qjKLnah9uSc7OMuXWn9vdkGWN33jD4p0duzR1/sV72V3Y28l26XIIR/vEzeNnatyp5f3GGW8UQ3e9TlccH8pv4O6ElgmzhHaUcBC/QYvfvajUf55Z7HstkKz+cdyg5jaxfsFcZ7vNLlhGgQAmKnEkAOhmTlKt0d7geCCqAKrSqjVQDMl4cXEduOZtJnQ4tCNDAGgufShkTOmwQEaxCKYHh3OzNvrDLrjq7s</vt:lpwstr>
  </property>
  <property fmtid="{D5CDD505-2E9C-101B-9397-08002B2CF9AE}" pid="61" name="x1ye=61">
    <vt:lpwstr>8rPtdbb5GKC7vQeWCwoVE7vn+lnZDo8sWZJ/3gYTrsn6Y/VX7xsTzaw2MtrT8p+YkTIhRAhzHw1c5mTfUyMzILL0qokHf8GstRRP/nKM/rCMJCt1J6b+AMS7FkRTPlS9ohOf3ufmfcApI62rM3zzfiPD8UXkLL1oUSYYXNRK9d04DJlOkx3xBqn/kb8sFGFd/Ysxu7PyGDZ3c8HDH/YE/0U+d0c/NQz/z2MslZtgU+UtPp9KadqUwAoS1xj3/Mx</vt:lpwstr>
  </property>
  <property fmtid="{D5CDD505-2E9C-101B-9397-08002B2CF9AE}" pid="62" name="x1ye=62">
    <vt:lpwstr>21EvIy4+6Ec1SxODGzCtbOed8AicbtFMgu2KX5wFlMY09PvIbRM3QBPHvBA60gtnkjErkaYv5ECrps/P+RDYnnWh/mtYpun5uln2P40ljmMiDr9BJJFMuI/9XiFJNuHd28sjdnArRa3/7Rbf55lVjgGcW9P3w5ChFcVGE6147SztJO1SMunG3PDobDfw4XsYB1EarLFJc/l+G2/olK/W24mJ2/+P+/ggUFHnG48ZyWQ62E9oeP+P70+axjEZ5vc</vt:lpwstr>
  </property>
  <property fmtid="{D5CDD505-2E9C-101B-9397-08002B2CF9AE}" pid="63" name="x1ye=63">
    <vt:lpwstr>IooRX0NBQ/ECRohdtt+2iuQwzK30J85/yVb+tHNoTCHmwvH5iqhVoUp+AY/1lM3pSap7FgvVX4exjMX5W5JA9KCXvM4Z+2Yy5M7pchQ0YJpVLrelLe5UNxKgDOC+tydny12Oauz4Toi4ecab2yGLSymHhAioerh9lMDxC4jeg6azFdAMuCOgJESpyCibcOIj2ghhP55ePO4iLMCf+0/sv3mHp+WI27uJAVafY9SKZtZ5CjsQG8FmSidBcVLev+z</vt:lpwstr>
  </property>
  <property fmtid="{D5CDD505-2E9C-101B-9397-08002B2CF9AE}" pid="64" name="x1ye=64">
    <vt:lpwstr>d6Kz0yoj7bDJ8k+lswrFCRettcvgPqQK4khA6Z3YGBmofWXdcFj3k4zy9RHSRsudPWPd0+a5fkVqx6XiiKVpSayfhpmn6CilRu7JBHnG2T4Wh+2PYhS/y/Mb0BecOeaXR+yIeigSIV+CEgYT+5sME7r1fjmDLq/9KAaCBHh7ihXsZKJyWFxYOVjirSm+oKzifl3L3DjX4P5LQAoXzndvor1LgZM/uw44CGdkQUMwsfap2wRvTxtjApWcfdijZrX</vt:lpwstr>
  </property>
  <property fmtid="{D5CDD505-2E9C-101B-9397-08002B2CF9AE}" pid="65" name="x1ye=65">
    <vt:lpwstr>Strn4O1cj6AVT++Eim7LWSTEcxMx8CzFk/EhfLW61yRGv0vPLtUZN5ZyfkjeZ0t+vQ6/SzxNj0f69TdhL8M/ikdfXdaCkFH+YC+1vyhrSXpzR+SbMQHqS5ZKF2cE1KmutcI7EvJ2DN6NNFksGXd3U/UPrkwVjxV3LC7xMijhI1GkqqCgyODTHOI5fl/mRPUvWGu6nfFmqXxN/dsM5QIkDnKq5UfvtilGJ3yZTsidz3ltHYN2eSluwAtnc/e8Ebc</vt:lpwstr>
  </property>
  <property fmtid="{D5CDD505-2E9C-101B-9397-08002B2CF9AE}" pid="66" name="x1ye=66">
    <vt:lpwstr>g36UY7NJqcTgnwEsW4s9tOqSCfcSydtI4e9LyZ3lZiUSyWSClk98u5KRVcyoOQ2r/2NGtzw8eudnqlgiaFiqSnf+ePvFuoH255+vNAAvV+APCJ8KYyJneCFWkoeqzjPU39DHJy7KCdPfG5iH8VmbfWtCoARR/IQh1zcQtz+Exj1s6smB3z0//eGihYwD5nL1i1otxZVMm7kdLg650Kuw+sI6Ys8wGvYOoxyttjk1seTBTKOmzR9KePQWJwYpoL5</vt:lpwstr>
  </property>
  <property fmtid="{D5CDD505-2E9C-101B-9397-08002B2CF9AE}" pid="67" name="x1ye=67">
    <vt:lpwstr>m9YdHdMGMHWI1V/9fDP66uU0xKkdBn7a81ELh+sXa113t+D22pWH9gK/bWl1IoqP9c0kY4OBXGJbt5of/RN2tV8kvuNwiSunnDGc3x1jTLY4tSBv3ezbgkbT9ZMqAzteOnhm8Qlfnv519ysVvTcc3rX54+BN5UDkmYv0SAUiG8dWQcTq/v9/yMU5jPNWStLqWXoJ4O1GbhgOhN90cTy6996+0AkOlhkno3BHY2eGpXet8Lg4QU9p866nGqUTv1p</vt:lpwstr>
  </property>
  <property fmtid="{D5CDD505-2E9C-101B-9397-08002B2CF9AE}" pid="68" name="x1ye=68">
    <vt:lpwstr>uSm0G/PUNBom4ue4EU2yY8HvBX5rZN9Smo8HV1/eQGjR/P2oHlcgUT99X3Gt2uA2g2BNT+NUCaFDoymtBOu8E2+jQsq6aDbpTZbuGrkOzu3AqHNVufwK6fsZtnXXqVa/OUyLLHLNSbt5hkmQWrxDGDqPnK4te59Fx1c0ISgwTYVKnMpywt96On/DNoq0YnlXQyceey5u/JNbuNY2hfJiH5PReLmSpeQDcLRouI1VS9ba/upm4SUMl2dmIdkiy2O</vt:lpwstr>
  </property>
  <property fmtid="{D5CDD505-2E9C-101B-9397-08002B2CF9AE}" pid="69" name="x1ye=69">
    <vt:lpwstr>x0FA7gurxTPCfhgGEm/4Q5OJlt7RfAhvk6hEY8FUVlfVy3Y95L/OPZ9KTE5fUIxT7okbTgCiMwc3eFWhv7g/6+UAsApkTHuXVVfBGEaYR7A9V/DlCYwPxMppPDjKi6uupLL8GnTn1O1K/anzeKMypGJQjkiGBKKCZkFSFO/+a5YTTKkVY6aOedcfteeGefX6xnDqYttm8F5QnSlxZecXximy7ulMeR4N2wRG8sSjJwgQ8Ccp0AqVCvuE+XMBum2</vt:lpwstr>
  </property>
  <property fmtid="{D5CDD505-2E9C-101B-9397-08002B2CF9AE}" pid="70" name="x1ye=7">
    <vt:lpwstr>v+TWFIULvrNQG7yLRXwXeiiqwOWL3oykCOh/N0J9dvVjL0EYH539slAgcwF0Qyi+79mOIIjTfv416f2Jc4+UU8yU/OJ6/Vf4vXxgj9rIX78nPMN1xGUY/+9z492v/pFNDKRZHbfEm7PDTXcmxzHGqxaG1VnXB6gGLVEWFbH0j25BXEoKfC9R5WwO1+Fu78jN7OqDt7NI2hZFN9kLR6Na9lVH5TlUgwuNd10Q0zZP4lfjvYpnm47EhFid6HuaQ9L</vt:lpwstr>
  </property>
  <property fmtid="{D5CDD505-2E9C-101B-9397-08002B2CF9AE}" pid="71" name="x1ye=70">
    <vt:lpwstr>RbTBbnUSheDBkw5IK9WEfwCjIdNauCvku9VQafCDFiAbQ4BSFlSvR91pIWpfore9gXuthj3o+ux4ow06iuSj7N75OGn8PuzWFVZyRzQhf+meh7ceZFqnn++RNCW1qKviaaeGHpbfKiu491pOI5u/xjXdfTP9i12y4HKE3+znRfarBRWSPGYCOmEay4TWKibBg4jlBGKNATU6gderIErQcZOINtwmnArIcTAIzf23lT+4ET/622rSZBK0qU+kq/R</vt:lpwstr>
  </property>
  <property fmtid="{D5CDD505-2E9C-101B-9397-08002B2CF9AE}" pid="72" name="x1ye=71">
    <vt:lpwstr>14og6z1l/jYdsn0aDDA1eRTj7NpJZF5Hg7FJWF09h0mr6V3Ypbb644TtqvKfDlCNvgj16NbdOtid87B2hxavkw6RuEt8kXeT/egzwtjzy5Nl30w3eo8jvX2sNzM53V3YpPcgyU1Fh765ufhxb+G8DtSlKYhiZeO7cSaUxjUWuDXmeJ7rYlQGBTBBcmqoT/+soTc+Czd7V1vjBzDGVevg0m57IJc/LIu1QSEe3EdFTpCWH0FSABzlDxK2E7iF7Qw</vt:lpwstr>
  </property>
  <property fmtid="{D5CDD505-2E9C-101B-9397-08002B2CF9AE}" pid="73" name="x1ye=72">
    <vt:lpwstr>8lQcjDB1+tM7cg3Apg0smevl2GXVOsnQh/96GkHpX8FfLsqS2ZDkgCBsJv3Gd4GM2qx5utv8FlJBPa52FUZmDQ2WS19ch+brupKhvPh03/6lDl7tO60U1jtwjongAyy6ej8gBwdaC7QZj5O8Kr4tsh3qatnozP2i8eqFim69HcmUOdmwnF+Fh2PXFT9/sJriaIaPKp+hEzipd+MtMgHMVeLGFHH+b8xU9K7U4LEicfeit2wmNhEdw0psa0yFnBH</vt:lpwstr>
  </property>
  <property fmtid="{D5CDD505-2E9C-101B-9397-08002B2CF9AE}" pid="74" name="x1ye=73">
    <vt:lpwstr>gTA7UNH2Uc3TLoRdv06pI5n1+R64HBf9xcCtykpF83NkSW810V7OPoJMGHrWbgAYXYLFZYWAx5Mlq//Px4c8d2MfeQzagdopKuOV0lptx0ikE3ZD0tniOzI8zGnMjdchuULr1JXiQsCAhr7vCKbqoMqSJkxYtZ8XslW9oUC4pIKPfVkJGzu1YUC9Mpx5ahqfmKMk+1Q9d7EIPkH71vzB7e51F3NQf9Ecuf05clHbW6aWRRsawX1Qb1UnKwUfHlG</vt:lpwstr>
  </property>
  <property fmtid="{D5CDD505-2E9C-101B-9397-08002B2CF9AE}" pid="75" name="x1ye=74">
    <vt:lpwstr>QxhCgx5u1feIfMgwM/QEaGsWxDveyuvVgJdnvjKc5o3AfGJqHPX0JRipdT8KnDKBEcJTy5ErOHS9WZ8/yIgcfMiAAnqijQn3mF+A57tvPvL/MwrLyxMA9M0Q/bqkxC35QHBQB/9vweiMBFVbD8VO2M64EDdED2zw8LtHeBMWFAKPNEFGdqYG1ffN5WVpf81wxW9p2Cpf11ca9iX1f6F1BQSwOpQ5W6RXfDkhs6nSsro7pmsH7//QPXDUfvzEkAA</vt:lpwstr>
  </property>
  <property fmtid="{D5CDD505-2E9C-101B-9397-08002B2CF9AE}" pid="76" name="x1ye=75">
    <vt:lpwstr>A==</vt:lpwstr>
  </property>
  <property fmtid="{D5CDD505-2E9C-101B-9397-08002B2CF9AE}" pid="77" name="x1ye=8">
    <vt:lpwstr>7OEC9mtwLqkfrU5empGTG9ZvJh18M+muSywEe9hSjyw7IrLfZmzJFJBWB1fkT7L818UmlJg/kimPw8L/Qs6KvK5aepwrgWqTOYNtTsd37WhBaHeXANoivLGYBN60Js5VuHgcaNhz6KNcldDd1QnFSgh37arTpHacfCTYNBflqsqiykcBLSFs7lj5GaHUSrzV5DB4qyT/itE0rN1xn7+uSx3PV/7CPDLglzApjdMcyvmpO+Yjyd6E2b5qXV95U+5</vt:lpwstr>
  </property>
  <property fmtid="{D5CDD505-2E9C-101B-9397-08002B2CF9AE}" pid="78" name="x1ye=9">
    <vt:lpwstr>vipgyLm40Huak8l5eGCnvqzzV3p3BiX2+KlfFz9k4zvXJVDfC3OjaDp4LJZCvRriIrJ9OGbzep5+0VGb/sMhilPcyq+TNnu8DLBjmOBwggIJkp1/vXXRwtqeyZEDFDfscDJWgEeVrBpv4fhj9WNJ95d70fIA5udKKPYyeg6hagKrv/W0HIfG64d24Nqkpzc/XkPin9rDdaF3knrB5i7p9qCMJUJaBURDS2TxyhZGWgfRh+924PoMZQSMZXAjhQC</vt:lpwstr>
  </property>
</Properties>
</file>