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0B" w:rsidRDefault="00C9770B" w:rsidP="00E128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Lewis Dunn</w:t>
      </w:r>
    </w:p>
    <w:p w:rsidR="00856FBC" w:rsidRDefault="00856FBC" w:rsidP="00E128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 </w:t>
      </w:r>
      <w:proofErr w:type="spellStart"/>
      <w:r>
        <w:rPr>
          <w:rFonts w:ascii="Arial" w:hAnsi="Arial" w:cs="Arial"/>
          <w:sz w:val="24"/>
          <w:szCs w:val="24"/>
        </w:rPr>
        <w:t>Arleston</w:t>
      </w:r>
      <w:proofErr w:type="spellEnd"/>
      <w:r>
        <w:rPr>
          <w:rFonts w:ascii="Arial" w:hAnsi="Arial" w:cs="Arial"/>
          <w:sz w:val="24"/>
          <w:szCs w:val="24"/>
        </w:rPr>
        <w:t xml:space="preserve"> Avenue</w:t>
      </w:r>
      <w:r w:rsidR="00C9770B" w:rsidRPr="00C9770B">
        <w:rPr>
          <w:rFonts w:ascii="Arial" w:hAnsi="Arial" w:cs="Arial"/>
          <w:sz w:val="24"/>
          <w:szCs w:val="24"/>
        </w:rPr>
        <w:t xml:space="preserve"> </w:t>
      </w:r>
    </w:p>
    <w:p w:rsidR="00856FBC" w:rsidRDefault="00856FBC" w:rsidP="00E128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Wellington</w:t>
      </w:r>
    </w:p>
    <w:p w:rsidR="00856FBC" w:rsidRDefault="00856FBC" w:rsidP="00E128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Telford</w:t>
      </w:r>
    </w:p>
    <w:p w:rsidR="00856FBC" w:rsidRDefault="00C9770B" w:rsidP="00E12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 xml:space="preserve"> Shropshire </w:t>
      </w:r>
    </w:p>
    <w:p w:rsidR="00C9770B" w:rsidRPr="00C9770B" w:rsidRDefault="00C9770B" w:rsidP="00E12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>TF1 2PB</w:t>
      </w:r>
    </w:p>
    <w:p w:rsidR="00E128C2" w:rsidRDefault="00C9770B" w:rsidP="00E128C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>07592121794</w:t>
      </w:r>
    </w:p>
    <w:p w:rsidR="00E128C2" w:rsidRDefault="00856FBC" w:rsidP="00E128C2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C9770B" w:rsidRPr="00460AFF">
          <w:rPr>
            <w:rStyle w:val="Hyperlink"/>
            <w:rFonts w:ascii="Arial" w:hAnsi="Arial" w:cs="Arial"/>
            <w:sz w:val="24"/>
            <w:szCs w:val="24"/>
          </w:rPr>
          <w:t>Lewisdunnie1999@gmail.com</w:t>
        </w:r>
      </w:hyperlink>
    </w:p>
    <w:p w:rsidR="00E128C2" w:rsidRDefault="00E128C2" w:rsidP="00F81093">
      <w:pPr>
        <w:rPr>
          <w:rFonts w:ascii="Arial" w:hAnsi="Arial" w:cs="Arial"/>
          <w:b/>
          <w:sz w:val="24"/>
          <w:szCs w:val="24"/>
          <w:u w:val="single"/>
        </w:rPr>
      </w:pPr>
    </w:p>
    <w:p w:rsidR="00F81093" w:rsidRPr="00F92489" w:rsidRDefault="00F92489" w:rsidP="00F81093">
      <w:pPr>
        <w:rPr>
          <w:rFonts w:ascii="Arial" w:hAnsi="Arial" w:cs="Arial"/>
          <w:b/>
          <w:sz w:val="24"/>
          <w:szCs w:val="24"/>
          <w:u w:val="single"/>
        </w:rPr>
      </w:pPr>
      <w:r w:rsidRPr="00F92489">
        <w:rPr>
          <w:rFonts w:ascii="Arial" w:hAnsi="Arial" w:cs="Arial"/>
          <w:b/>
          <w:sz w:val="24"/>
          <w:szCs w:val="24"/>
          <w:u w:val="single"/>
        </w:rPr>
        <w:t>Personal Profile:</w:t>
      </w:r>
    </w:p>
    <w:p w:rsidR="00F515C4" w:rsidRDefault="00CB6399" w:rsidP="00F81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CB6399">
        <w:rPr>
          <w:rFonts w:ascii="Arial" w:hAnsi="Arial" w:cs="Arial"/>
          <w:sz w:val="24"/>
          <w:szCs w:val="24"/>
        </w:rPr>
        <w:t>utgoing, creative</w:t>
      </w:r>
      <w:r>
        <w:rPr>
          <w:rFonts w:ascii="Arial" w:hAnsi="Arial" w:cs="Arial"/>
          <w:sz w:val="24"/>
          <w:szCs w:val="24"/>
        </w:rPr>
        <w:t>,</w:t>
      </w:r>
      <w:r w:rsidRPr="00CB6399">
        <w:rPr>
          <w:rFonts w:ascii="Arial" w:hAnsi="Arial" w:cs="Arial"/>
          <w:sz w:val="24"/>
          <w:szCs w:val="24"/>
        </w:rPr>
        <w:t xml:space="preserve"> </w:t>
      </w:r>
      <w:r w:rsidR="006021D2">
        <w:rPr>
          <w:rFonts w:ascii="Arial" w:hAnsi="Arial" w:cs="Arial"/>
          <w:sz w:val="24"/>
          <w:szCs w:val="24"/>
        </w:rPr>
        <w:t xml:space="preserve">and highly organised </w:t>
      </w:r>
      <w:r w:rsidRPr="00CB6399">
        <w:rPr>
          <w:rFonts w:ascii="Arial" w:hAnsi="Arial" w:cs="Arial"/>
          <w:sz w:val="24"/>
          <w:szCs w:val="24"/>
        </w:rPr>
        <w:t xml:space="preserve">who thrives under pressure. </w:t>
      </w:r>
      <w:r>
        <w:rPr>
          <w:rFonts w:ascii="Arial" w:hAnsi="Arial" w:cs="Arial"/>
          <w:sz w:val="24"/>
          <w:szCs w:val="24"/>
        </w:rPr>
        <w:t xml:space="preserve">Worked on a film </w:t>
      </w:r>
      <w:r w:rsidR="00A811F7">
        <w:rPr>
          <w:rFonts w:ascii="Arial" w:hAnsi="Arial" w:cs="Arial"/>
          <w:sz w:val="24"/>
          <w:szCs w:val="24"/>
        </w:rPr>
        <w:t xml:space="preserve">production </w:t>
      </w:r>
      <w:r>
        <w:rPr>
          <w:rFonts w:ascii="Arial" w:hAnsi="Arial" w:cs="Arial"/>
          <w:sz w:val="24"/>
          <w:szCs w:val="24"/>
        </w:rPr>
        <w:t>set in a supportive role. A tr</w:t>
      </w:r>
      <w:r w:rsidRPr="00CB6399">
        <w:rPr>
          <w:rFonts w:ascii="Arial" w:hAnsi="Arial" w:cs="Arial"/>
          <w:sz w:val="24"/>
          <w:szCs w:val="24"/>
        </w:rPr>
        <w:t>ue passi</w:t>
      </w:r>
      <w:r>
        <w:rPr>
          <w:rFonts w:ascii="Arial" w:hAnsi="Arial" w:cs="Arial"/>
          <w:sz w:val="24"/>
          <w:szCs w:val="24"/>
        </w:rPr>
        <w:t xml:space="preserve">on to work in media </w:t>
      </w:r>
      <w:r w:rsidR="00856FBC">
        <w:rPr>
          <w:rFonts w:ascii="Arial" w:hAnsi="Arial" w:cs="Arial"/>
          <w:sz w:val="24"/>
          <w:szCs w:val="24"/>
        </w:rPr>
        <w:t xml:space="preserve">industry. Willing to learn and develop </w:t>
      </w:r>
      <w:r>
        <w:rPr>
          <w:rFonts w:ascii="Arial" w:hAnsi="Arial" w:cs="Arial"/>
          <w:sz w:val="24"/>
          <w:szCs w:val="24"/>
        </w:rPr>
        <w:t xml:space="preserve">skills </w:t>
      </w:r>
      <w:r w:rsidRPr="00CB6399">
        <w:rPr>
          <w:rFonts w:ascii="Arial" w:hAnsi="Arial" w:cs="Arial"/>
          <w:sz w:val="24"/>
          <w:szCs w:val="24"/>
        </w:rPr>
        <w:t>within t</w:t>
      </w:r>
      <w:r>
        <w:rPr>
          <w:rFonts w:ascii="Arial" w:hAnsi="Arial" w:cs="Arial"/>
          <w:sz w:val="24"/>
          <w:szCs w:val="24"/>
        </w:rPr>
        <w:t>he industry</w:t>
      </w:r>
      <w:r w:rsidRPr="00CB63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Available for immediate start. </w:t>
      </w:r>
    </w:p>
    <w:p w:rsidR="00856FBC" w:rsidRPr="00C9770B" w:rsidRDefault="00856FBC" w:rsidP="00F81093">
      <w:pPr>
        <w:rPr>
          <w:rFonts w:ascii="Arial" w:hAnsi="Arial" w:cs="Arial"/>
          <w:sz w:val="24"/>
          <w:szCs w:val="24"/>
        </w:rPr>
      </w:pPr>
    </w:p>
    <w:p w:rsidR="00F81093" w:rsidRDefault="00F92489" w:rsidP="00F81093">
      <w:pPr>
        <w:rPr>
          <w:rFonts w:ascii="Arial" w:hAnsi="Arial" w:cs="Arial"/>
          <w:b/>
          <w:sz w:val="24"/>
          <w:szCs w:val="24"/>
          <w:u w:val="single"/>
        </w:rPr>
      </w:pPr>
      <w:r w:rsidRPr="00F92489">
        <w:rPr>
          <w:rFonts w:ascii="Arial" w:hAnsi="Arial" w:cs="Arial"/>
          <w:b/>
          <w:sz w:val="24"/>
          <w:szCs w:val="24"/>
          <w:u w:val="single"/>
        </w:rPr>
        <w:t>Achievements:</w:t>
      </w:r>
    </w:p>
    <w:p w:rsidR="00E128C2" w:rsidRDefault="00695C57" w:rsidP="00695C5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95C57">
        <w:rPr>
          <w:rFonts w:ascii="Arial" w:hAnsi="Arial" w:cs="Arial"/>
          <w:sz w:val="24"/>
          <w:szCs w:val="24"/>
        </w:rPr>
        <w:t>Worked on a film set for a m</w:t>
      </w:r>
      <w:r>
        <w:rPr>
          <w:rFonts w:ascii="Arial" w:hAnsi="Arial" w:cs="Arial"/>
          <w:sz w:val="24"/>
          <w:szCs w:val="24"/>
        </w:rPr>
        <w:t>a</w:t>
      </w:r>
      <w:r w:rsidRPr="00695C57">
        <w:rPr>
          <w:rFonts w:ascii="Arial" w:hAnsi="Arial" w:cs="Arial"/>
          <w:sz w:val="24"/>
          <w:szCs w:val="24"/>
        </w:rPr>
        <w:t>jor production company</w:t>
      </w:r>
    </w:p>
    <w:p w:rsidR="00615E37" w:rsidRDefault="00615E37" w:rsidP="00695C5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Helped at the London half marathon</w:t>
      </w:r>
    </w:p>
    <w:p w:rsidR="00615E37" w:rsidRPr="00695C57" w:rsidRDefault="00615E37" w:rsidP="00615E37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at Wembley stadium </w:t>
      </w:r>
      <w:r w:rsidR="00275E74">
        <w:rPr>
          <w:rFonts w:ascii="Arial" w:hAnsi="Arial" w:cs="Arial"/>
          <w:sz w:val="24"/>
          <w:szCs w:val="24"/>
        </w:rPr>
        <w:t xml:space="preserve">at the </w:t>
      </w:r>
      <w:r w:rsidRPr="00615E37">
        <w:rPr>
          <w:rFonts w:ascii="Arial" w:hAnsi="Arial" w:cs="Arial"/>
          <w:sz w:val="24"/>
          <w:szCs w:val="24"/>
        </w:rPr>
        <w:t>NFL game betwee</w:t>
      </w:r>
      <w:r w:rsidR="00275E74">
        <w:rPr>
          <w:rFonts w:ascii="Arial" w:hAnsi="Arial" w:cs="Arial"/>
          <w:sz w:val="24"/>
          <w:szCs w:val="24"/>
        </w:rPr>
        <w:t>n the Jacksonville Jaguars and T</w:t>
      </w:r>
      <w:r w:rsidRPr="00615E37">
        <w:rPr>
          <w:rFonts w:ascii="Arial" w:hAnsi="Arial" w:cs="Arial"/>
          <w:sz w:val="24"/>
          <w:szCs w:val="24"/>
        </w:rPr>
        <w:t>he Philadelphia Eagles.</w:t>
      </w:r>
    </w:p>
    <w:p w:rsidR="00A1065E" w:rsidRPr="00A1065E" w:rsidRDefault="00A1065E" w:rsidP="00F81093">
      <w:pPr>
        <w:rPr>
          <w:rFonts w:ascii="Arial" w:hAnsi="Arial" w:cs="Arial"/>
          <w:b/>
          <w:sz w:val="12"/>
          <w:szCs w:val="12"/>
          <w:u w:val="single"/>
        </w:rPr>
      </w:pPr>
    </w:p>
    <w:p w:rsidR="00F81093" w:rsidRDefault="00F92489" w:rsidP="00F81093">
      <w:pPr>
        <w:rPr>
          <w:rFonts w:ascii="Arial" w:hAnsi="Arial" w:cs="Arial"/>
          <w:b/>
          <w:sz w:val="24"/>
          <w:szCs w:val="24"/>
          <w:u w:val="single"/>
        </w:rPr>
      </w:pPr>
      <w:r w:rsidRPr="00261D6E">
        <w:rPr>
          <w:rFonts w:ascii="Arial" w:hAnsi="Arial" w:cs="Arial"/>
          <w:b/>
          <w:sz w:val="24"/>
          <w:szCs w:val="24"/>
          <w:u w:val="single"/>
        </w:rPr>
        <w:t>Supporting Skills:</w:t>
      </w:r>
    </w:p>
    <w:p w:rsidR="00C9770B" w:rsidRPr="00C9770B" w:rsidRDefault="00C9770B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 xml:space="preserve">Excellent verbal, written and communication skills </w:t>
      </w:r>
    </w:p>
    <w:p w:rsidR="00C9770B" w:rsidRPr="00C9770B" w:rsidRDefault="00C9770B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 xml:space="preserve">Highly adaptable, picking up new systems quickly and efficiently </w:t>
      </w:r>
    </w:p>
    <w:p w:rsidR="00C9770B" w:rsidRPr="00C9770B" w:rsidRDefault="00C9770B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 xml:space="preserve">Ability to work both independently and within a team </w:t>
      </w:r>
    </w:p>
    <w:p w:rsidR="00C9770B" w:rsidRPr="00C9770B" w:rsidRDefault="00C9770B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 xml:space="preserve">Strong listening skills </w:t>
      </w:r>
    </w:p>
    <w:p w:rsidR="00C9770B" w:rsidRPr="00C9770B" w:rsidRDefault="00C9770B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 xml:space="preserve">Ability to meet deadlines </w:t>
      </w:r>
    </w:p>
    <w:p w:rsidR="00E128C2" w:rsidRDefault="006021D2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</w:t>
      </w:r>
      <w:r w:rsidR="00867CBE">
        <w:rPr>
          <w:rFonts w:ascii="Arial" w:hAnsi="Arial" w:cs="Arial"/>
          <w:sz w:val="24"/>
          <w:szCs w:val="24"/>
        </w:rPr>
        <w:t>t</w:t>
      </w:r>
      <w:r w:rsidR="00C9770B" w:rsidRPr="00C9770B">
        <w:rPr>
          <w:rFonts w:ascii="Arial" w:hAnsi="Arial" w:cs="Arial"/>
          <w:sz w:val="24"/>
          <w:szCs w:val="24"/>
        </w:rPr>
        <w:t>ime management</w:t>
      </w:r>
    </w:p>
    <w:p w:rsidR="00856FBC" w:rsidRPr="00C9770B" w:rsidRDefault="00856FBC" w:rsidP="00C9770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 and excellent IT skills</w:t>
      </w:r>
    </w:p>
    <w:p w:rsidR="00F81093" w:rsidRPr="00A1065E" w:rsidRDefault="00F81093" w:rsidP="00F81093">
      <w:pPr>
        <w:rPr>
          <w:rFonts w:ascii="Arial" w:hAnsi="Arial" w:cs="Arial"/>
          <w:sz w:val="12"/>
          <w:szCs w:val="12"/>
        </w:rPr>
      </w:pPr>
    </w:p>
    <w:p w:rsidR="00F81093" w:rsidRDefault="00F92489" w:rsidP="00F81093">
      <w:pPr>
        <w:rPr>
          <w:rFonts w:ascii="Arial" w:hAnsi="Arial" w:cs="Arial"/>
          <w:b/>
          <w:sz w:val="24"/>
          <w:szCs w:val="24"/>
          <w:u w:val="single"/>
        </w:rPr>
      </w:pPr>
      <w:r w:rsidRPr="00346561">
        <w:rPr>
          <w:rFonts w:ascii="Arial" w:hAnsi="Arial" w:cs="Arial"/>
          <w:b/>
          <w:sz w:val="24"/>
          <w:szCs w:val="24"/>
          <w:u w:val="single"/>
        </w:rPr>
        <w:t>Employment History</w:t>
      </w:r>
      <w:r w:rsidR="00C9770B" w:rsidRPr="00C977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770B" w:rsidRPr="00261D6E">
        <w:rPr>
          <w:rFonts w:ascii="Arial" w:hAnsi="Arial" w:cs="Arial"/>
          <w:b/>
          <w:sz w:val="24"/>
          <w:szCs w:val="24"/>
          <w:u w:val="single"/>
        </w:rPr>
        <w:t>and Work experience</w:t>
      </w:r>
      <w:r w:rsidRPr="00346561">
        <w:rPr>
          <w:rFonts w:ascii="Arial" w:hAnsi="Arial" w:cs="Arial"/>
          <w:b/>
          <w:sz w:val="24"/>
          <w:szCs w:val="24"/>
          <w:u w:val="single"/>
        </w:rPr>
        <w:t>:</w:t>
      </w:r>
    </w:p>
    <w:p w:rsidR="00C9770B" w:rsidRPr="00C9770B" w:rsidRDefault="00C9770B" w:rsidP="00C9770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Film company                         Film Set Runner</w:t>
      </w:r>
      <w:r w:rsidRPr="00C9770B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C9770B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9770B">
        <w:rPr>
          <w:rFonts w:ascii="Arial" w:hAnsi="Arial" w:cs="Arial"/>
          <w:b/>
          <w:sz w:val="24"/>
          <w:szCs w:val="24"/>
        </w:rPr>
        <w:t>Sept</w:t>
      </w:r>
      <w:r>
        <w:rPr>
          <w:rFonts w:ascii="Arial" w:hAnsi="Arial" w:cs="Arial"/>
          <w:b/>
          <w:sz w:val="24"/>
          <w:szCs w:val="24"/>
        </w:rPr>
        <w:t>ember</w:t>
      </w:r>
      <w:r w:rsidRPr="00C9770B">
        <w:rPr>
          <w:rFonts w:ascii="Arial" w:hAnsi="Arial" w:cs="Arial"/>
          <w:b/>
          <w:sz w:val="24"/>
          <w:szCs w:val="24"/>
        </w:rPr>
        <w:t xml:space="preserve"> 2018-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770B">
        <w:rPr>
          <w:rFonts w:ascii="Arial" w:hAnsi="Arial" w:cs="Arial"/>
          <w:b/>
          <w:sz w:val="24"/>
          <w:szCs w:val="24"/>
        </w:rPr>
        <w:t>December 2018</w:t>
      </w:r>
    </w:p>
    <w:p w:rsidR="00C9770B" w:rsidRPr="00C9770B" w:rsidRDefault="00C9770B" w:rsidP="00C977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Duties and r</w:t>
      </w:r>
      <w:r w:rsidRPr="00C9770B">
        <w:rPr>
          <w:rFonts w:ascii="Arial" w:hAnsi="Arial" w:cs="Arial"/>
          <w:sz w:val="24"/>
          <w:szCs w:val="24"/>
        </w:rPr>
        <w:t>esponsibilities</w:t>
      </w:r>
      <w:r>
        <w:rPr>
          <w:rFonts w:ascii="Arial" w:hAnsi="Arial" w:cs="Arial"/>
          <w:sz w:val="24"/>
          <w:szCs w:val="24"/>
        </w:rPr>
        <w:t xml:space="preserve"> included:</w:t>
      </w:r>
    </w:p>
    <w:p w:rsidR="00C9770B" w:rsidRPr="00C9770B" w:rsidRDefault="00C9770B" w:rsidP="00C9770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>Multi</w:t>
      </w:r>
      <w:r>
        <w:rPr>
          <w:rFonts w:ascii="Arial" w:hAnsi="Arial" w:cs="Arial"/>
          <w:sz w:val="24"/>
          <w:szCs w:val="24"/>
        </w:rPr>
        <w:t>-</w:t>
      </w:r>
      <w:r w:rsidRPr="00C9770B">
        <w:rPr>
          <w:rFonts w:ascii="Arial" w:hAnsi="Arial" w:cs="Arial"/>
          <w:sz w:val="24"/>
          <w:szCs w:val="24"/>
        </w:rPr>
        <w:t>tasking for the crew on the set</w:t>
      </w:r>
    </w:p>
    <w:p w:rsidR="00C9770B" w:rsidRPr="00C9770B" w:rsidRDefault="00C9770B" w:rsidP="00C9770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Assisted with</w:t>
      </w:r>
      <w:r w:rsidRPr="00C9770B">
        <w:rPr>
          <w:rFonts w:ascii="Arial" w:hAnsi="Arial" w:cs="Arial"/>
          <w:sz w:val="24"/>
          <w:szCs w:val="24"/>
        </w:rPr>
        <w:t xml:space="preserve"> film set scaffolding</w:t>
      </w:r>
    </w:p>
    <w:p w:rsidR="00C9770B" w:rsidRPr="00C9770B" w:rsidRDefault="00C9770B" w:rsidP="00C9770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Assisted in </w:t>
      </w:r>
      <w:r w:rsidRPr="00C9770B">
        <w:rPr>
          <w:rFonts w:ascii="Arial" w:hAnsi="Arial" w:cs="Arial"/>
          <w:sz w:val="24"/>
          <w:szCs w:val="24"/>
        </w:rPr>
        <w:t>film set</w:t>
      </w:r>
      <w:r>
        <w:rPr>
          <w:rFonts w:ascii="Arial" w:hAnsi="Arial" w:cs="Arial"/>
          <w:sz w:val="24"/>
          <w:szCs w:val="24"/>
        </w:rPr>
        <w:t xml:space="preserve"> decorating</w:t>
      </w:r>
    </w:p>
    <w:p w:rsidR="00C9770B" w:rsidRPr="00C9770B" w:rsidRDefault="00C9770B" w:rsidP="00C9770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refreshments and catering for the staff and actors</w:t>
      </w:r>
    </w:p>
    <w:p w:rsidR="00C9770B" w:rsidRPr="00C9770B" w:rsidRDefault="00C9770B" w:rsidP="00C9770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 on film set</w:t>
      </w:r>
    </w:p>
    <w:p w:rsidR="00C9770B" w:rsidRPr="00CD04C0" w:rsidRDefault="00C9770B" w:rsidP="00C9770B">
      <w:pPr>
        <w:rPr>
          <w:rFonts w:ascii="Arial" w:hAnsi="Arial" w:cs="Arial"/>
          <w:b/>
          <w:sz w:val="12"/>
          <w:szCs w:val="12"/>
        </w:rPr>
      </w:pPr>
    </w:p>
    <w:p w:rsidR="00C9770B" w:rsidRPr="00C9770B" w:rsidRDefault="00C9770B" w:rsidP="00C9770B">
      <w:pPr>
        <w:spacing w:after="0"/>
        <w:rPr>
          <w:rFonts w:ascii="Arial" w:hAnsi="Arial" w:cs="Arial"/>
          <w:b/>
          <w:sz w:val="24"/>
          <w:szCs w:val="24"/>
        </w:rPr>
      </w:pPr>
      <w:r w:rsidRPr="00C9770B">
        <w:rPr>
          <w:rFonts w:ascii="Arial" w:hAnsi="Arial" w:cs="Arial"/>
          <w:b/>
          <w:sz w:val="24"/>
          <w:szCs w:val="24"/>
        </w:rPr>
        <w:t xml:space="preserve">Debden Park High School   </w:t>
      </w:r>
      <w:r w:rsidR="00695C57">
        <w:rPr>
          <w:rFonts w:ascii="Arial" w:hAnsi="Arial" w:cs="Arial"/>
          <w:b/>
          <w:sz w:val="24"/>
          <w:szCs w:val="24"/>
        </w:rPr>
        <w:t xml:space="preserve">  </w:t>
      </w:r>
      <w:r w:rsidRPr="00C9770B">
        <w:rPr>
          <w:rFonts w:ascii="Arial" w:hAnsi="Arial" w:cs="Arial"/>
          <w:b/>
          <w:sz w:val="24"/>
          <w:szCs w:val="24"/>
        </w:rPr>
        <w:t xml:space="preserve"> Library </w:t>
      </w:r>
      <w:r w:rsidR="00CD04C0">
        <w:rPr>
          <w:rFonts w:ascii="Arial" w:hAnsi="Arial" w:cs="Arial"/>
          <w:b/>
          <w:sz w:val="24"/>
          <w:szCs w:val="24"/>
        </w:rPr>
        <w:t xml:space="preserve">Assistant (Placement)    </w:t>
      </w:r>
      <w:r w:rsidR="00695C57" w:rsidRPr="00CD04C0">
        <w:rPr>
          <w:rFonts w:ascii="Arial" w:hAnsi="Arial" w:cs="Arial"/>
          <w:b/>
          <w:sz w:val="24"/>
          <w:szCs w:val="24"/>
        </w:rPr>
        <w:t xml:space="preserve">       </w:t>
      </w:r>
      <w:r w:rsidR="00CD04C0" w:rsidRPr="00CD04C0">
        <w:rPr>
          <w:rFonts w:ascii="Arial" w:hAnsi="Arial" w:cs="Arial"/>
          <w:b/>
          <w:sz w:val="24"/>
          <w:szCs w:val="24"/>
        </w:rPr>
        <w:t xml:space="preserve">                    May 2015</w:t>
      </w:r>
    </w:p>
    <w:p w:rsidR="00C9770B" w:rsidRPr="00C9770B" w:rsidRDefault="00C9770B" w:rsidP="00C977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Duties and r</w:t>
      </w:r>
      <w:r w:rsidRPr="00C9770B">
        <w:rPr>
          <w:rFonts w:ascii="Arial" w:hAnsi="Arial" w:cs="Arial"/>
          <w:sz w:val="24"/>
          <w:szCs w:val="24"/>
        </w:rPr>
        <w:t xml:space="preserve">esponsibilities </w:t>
      </w:r>
      <w:r>
        <w:rPr>
          <w:rFonts w:ascii="Arial" w:hAnsi="Arial" w:cs="Arial"/>
          <w:sz w:val="24"/>
          <w:szCs w:val="24"/>
        </w:rPr>
        <w:t>included:</w:t>
      </w:r>
    </w:p>
    <w:p w:rsidR="00C9770B" w:rsidRPr="00C9770B" w:rsidRDefault="00C9770B" w:rsidP="00C9770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>Organising and stacking the library books in the correct order</w:t>
      </w:r>
    </w:p>
    <w:p w:rsidR="00C9770B" w:rsidRPr="00C9770B" w:rsidRDefault="00C9770B" w:rsidP="00C9770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>Used the library spreadsheet to issue and reissue books for the students</w:t>
      </w:r>
    </w:p>
    <w:p w:rsidR="00E128C2" w:rsidRDefault="00C9770B" w:rsidP="00C9770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C9770B">
        <w:rPr>
          <w:rFonts w:ascii="Arial" w:hAnsi="Arial" w:cs="Arial"/>
          <w:sz w:val="24"/>
          <w:szCs w:val="24"/>
        </w:rPr>
        <w:t>Assisted with management duties alongside the Lib</w:t>
      </w:r>
      <w:r w:rsidR="00CD04C0">
        <w:rPr>
          <w:rFonts w:ascii="Arial" w:hAnsi="Arial" w:cs="Arial"/>
          <w:sz w:val="24"/>
          <w:szCs w:val="24"/>
        </w:rPr>
        <w:t>rarian to ensure smooth running</w:t>
      </w:r>
    </w:p>
    <w:p w:rsidR="00CD04C0" w:rsidRPr="00C9770B" w:rsidRDefault="00CD04C0" w:rsidP="00C9770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with students</w:t>
      </w:r>
    </w:p>
    <w:p w:rsidR="00E128C2" w:rsidRPr="00CD04C0" w:rsidRDefault="00E128C2" w:rsidP="00F81093">
      <w:pPr>
        <w:rPr>
          <w:rFonts w:ascii="Arial" w:hAnsi="Arial" w:cs="Arial"/>
          <w:b/>
          <w:sz w:val="12"/>
          <w:szCs w:val="12"/>
          <w:u w:val="single"/>
        </w:rPr>
      </w:pPr>
    </w:p>
    <w:p w:rsidR="00856FBC" w:rsidRDefault="00856FBC" w:rsidP="00C9770B">
      <w:pPr>
        <w:spacing w:after="0"/>
        <w:rPr>
          <w:rFonts w:ascii="Arial" w:hAnsi="Arial" w:cs="Arial"/>
          <w:b/>
          <w:sz w:val="24"/>
          <w:szCs w:val="24"/>
        </w:rPr>
      </w:pPr>
    </w:p>
    <w:p w:rsidR="00C9770B" w:rsidRPr="00856FBC" w:rsidRDefault="00C9770B" w:rsidP="00C9770B">
      <w:pPr>
        <w:spacing w:after="0"/>
        <w:rPr>
          <w:rFonts w:ascii="Arial" w:hAnsi="Arial" w:cs="Arial"/>
          <w:b/>
          <w:sz w:val="24"/>
          <w:szCs w:val="24"/>
        </w:rPr>
      </w:pPr>
      <w:r w:rsidRPr="00695C57">
        <w:rPr>
          <w:rFonts w:ascii="Arial" w:hAnsi="Arial" w:cs="Arial"/>
          <w:b/>
          <w:sz w:val="24"/>
          <w:szCs w:val="24"/>
        </w:rPr>
        <w:lastRenderedPageBreak/>
        <w:t xml:space="preserve">Flair Events </w:t>
      </w:r>
      <w:r w:rsidR="00695C57" w:rsidRPr="00695C57">
        <w:rPr>
          <w:rFonts w:ascii="Arial" w:hAnsi="Arial" w:cs="Arial"/>
          <w:b/>
          <w:sz w:val="24"/>
          <w:szCs w:val="24"/>
        </w:rPr>
        <w:t xml:space="preserve">    </w:t>
      </w:r>
      <w:r w:rsidR="00695C57">
        <w:rPr>
          <w:rFonts w:ascii="Arial" w:hAnsi="Arial" w:cs="Arial"/>
          <w:b/>
          <w:sz w:val="24"/>
          <w:szCs w:val="24"/>
        </w:rPr>
        <w:t xml:space="preserve">                   </w:t>
      </w:r>
      <w:r w:rsidR="00CD04C0"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CD04C0">
        <w:rPr>
          <w:rFonts w:ascii="Arial" w:hAnsi="Arial" w:cs="Arial"/>
          <w:b/>
          <w:sz w:val="24"/>
          <w:szCs w:val="24"/>
        </w:rPr>
        <w:t>Events</w:t>
      </w:r>
      <w:proofErr w:type="spellEnd"/>
      <w:r w:rsidR="00CD04C0">
        <w:rPr>
          <w:rFonts w:ascii="Arial" w:hAnsi="Arial" w:cs="Arial"/>
          <w:b/>
          <w:sz w:val="24"/>
          <w:szCs w:val="24"/>
        </w:rPr>
        <w:t xml:space="preserve"> staff            </w:t>
      </w:r>
      <w:r w:rsidR="00695C57">
        <w:rPr>
          <w:rFonts w:ascii="Arial" w:hAnsi="Arial" w:cs="Arial"/>
          <w:b/>
          <w:sz w:val="24"/>
          <w:szCs w:val="24"/>
        </w:rPr>
        <w:t xml:space="preserve">           </w:t>
      </w:r>
      <w:r w:rsidR="00CD04C0">
        <w:rPr>
          <w:rFonts w:ascii="Arial" w:hAnsi="Arial" w:cs="Arial"/>
          <w:b/>
          <w:sz w:val="24"/>
          <w:szCs w:val="24"/>
        </w:rPr>
        <w:t xml:space="preserve"> October 2018 – December 2018</w:t>
      </w:r>
      <w:r w:rsidR="00695C57">
        <w:rPr>
          <w:rFonts w:ascii="Arial" w:hAnsi="Arial" w:cs="Arial"/>
          <w:b/>
          <w:sz w:val="24"/>
          <w:szCs w:val="24"/>
        </w:rPr>
        <w:t xml:space="preserve">       </w:t>
      </w:r>
    </w:p>
    <w:p w:rsidR="00C9770B" w:rsidRPr="00C9770B" w:rsidRDefault="00C9770B" w:rsidP="00C977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Duties and r</w:t>
      </w:r>
      <w:r w:rsidR="00695C57">
        <w:rPr>
          <w:rFonts w:ascii="Arial" w:hAnsi="Arial" w:cs="Arial"/>
          <w:sz w:val="24"/>
          <w:szCs w:val="24"/>
        </w:rPr>
        <w:t>esponsibilities</w:t>
      </w:r>
      <w:r w:rsidR="00856FBC">
        <w:rPr>
          <w:rFonts w:ascii="Arial" w:hAnsi="Arial" w:cs="Arial"/>
          <w:sz w:val="24"/>
          <w:szCs w:val="24"/>
        </w:rPr>
        <w:t xml:space="preserve"> included</w:t>
      </w:r>
      <w:bookmarkStart w:id="0" w:name="_GoBack"/>
      <w:bookmarkEnd w:id="0"/>
      <w:r w:rsidR="00695C57">
        <w:rPr>
          <w:rFonts w:ascii="Arial" w:hAnsi="Arial" w:cs="Arial"/>
          <w:sz w:val="24"/>
          <w:szCs w:val="24"/>
        </w:rPr>
        <w:t>:</w:t>
      </w:r>
    </w:p>
    <w:p w:rsidR="00695C57" w:rsidRPr="00695C57" w:rsidRDefault="00695C57" w:rsidP="00695C5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695C57">
        <w:rPr>
          <w:rFonts w:ascii="Arial" w:hAnsi="Arial" w:cs="Arial"/>
          <w:sz w:val="24"/>
          <w:szCs w:val="24"/>
        </w:rPr>
        <w:t xml:space="preserve">Supported colleagues on multiple Events </w:t>
      </w:r>
    </w:p>
    <w:p w:rsidR="00C9770B" w:rsidRPr="00695C57" w:rsidRDefault="00C9770B" w:rsidP="00695C5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695C57">
        <w:rPr>
          <w:rFonts w:ascii="Arial" w:hAnsi="Arial" w:cs="Arial"/>
          <w:sz w:val="24"/>
          <w:szCs w:val="24"/>
        </w:rPr>
        <w:t>Assisted with the setting up of the tables with bottled water</w:t>
      </w:r>
    </w:p>
    <w:p w:rsidR="00C9770B" w:rsidRDefault="00695C57" w:rsidP="00695C5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Helped with opening and closing events</w:t>
      </w:r>
    </w:p>
    <w:p w:rsidR="00CD04C0" w:rsidRDefault="00CD04C0" w:rsidP="00695C5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Carried basic security checks</w:t>
      </w:r>
    </w:p>
    <w:p w:rsidR="00695C57" w:rsidRPr="00CD04C0" w:rsidRDefault="00CD04C0" w:rsidP="00695C5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ID</w:t>
      </w:r>
    </w:p>
    <w:p w:rsidR="00856FBC" w:rsidRDefault="00856FBC" w:rsidP="00F81093">
      <w:pPr>
        <w:rPr>
          <w:rFonts w:ascii="Arial" w:hAnsi="Arial" w:cs="Arial"/>
          <w:b/>
          <w:sz w:val="24"/>
          <w:szCs w:val="24"/>
          <w:u w:val="single"/>
        </w:rPr>
      </w:pPr>
    </w:p>
    <w:p w:rsidR="00F81093" w:rsidRDefault="001F770C" w:rsidP="00F81093">
      <w:pPr>
        <w:rPr>
          <w:rFonts w:ascii="Arial" w:hAnsi="Arial" w:cs="Arial"/>
          <w:b/>
          <w:sz w:val="24"/>
          <w:szCs w:val="24"/>
          <w:u w:val="single"/>
        </w:rPr>
      </w:pPr>
      <w:r w:rsidRPr="001F770C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:rsidR="00695C57" w:rsidRPr="00695C57" w:rsidRDefault="00695C57" w:rsidP="00695C57">
      <w:pPr>
        <w:pStyle w:val="p1"/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Epping Forest C</w:t>
      </w:r>
      <w:r w:rsidRPr="00695C57">
        <w:rPr>
          <w:rStyle w:val="s1"/>
          <w:rFonts w:ascii="Arial" w:hAnsi="Arial" w:cs="Arial"/>
          <w:sz w:val="24"/>
          <w:szCs w:val="24"/>
        </w:rPr>
        <w:t>ollege:</w:t>
      </w:r>
      <w:r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36095A" w:rsidP="00695C57">
      <w:pPr>
        <w:pStyle w:val="p1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Maths, grade </w:t>
      </w:r>
      <w:r w:rsidR="00695C57" w:rsidRPr="00695C57">
        <w:rPr>
          <w:rStyle w:val="s1"/>
          <w:rFonts w:ascii="Arial" w:hAnsi="Arial" w:cs="Arial"/>
          <w:sz w:val="24"/>
          <w:szCs w:val="24"/>
        </w:rPr>
        <w:t>D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36095A" w:rsidP="00695C57">
      <w:pPr>
        <w:pStyle w:val="p1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English, grade</w:t>
      </w:r>
      <w:r w:rsidR="00695C57" w:rsidRPr="00695C57">
        <w:rPr>
          <w:rStyle w:val="s1"/>
          <w:rFonts w:ascii="Arial" w:hAnsi="Arial" w:cs="Arial"/>
          <w:sz w:val="24"/>
          <w:szCs w:val="24"/>
        </w:rPr>
        <w:t xml:space="preserve"> C-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695C57" w:rsidP="00695C57">
      <w:pPr>
        <w:pStyle w:val="p1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95C57">
        <w:rPr>
          <w:rStyle w:val="s1"/>
          <w:rFonts w:ascii="Arial" w:hAnsi="Arial" w:cs="Arial"/>
          <w:sz w:val="24"/>
          <w:szCs w:val="24"/>
        </w:rPr>
        <w:t>Media level 3</w:t>
      </w:r>
      <w:r w:rsidR="0036095A">
        <w:rPr>
          <w:rStyle w:val="s1"/>
          <w:rFonts w:ascii="Arial" w:hAnsi="Arial" w:cs="Arial"/>
          <w:sz w:val="24"/>
          <w:szCs w:val="24"/>
        </w:rPr>
        <w:t xml:space="preserve">, grade </w:t>
      </w:r>
      <w:r w:rsidRPr="00695C57">
        <w:rPr>
          <w:rStyle w:val="s1"/>
          <w:rFonts w:ascii="Arial" w:hAnsi="Arial" w:cs="Arial"/>
          <w:sz w:val="24"/>
          <w:szCs w:val="24"/>
        </w:rPr>
        <w:t>- B</w:t>
      </w:r>
      <w:r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Default="00695C57" w:rsidP="00695C57">
      <w:pPr>
        <w:pStyle w:val="p1"/>
        <w:rPr>
          <w:rStyle w:val="s1"/>
          <w:rFonts w:ascii="Arial" w:hAnsi="Arial" w:cs="Arial"/>
          <w:sz w:val="24"/>
          <w:szCs w:val="24"/>
        </w:rPr>
      </w:pPr>
    </w:p>
    <w:p w:rsidR="00695C57" w:rsidRPr="00695C57" w:rsidRDefault="00275E74" w:rsidP="00695C57">
      <w:pPr>
        <w:pStyle w:val="p1"/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Debden P</w:t>
      </w:r>
      <w:r w:rsidR="00695C57" w:rsidRPr="00695C57">
        <w:rPr>
          <w:rStyle w:val="s1"/>
          <w:rFonts w:ascii="Arial" w:hAnsi="Arial" w:cs="Arial"/>
          <w:sz w:val="24"/>
          <w:szCs w:val="24"/>
        </w:rPr>
        <w:t>ark high school: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36095A" w:rsidP="00695C57">
      <w:pPr>
        <w:pStyle w:val="p1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GCSE Drama, grade </w:t>
      </w:r>
      <w:r w:rsidR="00695C57" w:rsidRPr="00695C57">
        <w:rPr>
          <w:rStyle w:val="s1"/>
          <w:rFonts w:ascii="Arial" w:hAnsi="Arial" w:cs="Arial"/>
          <w:sz w:val="24"/>
          <w:szCs w:val="24"/>
        </w:rPr>
        <w:t>E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36095A" w:rsidP="00695C57">
      <w:pPr>
        <w:pStyle w:val="p1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GCSE English, grade </w:t>
      </w:r>
      <w:r w:rsidR="00695C57" w:rsidRPr="00695C57">
        <w:rPr>
          <w:rStyle w:val="s1"/>
          <w:rFonts w:ascii="Arial" w:hAnsi="Arial" w:cs="Arial"/>
          <w:sz w:val="24"/>
          <w:szCs w:val="24"/>
        </w:rPr>
        <w:t>E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291294" w:rsidP="00695C57">
      <w:pPr>
        <w:pStyle w:val="p1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GCSE H</w:t>
      </w:r>
      <w:r w:rsidR="0036095A">
        <w:rPr>
          <w:rStyle w:val="s1"/>
          <w:rFonts w:ascii="Arial" w:hAnsi="Arial" w:cs="Arial"/>
          <w:sz w:val="24"/>
          <w:szCs w:val="24"/>
        </w:rPr>
        <w:t xml:space="preserve">istory, grade </w:t>
      </w:r>
      <w:r w:rsidR="00695C57" w:rsidRPr="00695C57">
        <w:rPr>
          <w:rStyle w:val="s1"/>
          <w:rFonts w:ascii="Arial" w:hAnsi="Arial" w:cs="Arial"/>
          <w:sz w:val="24"/>
          <w:szCs w:val="24"/>
        </w:rPr>
        <w:t>G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36095A" w:rsidP="00695C57">
      <w:pPr>
        <w:pStyle w:val="p1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GCSE Maths, grade </w:t>
      </w:r>
      <w:r w:rsidR="00695C57" w:rsidRPr="00695C57">
        <w:rPr>
          <w:rStyle w:val="s1"/>
          <w:rFonts w:ascii="Arial" w:hAnsi="Arial" w:cs="Arial"/>
          <w:sz w:val="24"/>
          <w:szCs w:val="24"/>
        </w:rPr>
        <w:t>G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695C57" w:rsidRPr="00695C57" w:rsidRDefault="00291294" w:rsidP="00695C57">
      <w:pPr>
        <w:pStyle w:val="p1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Media S</w:t>
      </w:r>
      <w:r w:rsidR="0036095A">
        <w:rPr>
          <w:rStyle w:val="s1"/>
          <w:rFonts w:ascii="Arial" w:hAnsi="Arial" w:cs="Arial"/>
          <w:sz w:val="24"/>
          <w:szCs w:val="24"/>
        </w:rPr>
        <w:t xml:space="preserve">tudies, grade </w:t>
      </w:r>
      <w:r w:rsidR="00695C57" w:rsidRPr="00695C57">
        <w:rPr>
          <w:rStyle w:val="s1"/>
          <w:rFonts w:ascii="Arial" w:hAnsi="Arial" w:cs="Arial"/>
          <w:sz w:val="24"/>
          <w:szCs w:val="24"/>
        </w:rPr>
        <w:t>D</w:t>
      </w:r>
      <w:r w:rsidR="00695C57" w:rsidRPr="00695C57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C6160F" w:rsidRDefault="00C6160F" w:rsidP="00F81093">
      <w:pPr>
        <w:rPr>
          <w:rFonts w:ascii="Arial" w:hAnsi="Arial" w:cs="Arial"/>
          <w:sz w:val="24"/>
          <w:szCs w:val="24"/>
        </w:rPr>
      </w:pPr>
    </w:p>
    <w:p w:rsidR="00B3755A" w:rsidRDefault="00B3755A" w:rsidP="00F81093">
      <w:pPr>
        <w:rPr>
          <w:rFonts w:ascii="Arial" w:hAnsi="Arial" w:cs="Arial"/>
          <w:b/>
          <w:sz w:val="24"/>
          <w:szCs w:val="24"/>
          <w:u w:val="single"/>
        </w:rPr>
      </w:pPr>
      <w:r w:rsidRPr="00B3755A">
        <w:rPr>
          <w:rFonts w:ascii="Arial" w:hAnsi="Arial" w:cs="Arial"/>
          <w:b/>
          <w:sz w:val="24"/>
          <w:szCs w:val="24"/>
          <w:u w:val="single"/>
        </w:rPr>
        <w:t>Hobbies and interests:</w:t>
      </w:r>
    </w:p>
    <w:p w:rsidR="009B2AF6" w:rsidRPr="009B2AF6" w:rsidRDefault="009B2AF6" w:rsidP="009B2AF6">
      <w:pPr>
        <w:pStyle w:val="p1"/>
        <w:rPr>
          <w:rFonts w:ascii="Arial" w:hAnsi="Arial" w:cs="Arial"/>
          <w:sz w:val="24"/>
          <w:szCs w:val="24"/>
        </w:rPr>
      </w:pPr>
      <w:r w:rsidRPr="009B2AF6">
        <w:rPr>
          <w:rStyle w:val="s1"/>
          <w:rFonts w:ascii="Arial" w:hAnsi="Arial" w:cs="Arial"/>
          <w:sz w:val="24"/>
          <w:szCs w:val="24"/>
        </w:rPr>
        <w:t>I like to make videos and edit them mysel</w:t>
      </w:r>
      <w:r>
        <w:rPr>
          <w:rStyle w:val="s1"/>
          <w:rFonts w:ascii="Arial" w:hAnsi="Arial" w:cs="Arial"/>
          <w:sz w:val="24"/>
          <w:szCs w:val="24"/>
        </w:rPr>
        <w:t xml:space="preserve">f, </w:t>
      </w:r>
      <w:r w:rsidRPr="009B2AF6">
        <w:rPr>
          <w:rStyle w:val="s1"/>
          <w:rFonts w:ascii="Arial" w:hAnsi="Arial" w:cs="Arial"/>
          <w:sz w:val="24"/>
          <w:szCs w:val="24"/>
        </w:rPr>
        <w:t>learn</w:t>
      </w:r>
      <w:r>
        <w:rPr>
          <w:rStyle w:val="s1"/>
          <w:rFonts w:ascii="Arial" w:hAnsi="Arial" w:cs="Arial"/>
          <w:sz w:val="24"/>
          <w:szCs w:val="24"/>
        </w:rPr>
        <w:t>ing</w:t>
      </w:r>
      <w:r w:rsidRPr="009B2AF6">
        <w:rPr>
          <w:rStyle w:val="s1"/>
          <w:rFonts w:ascii="Arial" w:hAnsi="Arial" w:cs="Arial"/>
          <w:sz w:val="24"/>
          <w:szCs w:val="24"/>
        </w:rPr>
        <w:t xml:space="preserve"> new techniques. I also enjoy playing sports such as football and the NFL</w:t>
      </w:r>
      <w:r w:rsidR="00E50751">
        <w:rPr>
          <w:rStyle w:val="s1"/>
          <w:rFonts w:ascii="Arial" w:hAnsi="Arial" w:cs="Arial"/>
          <w:sz w:val="24"/>
          <w:szCs w:val="24"/>
        </w:rPr>
        <w:t xml:space="preserve"> as enjoy being active</w:t>
      </w:r>
      <w:r w:rsidRPr="009B2AF6">
        <w:rPr>
          <w:rStyle w:val="s1"/>
          <w:rFonts w:ascii="Arial" w:hAnsi="Arial" w:cs="Arial"/>
          <w:sz w:val="24"/>
          <w:szCs w:val="24"/>
        </w:rPr>
        <w:t xml:space="preserve">. </w:t>
      </w:r>
      <w:r>
        <w:rPr>
          <w:rStyle w:val="s1"/>
          <w:rFonts w:ascii="Arial" w:hAnsi="Arial" w:cs="Arial"/>
          <w:sz w:val="24"/>
          <w:szCs w:val="24"/>
        </w:rPr>
        <w:t>T</w:t>
      </w:r>
      <w:r w:rsidRPr="009B2AF6">
        <w:rPr>
          <w:rStyle w:val="s1"/>
          <w:rFonts w:ascii="Arial" w:hAnsi="Arial" w:cs="Arial"/>
          <w:sz w:val="24"/>
          <w:szCs w:val="24"/>
        </w:rPr>
        <w:t>ravel</w:t>
      </w:r>
      <w:r>
        <w:rPr>
          <w:rStyle w:val="s1"/>
          <w:rFonts w:ascii="Arial" w:hAnsi="Arial" w:cs="Arial"/>
          <w:sz w:val="24"/>
          <w:szCs w:val="24"/>
        </w:rPr>
        <w:t>ling to</w:t>
      </w:r>
      <w:r w:rsidR="00E50751">
        <w:rPr>
          <w:rStyle w:val="s1"/>
          <w:rFonts w:ascii="Arial" w:hAnsi="Arial" w:cs="Arial"/>
          <w:sz w:val="24"/>
          <w:szCs w:val="24"/>
        </w:rPr>
        <w:t xml:space="preserve"> various destinations is another joy, I like</w:t>
      </w:r>
      <w:r w:rsidRPr="009B2AF6">
        <w:rPr>
          <w:rStyle w:val="s1"/>
          <w:rFonts w:ascii="Arial" w:hAnsi="Arial" w:cs="Arial"/>
          <w:sz w:val="24"/>
          <w:szCs w:val="24"/>
        </w:rPr>
        <w:t xml:space="preserve"> meet</w:t>
      </w:r>
      <w:r>
        <w:rPr>
          <w:rStyle w:val="s1"/>
          <w:rFonts w:ascii="Arial" w:hAnsi="Arial" w:cs="Arial"/>
          <w:sz w:val="24"/>
          <w:szCs w:val="24"/>
        </w:rPr>
        <w:t>ing</w:t>
      </w:r>
      <w:r w:rsidRPr="009B2AF6">
        <w:rPr>
          <w:rStyle w:val="s1"/>
          <w:rFonts w:ascii="Arial" w:hAnsi="Arial" w:cs="Arial"/>
          <w:sz w:val="24"/>
          <w:szCs w:val="24"/>
        </w:rPr>
        <w:t xml:space="preserve"> new people, and learn</w:t>
      </w:r>
      <w:r>
        <w:rPr>
          <w:rStyle w:val="s1"/>
          <w:rFonts w:ascii="Arial" w:hAnsi="Arial" w:cs="Arial"/>
          <w:sz w:val="24"/>
          <w:szCs w:val="24"/>
        </w:rPr>
        <w:t>ing about different communities and cultures.</w:t>
      </w:r>
    </w:p>
    <w:p w:rsidR="00F67A73" w:rsidRDefault="00F67A73" w:rsidP="00E50751">
      <w:pPr>
        <w:rPr>
          <w:rFonts w:ascii="Arial" w:hAnsi="Arial" w:cs="Arial"/>
          <w:b/>
          <w:sz w:val="24"/>
          <w:szCs w:val="24"/>
        </w:rPr>
      </w:pPr>
    </w:p>
    <w:p w:rsidR="00F81093" w:rsidRPr="005A0614" w:rsidRDefault="00F81093" w:rsidP="005A0614">
      <w:pPr>
        <w:jc w:val="center"/>
        <w:rPr>
          <w:rFonts w:ascii="Arial" w:hAnsi="Arial" w:cs="Arial"/>
          <w:b/>
          <w:sz w:val="24"/>
          <w:szCs w:val="24"/>
        </w:rPr>
      </w:pPr>
      <w:r w:rsidRPr="005A0614">
        <w:rPr>
          <w:rFonts w:ascii="Arial" w:hAnsi="Arial" w:cs="Arial"/>
          <w:b/>
          <w:sz w:val="24"/>
          <w:szCs w:val="24"/>
        </w:rPr>
        <w:t>References available on request</w:t>
      </w:r>
    </w:p>
    <w:p w:rsidR="009E490C" w:rsidRDefault="00856FBC"/>
    <w:sectPr w:rsidR="009E490C" w:rsidSect="00CD04C0">
      <w:pgSz w:w="11906" w:h="16838"/>
      <w:pgMar w:top="680" w:right="96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2108B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76C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0E8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0279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663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849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2D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5AE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A84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AF968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006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322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E20C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721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D0EF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522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7479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A00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30AE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D29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47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46B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8C9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121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C86C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5A4A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D4D5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136318"/>
    <w:multiLevelType w:val="hybridMultilevel"/>
    <w:tmpl w:val="ACF00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604B"/>
    <w:multiLevelType w:val="hybridMultilevel"/>
    <w:tmpl w:val="DA2C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C4074"/>
    <w:multiLevelType w:val="hybridMultilevel"/>
    <w:tmpl w:val="52CA892C"/>
    <w:lvl w:ilvl="0" w:tplc="2AEAAE6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3D4"/>
    <w:multiLevelType w:val="hybridMultilevel"/>
    <w:tmpl w:val="31FE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B379C"/>
    <w:multiLevelType w:val="hybridMultilevel"/>
    <w:tmpl w:val="218099EE"/>
    <w:lvl w:ilvl="0" w:tplc="2108B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785F"/>
    <w:multiLevelType w:val="hybridMultilevel"/>
    <w:tmpl w:val="4BEC30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8911D8"/>
    <w:multiLevelType w:val="hybridMultilevel"/>
    <w:tmpl w:val="9F30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2AC4"/>
    <w:multiLevelType w:val="hybridMultilevel"/>
    <w:tmpl w:val="C69CE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F586A"/>
    <w:multiLevelType w:val="hybridMultilevel"/>
    <w:tmpl w:val="245E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472F"/>
    <w:multiLevelType w:val="hybridMultilevel"/>
    <w:tmpl w:val="291C925A"/>
    <w:lvl w:ilvl="0" w:tplc="2AEAAE6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3D0147"/>
    <w:multiLevelType w:val="hybridMultilevel"/>
    <w:tmpl w:val="57246A04"/>
    <w:lvl w:ilvl="0" w:tplc="2AEAAE6E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85CA0"/>
    <w:multiLevelType w:val="hybridMultilevel"/>
    <w:tmpl w:val="60061CBC"/>
    <w:lvl w:ilvl="0" w:tplc="2108BC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C66ED8"/>
    <w:multiLevelType w:val="hybridMultilevel"/>
    <w:tmpl w:val="42F05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A6FCA"/>
    <w:multiLevelType w:val="hybridMultilevel"/>
    <w:tmpl w:val="F0C65A46"/>
    <w:lvl w:ilvl="0" w:tplc="2AEAAE6E">
      <w:numFmt w:val="bullet"/>
      <w:lvlText w:val="-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242BD9"/>
    <w:multiLevelType w:val="hybridMultilevel"/>
    <w:tmpl w:val="B1CA2492"/>
    <w:lvl w:ilvl="0" w:tplc="2108B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E22FD"/>
    <w:multiLevelType w:val="hybridMultilevel"/>
    <w:tmpl w:val="02F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17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93"/>
    <w:rsid w:val="00052224"/>
    <w:rsid w:val="000E523C"/>
    <w:rsid w:val="000F47CE"/>
    <w:rsid w:val="001E044C"/>
    <w:rsid w:val="001F770C"/>
    <w:rsid w:val="00261D6E"/>
    <w:rsid w:val="002722E6"/>
    <w:rsid w:val="00275E74"/>
    <w:rsid w:val="00291294"/>
    <w:rsid w:val="00344B40"/>
    <w:rsid w:val="00346561"/>
    <w:rsid w:val="0036095A"/>
    <w:rsid w:val="005A0614"/>
    <w:rsid w:val="006021D2"/>
    <w:rsid w:val="00615E37"/>
    <w:rsid w:val="00695C57"/>
    <w:rsid w:val="007900D7"/>
    <w:rsid w:val="007B25CC"/>
    <w:rsid w:val="007E7747"/>
    <w:rsid w:val="00843766"/>
    <w:rsid w:val="00856FBC"/>
    <w:rsid w:val="00867CBE"/>
    <w:rsid w:val="009B2AF6"/>
    <w:rsid w:val="00A1065E"/>
    <w:rsid w:val="00A811F7"/>
    <w:rsid w:val="00AC20D8"/>
    <w:rsid w:val="00B3755A"/>
    <w:rsid w:val="00C6160F"/>
    <w:rsid w:val="00C9770B"/>
    <w:rsid w:val="00CB5C3D"/>
    <w:rsid w:val="00CB6399"/>
    <w:rsid w:val="00CD04C0"/>
    <w:rsid w:val="00E128C2"/>
    <w:rsid w:val="00E50751"/>
    <w:rsid w:val="00F3334B"/>
    <w:rsid w:val="00F515C4"/>
    <w:rsid w:val="00F67A73"/>
    <w:rsid w:val="00F81093"/>
    <w:rsid w:val="00F9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8144"/>
  <w15:chartTrackingRefBased/>
  <w15:docId w15:val="{FFEB785B-F4D3-4800-AA42-2439A6F8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5CC"/>
    <w:pPr>
      <w:ind w:left="720"/>
      <w:contextualSpacing/>
    </w:pPr>
  </w:style>
  <w:style w:type="character" w:customStyle="1" w:styleId="span">
    <w:name w:val="span"/>
    <w:basedOn w:val="DefaultParagraphFont"/>
    <w:rsid w:val="00C6160F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C6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ulli">
    <w:name w:val="document_ul_li"/>
    <w:basedOn w:val="Normal"/>
    <w:rsid w:val="00C6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dateswrapper">
    <w:name w:val="div_dates_wrapper"/>
    <w:basedOn w:val="DefaultParagraphFont"/>
    <w:rsid w:val="00C6160F"/>
    <w:rPr>
      <w:sz w:val="20"/>
      <w:szCs w:val="20"/>
      <w:bdr w:val="none" w:sz="0" w:space="0" w:color="auto"/>
      <w:vertAlign w:val="baseline"/>
    </w:rPr>
  </w:style>
  <w:style w:type="paragraph" w:customStyle="1" w:styleId="divdateswrapperParagraph">
    <w:name w:val="div_dates_wrapper Paragraph"/>
    <w:basedOn w:val="Normal"/>
    <w:rsid w:val="00C616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divdocumentsinglecolumnCharacter">
    <w:name w:val="div_document_singlecolumn Character"/>
    <w:basedOn w:val="DefaultParagraphFont"/>
    <w:rsid w:val="00C6160F"/>
  </w:style>
  <w:style w:type="character" w:customStyle="1" w:styleId="singlecolumnspanpaddedlinenth-child1">
    <w:name w:val="singlecolumn_span_paddedline_nth-child(1)"/>
    <w:basedOn w:val="DefaultParagraphFont"/>
    <w:rsid w:val="00C6160F"/>
  </w:style>
  <w:style w:type="character" w:customStyle="1" w:styleId="spancompanyname">
    <w:name w:val="span_companyname"/>
    <w:basedOn w:val="span"/>
    <w:rsid w:val="00C6160F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statesWrapper">
    <w:name w:val="span_statesWrapper"/>
    <w:basedOn w:val="span"/>
    <w:rsid w:val="00C6160F"/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C6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andegree">
    <w:name w:val="span_degree"/>
    <w:basedOn w:val="span"/>
    <w:rsid w:val="00C6160F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C6160F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rsid w:val="00C6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customStyle="1" w:styleId="p1">
    <w:name w:val="p1"/>
    <w:basedOn w:val="Normal"/>
    <w:rsid w:val="00695C57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n-GB"/>
    </w:rPr>
  </w:style>
  <w:style w:type="character" w:customStyle="1" w:styleId="s1">
    <w:name w:val="s1"/>
    <w:basedOn w:val="DefaultParagraphFont"/>
    <w:rsid w:val="00695C57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69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wisdunnie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Shirley, Paul</dc:creator>
  <cp:keywords/>
  <dc:description/>
  <cp:lastModifiedBy>Shirley, Paul</cp:lastModifiedBy>
  <cp:revision>17</cp:revision>
  <dcterms:created xsi:type="dcterms:W3CDTF">2021-09-01T15:59:00Z</dcterms:created>
  <dcterms:modified xsi:type="dcterms:W3CDTF">2021-10-11T15:14:00Z</dcterms:modified>
</cp:coreProperties>
</file>