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00CF5618" w:rsidP="13013148" w:rsidRDefault="00CF5618" w14:paraId="35280202" w14:textId="0B40F6D8">
      <w:pPr>
        <w:pStyle w:val="Heading1"/>
        <w:spacing w:before="0" w:after="0"/>
        <w:rPr>
          <w:sz w:val="22"/>
          <w:szCs w:val="22"/>
        </w:rPr>
      </w:pPr>
      <w:r w:rsidRPr="3DECEF48" w:rsidR="1F7A0E1B">
        <w:rPr>
          <w:sz w:val="28"/>
          <w:szCs w:val="28"/>
        </w:rPr>
        <w:t>He</w:t>
      </w:r>
      <w:r w:rsidRPr="3DECEF48" w:rsidR="565F9BF8">
        <w:rPr>
          <w:sz w:val="28"/>
          <w:szCs w:val="28"/>
        </w:rPr>
        <w:t>len McEwan (Irvine)</w:t>
      </w:r>
      <w:r w:rsidRPr="3DECEF48" w:rsidR="1F7A0E1B">
        <w:rPr>
          <w:sz w:val="28"/>
          <w:szCs w:val="28"/>
        </w:rPr>
        <w:t>- Curriculum Vita</w:t>
      </w:r>
    </w:p>
    <w:p w:rsidR="00CF5618" w:rsidP="64808ECD" w:rsidRDefault="00CF5618" w14:paraId="36404045" w14:textId="14895842">
      <w:pPr>
        <w:pStyle w:val="Normal"/>
        <w:spacing w:before="0" w:after="0"/>
      </w:pPr>
      <w:r w:rsidRPr="64808ECD" w:rsidR="62E4BE6C">
        <w:rPr>
          <w:sz w:val="22"/>
          <w:szCs w:val="22"/>
        </w:rPr>
        <w:t xml:space="preserve">Personal Profile/Personal Attributes </w:t>
      </w:r>
      <w:r w:rsidRPr="64808ECD" w:rsidR="41709A0C">
        <w:rPr>
          <w:sz w:val="22"/>
          <w:szCs w:val="22"/>
        </w:rPr>
        <w:t xml:space="preserve">                                                     </w:t>
      </w:r>
      <w:r w:rsidR="2B063D7A">
        <w:drawing>
          <wp:inline wp14:editId="79721140" wp14:anchorId="475E85A5">
            <wp:extent cx="1493044" cy="1990725"/>
            <wp:effectExtent l="0" t="0" r="0" b="0"/>
            <wp:docPr id="60463668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67f0f437ed114e82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3044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4808ECD" w:rsidP="64808ECD" w:rsidRDefault="64808ECD" w14:paraId="453A9D6D" w14:textId="7F98888F">
      <w:pPr>
        <w:pStyle w:val="Normal"/>
      </w:pPr>
    </w:p>
    <w:p w:rsidR="00CF5618" w:rsidP="49A837CA" w:rsidRDefault="00CF5618" w14:paraId="59EE68F7" w14:textId="77777777">
      <w:pPr>
        <w:rPr>
          <w:rFonts w:ascii="Arial" w:hAnsi="Arial" w:eastAsia="Arial" w:cs="Arial"/>
          <w:sz w:val="22"/>
          <w:szCs w:val="22"/>
        </w:rPr>
      </w:pPr>
    </w:p>
    <w:p w:rsidR="00CF5618" w:rsidP="49A837CA" w:rsidRDefault="00CF5618" w14:paraId="2A3DAAAB" w14:textId="77777777">
      <w:pPr>
        <w:rPr>
          <w:rFonts w:ascii="Arial" w:hAnsi="Arial" w:eastAsia="Arial" w:cs="Arial"/>
          <w:sz w:val="22"/>
          <w:szCs w:val="22"/>
        </w:rPr>
      </w:pPr>
      <w:r w:rsidRPr="49A837CA" w:rsidR="1F7A0E1B">
        <w:rPr>
          <w:rFonts w:ascii="Arial" w:hAnsi="Arial" w:eastAsia="Arial" w:cs="Arial"/>
          <w:sz w:val="22"/>
          <w:szCs w:val="22"/>
        </w:rPr>
        <w:t>Experience/Specialisms/Strengths</w:t>
      </w:r>
    </w:p>
    <w:p w:rsidR="13013148" w:rsidP="49A837CA" w:rsidRDefault="13013148" w14:paraId="50632227" w14:textId="10A74843">
      <w:pPr>
        <w:pStyle w:val="Normal"/>
        <w:rPr>
          <w:rFonts w:ascii="Arial" w:hAnsi="Arial" w:eastAsia="Arial" w:cs="Arial"/>
          <w:sz w:val="22"/>
          <w:szCs w:val="22"/>
        </w:rPr>
      </w:pPr>
    </w:p>
    <w:p w:rsidR="00CF5618" w:rsidP="49A837CA" w:rsidRDefault="00CF5618" w14:paraId="1AC91AEB" w14:textId="77777777">
      <w:pPr>
        <w:rPr>
          <w:rFonts w:ascii="Arial" w:hAnsi="Arial" w:eastAsia="Arial" w:cs="Arial"/>
          <w:sz w:val="22"/>
          <w:szCs w:val="22"/>
        </w:rPr>
      </w:pPr>
    </w:p>
    <w:p w:rsidR="00CF5618" w:rsidP="6BFB6355" w:rsidRDefault="00CF5618" w14:paraId="0256D53E" w14:textId="77777777" w14:noSpellErr="1">
      <w:pPr>
        <w:numPr>
          <w:ilvl w:val="0"/>
          <w:numId w:val="7"/>
        </w:numPr>
        <w:rPr>
          <w:rFonts w:ascii="Arial" w:hAnsi="Arial" w:eastAsia="Arial" w:cs="Arial"/>
          <w:sz w:val="22"/>
          <w:szCs w:val="22"/>
        </w:rPr>
      </w:pPr>
      <w:r>
        <w:rPr>
          <w:rFonts w:ascii="Arial" w:hAnsi="Arial"/>
          <w:noProof/>
          <w:sz w:val="22"/>
          <w:lang w:eastAsia="en-GB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3CE35602" wp14:editId="78677233">
                <wp:simplePos x="0" y="0"/>
                <wp:positionH relativeFrom="column">
                  <wp:posOffset>7208520</wp:posOffset>
                </wp:positionH>
                <wp:positionV relativeFrom="paragraph">
                  <wp:posOffset>116205</wp:posOffset>
                </wp:positionV>
                <wp:extent cx="304800" cy="129540"/>
                <wp:effectExtent l="14605" t="8890" r="13970" b="1397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3F7A41" w:rsidR="00CF5618" w:rsidP="00CF5618" w:rsidRDefault="00CF5618" w14:paraId="448DC36A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CE35602">
                <v:stroke joinstyle="miter"/>
                <v:path gradientshapeok="t" o:connecttype="rect"/>
              </v:shapetype>
              <v:shape id="Text Box 7" style="position:absolute;left:0;text-align:left;margin-left:567.6pt;margin-top:9.15pt;width:24pt;height:10.2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color="red" strokeweight="1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">
                <v:textbox>
                  <w:txbxContent>
                    <w:p w:rsidRPr="003F7A41" w:rsidR="00CF5618" w:rsidP="00CF5618" w:rsidRDefault="00CF5618" w14:paraId="448DC36A" w14:textId="77777777"/>
                  </w:txbxContent>
                </v:textbox>
              </v:shape>
            </w:pict>
          </mc:Fallback>
        </mc:AlternateContent>
      </w:r>
      <w:r w:rsidRPr="13013148" w:rsidR="333D015D">
        <w:rPr>
          <w:rFonts w:ascii="Arial" w:hAnsi="Arial" w:eastAsia="Arial" w:cs="Arial"/>
          <w:sz w:val="22"/>
          <w:szCs w:val="22"/>
        </w:rPr>
        <w:t>Extensive onset experience</w:t>
      </w:r>
    </w:p>
    <w:p w:rsidR="006B74AC" w:rsidP="6BFB6355" w:rsidRDefault="006B74AC" w14:paraId="583F6DFC" w14:textId="77777777" w14:noSpellErr="1">
      <w:pPr>
        <w:numPr>
          <w:ilvl w:val="0"/>
          <w:numId w:val="7"/>
        </w:numPr>
        <w:rPr>
          <w:rFonts w:ascii="Arial" w:hAnsi="Arial" w:eastAsia="Arial" w:cs="Arial"/>
          <w:sz w:val="22"/>
          <w:szCs w:val="22"/>
        </w:rPr>
      </w:pPr>
      <w:r w:rsidRPr="6BFB6355" w:rsidR="333D015D">
        <w:rPr>
          <w:rFonts w:ascii="Arial" w:hAnsi="Arial" w:eastAsia="Arial" w:cs="Arial"/>
          <w:sz w:val="22"/>
          <w:szCs w:val="22"/>
        </w:rPr>
        <w:t xml:space="preserve">Excellent hairstyling, </w:t>
      </w:r>
      <w:r w:rsidRPr="6BFB6355" w:rsidR="333D015D">
        <w:rPr>
          <w:rFonts w:ascii="Arial" w:hAnsi="Arial" w:eastAsia="Arial" w:cs="Arial"/>
          <w:sz w:val="22"/>
          <w:szCs w:val="22"/>
        </w:rPr>
        <w:t>haircutting</w:t>
      </w:r>
      <w:r w:rsidRPr="6BFB6355" w:rsidR="333D015D">
        <w:rPr>
          <w:rFonts w:ascii="Arial" w:hAnsi="Arial" w:eastAsia="Arial" w:cs="Arial"/>
          <w:sz w:val="22"/>
          <w:szCs w:val="22"/>
        </w:rPr>
        <w:t xml:space="preserve"> and wig skills</w:t>
      </w:r>
    </w:p>
    <w:p w:rsidR="007E26A6" w:rsidP="6BFB6355" w:rsidRDefault="007E26A6" w14:paraId="146B3AD0" w14:textId="77777777" w14:noSpellErr="1">
      <w:pPr>
        <w:numPr>
          <w:ilvl w:val="0"/>
          <w:numId w:val="7"/>
        </w:numPr>
        <w:rPr>
          <w:rFonts w:ascii="Arial" w:hAnsi="Arial" w:eastAsia="Arial" w:cs="Arial"/>
          <w:sz w:val="22"/>
          <w:szCs w:val="22"/>
        </w:rPr>
      </w:pPr>
      <w:r w:rsidRPr="6BFB6355" w:rsidR="305C612A">
        <w:rPr>
          <w:rFonts w:ascii="Arial" w:hAnsi="Arial" w:eastAsia="Arial" w:cs="Arial"/>
          <w:sz w:val="22"/>
          <w:szCs w:val="22"/>
        </w:rPr>
        <w:t>Makeup and hair experience for all skin tones and hair texture</w:t>
      </w:r>
    </w:p>
    <w:p w:rsidRPr="00DB7680" w:rsidR="006B74AC" w:rsidP="6BFB6355" w:rsidRDefault="006B74AC" w14:paraId="70BBF502" w14:textId="77777777" w14:noSpellErr="1">
      <w:pPr>
        <w:numPr>
          <w:ilvl w:val="0"/>
          <w:numId w:val="7"/>
        </w:numPr>
        <w:rPr>
          <w:rFonts w:ascii="Arial" w:hAnsi="Arial" w:eastAsia="Arial" w:cs="Arial"/>
          <w:sz w:val="22"/>
          <w:szCs w:val="22"/>
        </w:rPr>
      </w:pPr>
      <w:r w:rsidRPr="6BFB6355" w:rsidR="333D015D">
        <w:rPr>
          <w:rFonts w:ascii="Arial" w:hAnsi="Arial" w:eastAsia="Arial" w:cs="Arial"/>
          <w:sz w:val="22"/>
          <w:szCs w:val="22"/>
        </w:rPr>
        <w:t>Casualty FX experience</w:t>
      </w:r>
    </w:p>
    <w:p w:rsidRPr="006B74AC" w:rsidR="00CF5618" w:rsidP="6BFB6355" w:rsidRDefault="00CF5618" w14:paraId="75B33773" w14:textId="77777777" w14:noSpellErr="1">
      <w:pPr>
        <w:numPr>
          <w:ilvl w:val="0"/>
          <w:numId w:val="7"/>
        </w:numPr>
        <w:rPr>
          <w:rFonts w:ascii="Arial" w:hAnsi="Arial" w:eastAsia="Arial" w:cs="Arial"/>
          <w:sz w:val="22"/>
          <w:szCs w:val="22"/>
        </w:rPr>
      </w:pPr>
      <w:r w:rsidRPr="6BFB6355" w:rsidR="1F7A0E1B">
        <w:rPr>
          <w:rFonts w:ascii="Arial" w:hAnsi="Arial" w:eastAsia="Arial" w:cs="Arial"/>
          <w:sz w:val="22"/>
          <w:szCs w:val="22"/>
        </w:rPr>
        <w:t>Vast Media Industry experience in make-up covering</w:t>
      </w:r>
      <w:r w:rsidRPr="6BFB6355" w:rsidR="1F7A0E1B">
        <w:rPr>
          <w:rFonts w:ascii="Arial" w:hAnsi="Arial" w:eastAsia="Arial" w:cs="Arial"/>
          <w:sz w:val="22"/>
          <w:szCs w:val="22"/>
        </w:rPr>
        <w:t xml:space="preserve"> all aspects from breaking down </w:t>
      </w:r>
      <w:r w:rsidRPr="6BFB6355" w:rsidR="130F9AFC">
        <w:rPr>
          <w:rFonts w:ascii="Arial" w:hAnsi="Arial" w:eastAsia="Arial" w:cs="Arial"/>
          <w:sz w:val="22"/>
          <w:szCs w:val="22"/>
        </w:rPr>
        <w:t>scripts,</w:t>
      </w:r>
      <w:r w:rsidRPr="6BFB6355" w:rsidR="130F9AFC">
        <w:rPr>
          <w:rFonts w:ascii="Arial" w:hAnsi="Arial" w:eastAsia="Arial" w:cs="Arial"/>
          <w:sz w:val="22"/>
          <w:szCs w:val="22"/>
        </w:rPr>
        <w:t xml:space="preserve"> drama</w:t>
      </w:r>
      <w:r w:rsidRPr="6BFB6355" w:rsidR="1F7A0E1B">
        <w:rPr>
          <w:rFonts w:ascii="Arial" w:hAnsi="Arial" w:eastAsia="Arial" w:cs="Arial"/>
          <w:sz w:val="22"/>
          <w:szCs w:val="22"/>
        </w:rPr>
        <w:t xml:space="preserve"> continuity to make up application for</w:t>
      </w:r>
      <w:r w:rsidRPr="6BFB6355" w:rsidR="483571A8">
        <w:rPr>
          <w:rFonts w:ascii="Arial" w:hAnsi="Arial" w:eastAsia="Arial" w:cs="Arial"/>
          <w:sz w:val="22"/>
          <w:szCs w:val="22"/>
        </w:rPr>
        <w:t xml:space="preserve"> studio and l</w:t>
      </w:r>
      <w:r w:rsidRPr="6BFB6355" w:rsidR="1F7A0E1B">
        <w:rPr>
          <w:rFonts w:ascii="Arial" w:hAnsi="Arial" w:eastAsia="Arial" w:cs="Arial"/>
          <w:sz w:val="22"/>
          <w:szCs w:val="22"/>
        </w:rPr>
        <w:t xml:space="preserve">ive outside broadcasts. This experience enables me to </w:t>
      </w:r>
      <w:r w:rsidRPr="6BFB6355" w:rsidR="1F7A0E1B">
        <w:rPr>
          <w:rFonts w:ascii="Arial" w:hAnsi="Arial" w:eastAsia="Arial" w:cs="Arial"/>
          <w:sz w:val="22"/>
          <w:szCs w:val="22"/>
          <w:lang w:val="en"/>
        </w:rPr>
        <w:t>demonstr</w:t>
      </w:r>
      <w:r w:rsidRPr="6BFB6355" w:rsidR="1F7A0E1B">
        <w:rPr>
          <w:rStyle w:val="highlightedsearchterm"/>
          <w:rFonts w:ascii="Arial" w:hAnsi="Arial" w:eastAsia="Arial" w:cs="Arial"/>
          <w:sz w:val="22"/>
          <w:szCs w:val="22"/>
          <w:lang w:val="en"/>
        </w:rPr>
        <w:t>a</w:t>
      </w:r>
      <w:r w:rsidRPr="6BFB6355" w:rsidR="1F7A0E1B">
        <w:rPr>
          <w:rFonts w:ascii="Arial" w:hAnsi="Arial" w:eastAsia="Arial" w:cs="Arial"/>
          <w:sz w:val="22"/>
          <w:szCs w:val="22"/>
          <w:lang w:val="en"/>
        </w:rPr>
        <w:t xml:space="preserve">te </w:t>
      </w:r>
      <w:r w:rsidRPr="6BFB6355" w:rsidR="1F7A0E1B">
        <w:rPr>
          <w:rStyle w:val="highlightedsearchterm"/>
          <w:rFonts w:ascii="Arial" w:hAnsi="Arial" w:eastAsia="Arial" w:cs="Arial"/>
          <w:sz w:val="22"/>
          <w:szCs w:val="22"/>
          <w:lang w:val="en"/>
        </w:rPr>
        <w:t>a</w:t>
      </w:r>
      <w:r w:rsidRPr="6BFB6355" w:rsidR="1F7A0E1B">
        <w:rPr>
          <w:rFonts w:ascii="Arial" w:hAnsi="Arial" w:eastAsia="Arial" w:cs="Arial"/>
          <w:sz w:val="22"/>
          <w:szCs w:val="22"/>
          <w:lang w:val="en"/>
        </w:rPr>
        <w:t xml:space="preserve">n </w:t>
      </w:r>
      <w:r w:rsidRPr="6BFB6355" w:rsidR="1F7A0E1B">
        <w:rPr>
          <w:rFonts w:ascii="Arial" w:hAnsi="Arial" w:eastAsia="Arial" w:cs="Arial"/>
          <w:sz w:val="22"/>
          <w:szCs w:val="22"/>
          <w:lang w:val="en"/>
        </w:rPr>
        <w:t>expert  knowledge</w:t>
      </w:r>
      <w:r w:rsidRPr="6BFB6355" w:rsidR="1F7A0E1B">
        <w:rPr>
          <w:rFonts w:ascii="Arial" w:hAnsi="Arial" w:eastAsia="Arial" w:cs="Arial"/>
          <w:sz w:val="22"/>
          <w:szCs w:val="22"/>
          <w:lang w:val="en"/>
        </w:rPr>
        <w:t xml:space="preserve"> in </w:t>
      </w:r>
      <w:r w:rsidRPr="6BFB6355" w:rsidR="483571A8">
        <w:rPr>
          <w:rFonts w:ascii="Arial" w:hAnsi="Arial" w:eastAsia="Arial" w:cs="Arial"/>
          <w:sz w:val="22"/>
          <w:szCs w:val="22"/>
          <w:lang w:val="en"/>
        </w:rPr>
        <w:t>this</w:t>
      </w:r>
      <w:r w:rsidRPr="6BFB6355" w:rsidR="1F7A0E1B">
        <w:rPr>
          <w:rFonts w:ascii="Arial" w:hAnsi="Arial" w:eastAsia="Arial" w:cs="Arial"/>
          <w:sz w:val="22"/>
          <w:szCs w:val="22"/>
          <w:lang w:val="en"/>
        </w:rPr>
        <w:t xml:space="preserve"> subj</w:t>
      </w:r>
      <w:r w:rsidRPr="6BFB6355" w:rsidR="333D015D">
        <w:rPr>
          <w:rFonts w:ascii="Arial" w:hAnsi="Arial" w:eastAsia="Arial" w:cs="Arial"/>
          <w:sz w:val="22"/>
          <w:szCs w:val="22"/>
          <w:lang w:val="en"/>
        </w:rPr>
        <w:t>ect</w:t>
      </w:r>
    </w:p>
    <w:p w:rsidR="4078C693" w:rsidP="6BFB6355" w:rsidRDefault="4078C693" w14:paraId="395E299D" w14:textId="489390BB">
      <w:pPr>
        <w:pStyle w:val="Normal"/>
        <w:numPr>
          <w:ilvl w:val="0"/>
          <w:numId w:val="7"/>
        </w:numPr>
        <w:rPr>
          <w:rFonts w:ascii="Arial" w:hAnsi="Arial" w:eastAsia="Arial" w:cs="Arial"/>
          <w:sz w:val="22"/>
          <w:szCs w:val="22"/>
        </w:rPr>
      </w:pPr>
      <w:r w:rsidRPr="6BFB6355" w:rsidR="4078C693">
        <w:rPr>
          <w:rFonts w:ascii="Arial" w:hAnsi="Arial" w:eastAsia="Arial" w:cs="Arial"/>
          <w:color w:val="auto"/>
          <w:sz w:val="22"/>
          <w:szCs w:val="22"/>
        </w:rPr>
        <w:t>Educator</w:t>
      </w:r>
    </w:p>
    <w:p w:rsidR="6BFB6355" w:rsidP="6BFB6355" w:rsidRDefault="6BFB6355" w14:paraId="3C39861A" w14:textId="537CC342">
      <w:pPr>
        <w:pStyle w:val="Normal"/>
        <w:ind w:left="0"/>
        <w:rPr>
          <w:rFonts w:ascii="Times New Roman" w:hAnsi="Times New Roman" w:eastAsia="Times New Roman" w:cs="Times New Roman"/>
          <w:sz w:val="24"/>
          <w:szCs w:val="24"/>
        </w:rPr>
      </w:pPr>
    </w:p>
    <w:p w:rsidRPr="006B74AC" w:rsidR="006B74AC" w:rsidP="49A837CA" w:rsidRDefault="006B74AC" w14:paraId="77631C01" w14:textId="77777777">
      <w:pPr>
        <w:ind w:left="720"/>
        <w:rPr>
          <w:rFonts w:ascii="Arial" w:hAnsi="Arial" w:eastAsia="Arial" w:cs="Arial"/>
          <w:sz w:val="22"/>
          <w:szCs w:val="22"/>
        </w:rPr>
      </w:pPr>
    </w:p>
    <w:p w:rsidR="0032231A" w:rsidP="49A837CA" w:rsidRDefault="0032231A" w14:paraId="30363B7D" w14:textId="77777777">
      <w:pPr>
        <w:ind w:left="360"/>
        <w:rPr>
          <w:rFonts w:ascii="Arial" w:hAnsi="Arial" w:eastAsia="Arial" w:cs="Arial"/>
          <w:sz w:val="22"/>
          <w:szCs w:val="22"/>
        </w:rPr>
      </w:pPr>
    </w:p>
    <w:p w:rsidRPr="00CF5618" w:rsidR="00CF5618" w:rsidP="49A837CA" w:rsidRDefault="00CF5618" w14:paraId="2B94FE42" w14:textId="77777777">
      <w:pPr>
        <w:rPr>
          <w:rFonts w:ascii="Arial" w:hAnsi="Arial" w:eastAsia="Arial" w:cs="Arial"/>
          <w:sz w:val="22"/>
          <w:szCs w:val="22"/>
        </w:rPr>
      </w:pPr>
    </w:p>
    <w:p w:rsidR="00CF5618" w:rsidP="49A837CA" w:rsidRDefault="00CF5618" w14:paraId="144F40A2" w14:textId="611C3C22">
      <w:pPr>
        <w:pStyle w:val="Heading3"/>
        <w:numPr>
          <w:numId w:val="0"/>
        </w:numPr>
        <w:spacing w:before="0" w:after="0"/>
        <w:ind w:left="0"/>
        <w:rPr>
          <w:rFonts w:ascii="Arial" w:hAnsi="Arial" w:eastAsia="Arial" w:cs="Arial"/>
          <w:b w:val="1"/>
          <w:bCs w:val="1"/>
          <w:sz w:val="22"/>
          <w:szCs w:val="22"/>
        </w:rPr>
      </w:pPr>
      <w:r w:rsidRPr="49A837CA" w:rsidR="1F7A0E1B">
        <w:rPr>
          <w:rFonts w:ascii="Arial" w:hAnsi="Arial" w:eastAsia="Arial" w:cs="Arial"/>
          <w:b w:val="1"/>
          <w:bCs w:val="1"/>
          <w:sz w:val="22"/>
          <w:szCs w:val="22"/>
        </w:rPr>
        <w:t>Career</w:t>
      </w:r>
      <w:r w:rsidRPr="49A837CA" w:rsidR="1F7A0E1B">
        <w:rPr>
          <w:rFonts w:ascii="Arial" w:hAnsi="Arial" w:eastAsia="Arial" w:cs="Arial"/>
          <w:b w:val="1"/>
          <w:bCs w:val="1"/>
          <w:sz w:val="22"/>
          <w:szCs w:val="22"/>
        </w:rPr>
        <w:t xml:space="preserve"> History</w:t>
      </w:r>
    </w:p>
    <w:p w:rsidR="00CF5618" w:rsidP="49A837CA" w:rsidRDefault="001406BD" w14:paraId="7C8AA9AD" w14:textId="102A22C3">
      <w:pPr>
        <w:pStyle w:val="Normal"/>
        <w:rPr>
          <w:rFonts w:ascii="Arial" w:hAnsi="Arial" w:eastAsia="Arial" w:cs="Arial"/>
          <w:sz w:val="22"/>
          <w:szCs w:val="22"/>
        </w:rPr>
      </w:pPr>
    </w:p>
    <w:p w:rsidR="00CF5618" w:rsidP="13013148" w:rsidRDefault="001406BD" w14:paraId="7A4EB9C1" w14:textId="5E9DE64D">
      <w:pPr>
        <w:pStyle w:val="Normal"/>
        <w:rPr>
          <w:rFonts w:ascii="Arial" w:hAnsi="Arial" w:eastAsia="Arial" w:cs="Arial"/>
          <w:sz w:val="22"/>
          <w:szCs w:val="22"/>
        </w:rPr>
      </w:pPr>
      <w:r w:rsidRPr="49A837CA" w:rsidR="533E2D31">
        <w:rPr>
          <w:rFonts w:ascii="Arial" w:hAnsi="Arial" w:eastAsia="Arial" w:cs="Arial"/>
          <w:sz w:val="22"/>
          <w:szCs w:val="22"/>
        </w:rPr>
        <w:t>Educator- New College Lanarkshire – Aug 2019- June 2023</w:t>
      </w:r>
      <w:r w:rsidRPr="49A837CA" w:rsidR="731DB428">
        <w:rPr>
          <w:rFonts w:ascii="Arial" w:hAnsi="Arial" w:eastAsia="Arial" w:cs="Arial"/>
          <w:sz w:val="22"/>
          <w:szCs w:val="22"/>
        </w:rPr>
        <w:t xml:space="preserve"> </w:t>
      </w:r>
      <w:r w:rsidRPr="49A837CA" w:rsidR="0079D53D">
        <w:rPr>
          <w:rFonts w:ascii="Arial" w:hAnsi="Arial" w:eastAsia="Arial" w:cs="Arial"/>
          <w:sz w:val="22"/>
          <w:szCs w:val="22"/>
        </w:rPr>
        <w:t>(see</w:t>
      </w:r>
      <w:r w:rsidRPr="49A837CA" w:rsidR="731DB428">
        <w:rPr>
          <w:rFonts w:ascii="Arial" w:hAnsi="Arial" w:eastAsia="Arial" w:cs="Arial"/>
          <w:sz w:val="22"/>
          <w:szCs w:val="22"/>
        </w:rPr>
        <w:t xml:space="preserve"> below for full </w:t>
      </w:r>
      <w:r w:rsidRPr="49A837CA" w:rsidR="72471CB0">
        <w:rPr>
          <w:rFonts w:ascii="Arial" w:hAnsi="Arial" w:eastAsia="Arial" w:cs="Arial"/>
          <w:sz w:val="22"/>
          <w:szCs w:val="22"/>
        </w:rPr>
        <w:t>details)</w:t>
      </w:r>
    </w:p>
    <w:p w:rsidR="00CF5618" w:rsidP="49A837CA" w:rsidRDefault="001406BD" w14:paraId="28FAFBBE" w14:textId="7265B1FD">
      <w:pPr>
        <w:pStyle w:val="Normal"/>
        <w:rPr>
          <w:rFonts w:ascii="Arial" w:hAnsi="Arial" w:eastAsia="Arial" w:cs="Arial"/>
          <w:sz w:val="22"/>
          <w:szCs w:val="22"/>
        </w:rPr>
      </w:pPr>
      <w:r w:rsidRPr="49A837CA" w:rsidR="1F7A0E1B">
        <w:rPr>
          <w:rFonts w:ascii="Arial" w:hAnsi="Arial" w:eastAsia="Arial" w:cs="Arial"/>
          <w:sz w:val="22"/>
          <w:szCs w:val="22"/>
        </w:rPr>
        <w:t xml:space="preserve">Freelance </w:t>
      </w:r>
      <w:r w:rsidRPr="49A837CA" w:rsidR="437D4168">
        <w:rPr>
          <w:rFonts w:ascii="Arial" w:hAnsi="Arial" w:eastAsia="Arial" w:cs="Arial"/>
          <w:sz w:val="22"/>
          <w:szCs w:val="22"/>
        </w:rPr>
        <w:t>Make-up</w:t>
      </w:r>
      <w:r w:rsidRPr="49A837CA" w:rsidR="1F7A0E1B">
        <w:rPr>
          <w:rFonts w:ascii="Arial" w:hAnsi="Arial" w:eastAsia="Arial" w:cs="Arial"/>
          <w:sz w:val="22"/>
          <w:szCs w:val="22"/>
        </w:rPr>
        <w:t xml:space="preserve"> and Hair Artist    </w:t>
      </w:r>
      <w:r w:rsidRPr="49A837CA" w:rsidR="305C612A">
        <w:rPr>
          <w:rFonts w:ascii="Arial" w:hAnsi="Arial" w:eastAsia="Arial" w:cs="Arial"/>
          <w:sz w:val="22"/>
          <w:szCs w:val="22"/>
        </w:rPr>
        <w:t>- Various</w:t>
      </w:r>
      <w:r w:rsidRPr="49A837CA" w:rsidR="1F7A0E1B">
        <w:rPr>
          <w:rFonts w:ascii="Arial" w:hAnsi="Arial" w:eastAsia="Arial" w:cs="Arial"/>
          <w:sz w:val="22"/>
          <w:szCs w:val="22"/>
        </w:rPr>
        <w:t xml:space="preserve"> </w:t>
      </w:r>
      <w:r w:rsidRPr="49A837CA" w:rsidR="606E231E">
        <w:rPr>
          <w:rFonts w:ascii="Arial" w:hAnsi="Arial" w:eastAsia="Arial" w:cs="Arial"/>
          <w:sz w:val="22"/>
          <w:szCs w:val="22"/>
        </w:rPr>
        <w:t xml:space="preserve">Employers </w:t>
      </w:r>
      <w:r w:rsidRPr="49A837CA" w:rsidR="348E1951">
        <w:rPr>
          <w:rFonts w:ascii="Arial" w:hAnsi="Arial" w:eastAsia="Arial" w:cs="Arial"/>
          <w:sz w:val="22"/>
          <w:szCs w:val="22"/>
        </w:rPr>
        <w:t>- Media</w:t>
      </w:r>
      <w:r w:rsidRPr="49A837CA" w:rsidR="1F7A0E1B">
        <w:rPr>
          <w:rFonts w:ascii="Arial" w:hAnsi="Arial" w:eastAsia="Arial" w:cs="Arial"/>
          <w:sz w:val="22"/>
          <w:szCs w:val="22"/>
        </w:rPr>
        <w:t>/Film &amp; Television</w:t>
      </w:r>
      <w:r w:rsidRPr="49A837CA" w:rsidR="37A222A3">
        <w:rPr>
          <w:rFonts w:ascii="Arial" w:hAnsi="Arial" w:eastAsia="Arial" w:cs="Arial"/>
          <w:sz w:val="22"/>
          <w:szCs w:val="22"/>
        </w:rPr>
        <w:t xml:space="preserve"> (see below for full details)</w:t>
      </w:r>
    </w:p>
    <w:p w:rsidR="13013148" w:rsidP="49A837CA" w:rsidRDefault="13013148" w14:paraId="7C81F0EF" w14:textId="06BF6ABB">
      <w:pPr>
        <w:pStyle w:val="Normal"/>
        <w:rPr>
          <w:rFonts w:ascii="Arial" w:hAnsi="Arial" w:eastAsia="Arial" w:cs="Arial"/>
          <w:sz w:val="22"/>
          <w:szCs w:val="22"/>
        </w:rPr>
      </w:pPr>
    </w:p>
    <w:p w:rsidR="00CF5618" w:rsidP="49A837CA" w:rsidRDefault="00CF5618" w14:paraId="2F90A0D9" w14:textId="1C84DDA3" w14:noSpellErr="1">
      <w:pPr>
        <w:pStyle w:val="Normal"/>
        <w:ind w:left="360"/>
        <w:rPr>
          <w:rFonts w:ascii="Arial" w:hAnsi="Arial" w:eastAsia="Arial" w:cs="Arial"/>
          <w:sz w:val="22"/>
          <w:szCs w:val="22"/>
        </w:rPr>
      </w:pPr>
    </w:p>
    <w:p w:rsidR="61DF8532" w:rsidP="49A837CA" w:rsidRDefault="61DF8532" w14:paraId="012DF2DA" w14:textId="0F943D8C">
      <w:pPr>
        <w:pStyle w:val="Normal"/>
        <w:ind w:left="0"/>
        <w:rPr>
          <w:rFonts w:ascii="Arial" w:hAnsi="Arial" w:eastAsia="Arial" w:cs="Arial"/>
          <w:sz w:val="22"/>
          <w:szCs w:val="22"/>
        </w:rPr>
      </w:pPr>
      <w:r w:rsidRPr="49A837CA" w:rsidR="61DF8532">
        <w:rPr>
          <w:rFonts w:ascii="Arial" w:hAnsi="Arial" w:eastAsia="Arial" w:cs="Arial"/>
          <w:b w:val="1"/>
          <w:bCs w:val="1"/>
          <w:color w:val="auto"/>
          <w:sz w:val="22"/>
          <w:szCs w:val="22"/>
        </w:rPr>
        <w:t>Education</w:t>
      </w:r>
    </w:p>
    <w:p w:rsidR="02BBD6A5" w:rsidP="49A837CA" w:rsidRDefault="02BBD6A5" w14:paraId="4B5C2258" w14:textId="4A1021CF">
      <w:pPr>
        <w:pStyle w:val="ListParagraph"/>
        <w:numPr>
          <w:ilvl w:val="0"/>
          <w:numId w:val="5"/>
        </w:numPr>
        <w:rPr>
          <w:rFonts w:ascii="Arial" w:hAnsi="Arial" w:eastAsia="Arial" w:cs="Arial"/>
          <w:sz w:val="22"/>
          <w:szCs w:val="22"/>
        </w:rPr>
      </w:pPr>
      <w:r w:rsidRPr="49A837CA" w:rsidR="02BBD6A5">
        <w:rPr>
          <w:rFonts w:ascii="Arial" w:hAnsi="Arial" w:eastAsia="Arial" w:cs="Arial"/>
          <w:sz w:val="22"/>
          <w:szCs w:val="22"/>
        </w:rPr>
        <w:t xml:space="preserve">BA Education (TQFE)- </w:t>
      </w:r>
      <w:r w:rsidRPr="49A837CA" w:rsidR="6579C4DC">
        <w:rPr>
          <w:rFonts w:ascii="Arial" w:hAnsi="Arial" w:eastAsia="Arial" w:cs="Arial"/>
          <w:sz w:val="22"/>
          <w:szCs w:val="22"/>
        </w:rPr>
        <w:t>April 2022</w:t>
      </w:r>
    </w:p>
    <w:p w:rsidR="02BBD6A5" w:rsidP="49A837CA" w:rsidRDefault="02BBD6A5" w14:paraId="1EBB870D" w14:textId="36645EF0">
      <w:pPr>
        <w:pStyle w:val="ListParagraph"/>
        <w:numPr>
          <w:ilvl w:val="0"/>
          <w:numId w:val="5"/>
        </w:numPr>
        <w:rPr>
          <w:rFonts w:ascii="Arial" w:hAnsi="Arial" w:eastAsia="Arial" w:cs="Arial"/>
          <w:sz w:val="22"/>
          <w:szCs w:val="22"/>
        </w:rPr>
      </w:pPr>
      <w:r w:rsidRPr="49A837CA" w:rsidR="02BBD6A5">
        <w:rPr>
          <w:rFonts w:ascii="Arial" w:hAnsi="Arial" w:eastAsia="Arial" w:cs="Arial"/>
          <w:sz w:val="22"/>
          <w:szCs w:val="22"/>
        </w:rPr>
        <w:t xml:space="preserve">PDA </w:t>
      </w:r>
      <w:r w:rsidRPr="49A837CA" w:rsidR="66508760">
        <w:rPr>
          <w:rFonts w:ascii="Arial" w:hAnsi="Arial" w:eastAsia="Arial" w:cs="Arial"/>
          <w:sz w:val="22"/>
          <w:szCs w:val="22"/>
        </w:rPr>
        <w:t>Teaching Practise in Scotland's Colleges April 2021</w:t>
      </w:r>
    </w:p>
    <w:p w:rsidR="00CF5618" w:rsidP="49A837CA" w:rsidRDefault="00037380" w14:paraId="53ADE6EA" w14:textId="7121C3BB">
      <w:pPr>
        <w:numPr>
          <w:ilvl w:val="0"/>
          <w:numId w:val="6"/>
        </w:numPr>
        <w:rPr>
          <w:rFonts w:ascii="Arial" w:hAnsi="Arial" w:eastAsia="Arial" w:cs="Arial"/>
          <w:sz w:val="22"/>
          <w:szCs w:val="22"/>
        </w:rPr>
      </w:pPr>
      <w:r w:rsidRPr="49A837CA" w:rsidR="34E8FD25">
        <w:rPr>
          <w:rFonts w:ascii="Arial" w:hAnsi="Arial" w:eastAsia="Arial" w:cs="Arial"/>
          <w:sz w:val="22"/>
          <w:szCs w:val="22"/>
        </w:rPr>
        <w:t>Clydebank College Aug 96- June 99</w:t>
      </w:r>
      <w:r w:rsidRPr="49A837CA" w:rsidR="1F7A0E1B">
        <w:rPr>
          <w:rFonts w:ascii="Arial" w:hAnsi="Arial" w:eastAsia="Arial" w:cs="Arial"/>
          <w:sz w:val="22"/>
          <w:szCs w:val="22"/>
        </w:rPr>
        <w:t xml:space="preserve"> HND Make-up Artistry, HNC Hairdressing, NC Beauty </w:t>
      </w:r>
    </w:p>
    <w:p w:rsidR="00CF5618" w:rsidP="49A837CA" w:rsidRDefault="00037380" w14:paraId="5A7781E4" w14:textId="7FF4ECD1">
      <w:pPr>
        <w:ind w:left="0"/>
        <w:rPr>
          <w:rFonts w:ascii="Arial" w:hAnsi="Arial" w:eastAsia="Arial" w:cs="Arial"/>
          <w:sz w:val="22"/>
          <w:szCs w:val="22"/>
        </w:rPr>
      </w:pPr>
      <w:r w:rsidRPr="49A837CA" w:rsidR="1F7A0E1B">
        <w:rPr>
          <w:rFonts w:ascii="Arial" w:hAnsi="Arial" w:eastAsia="Arial" w:cs="Arial"/>
          <w:sz w:val="22"/>
          <w:szCs w:val="22"/>
        </w:rPr>
        <w:t>SVQ Level2 Hairdressing.</w:t>
      </w:r>
    </w:p>
    <w:p w:rsidR="13013148" w:rsidP="49A837CA" w:rsidRDefault="13013148" w14:paraId="7DA697E9" w14:textId="5BC57303">
      <w:pPr>
        <w:pStyle w:val="Normal"/>
        <w:ind w:left="0"/>
        <w:rPr>
          <w:rFonts w:ascii="Arial" w:hAnsi="Arial" w:eastAsia="Arial" w:cs="Arial"/>
          <w:sz w:val="22"/>
          <w:szCs w:val="22"/>
        </w:rPr>
      </w:pPr>
    </w:p>
    <w:p w:rsidR="13013148" w:rsidP="49A837CA" w:rsidRDefault="13013148" w14:paraId="3119EF6B" w14:textId="56932045">
      <w:pPr>
        <w:pStyle w:val="Normal"/>
        <w:ind w:left="0"/>
        <w:rPr>
          <w:rFonts w:ascii="Arial" w:hAnsi="Arial" w:eastAsia="Arial" w:cs="Arial"/>
          <w:sz w:val="22"/>
          <w:szCs w:val="22"/>
        </w:rPr>
      </w:pPr>
    </w:p>
    <w:p w:rsidR="06B581EF" w:rsidP="49A837CA" w:rsidRDefault="06B581EF" w14:paraId="668CBC83" w14:textId="4A766046">
      <w:pPr>
        <w:pStyle w:val="Normal"/>
        <w:rPr>
          <w:rFonts w:ascii="Arial" w:hAnsi="Arial" w:eastAsia="Arial" w:cs="Arial"/>
          <w:b w:val="1"/>
          <w:bCs w:val="1"/>
          <w:sz w:val="22"/>
          <w:szCs w:val="22"/>
        </w:rPr>
      </w:pPr>
      <w:r w:rsidRPr="49A837CA" w:rsidR="06B581EF">
        <w:rPr>
          <w:rFonts w:ascii="Arial" w:hAnsi="Arial" w:eastAsia="Arial" w:cs="Arial"/>
          <w:b w:val="1"/>
          <w:bCs w:val="1"/>
          <w:sz w:val="22"/>
          <w:szCs w:val="22"/>
        </w:rPr>
        <w:t xml:space="preserve">Personal Details </w:t>
      </w:r>
    </w:p>
    <w:p w:rsidR="00CF5618" w:rsidP="49A837CA" w:rsidRDefault="00CF5618" w14:paraId="35BEF899" w14:textId="77777777">
      <w:pPr>
        <w:rPr>
          <w:rFonts w:ascii="Arial" w:hAnsi="Arial" w:eastAsia="Arial" w:cs="Arial"/>
          <w:sz w:val="22"/>
          <w:szCs w:val="22"/>
        </w:rPr>
      </w:pPr>
    </w:p>
    <w:p w:rsidR="00CF5618" w:rsidP="49A837CA" w:rsidRDefault="00CF5618" w14:paraId="7A53C737" w14:textId="4A72FC9E">
      <w:pPr>
        <w:numPr>
          <w:ilvl w:val="0"/>
          <w:numId w:val="6"/>
        </w:numPr>
        <w:rPr>
          <w:rFonts w:ascii="Arial" w:hAnsi="Arial" w:eastAsia="Arial" w:cs="Arial"/>
          <w:sz w:val="22"/>
          <w:szCs w:val="22"/>
        </w:rPr>
      </w:pPr>
      <w:r w:rsidRPr="01C1909F" w:rsidR="1F7A0E1B">
        <w:rPr>
          <w:rFonts w:ascii="Arial" w:hAnsi="Arial" w:eastAsia="Arial" w:cs="Arial"/>
          <w:sz w:val="22"/>
          <w:szCs w:val="22"/>
        </w:rPr>
        <w:t>Helen McEwan</w:t>
      </w:r>
      <w:r w:rsidRPr="01C1909F" w:rsidR="1EA4FC9A">
        <w:rPr>
          <w:rFonts w:ascii="Arial" w:hAnsi="Arial" w:eastAsia="Arial" w:cs="Arial"/>
          <w:sz w:val="22"/>
          <w:szCs w:val="22"/>
        </w:rPr>
        <w:t xml:space="preserve"> (Irvine)</w:t>
      </w:r>
    </w:p>
    <w:p w:rsidR="00CF5618" w:rsidP="49A837CA" w:rsidRDefault="00CF5618" w14:paraId="7B0E8DAD" w14:textId="20D24C98">
      <w:pPr>
        <w:numPr>
          <w:ilvl w:val="0"/>
          <w:numId w:val="6"/>
        </w:numPr>
        <w:rPr>
          <w:rFonts w:ascii="Arial" w:hAnsi="Arial" w:eastAsia="Arial" w:cs="Arial"/>
          <w:sz w:val="22"/>
          <w:szCs w:val="22"/>
        </w:rPr>
      </w:pPr>
      <w:r w:rsidRPr="49A837CA" w:rsidR="1F7A0E1B">
        <w:rPr>
          <w:rFonts w:ascii="Arial" w:hAnsi="Arial" w:eastAsia="Arial" w:cs="Arial"/>
          <w:sz w:val="22"/>
          <w:szCs w:val="22"/>
        </w:rPr>
        <w:t xml:space="preserve">152 </w:t>
      </w:r>
      <w:r w:rsidRPr="49A837CA" w:rsidR="1F7A0E1B">
        <w:rPr>
          <w:rFonts w:ascii="Arial" w:hAnsi="Arial" w:eastAsia="Arial" w:cs="Arial"/>
          <w:sz w:val="22"/>
          <w:szCs w:val="22"/>
        </w:rPr>
        <w:t>Friarscourt</w:t>
      </w:r>
      <w:r w:rsidRPr="49A837CA" w:rsidR="1F7A0E1B">
        <w:rPr>
          <w:rFonts w:ascii="Arial" w:hAnsi="Arial" w:eastAsia="Arial" w:cs="Arial"/>
          <w:sz w:val="22"/>
          <w:szCs w:val="22"/>
        </w:rPr>
        <w:t xml:space="preserve"> </w:t>
      </w:r>
      <w:r w:rsidRPr="49A837CA" w:rsidR="31EABBBC">
        <w:rPr>
          <w:rFonts w:ascii="Arial" w:hAnsi="Arial" w:eastAsia="Arial" w:cs="Arial"/>
          <w:sz w:val="22"/>
          <w:szCs w:val="22"/>
        </w:rPr>
        <w:t>Ave,</w:t>
      </w:r>
      <w:r w:rsidRPr="49A837CA" w:rsidR="1F7A0E1B">
        <w:rPr>
          <w:rFonts w:ascii="Arial" w:hAnsi="Arial" w:eastAsia="Arial" w:cs="Arial"/>
          <w:sz w:val="22"/>
          <w:szCs w:val="22"/>
        </w:rPr>
        <w:t xml:space="preserve"> Knightswood Glasgow G13 2LE</w:t>
      </w:r>
    </w:p>
    <w:p w:rsidR="00CF5618" w:rsidP="49A837CA" w:rsidRDefault="00CF5618" w14:paraId="785E1A0F" w14:textId="77777777">
      <w:pPr>
        <w:numPr>
          <w:ilvl w:val="0"/>
          <w:numId w:val="6"/>
        </w:numPr>
        <w:rPr>
          <w:rFonts w:ascii="Arial" w:hAnsi="Arial" w:eastAsia="Arial" w:cs="Arial"/>
          <w:sz w:val="22"/>
          <w:szCs w:val="22"/>
        </w:rPr>
      </w:pPr>
      <w:r w:rsidRPr="49A837CA" w:rsidR="1F7A0E1B">
        <w:rPr>
          <w:rFonts w:ascii="Arial" w:hAnsi="Arial" w:eastAsia="Arial" w:cs="Arial"/>
          <w:sz w:val="22"/>
          <w:szCs w:val="22"/>
        </w:rPr>
        <w:t>07759 479 689</w:t>
      </w:r>
    </w:p>
    <w:p w:rsidRPr="00B23483" w:rsidR="00B23483" w:rsidP="49A837CA" w:rsidRDefault="00CF5618" w14:paraId="4D1AA729" w14:textId="77777777">
      <w:pPr>
        <w:numPr>
          <w:ilvl w:val="0"/>
          <w:numId w:val="6"/>
        </w:numPr>
        <w:rPr>
          <w:rFonts w:ascii="Arial" w:hAnsi="Arial" w:eastAsia="Arial" w:cs="Arial"/>
          <w:sz w:val="22"/>
          <w:szCs w:val="22"/>
        </w:rPr>
      </w:pP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935" distR="114935" simplePos="0" relativeHeight="251663360" behindDoc="0" locked="0" layoutInCell="1" allowOverlap="1" wp14:anchorId="339508D0" wp14:editId="777FD7D2">
                <wp:simplePos x="0" y="0"/>
                <wp:positionH relativeFrom="column">
                  <wp:posOffset>7589520</wp:posOffset>
                </wp:positionH>
                <wp:positionV relativeFrom="paragraph">
                  <wp:posOffset>137795</wp:posOffset>
                </wp:positionV>
                <wp:extent cx="76200" cy="116840"/>
                <wp:effectExtent l="14605" t="11430" r="13970" b="1460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" cy="11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3F7A41" w:rsidR="00CF5618" w:rsidP="00CF5618" w:rsidRDefault="00CF5618" w14:paraId="316152E3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style="position:absolute;left:0;text-align:left;margin-left:597.6pt;margin-top:10.85pt;width:6pt;height:9.2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strokecolor="red" strokeweight="1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" w14:anchorId="339508D0">
                <v:textbox>
                  <w:txbxContent>
                    <w:p w:rsidRPr="003F7A41" w:rsidR="00CF5618" w:rsidP="00CF5618" w:rsidRDefault="00CF5618" w14:paraId="316152E3" w14:textId="77777777"/>
                  </w:txbxContent>
                </v:textbox>
              </v:shape>
            </w:pict>
          </mc:Fallback>
        </mc:AlternateContent>
      </w:r>
      <w:r w:rsidRPr="49A837CA" w:rsidR="1F7A0E1B">
        <w:rPr>
          <w:rFonts w:ascii="Arial" w:hAnsi="Arial" w:eastAsia="Arial" w:cs="Arial"/>
          <w:sz w:val="22"/>
          <w:szCs w:val="22"/>
        </w:rPr>
        <w:t>helen_mcewan@hotmail.com</w:t>
      </w:r>
    </w:p>
    <w:p w:rsidRPr="00CF5618" w:rsidR="00CF5618" w:rsidP="49A837CA" w:rsidRDefault="00CF5618" w14:paraId="128BB786" w14:textId="77777777">
      <w:pPr>
        <w:numPr>
          <w:ilvl w:val="0"/>
          <w:numId w:val="6"/>
        </w:numPr>
        <w:rPr>
          <w:rFonts w:ascii="Arial" w:hAnsi="Arial" w:eastAsia="Arial" w:cs="Arial"/>
          <w:sz w:val="22"/>
          <w:szCs w:val="22"/>
        </w:rPr>
      </w:pP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877F55" wp14:editId="2F2CDD63">
                <wp:simplePos x="0" y="0"/>
                <wp:positionH relativeFrom="column">
                  <wp:posOffset>6629400</wp:posOffset>
                </wp:positionH>
                <wp:positionV relativeFrom="paragraph">
                  <wp:posOffset>26670</wp:posOffset>
                </wp:positionV>
                <wp:extent cx="342900" cy="1600200"/>
                <wp:effectExtent l="0" t="2540" r="254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5618" w:rsidP="00CF5618" w:rsidRDefault="00CF5618" w14:paraId="387D3E42" w14:textId="77777777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style="position:absolute;left:0;text-align:left;margin-left:522pt;margin-top:2.1pt;width:27pt;height:12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8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" w14:anchorId="7E877F55">
                <v:textbox style="layout-flow:vertical;mso-layout-flow-alt:bottom-to-top">
                  <w:txbxContent>
                    <w:p w:rsidR="00CF5618" w:rsidP="00CF5618" w:rsidRDefault="00CF5618" w14:paraId="387D3E42" w14:textId="77777777">
                      <w:pPr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49A837CA" w:rsidR="1F7A0E1B">
        <w:rPr>
          <w:rFonts w:ascii="Arial" w:hAnsi="Arial" w:eastAsia="Arial" w:cs="Arial"/>
          <w:sz w:val="22"/>
          <w:szCs w:val="22"/>
        </w:rPr>
        <w:t>Marital status - Married</w: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935" distR="114935" simplePos="0" relativeHeight="251665408" behindDoc="0" locked="0" layoutInCell="1" allowOverlap="1" wp14:anchorId="6735DC08" wp14:editId="1846FA2C">
                <wp:simplePos x="0" y="0"/>
                <wp:positionH relativeFrom="column">
                  <wp:posOffset>7208520</wp:posOffset>
                </wp:positionH>
                <wp:positionV relativeFrom="paragraph">
                  <wp:posOffset>87630</wp:posOffset>
                </wp:positionV>
                <wp:extent cx="381000" cy="114300"/>
                <wp:effectExtent l="14605" t="13970" r="13970" b="146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3F7A41" w:rsidR="00CF5618" w:rsidP="00CF5618" w:rsidRDefault="00CF5618" w14:paraId="6217A2F2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style="position:absolute;left:0;text-align:left;margin-left:567.6pt;margin-top:6.9pt;width:30pt;height:9pt;z-index:25166540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9" strokecolor="red" strokeweight="1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" w14:anchorId="6735DC08">
                <v:textbox>
                  <w:txbxContent>
                    <w:p w:rsidRPr="003F7A41" w:rsidR="00CF5618" w:rsidP="00CF5618" w:rsidRDefault="00CF5618" w14:paraId="6217A2F2" w14:textId="77777777"/>
                  </w:txbxContent>
                </v:textbox>
              </v:shape>
            </w:pict>
          </mc:Fallback>
        </mc:AlternateContent>
      </w:r>
    </w:p>
    <w:p w:rsidR="00CF5618" w:rsidP="49A837CA" w:rsidRDefault="00CF5618" w14:paraId="150C4B2D" w14:textId="77777777">
      <w:pPr>
        <w:numPr>
          <w:ilvl w:val="0"/>
          <w:numId w:val="6"/>
        </w:numPr>
        <w:rPr>
          <w:rFonts w:ascii="Arial" w:hAnsi="Arial" w:eastAsia="Arial" w:cs="Arial"/>
          <w:sz w:val="22"/>
          <w:szCs w:val="22"/>
        </w:rPr>
      </w:pPr>
      <w:r w:rsidRPr="49A837CA" w:rsidR="1F7A0E1B">
        <w:rPr>
          <w:rFonts w:ascii="Arial" w:hAnsi="Arial" w:eastAsia="Arial" w:cs="Arial"/>
          <w:sz w:val="22"/>
          <w:szCs w:val="22"/>
        </w:rPr>
        <w:t>Driving licence - Full</w:t>
      </w:r>
    </w:p>
    <w:p w:rsidR="00CF5618" w:rsidP="49A837CA" w:rsidRDefault="00CF5618" w14:paraId="13ACB95E" w14:textId="77777777">
      <w:pPr>
        <w:numPr>
          <w:ilvl w:val="0"/>
          <w:numId w:val="6"/>
        </w:numPr>
        <w:rPr>
          <w:rFonts w:ascii="Arial" w:hAnsi="Arial" w:eastAsia="Arial" w:cs="Arial"/>
          <w:sz w:val="22"/>
          <w:szCs w:val="22"/>
        </w:rPr>
      </w:pPr>
      <w:r w:rsidRPr="49A837CA" w:rsidR="1F7A0E1B">
        <w:rPr>
          <w:rFonts w:ascii="Arial" w:hAnsi="Arial" w:eastAsia="Arial" w:cs="Arial"/>
          <w:sz w:val="22"/>
          <w:szCs w:val="22"/>
        </w:rPr>
        <w:t>References are available on request.</w:t>
      </w:r>
    </w:p>
    <w:p w:rsidR="13013148" w:rsidP="49A837CA" w:rsidRDefault="13013148" w14:paraId="3A59C763" w14:textId="7C40598A">
      <w:pPr>
        <w:pStyle w:val="Normal"/>
        <w:ind w:left="0"/>
        <w:rPr>
          <w:rFonts w:ascii="Arial" w:hAnsi="Arial" w:eastAsia="Arial" w:cs="Arial"/>
          <w:sz w:val="22"/>
          <w:szCs w:val="22"/>
        </w:rPr>
      </w:pPr>
    </w:p>
    <w:p w:rsidR="49A837CA" w:rsidP="49A837CA" w:rsidRDefault="49A837CA" w14:paraId="077365FE" w14:textId="41628861">
      <w:pPr>
        <w:pStyle w:val="Normal"/>
        <w:ind w:left="0"/>
        <w:rPr>
          <w:rFonts w:ascii="Arial" w:hAnsi="Arial" w:eastAsia="Arial" w:cs="Arial"/>
          <w:sz w:val="22"/>
          <w:szCs w:val="22"/>
        </w:rPr>
      </w:pPr>
    </w:p>
    <w:p w:rsidR="49A837CA" w:rsidP="49A837CA" w:rsidRDefault="49A837CA" w14:paraId="13D00FC4" w14:textId="1142A3AC">
      <w:pPr>
        <w:pStyle w:val="Normal"/>
        <w:ind w:left="0"/>
        <w:rPr>
          <w:rFonts w:ascii="Arial" w:hAnsi="Arial" w:eastAsia="Arial" w:cs="Arial"/>
          <w:sz w:val="22"/>
          <w:szCs w:val="22"/>
        </w:rPr>
      </w:pPr>
    </w:p>
    <w:p w:rsidR="13013148" w:rsidP="49A837CA" w:rsidRDefault="13013148" w14:paraId="2E81A117" w14:textId="66982156">
      <w:pPr>
        <w:pStyle w:val="Normal"/>
        <w:rPr>
          <w:rFonts w:ascii="Arial" w:hAnsi="Arial" w:eastAsia="Arial" w:cs="Arial"/>
          <w:b w:val="1"/>
          <w:bCs w:val="1"/>
          <w:sz w:val="22"/>
          <w:szCs w:val="22"/>
        </w:rPr>
      </w:pPr>
    </w:p>
    <w:p w:rsidR="660B398F" w:rsidP="49A837CA" w:rsidRDefault="660B398F" w14:paraId="04125C66" w14:textId="4CBDF07A">
      <w:pPr>
        <w:pStyle w:val="Normal"/>
        <w:rPr>
          <w:rFonts w:ascii="Arial" w:hAnsi="Arial" w:eastAsia="Arial" w:cs="Arial"/>
          <w:b w:val="1"/>
          <w:bCs w:val="1"/>
          <w:sz w:val="22"/>
          <w:szCs w:val="22"/>
        </w:rPr>
      </w:pPr>
      <w:r w:rsidRPr="49A837CA" w:rsidR="660B398F">
        <w:rPr>
          <w:rFonts w:ascii="Arial" w:hAnsi="Arial" w:eastAsia="Arial" w:cs="Arial"/>
          <w:b w:val="1"/>
          <w:bCs w:val="1"/>
          <w:sz w:val="22"/>
          <w:szCs w:val="22"/>
        </w:rPr>
        <w:t>Lecturer Skills</w:t>
      </w:r>
    </w:p>
    <w:p w:rsidR="13013148" w:rsidP="49A837CA" w:rsidRDefault="13013148" w14:paraId="77B1F8DB" w14:textId="5BAD2607">
      <w:pPr>
        <w:pStyle w:val="Normal"/>
        <w:rPr>
          <w:rFonts w:ascii="Arial" w:hAnsi="Arial" w:eastAsia="Arial" w:cs="Arial"/>
          <w:b w:val="1"/>
          <w:bCs w:val="1"/>
          <w:sz w:val="22"/>
          <w:szCs w:val="22"/>
        </w:rPr>
      </w:pPr>
    </w:p>
    <w:p w:rsidR="660B398F" w:rsidP="13013148" w:rsidRDefault="660B398F" w14:paraId="077A7AAA" w14:textId="4E89FC66">
      <w:pPr>
        <w:pStyle w:val="Normal"/>
        <w:rPr>
          <w:rFonts w:ascii="Arial" w:hAnsi="Arial" w:eastAsia="Arial" w:cs="Arial"/>
          <w:b w:val="0"/>
          <w:bCs w:val="0"/>
          <w:sz w:val="22"/>
          <w:szCs w:val="22"/>
        </w:rPr>
      </w:pPr>
      <w:r w:rsidRPr="49A837CA" w:rsidR="660B398F">
        <w:rPr>
          <w:rFonts w:ascii="Arial" w:hAnsi="Arial" w:eastAsia="Arial" w:cs="Arial"/>
          <w:b w:val="0"/>
          <w:bCs w:val="0"/>
          <w:sz w:val="22"/>
          <w:szCs w:val="22"/>
        </w:rPr>
        <w:t xml:space="preserve">Fully </w:t>
      </w:r>
      <w:r w:rsidRPr="49A837CA" w:rsidR="0FC60167">
        <w:rPr>
          <w:rFonts w:ascii="Arial" w:hAnsi="Arial" w:eastAsia="Arial" w:cs="Arial"/>
          <w:b w:val="0"/>
          <w:bCs w:val="0"/>
          <w:sz w:val="22"/>
          <w:szCs w:val="22"/>
        </w:rPr>
        <w:t xml:space="preserve">industry </w:t>
      </w:r>
      <w:r w:rsidRPr="49A837CA" w:rsidR="346A95DD">
        <w:rPr>
          <w:rFonts w:ascii="Arial" w:hAnsi="Arial" w:eastAsia="Arial" w:cs="Arial"/>
          <w:b w:val="0"/>
          <w:bCs w:val="0"/>
          <w:sz w:val="22"/>
          <w:szCs w:val="22"/>
        </w:rPr>
        <w:t>experienced</w:t>
      </w:r>
      <w:r w:rsidRPr="49A837CA" w:rsidR="660B398F">
        <w:rPr>
          <w:rFonts w:ascii="Arial" w:hAnsi="Arial" w:eastAsia="Arial" w:cs="Arial"/>
          <w:b w:val="0"/>
          <w:bCs w:val="0"/>
          <w:sz w:val="22"/>
          <w:szCs w:val="22"/>
        </w:rPr>
        <w:t xml:space="preserve"> and highly skilled in delivery of all </w:t>
      </w:r>
      <w:r w:rsidRPr="49A837CA" w:rsidR="1F5417D5">
        <w:rPr>
          <w:rFonts w:ascii="Arial" w:hAnsi="Arial" w:eastAsia="Arial" w:cs="Arial"/>
          <w:b w:val="0"/>
          <w:bCs w:val="0"/>
          <w:sz w:val="22"/>
          <w:szCs w:val="22"/>
        </w:rPr>
        <w:t xml:space="preserve">SQA units </w:t>
      </w:r>
      <w:r w:rsidRPr="49A837CA" w:rsidR="26715FF9">
        <w:rPr>
          <w:rFonts w:ascii="Arial" w:hAnsi="Arial" w:eastAsia="Arial" w:cs="Arial"/>
          <w:b w:val="0"/>
          <w:bCs w:val="0"/>
          <w:sz w:val="22"/>
          <w:szCs w:val="22"/>
        </w:rPr>
        <w:t xml:space="preserve">within all frameworks </w:t>
      </w:r>
      <w:r w:rsidRPr="49A837CA" w:rsidR="09E39D25">
        <w:rPr>
          <w:rFonts w:ascii="Arial" w:hAnsi="Arial" w:eastAsia="Arial" w:cs="Arial"/>
          <w:b w:val="0"/>
          <w:bCs w:val="0"/>
          <w:sz w:val="22"/>
          <w:szCs w:val="22"/>
        </w:rPr>
        <w:t xml:space="preserve">of Makeup Artistry delivery, from NPA through to HND. </w:t>
      </w:r>
    </w:p>
    <w:p w:rsidR="13013148" w:rsidP="49A837CA" w:rsidRDefault="13013148" w14:paraId="1C867807" w14:textId="3516FE70">
      <w:pPr>
        <w:pStyle w:val="Normal"/>
        <w:rPr>
          <w:rFonts w:ascii="Arial" w:hAnsi="Arial" w:eastAsia="Arial" w:cs="Arial"/>
          <w:b w:val="1"/>
          <w:bCs w:val="1"/>
          <w:sz w:val="22"/>
          <w:szCs w:val="22"/>
        </w:rPr>
      </w:pPr>
    </w:p>
    <w:p w:rsidR="00CF5618" w:rsidP="49A837CA" w:rsidRDefault="00CF5618" w14:paraId="64501194" w14:textId="77777777">
      <w:pPr>
        <w:rPr>
          <w:rFonts w:ascii="Arial" w:hAnsi="Arial" w:cs="Arial"/>
          <w:sz w:val="6"/>
          <w:szCs w:val="6"/>
        </w:rPr>
      </w:pPr>
    </w:p>
    <w:p w:rsidR="49A837CA" w:rsidP="49A837CA" w:rsidRDefault="49A837CA" w14:paraId="265C72BC" w14:textId="58D77395">
      <w:pPr>
        <w:pStyle w:val="Normal"/>
        <w:rPr>
          <w:rFonts w:ascii="Arial" w:hAnsi="Arial" w:cs="Arial"/>
          <w:sz w:val="6"/>
          <w:szCs w:val="6"/>
        </w:rPr>
      </w:pPr>
    </w:p>
    <w:p w:rsidR="49A837CA" w:rsidP="49A837CA" w:rsidRDefault="49A837CA" w14:paraId="743B181F" w14:textId="31F2586A">
      <w:pPr>
        <w:pStyle w:val="Normal"/>
        <w:rPr>
          <w:rFonts w:ascii="Arial" w:hAnsi="Arial" w:cs="Arial"/>
          <w:sz w:val="6"/>
          <w:szCs w:val="6"/>
        </w:rPr>
      </w:pPr>
    </w:p>
    <w:p w:rsidR="49A837CA" w:rsidP="49A837CA" w:rsidRDefault="49A837CA" w14:paraId="707A6CED" w14:textId="26D6E11B">
      <w:pPr>
        <w:pStyle w:val="Normal"/>
        <w:rPr>
          <w:rFonts w:ascii="Arial" w:hAnsi="Arial" w:cs="Arial"/>
          <w:sz w:val="6"/>
          <w:szCs w:val="6"/>
        </w:rPr>
      </w:pPr>
    </w:p>
    <w:p w:rsidR="49A837CA" w:rsidP="49A837CA" w:rsidRDefault="49A837CA" w14:paraId="5EDAB11B" w14:textId="685AD166">
      <w:pPr>
        <w:pStyle w:val="Normal"/>
        <w:rPr>
          <w:rFonts w:ascii="Arial" w:hAnsi="Arial" w:cs="Arial"/>
          <w:sz w:val="6"/>
          <w:szCs w:val="6"/>
        </w:rPr>
      </w:pPr>
    </w:p>
    <w:p w:rsidR="49A837CA" w:rsidP="49A837CA" w:rsidRDefault="49A837CA" w14:paraId="4FD26694" w14:textId="1690C4E3">
      <w:pPr>
        <w:pStyle w:val="Normal"/>
        <w:rPr>
          <w:rFonts w:ascii="Arial" w:hAnsi="Arial" w:cs="Arial"/>
          <w:sz w:val="6"/>
          <w:szCs w:val="6"/>
        </w:rPr>
      </w:pPr>
    </w:p>
    <w:p w:rsidR="49A837CA" w:rsidP="49A837CA" w:rsidRDefault="49A837CA" w14:paraId="5497ED8F" w14:textId="1BC9BFC2">
      <w:pPr>
        <w:pStyle w:val="Normal"/>
        <w:rPr>
          <w:rFonts w:ascii="Arial" w:hAnsi="Arial" w:cs="Arial"/>
          <w:sz w:val="6"/>
          <w:szCs w:val="6"/>
        </w:rPr>
      </w:pPr>
    </w:p>
    <w:p w:rsidR="49A837CA" w:rsidP="49A837CA" w:rsidRDefault="49A837CA" w14:paraId="74E70AFD" w14:textId="626D3095">
      <w:pPr>
        <w:pStyle w:val="Normal"/>
        <w:rPr>
          <w:rFonts w:ascii="Arial" w:hAnsi="Arial" w:cs="Arial"/>
          <w:sz w:val="6"/>
          <w:szCs w:val="6"/>
        </w:rPr>
      </w:pPr>
    </w:p>
    <w:p w:rsidR="49A837CA" w:rsidP="49A837CA" w:rsidRDefault="49A837CA" w14:paraId="38AC70BD" w14:textId="1F354CFD">
      <w:pPr>
        <w:pStyle w:val="Normal"/>
        <w:rPr>
          <w:rFonts w:ascii="Arial" w:hAnsi="Arial" w:cs="Arial"/>
          <w:sz w:val="6"/>
          <w:szCs w:val="6"/>
        </w:rPr>
      </w:pPr>
    </w:p>
    <w:p w:rsidR="49A837CA" w:rsidP="49A837CA" w:rsidRDefault="49A837CA" w14:paraId="3E85C7E4" w14:textId="4995642F">
      <w:pPr>
        <w:pStyle w:val="Normal"/>
        <w:rPr>
          <w:rFonts w:ascii="Arial" w:hAnsi="Arial" w:cs="Arial"/>
          <w:sz w:val="6"/>
          <w:szCs w:val="6"/>
        </w:rPr>
      </w:pPr>
    </w:p>
    <w:p w:rsidR="49A837CA" w:rsidP="49A837CA" w:rsidRDefault="49A837CA" w14:paraId="004B4476" w14:textId="6DBD6AD5">
      <w:pPr>
        <w:pStyle w:val="Normal"/>
        <w:rPr>
          <w:rFonts w:ascii="Arial" w:hAnsi="Arial" w:cs="Arial"/>
          <w:sz w:val="6"/>
          <w:szCs w:val="6"/>
        </w:rPr>
      </w:pPr>
    </w:p>
    <w:p w:rsidR="49A837CA" w:rsidP="49A837CA" w:rsidRDefault="49A837CA" w14:paraId="48A6C5E7" w14:textId="441FFA36">
      <w:pPr>
        <w:pStyle w:val="Normal"/>
        <w:rPr>
          <w:rFonts w:ascii="Arial" w:hAnsi="Arial" w:cs="Arial"/>
          <w:sz w:val="6"/>
          <w:szCs w:val="6"/>
        </w:rPr>
      </w:pPr>
    </w:p>
    <w:p w:rsidR="49A837CA" w:rsidP="49A837CA" w:rsidRDefault="49A837CA" w14:paraId="6D3CC462" w14:textId="34E3D80C">
      <w:pPr>
        <w:pStyle w:val="Normal"/>
        <w:rPr>
          <w:rFonts w:ascii="Arial" w:hAnsi="Arial" w:cs="Arial"/>
          <w:sz w:val="6"/>
          <w:szCs w:val="6"/>
        </w:rPr>
      </w:pPr>
    </w:p>
    <w:p w:rsidR="00B23483" w:rsidP="00CF5618" w:rsidRDefault="00B23483" w14:paraId="6EBF5113" w14:textId="77777777"/>
    <w:p w:rsidRPr="00936638" w:rsidR="004B70A8" w:rsidP="49A837CA" w:rsidRDefault="00CF5618" w14:paraId="6AF5782C" w14:textId="5CB0E643">
      <w:pPr>
        <w:rPr>
          <w:rFonts w:ascii="Arial" w:hAnsi="Arial" w:cs="Arial"/>
          <w:b w:val="1"/>
          <w:bCs w:val="1"/>
          <w:sz w:val="22"/>
          <w:szCs w:val="22"/>
        </w:rPr>
      </w:pP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F82699" wp14:editId="4BEDB9C3">
                <wp:simplePos x="0" y="0"/>
                <wp:positionH relativeFrom="column">
                  <wp:posOffset>6995160</wp:posOffset>
                </wp:positionH>
                <wp:positionV relativeFrom="paragraph">
                  <wp:posOffset>924560</wp:posOffset>
                </wp:positionV>
                <wp:extent cx="114300" cy="75565"/>
                <wp:effectExtent l="10795" t="5080" r="8890" b="1397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14300" cy="75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Pr="003F7A41" w:rsidR="00CF5618" w:rsidP="00CF5618" w:rsidRDefault="00CF5618" w14:paraId="1E5D176C" w14:textId="77777777"/>
                        </w:txbxContent>
                      </wps:txbx>
                      <wps:bodyPr rot="0" vert="horz" wrap="square" lIns="45720" tIns="91440" rIns="45720" bIns="9144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550.8pt;margin-top:72.8pt;width:9pt;height:5.95pt;rotation:-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0" strokecolor="red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" w14:anchorId="75F82699">
                <v:stroke joinstyle="round"/>
                <v:textbox inset="3.6pt,7.2pt,3.6pt,7.2pt">
                  <w:txbxContent>
                    <w:p w:rsidRPr="003F7A41" w:rsidR="00CF5618" w:rsidP="00CF5618" w:rsidRDefault="00CF5618" w14:paraId="1E5D176C" w14:textId="77777777"/>
                  </w:txbxContent>
                </v:textbox>
                <w10:wrap type="square"/>
              </v:shape>
            </w:pict>
          </mc:Fallback>
        </mc:AlternateContent>
      </w:r>
      <w:r w:rsidRPr="49A837CA" w:rsidR="4F6C5A3E">
        <w:rPr>
          <w:rFonts w:ascii="Arial" w:hAnsi="Arial" w:cs="Arial"/>
          <w:b w:val="1"/>
          <w:bCs w:val="1"/>
          <w:sz w:val="22"/>
          <w:szCs w:val="22"/>
        </w:rPr>
        <w:t xml:space="preserve">Industry Credits</w:t>
      </w:r>
    </w:p>
    <w:p w:rsidR="64808ECD" w:rsidP="64808ECD" w:rsidRDefault="64808ECD" w14:paraId="2C6FDB2C" w14:textId="763A49C4">
      <w:pPr>
        <w:pStyle w:val="Normal"/>
        <w:rPr>
          <w:rFonts w:ascii="Arial" w:hAnsi="Arial" w:cs="Arial"/>
          <w:b w:val="1"/>
          <w:bCs w:val="1"/>
          <w:sz w:val="22"/>
          <w:szCs w:val="22"/>
        </w:rPr>
      </w:pPr>
    </w:p>
    <w:p w:rsidR="7AA5F9AC" w:rsidP="64808ECD" w:rsidRDefault="7AA5F9AC" w14:paraId="26ED4458" w14:textId="2E0DCE84">
      <w:pPr>
        <w:pStyle w:val="Normal"/>
        <w:rPr>
          <w:rFonts w:ascii="Arial" w:hAnsi="Arial" w:cs="Arial"/>
          <w:b w:val="1"/>
          <w:bCs w:val="1"/>
          <w:sz w:val="22"/>
          <w:szCs w:val="22"/>
        </w:rPr>
      </w:pPr>
      <w:r w:rsidRPr="3DECEF48" w:rsidR="7AA5F9AC">
        <w:rPr>
          <w:rFonts w:ascii="Arial" w:hAnsi="Arial" w:cs="Arial"/>
          <w:b w:val="1"/>
          <w:bCs w:val="1"/>
          <w:sz w:val="22"/>
          <w:szCs w:val="22"/>
        </w:rPr>
        <w:t>202</w:t>
      </w:r>
      <w:r w:rsidRPr="3DECEF48" w:rsidR="20C30CA5">
        <w:rPr>
          <w:rFonts w:ascii="Arial" w:hAnsi="Arial" w:cs="Arial"/>
          <w:b w:val="1"/>
          <w:bCs w:val="1"/>
          <w:sz w:val="22"/>
          <w:szCs w:val="22"/>
        </w:rPr>
        <w:t>3</w:t>
      </w:r>
    </w:p>
    <w:p w:rsidR="7CD1BA8E" w:rsidP="3DECEF48" w:rsidRDefault="7CD1BA8E" w14:paraId="39E33A04" w14:textId="0B923A81">
      <w:pPr>
        <w:pStyle w:val="Normal"/>
        <w:rPr>
          <w:rFonts w:ascii="Arial" w:hAnsi="Arial" w:cs="Arial"/>
          <w:b w:val="0"/>
          <w:bCs w:val="0"/>
          <w:sz w:val="22"/>
          <w:szCs w:val="22"/>
        </w:rPr>
      </w:pPr>
      <w:r w:rsidRPr="6BFB6355" w:rsidR="7CD1BA8E">
        <w:rPr>
          <w:rFonts w:ascii="Arial" w:hAnsi="Arial" w:cs="Arial"/>
          <w:b w:val="0"/>
          <w:bCs w:val="0"/>
          <w:sz w:val="22"/>
          <w:szCs w:val="22"/>
        </w:rPr>
        <w:t>The Comedy Unit</w:t>
      </w:r>
      <w:r w:rsidRPr="6BFB6355" w:rsidR="7CD1BA8E">
        <w:rPr>
          <w:rFonts w:ascii="Arial" w:hAnsi="Arial" w:cs="Arial"/>
          <w:b w:val="1"/>
          <w:bCs w:val="1"/>
          <w:sz w:val="22"/>
          <w:szCs w:val="22"/>
        </w:rPr>
        <w:t xml:space="preserve"> -                         </w:t>
      </w:r>
      <w:r w:rsidRPr="6BFB6355" w:rsidR="7CD1BA8E">
        <w:rPr>
          <w:rFonts w:ascii="Arial" w:hAnsi="Arial" w:cs="Arial"/>
          <w:b w:val="0"/>
          <w:bCs w:val="0"/>
          <w:sz w:val="22"/>
          <w:szCs w:val="22"/>
        </w:rPr>
        <w:t>Glan</w:t>
      </w:r>
      <w:r w:rsidRPr="6BFB6355" w:rsidR="23A37E10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6BFB6355" w:rsidR="7CD1BA8E">
        <w:rPr>
          <w:rFonts w:ascii="Arial" w:hAnsi="Arial" w:cs="Arial"/>
          <w:b w:val="0"/>
          <w:bCs w:val="0"/>
          <w:sz w:val="22"/>
          <w:szCs w:val="22"/>
        </w:rPr>
        <w:t>Fhein</w:t>
      </w:r>
      <w:r w:rsidRPr="6BFB6355" w:rsidR="7CD1BA8E">
        <w:rPr>
          <w:rFonts w:ascii="Arial" w:hAnsi="Arial" w:cs="Arial"/>
          <w:b w:val="0"/>
          <w:bCs w:val="0"/>
          <w:sz w:val="22"/>
          <w:szCs w:val="22"/>
        </w:rPr>
        <w:t xml:space="preserve">   </w:t>
      </w:r>
      <w:r w:rsidRPr="6BFB6355" w:rsidR="4681AB1A">
        <w:rPr>
          <w:rFonts w:ascii="Arial" w:hAnsi="Arial" w:cs="Arial"/>
          <w:b w:val="0"/>
          <w:bCs w:val="0"/>
          <w:sz w:val="22"/>
          <w:szCs w:val="22"/>
        </w:rPr>
        <w:t>Gaelic Comedy</w:t>
      </w:r>
      <w:r w:rsidRPr="6BFB6355" w:rsidR="7CD1BA8E">
        <w:rPr>
          <w:rFonts w:ascii="Arial" w:hAnsi="Arial" w:cs="Arial"/>
          <w:b w:val="0"/>
          <w:bCs w:val="0"/>
          <w:sz w:val="22"/>
          <w:szCs w:val="22"/>
        </w:rPr>
        <w:t xml:space="preserve">                             Daily</w:t>
      </w:r>
    </w:p>
    <w:p w:rsidR="1EE961FC" w:rsidP="64808ECD" w:rsidRDefault="1EE961FC" w14:paraId="538DD6C5" w14:textId="5B5060F8">
      <w:pPr>
        <w:pStyle w:val="Normal"/>
        <w:rPr>
          <w:rFonts w:ascii="Arial" w:hAnsi="Arial" w:cs="Arial"/>
          <w:b w:val="0"/>
          <w:bCs w:val="0"/>
          <w:sz w:val="22"/>
          <w:szCs w:val="22"/>
        </w:rPr>
      </w:pPr>
      <w:r w:rsidRPr="64808ECD" w:rsidR="1EE961FC">
        <w:rPr>
          <w:rFonts w:ascii="Arial" w:hAnsi="Arial" w:cs="Arial"/>
          <w:b w:val="0"/>
          <w:bCs w:val="0"/>
          <w:sz w:val="22"/>
          <w:szCs w:val="22"/>
        </w:rPr>
        <w:t xml:space="preserve">The </w:t>
      </w:r>
      <w:r w:rsidRPr="64808ECD" w:rsidR="453CC813">
        <w:rPr>
          <w:rFonts w:ascii="Arial" w:hAnsi="Arial" w:cs="Arial"/>
          <w:b w:val="0"/>
          <w:bCs w:val="0"/>
          <w:sz w:val="22"/>
          <w:szCs w:val="22"/>
        </w:rPr>
        <w:t>C</w:t>
      </w:r>
      <w:r w:rsidRPr="64808ECD" w:rsidR="1EE961FC">
        <w:rPr>
          <w:rFonts w:ascii="Arial" w:hAnsi="Arial" w:cs="Arial"/>
          <w:b w:val="0"/>
          <w:bCs w:val="0"/>
          <w:sz w:val="22"/>
          <w:szCs w:val="22"/>
        </w:rPr>
        <w:t xml:space="preserve">omedy Unit –                </w:t>
      </w:r>
      <w:r w:rsidRPr="64808ECD" w:rsidR="694166DC">
        <w:rPr>
          <w:rFonts w:ascii="Arial" w:hAnsi="Arial" w:cs="Arial"/>
          <w:b w:val="0"/>
          <w:bCs w:val="0"/>
          <w:sz w:val="22"/>
          <w:szCs w:val="22"/>
        </w:rPr>
        <w:t xml:space="preserve">     </w:t>
      </w:r>
      <w:r w:rsidRPr="64808ECD" w:rsidR="1EE961FC">
        <w:rPr>
          <w:rFonts w:ascii="Arial" w:hAnsi="Arial" w:cs="Arial"/>
          <w:b w:val="0"/>
          <w:bCs w:val="0"/>
          <w:sz w:val="22"/>
          <w:szCs w:val="22"/>
        </w:rPr>
        <w:t xml:space="preserve">  </w:t>
      </w:r>
      <w:r w:rsidRPr="64808ECD" w:rsidR="1EE961FC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64808ECD" w:rsidR="1EE961FC">
        <w:rPr>
          <w:rFonts w:ascii="Arial" w:hAnsi="Arial" w:cs="Arial"/>
          <w:b w:val="0"/>
          <w:bCs w:val="0"/>
          <w:sz w:val="22"/>
          <w:szCs w:val="22"/>
        </w:rPr>
        <w:t>Jad</w:t>
      </w:r>
      <w:r w:rsidRPr="64808ECD" w:rsidR="559A7F39">
        <w:rPr>
          <w:rFonts w:ascii="Arial" w:hAnsi="Arial" w:cs="Arial"/>
          <w:b w:val="0"/>
          <w:bCs w:val="0"/>
          <w:sz w:val="22"/>
          <w:szCs w:val="22"/>
        </w:rPr>
        <w:t>e</w:t>
      </w:r>
      <w:r w:rsidRPr="64808ECD" w:rsidR="4D95B5C9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64808ECD" w:rsidR="6CE0A9AE">
        <w:rPr>
          <w:rFonts w:ascii="Arial" w:hAnsi="Arial" w:cs="Arial"/>
          <w:b w:val="0"/>
          <w:bCs w:val="0"/>
          <w:sz w:val="22"/>
          <w:szCs w:val="22"/>
        </w:rPr>
        <w:t>Taste</w:t>
      </w:r>
      <w:r w:rsidRPr="64808ECD" w:rsidR="6CE0A9AE">
        <w:rPr>
          <w:rFonts w:ascii="Arial" w:hAnsi="Arial" w:cs="Arial"/>
          <w:b w:val="0"/>
          <w:bCs w:val="0"/>
          <w:sz w:val="22"/>
          <w:szCs w:val="22"/>
        </w:rPr>
        <w:t>r</w:t>
      </w:r>
      <w:r w:rsidRPr="64808ECD" w:rsidR="6CE0A9AE">
        <w:rPr>
          <w:rFonts w:ascii="Arial" w:hAnsi="Arial" w:cs="Arial"/>
          <w:b w:val="0"/>
          <w:bCs w:val="0"/>
          <w:sz w:val="22"/>
          <w:szCs w:val="22"/>
        </w:rPr>
        <w:t xml:space="preserve"> Shoot</w:t>
      </w:r>
      <w:r w:rsidRPr="64808ECD" w:rsidR="1EE961FC">
        <w:rPr>
          <w:rFonts w:ascii="Arial" w:hAnsi="Arial" w:cs="Arial"/>
          <w:b w:val="0"/>
          <w:bCs w:val="0"/>
          <w:sz w:val="22"/>
          <w:szCs w:val="22"/>
        </w:rPr>
        <w:t xml:space="preserve">                                Makeup &amp; </w:t>
      </w:r>
      <w:r w:rsidRPr="64808ECD" w:rsidR="1EE961FC">
        <w:rPr>
          <w:rFonts w:ascii="Arial" w:hAnsi="Arial" w:cs="Arial"/>
          <w:b w:val="0"/>
          <w:bCs w:val="0"/>
          <w:sz w:val="22"/>
          <w:szCs w:val="22"/>
        </w:rPr>
        <w:t>Hair Designer</w:t>
      </w:r>
    </w:p>
    <w:p w:rsidR="00936638" w:rsidP="49A837CA" w:rsidRDefault="00936638" w14:paraId="52F16CAD" w14:textId="0C81132F">
      <w:pPr>
        <w:rPr>
          <w:rFonts w:ascii="Arial" w:hAnsi="Arial" w:cs="Arial"/>
          <w:b w:val="1"/>
          <w:bCs w:val="1"/>
          <w:sz w:val="22"/>
          <w:szCs w:val="22"/>
        </w:rPr>
      </w:pPr>
    </w:p>
    <w:p w:rsidR="0076379B" w:rsidP="49A837CA" w:rsidRDefault="009437CB" w14:paraId="5238F05B" w14:textId="4B9A9581">
      <w:pPr>
        <w:rPr>
          <w:rFonts w:ascii="Arial" w:hAnsi="Arial" w:cs="Arial"/>
          <w:b w:val="1"/>
          <w:bCs w:val="1"/>
          <w:sz w:val="22"/>
          <w:szCs w:val="22"/>
        </w:rPr>
      </w:pPr>
      <w:r w:rsidRPr="49A837CA" w:rsidR="372B1698">
        <w:rPr>
          <w:rFonts w:ascii="Arial" w:hAnsi="Arial" w:cs="Arial"/>
          <w:b w:val="1"/>
          <w:bCs w:val="1"/>
          <w:sz w:val="22"/>
          <w:szCs w:val="22"/>
        </w:rPr>
        <w:t>2022</w:t>
      </w:r>
    </w:p>
    <w:p w:rsidR="13405BC2" w:rsidP="49A837CA" w:rsidRDefault="13405BC2" w14:paraId="1A1CC238" w14:textId="0E296A58">
      <w:pPr>
        <w:pStyle w:val="Normal"/>
        <w:rPr>
          <w:rFonts w:ascii="Arial" w:hAnsi="Arial" w:eastAsia="Arial" w:cs="Arial"/>
          <w:b w:val="0"/>
          <w:bCs w:val="0"/>
          <w:sz w:val="22"/>
          <w:szCs w:val="22"/>
        </w:rPr>
      </w:pPr>
      <w:r w:rsidRPr="49A837CA" w:rsidR="13405BC2">
        <w:rPr>
          <w:rFonts w:ascii="Arial" w:hAnsi="Arial" w:eastAsia="Arial" w:cs="Arial"/>
          <w:b w:val="0"/>
          <w:bCs w:val="0"/>
          <w:sz w:val="22"/>
          <w:szCs w:val="22"/>
        </w:rPr>
        <w:t>The Comedy U</w:t>
      </w:r>
      <w:r w:rsidRPr="49A837CA" w:rsidR="18A083D1">
        <w:rPr>
          <w:rFonts w:ascii="Arial" w:hAnsi="Arial" w:eastAsia="Arial" w:cs="Arial"/>
          <w:b w:val="0"/>
          <w:bCs w:val="0"/>
          <w:sz w:val="22"/>
          <w:szCs w:val="22"/>
        </w:rPr>
        <w:t>nit</w:t>
      </w:r>
      <w:r w:rsidRPr="49A837CA" w:rsidR="13405BC2">
        <w:rPr>
          <w:rFonts w:ascii="Arial" w:hAnsi="Arial" w:eastAsia="Arial" w:cs="Arial"/>
          <w:b w:val="0"/>
          <w:bCs w:val="0"/>
          <w:sz w:val="22"/>
          <w:szCs w:val="22"/>
        </w:rPr>
        <w:t xml:space="preserve"> </w:t>
      </w:r>
      <w:r w:rsidRPr="49A837CA" w:rsidR="1C033CFF">
        <w:rPr>
          <w:rFonts w:ascii="Arial" w:hAnsi="Arial" w:eastAsia="Arial" w:cs="Arial"/>
          <w:b w:val="0"/>
          <w:bCs w:val="0"/>
          <w:sz w:val="22"/>
          <w:szCs w:val="22"/>
        </w:rPr>
        <w:t>- The</w:t>
      </w:r>
      <w:r w:rsidRPr="49A837CA" w:rsidR="13405BC2">
        <w:rPr>
          <w:rFonts w:ascii="Arial" w:hAnsi="Arial" w:eastAsia="Arial" w:cs="Arial"/>
          <w:b w:val="0"/>
          <w:bCs w:val="0"/>
          <w:sz w:val="22"/>
          <w:szCs w:val="22"/>
        </w:rPr>
        <w:t xml:space="preserve"> </w:t>
      </w:r>
      <w:r w:rsidRPr="49A837CA" w:rsidR="3C329732">
        <w:rPr>
          <w:rFonts w:ascii="Arial" w:hAnsi="Arial" w:eastAsia="Arial" w:cs="Arial"/>
          <w:b w:val="0"/>
          <w:bCs w:val="0"/>
          <w:sz w:val="22"/>
          <w:szCs w:val="22"/>
        </w:rPr>
        <w:t>Scott's</w:t>
      </w:r>
      <w:r w:rsidRPr="49A837CA" w:rsidR="13405BC2">
        <w:rPr>
          <w:rFonts w:ascii="Arial" w:hAnsi="Arial" w:eastAsia="Arial" w:cs="Arial"/>
          <w:b w:val="0"/>
          <w:bCs w:val="0"/>
          <w:sz w:val="22"/>
          <w:szCs w:val="22"/>
        </w:rPr>
        <w:t xml:space="preserve"> –Comedy Reality Drama (</w:t>
      </w:r>
      <w:r w:rsidRPr="49A837CA" w:rsidR="1CDE4059">
        <w:rPr>
          <w:rFonts w:ascii="Arial" w:hAnsi="Arial" w:eastAsia="Arial" w:cs="Arial"/>
          <w:b w:val="0"/>
          <w:bCs w:val="0"/>
          <w:sz w:val="22"/>
          <w:szCs w:val="22"/>
        </w:rPr>
        <w:t>D</w:t>
      </w:r>
      <w:r w:rsidRPr="49A837CA" w:rsidR="13405BC2">
        <w:rPr>
          <w:rFonts w:ascii="Arial" w:hAnsi="Arial" w:eastAsia="Arial" w:cs="Arial"/>
          <w:b w:val="0"/>
          <w:bCs w:val="0"/>
          <w:sz w:val="22"/>
          <w:szCs w:val="22"/>
        </w:rPr>
        <w:t>e</w:t>
      </w:r>
      <w:r w:rsidRPr="49A837CA" w:rsidR="1F643237">
        <w:rPr>
          <w:rFonts w:ascii="Arial" w:hAnsi="Arial" w:eastAsia="Arial" w:cs="Arial"/>
          <w:b w:val="0"/>
          <w:bCs w:val="0"/>
          <w:sz w:val="22"/>
          <w:szCs w:val="22"/>
        </w:rPr>
        <w:t xml:space="preserve">signer Paula </w:t>
      </w:r>
      <w:r w:rsidRPr="49A837CA" w:rsidR="1F643237">
        <w:rPr>
          <w:rFonts w:ascii="Arial" w:hAnsi="Arial" w:eastAsia="Arial" w:cs="Arial"/>
          <w:b w:val="0"/>
          <w:bCs w:val="0"/>
          <w:sz w:val="22"/>
          <w:szCs w:val="22"/>
        </w:rPr>
        <w:t>Rebanks</w:t>
      </w:r>
      <w:r w:rsidRPr="49A837CA" w:rsidR="1F643237">
        <w:rPr>
          <w:rFonts w:ascii="Arial" w:hAnsi="Arial" w:eastAsia="Arial" w:cs="Arial"/>
          <w:b w:val="0"/>
          <w:bCs w:val="0"/>
          <w:sz w:val="22"/>
          <w:szCs w:val="22"/>
        </w:rPr>
        <w:t xml:space="preserve">) </w:t>
      </w:r>
      <w:r w:rsidRPr="49A837CA" w:rsidR="34F62935">
        <w:rPr>
          <w:rFonts w:ascii="Arial" w:hAnsi="Arial" w:eastAsia="Arial" w:cs="Arial"/>
          <w:b w:val="0"/>
          <w:bCs w:val="0"/>
          <w:sz w:val="22"/>
          <w:szCs w:val="22"/>
        </w:rPr>
        <w:t>Designer &amp; Daily</w:t>
      </w:r>
    </w:p>
    <w:p w:rsidRPr="0076379B" w:rsidR="0076379B" w:rsidP="49A837CA" w:rsidRDefault="0076379B" w14:paraId="04666450" w14:textId="1194ABCE">
      <w:pPr>
        <w:rPr>
          <w:rFonts w:ascii="Arial" w:hAnsi="Arial" w:cs="Arial"/>
          <w:sz w:val="22"/>
          <w:szCs w:val="22"/>
        </w:rPr>
      </w:pPr>
      <w:r w:rsidRPr="01C1909F" w:rsidR="06F9237D">
        <w:rPr>
          <w:rFonts w:ascii="Arial" w:hAnsi="Arial" w:cs="Arial"/>
          <w:sz w:val="22"/>
          <w:szCs w:val="22"/>
        </w:rPr>
        <w:t xml:space="preserve">Mayflies Productions </w:t>
      </w:r>
      <w:r w:rsidRPr="01C1909F" w:rsidR="06F9237D">
        <w:rPr>
          <w:rFonts w:ascii="Arial" w:hAnsi="Arial" w:cs="Arial"/>
          <w:sz w:val="22"/>
          <w:szCs w:val="22"/>
        </w:rPr>
        <w:t xml:space="preserve">Ltd.  </w:t>
      </w:r>
      <w:r w:rsidRPr="01C1909F" w:rsidR="06F9237D">
        <w:rPr>
          <w:rFonts w:ascii="Arial" w:hAnsi="Arial" w:cs="Arial"/>
          <w:sz w:val="22"/>
          <w:szCs w:val="22"/>
        </w:rPr>
        <w:t xml:space="preserve">        Mayflies -Drama   </w:t>
      </w:r>
      <w:r w:rsidRPr="01C1909F" w:rsidR="7B2FB60F">
        <w:rPr>
          <w:rFonts w:ascii="Arial" w:hAnsi="Arial" w:cs="Arial"/>
          <w:sz w:val="22"/>
          <w:szCs w:val="22"/>
        </w:rPr>
        <w:t xml:space="preserve">  (</w:t>
      </w:r>
      <w:r w:rsidRPr="01C1909F" w:rsidR="06F9237D">
        <w:rPr>
          <w:rFonts w:ascii="Arial" w:hAnsi="Arial" w:cs="Arial"/>
          <w:sz w:val="22"/>
          <w:szCs w:val="22"/>
        </w:rPr>
        <w:t xml:space="preserve">Designer Sarah </w:t>
      </w:r>
      <w:r w:rsidRPr="01C1909F" w:rsidR="06F9237D">
        <w:rPr>
          <w:rFonts w:ascii="Arial" w:hAnsi="Arial" w:cs="Arial"/>
          <w:sz w:val="22"/>
          <w:szCs w:val="22"/>
        </w:rPr>
        <w:t>Fidelo</w:t>
      </w:r>
      <w:r w:rsidRPr="01C1909F" w:rsidR="06F9237D">
        <w:rPr>
          <w:rFonts w:ascii="Arial" w:hAnsi="Arial" w:cs="Arial"/>
          <w:sz w:val="22"/>
          <w:szCs w:val="22"/>
        </w:rPr>
        <w:t xml:space="preserve"> )  </w:t>
      </w:r>
      <w:r w:rsidRPr="01C1909F" w:rsidR="755DFB23">
        <w:rPr>
          <w:rFonts w:ascii="Arial" w:hAnsi="Arial" w:cs="Arial"/>
          <w:sz w:val="22"/>
          <w:szCs w:val="22"/>
        </w:rPr>
        <w:t xml:space="preserve">    </w:t>
      </w:r>
      <w:r w:rsidRPr="01C1909F" w:rsidR="64D4B058">
        <w:rPr>
          <w:rFonts w:ascii="Arial" w:hAnsi="Arial" w:cs="Arial"/>
          <w:sz w:val="22"/>
          <w:szCs w:val="22"/>
        </w:rPr>
        <w:t xml:space="preserve">     </w:t>
      </w:r>
      <w:r w:rsidRPr="01C1909F" w:rsidR="755DFB23">
        <w:rPr>
          <w:rFonts w:ascii="Arial" w:hAnsi="Arial" w:cs="Arial"/>
          <w:sz w:val="22"/>
          <w:szCs w:val="22"/>
        </w:rPr>
        <w:t xml:space="preserve"> </w:t>
      </w:r>
      <w:r w:rsidRPr="01C1909F" w:rsidR="06F9237D">
        <w:rPr>
          <w:rFonts w:ascii="Arial" w:hAnsi="Arial" w:cs="Arial"/>
          <w:sz w:val="22"/>
          <w:szCs w:val="22"/>
        </w:rPr>
        <w:t xml:space="preserve">Daily </w:t>
      </w:r>
    </w:p>
    <w:p w:rsidRPr="0076379B" w:rsidR="00936638" w:rsidP="49A837CA" w:rsidRDefault="0076379B" w14:paraId="0E27FC73" w14:textId="0075DC69">
      <w:pPr>
        <w:rPr>
          <w:rFonts w:ascii="Arial" w:hAnsi="Arial" w:cs="Arial"/>
          <w:sz w:val="22"/>
          <w:szCs w:val="22"/>
        </w:rPr>
      </w:pPr>
      <w:r w:rsidRPr="01C1909F" w:rsidR="06F9237D">
        <w:rPr>
          <w:rFonts w:ascii="Arial" w:hAnsi="Arial" w:cs="Arial"/>
          <w:sz w:val="22"/>
          <w:szCs w:val="22"/>
        </w:rPr>
        <w:t xml:space="preserve">Brook Media/Arcade </w:t>
      </w:r>
      <w:r w:rsidRPr="01C1909F" w:rsidR="3CF92265">
        <w:rPr>
          <w:rFonts w:ascii="Arial" w:hAnsi="Arial" w:cs="Arial"/>
          <w:sz w:val="22"/>
          <w:szCs w:val="22"/>
        </w:rPr>
        <w:t>Pictures -</w:t>
      </w:r>
      <w:r w:rsidRPr="01C1909F" w:rsidR="06F9237D">
        <w:rPr>
          <w:rFonts w:ascii="Arial" w:hAnsi="Arial" w:cs="Arial"/>
          <w:sz w:val="22"/>
          <w:szCs w:val="22"/>
        </w:rPr>
        <w:t xml:space="preserve">       The Outrun   </w:t>
      </w:r>
      <w:r w:rsidRPr="01C1909F" w:rsidR="0F9448D1">
        <w:rPr>
          <w:rFonts w:ascii="Arial" w:hAnsi="Arial" w:cs="Arial"/>
          <w:sz w:val="22"/>
          <w:szCs w:val="22"/>
        </w:rPr>
        <w:t xml:space="preserve">  (</w:t>
      </w:r>
      <w:r w:rsidRPr="01C1909F" w:rsidR="6AB22344">
        <w:rPr>
          <w:rFonts w:ascii="Arial" w:hAnsi="Arial" w:cs="Arial"/>
          <w:sz w:val="22"/>
          <w:szCs w:val="22"/>
        </w:rPr>
        <w:t xml:space="preserve"> </w:t>
      </w:r>
      <w:r w:rsidRPr="01C1909F" w:rsidR="06F9237D">
        <w:rPr>
          <w:rFonts w:ascii="Arial" w:hAnsi="Arial" w:cs="Arial"/>
          <w:sz w:val="22"/>
          <w:szCs w:val="22"/>
        </w:rPr>
        <w:t xml:space="preserve">Designer Kat </w:t>
      </w:r>
      <w:r w:rsidRPr="01C1909F" w:rsidR="5342FAB9">
        <w:rPr>
          <w:rFonts w:ascii="Arial" w:hAnsi="Arial" w:cs="Arial"/>
          <w:sz w:val="22"/>
          <w:szCs w:val="22"/>
        </w:rPr>
        <w:t xml:space="preserve">Morgan)  </w:t>
      </w:r>
      <w:r w:rsidRPr="01C1909F" w:rsidR="45E91813">
        <w:rPr>
          <w:rFonts w:ascii="Arial" w:hAnsi="Arial" w:cs="Arial"/>
          <w:sz w:val="22"/>
          <w:szCs w:val="22"/>
        </w:rPr>
        <w:t xml:space="preserve">    </w:t>
      </w:r>
      <w:r w:rsidRPr="01C1909F" w:rsidR="46D857B4">
        <w:rPr>
          <w:rFonts w:ascii="Arial" w:hAnsi="Arial" w:cs="Arial"/>
          <w:sz w:val="22"/>
          <w:szCs w:val="22"/>
        </w:rPr>
        <w:t xml:space="preserve">     </w:t>
      </w:r>
      <w:r w:rsidRPr="01C1909F" w:rsidR="06F9237D">
        <w:rPr>
          <w:rFonts w:ascii="Arial" w:hAnsi="Arial" w:cs="Arial"/>
          <w:sz w:val="22"/>
          <w:szCs w:val="22"/>
        </w:rPr>
        <w:t>Daily</w:t>
      </w:r>
    </w:p>
    <w:p w:rsidRPr="00936638" w:rsidR="00936638" w:rsidP="49A837CA" w:rsidRDefault="00936638" w14:paraId="7A3539C4" w14:textId="07C991B7">
      <w:pPr>
        <w:rPr>
          <w:rFonts w:ascii="Arial" w:hAnsi="Arial" w:cs="Arial"/>
          <w:sz w:val="22"/>
          <w:szCs w:val="22"/>
        </w:rPr>
      </w:pPr>
      <w:r w:rsidRPr="49A837CA" w:rsidR="458ED737">
        <w:rPr>
          <w:rFonts w:ascii="Arial" w:hAnsi="Arial" w:cs="Arial"/>
          <w:sz w:val="22"/>
          <w:szCs w:val="22"/>
        </w:rPr>
        <w:t>Black Wool Pr</w:t>
      </w:r>
      <w:r w:rsidRPr="49A837CA" w:rsidR="06F9237D">
        <w:rPr>
          <w:rFonts w:ascii="Arial" w:hAnsi="Arial" w:cs="Arial"/>
          <w:sz w:val="22"/>
          <w:szCs w:val="22"/>
        </w:rPr>
        <w:t>oductions</w:t>
      </w:r>
      <w:r w:rsidRPr="49A837CA" w:rsidR="458ED737">
        <w:rPr>
          <w:rFonts w:ascii="Arial" w:hAnsi="Arial" w:cs="Arial"/>
          <w:sz w:val="22"/>
          <w:szCs w:val="22"/>
        </w:rPr>
        <w:t xml:space="preserve"> -</w:t>
      </w:r>
      <w:r w:rsidRPr="49A837CA" w:rsidR="458ED737">
        <w:rPr>
          <w:rFonts w:ascii="Arial" w:hAnsi="Arial" w:cs="Arial"/>
          <w:sz w:val="22"/>
          <w:szCs w:val="22"/>
        </w:rPr>
        <w:t xml:space="preserve">          </w:t>
      </w:r>
      <w:r w:rsidRPr="49A837CA" w:rsidR="458ED737">
        <w:rPr>
          <w:rFonts w:ascii="Arial" w:hAnsi="Arial" w:cs="Arial"/>
          <w:sz w:val="22"/>
          <w:szCs w:val="22"/>
        </w:rPr>
        <w:t xml:space="preserve"> </w:t>
      </w:r>
      <w:r w:rsidRPr="49A837CA" w:rsidR="458ED737">
        <w:rPr>
          <w:rFonts w:ascii="Arial" w:hAnsi="Arial" w:cs="Arial"/>
          <w:sz w:val="22"/>
          <w:szCs w:val="22"/>
        </w:rPr>
        <w:t xml:space="preserve">   </w:t>
      </w:r>
      <w:r w:rsidRPr="49A837CA" w:rsidR="458ED737">
        <w:rPr>
          <w:rFonts w:ascii="Arial" w:hAnsi="Arial" w:cs="Arial"/>
          <w:sz w:val="22"/>
          <w:szCs w:val="22"/>
        </w:rPr>
        <w:t xml:space="preserve">Black </w:t>
      </w:r>
      <w:r w:rsidRPr="49A837CA" w:rsidR="06F9237D">
        <w:rPr>
          <w:rFonts w:ascii="Arial" w:hAnsi="Arial" w:cs="Arial"/>
          <w:sz w:val="22"/>
          <w:szCs w:val="22"/>
        </w:rPr>
        <w:t xml:space="preserve">Wool </w:t>
      </w:r>
      <w:r w:rsidRPr="49A837CA" w:rsidR="06F9237D">
        <w:rPr>
          <w:rFonts w:ascii="Arial" w:hAnsi="Arial" w:cs="Arial"/>
          <w:sz w:val="22"/>
          <w:szCs w:val="22"/>
        </w:rPr>
        <w:t>-   Short</w:t>
      </w:r>
      <w:r w:rsidRPr="49A837CA" w:rsidR="458ED737">
        <w:rPr>
          <w:rFonts w:ascii="Arial" w:hAnsi="Arial" w:cs="Arial"/>
          <w:sz w:val="22"/>
          <w:szCs w:val="22"/>
        </w:rPr>
        <w:t xml:space="preserve"> Film           </w:t>
      </w:r>
      <w:r w:rsidRPr="49A837CA" w:rsidR="74772225">
        <w:rPr>
          <w:rFonts w:ascii="Arial" w:hAnsi="Arial" w:cs="Arial"/>
          <w:sz w:val="22"/>
          <w:szCs w:val="22"/>
        </w:rPr>
        <w:t xml:space="preserve">   </w:t>
      </w:r>
      <w:r w:rsidRPr="49A837CA" w:rsidR="458ED737">
        <w:rPr>
          <w:rFonts w:ascii="Arial" w:hAnsi="Arial" w:cs="Arial"/>
          <w:sz w:val="22"/>
          <w:szCs w:val="22"/>
        </w:rPr>
        <w:t xml:space="preserve"> </w:t>
      </w:r>
      <w:r w:rsidRPr="49A837CA" w:rsidR="4A13BDF0">
        <w:rPr>
          <w:rFonts w:ascii="Arial" w:hAnsi="Arial" w:cs="Arial"/>
          <w:sz w:val="22"/>
          <w:szCs w:val="22"/>
        </w:rPr>
        <w:t>Specialist Hair</w:t>
      </w:r>
      <w:r w:rsidRPr="49A837CA" w:rsidR="458ED737">
        <w:rPr>
          <w:rFonts w:ascii="Arial" w:hAnsi="Arial" w:cs="Arial"/>
          <w:sz w:val="22"/>
          <w:szCs w:val="22"/>
        </w:rPr>
        <w:t xml:space="preserve"> Designer </w:t>
      </w:r>
    </w:p>
    <w:p w:rsidRPr="00936638" w:rsidR="00936638" w:rsidP="49A837CA" w:rsidRDefault="00936638" w14:paraId="53C0F6F1" w14:textId="15F666AD">
      <w:pPr>
        <w:rPr>
          <w:rFonts w:ascii="Arial" w:hAnsi="Arial" w:cs="Arial"/>
          <w:sz w:val="22"/>
          <w:szCs w:val="22"/>
        </w:rPr>
      </w:pPr>
      <w:r w:rsidRPr="49A837CA" w:rsidR="458ED737">
        <w:rPr>
          <w:rFonts w:ascii="Arial" w:hAnsi="Arial" w:cs="Arial"/>
          <w:sz w:val="22"/>
          <w:szCs w:val="22"/>
        </w:rPr>
        <w:t xml:space="preserve">Apple TV           </w:t>
      </w:r>
      <w:r w:rsidRPr="49A837CA" w:rsidR="458ED737">
        <w:rPr>
          <w:rFonts w:ascii="Arial" w:hAnsi="Arial" w:cs="Arial"/>
          <w:sz w:val="22"/>
          <w:szCs w:val="22"/>
        </w:rPr>
        <w:t>The</w:t>
      </w:r>
      <w:r w:rsidRPr="49A837CA" w:rsidR="458ED737">
        <w:rPr>
          <w:rFonts w:ascii="Arial" w:hAnsi="Arial" w:cs="Arial"/>
          <w:sz w:val="22"/>
          <w:szCs w:val="22"/>
        </w:rPr>
        <w:t xml:space="preserve"> Debutant – Period Drama (Crowd supervisor Jane </w:t>
      </w:r>
      <w:r w:rsidRPr="49A837CA" w:rsidR="458ED737">
        <w:rPr>
          <w:rFonts w:ascii="Arial" w:hAnsi="Arial" w:cs="Arial"/>
          <w:sz w:val="22"/>
          <w:szCs w:val="22"/>
        </w:rPr>
        <w:t>M</w:t>
      </w:r>
      <w:r w:rsidRPr="49A837CA" w:rsidR="458ED737">
        <w:rPr>
          <w:rFonts w:ascii="Arial" w:hAnsi="Arial" w:cs="Arial"/>
          <w:sz w:val="22"/>
          <w:szCs w:val="22"/>
        </w:rPr>
        <w:t>aier)</w:t>
      </w:r>
      <w:r w:rsidRPr="49A837CA" w:rsidR="458ED737">
        <w:rPr>
          <w:rFonts w:ascii="Arial" w:hAnsi="Arial" w:cs="Arial"/>
          <w:sz w:val="22"/>
          <w:szCs w:val="22"/>
        </w:rPr>
        <w:t xml:space="preserve"> - </w:t>
      </w:r>
      <w:r w:rsidRPr="49A837CA" w:rsidR="084B00F6">
        <w:rPr>
          <w:rFonts w:ascii="Arial" w:hAnsi="Arial" w:cs="Arial"/>
          <w:sz w:val="22"/>
          <w:szCs w:val="22"/>
        </w:rPr>
        <w:t xml:space="preserve">  </w:t>
      </w:r>
      <w:r w:rsidRPr="49A837CA" w:rsidR="3F9B9F2C">
        <w:rPr>
          <w:rFonts w:ascii="Arial" w:hAnsi="Arial" w:cs="Arial"/>
          <w:sz w:val="22"/>
          <w:szCs w:val="22"/>
        </w:rPr>
        <w:t xml:space="preserve">       </w:t>
      </w:r>
      <w:r w:rsidRPr="49A837CA" w:rsidR="458ED737">
        <w:rPr>
          <w:rFonts w:ascii="Arial" w:hAnsi="Arial" w:cs="Arial"/>
          <w:sz w:val="22"/>
          <w:szCs w:val="22"/>
        </w:rPr>
        <w:t>Daily</w:t>
      </w:r>
    </w:p>
    <w:p w:rsidRPr="009437CB" w:rsidR="009437CB" w:rsidP="49A837CA" w:rsidRDefault="009437CB" w14:paraId="14C52265" w14:textId="143C3663">
      <w:pPr>
        <w:rPr>
          <w:rFonts w:ascii="Arial" w:hAnsi="Arial" w:cs="Arial"/>
          <w:sz w:val="22"/>
          <w:szCs w:val="22"/>
        </w:rPr>
      </w:pPr>
      <w:r w:rsidRPr="01C1909F" w:rsidR="372B1698">
        <w:rPr>
          <w:rFonts w:ascii="Arial" w:hAnsi="Arial" w:cs="Arial"/>
          <w:sz w:val="22"/>
          <w:szCs w:val="22"/>
        </w:rPr>
        <w:t xml:space="preserve">Amazon </w:t>
      </w:r>
      <w:r w:rsidRPr="01C1909F" w:rsidR="372B1698">
        <w:rPr>
          <w:rFonts w:ascii="Arial" w:hAnsi="Arial" w:cs="Arial"/>
          <w:sz w:val="22"/>
          <w:szCs w:val="22"/>
        </w:rPr>
        <w:t xml:space="preserve">Prime   </w:t>
      </w:r>
      <w:r w:rsidRPr="01C1909F" w:rsidR="372B1698">
        <w:rPr>
          <w:rFonts w:ascii="Arial" w:hAnsi="Arial" w:cs="Arial"/>
          <w:sz w:val="22"/>
          <w:szCs w:val="22"/>
        </w:rPr>
        <w:t>Anansie</w:t>
      </w:r>
      <w:r w:rsidRPr="01C1909F" w:rsidR="372B1698">
        <w:rPr>
          <w:rFonts w:ascii="Arial" w:hAnsi="Arial" w:cs="Arial"/>
          <w:sz w:val="22"/>
          <w:szCs w:val="22"/>
        </w:rPr>
        <w:t xml:space="preserve"> Boys Mythology </w:t>
      </w:r>
      <w:r w:rsidRPr="01C1909F" w:rsidR="2DA5F716">
        <w:rPr>
          <w:rFonts w:ascii="Arial" w:hAnsi="Arial" w:cs="Arial"/>
          <w:sz w:val="22"/>
          <w:szCs w:val="22"/>
        </w:rPr>
        <w:t>Miniseries</w:t>
      </w:r>
      <w:r w:rsidRPr="01C1909F" w:rsidR="372B1698">
        <w:rPr>
          <w:rFonts w:ascii="Arial" w:hAnsi="Arial" w:cs="Arial"/>
          <w:sz w:val="22"/>
          <w:szCs w:val="22"/>
        </w:rPr>
        <w:t xml:space="preserve"> (Designer Shauna </w:t>
      </w:r>
      <w:r w:rsidRPr="01C1909F" w:rsidR="26623FBB">
        <w:rPr>
          <w:rFonts w:ascii="Arial" w:hAnsi="Arial" w:cs="Arial"/>
          <w:sz w:val="22"/>
          <w:szCs w:val="22"/>
        </w:rPr>
        <w:t xml:space="preserve">Llewellyn)  </w:t>
      </w:r>
      <w:r w:rsidRPr="01C1909F" w:rsidR="2723DA32">
        <w:rPr>
          <w:rFonts w:ascii="Arial" w:hAnsi="Arial" w:cs="Arial"/>
          <w:sz w:val="22"/>
          <w:szCs w:val="22"/>
        </w:rPr>
        <w:t xml:space="preserve"> </w:t>
      </w:r>
      <w:r w:rsidRPr="01C1909F" w:rsidR="372B1698">
        <w:rPr>
          <w:rFonts w:ascii="Arial" w:hAnsi="Arial" w:cs="Arial"/>
          <w:sz w:val="22"/>
          <w:szCs w:val="22"/>
        </w:rPr>
        <w:t>Daily</w:t>
      </w:r>
    </w:p>
    <w:p w:rsidR="009437CB" w:rsidP="49A837CA" w:rsidRDefault="009437CB" w14:paraId="69C52D18" w14:textId="77777777">
      <w:pPr>
        <w:rPr>
          <w:rFonts w:ascii="Arial" w:hAnsi="Arial" w:cs="Arial"/>
          <w:b w:val="1"/>
          <w:bCs w:val="1"/>
          <w:sz w:val="22"/>
          <w:szCs w:val="22"/>
        </w:rPr>
      </w:pPr>
    </w:p>
    <w:p w:rsidR="007E26A6" w:rsidP="49A837CA" w:rsidRDefault="007E26A6" w14:paraId="4C5FD898" w14:textId="77777777">
      <w:pPr>
        <w:rPr>
          <w:rFonts w:ascii="Arial" w:hAnsi="Arial" w:cs="Arial"/>
          <w:b w:val="1"/>
          <w:bCs w:val="1"/>
          <w:sz w:val="22"/>
          <w:szCs w:val="22"/>
        </w:rPr>
      </w:pPr>
    </w:p>
    <w:p w:rsidR="001406BD" w:rsidP="49A837CA" w:rsidRDefault="001406BD" w14:paraId="1405281F" w14:textId="77777777">
      <w:pPr>
        <w:rPr>
          <w:rFonts w:ascii="Arial" w:hAnsi="Arial" w:cs="Arial"/>
          <w:b w:val="1"/>
          <w:bCs w:val="1"/>
          <w:sz w:val="22"/>
          <w:szCs w:val="22"/>
        </w:rPr>
      </w:pPr>
      <w:r w:rsidRPr="49A837CA" w:rsidR="001406BD">
        <w:rPr>
          <w:rFonts w:ascii="Arial" w:hAnsi="Arial" w:cs="Arial"/>
          <w:b w:val="1"/>
          <w:bCs w:val="1"/>
          <w:sz w:val="22"/>
          <w:szCs w:val="22"/>
        </w:rPr>
        <w:t>2021</w:t>
      </w:r>
    </w:p>
    <w:p w:rsidRPr="009437CB" w:rsidR="009437CB" w:rsidP="49A837CA" w:rsidRDefault="009437CB" w14:paraId="24E0EC21" w14:textId="50630CEA">
      <w:pPr>
        <w:rPr>
          <w:rFonts w:ascii="Arial" w:hAnsi="Arial" w:cs="Arial"/>
          <w:sz w:val="22"/>
          <w:szCs w:val="22"/>
        </w:rPr>
      </w:pPr>
      <w:r w:rsidRPr="01C1909F" w:rsidR="372B1698">
        <w:rPr>
          <w:rFonts w:ascii="Arial" w:hAnsi="Arial" w:cs="Arial"/>
          <w:sz w:val="22"/>
          <w:szCs w:val="22"/>
        </w:rPr>
        <w:t xml:space="preserve">Amazon </w:t>
      </w:r>
      <w:r w:rsidRPr="01C1909F" w:rsidR="372B1698">
        <w:rPr>
          <w:rFonts w:ascii="Arial" w:hAnsi="Arial" w:cs="Arial"/>
          <w:sz w:val="22"/>
          <w:szCs w:val="22"/>
        </w:rPr>
        <w:t xml:space="preserve">Prime   </w:t>
      </w:r>
      <w:r w:rsidRPr="01C1909F" w:rsidR="372B1698">
        <w:rPr>
          <w:rFonts w:ascii="Arial" w:hAnsi="Arial" w:cs="Arial"/>
          <w:sz w:val="22"/>
          <w:szCs w:val="22"/>
        </w:rPr>
        <w:t>Anansie</w:t>
      </w:r>
      <w:r w:rsidRPr="01C1909F" w:rsidR="372B1698">
        <w:rPr>
          <w:rFonts w:ascii="Arial" w:hAnsi="Arial" w:cs="Arial"/>
          <w:sz w:val="22"/>
          <w:szCs w:val="22"/>
        </w:rPr>
        <w:t xml:space="preserve"> Boys Mythology </w:t>
      </w:r>
      <w:r w:rsidRPr="01C1909F" w:rsidR="26A26B75">
        <w:rPr>
          <w:rFonts w:ascii="Arial" w:hAnsi="Arial" w:cs="Arial"/>
          <w:sz w:val="22"/>
          <w:szCs w:val="22"/>
        </w:rPr>
        <w:t>Miniseries</w:t>
      </w:r>
      <w:r w:rsidRPr="01C1909F" w:rsidR="372B1698">
        <w:rPr>
          <w:rFonts w:ascii="Arial" w:hAnsi="Arial" w:cs="Arial"/>
          <w:sz w:val="22"/>
          <w:szCs w:val="22"/>
        </w:rPr>
        <w:t xml:space="preserve"> (Designer Shauna </w:t>
      </w:r>
      <w:r w:rsidRPr="01C1909F" w:rsidR="7C0EA58F">
        <w:rPr>
          <w:rFonts w:ascii="Arial" w:hAnsi="Arial" w:cs="Arial"/>
          <w:sz w:val="22"/>
          <w:szCs w:val="22"/>
        </w:rPr>
        <w:t xml:space="preserve">Llewellyn)  </w:t>
      </w:r>
      <w:r w:rsidRPr="01C1909F" w:rsidR="372B1698">
        <w:rPr>
          <w:rFonts w:ascii="Arial" w:hAnsi="Arial" w:cs="Arial"/>
          <w:sz w:val="22"/>
          <w:szCs w:val="22"/>
        </w:rPr>
        <w:t>Daily</w:t>
      </w:r>
    </w:p>
    <w:p w:rsidRPr="006B74AC" w:rsidR="001406BD" w:rsidP="49A837CA" w:rsidRDefault="009437CB" w14:paraId="63CF70AC" w14:textId="58F4669A">
      <w:pPr>
        <w:rPr>
          <w:rFonts w:ascii="Arial" w:hAnsi="Arial" w:cs="Arial"/>
          <w:sz w:val="22"/>
          <w:szCs w:val="22"/>
        </w:rPr>
      </w:pPr>
      <w:r w:rsidRPr="01C1909F" w:rsidR="009437CB">
        <w:rPr>
          <w:rFonts w:ascii="Arial" w:hAnsi="Arial" w:cs="Arial"/>
          <w:sz w:val="22"/>
          <w:szCs w:val="22"/>
        </w:rPr>
        <w:t xml:space="preserve">BBC               </w:t>
      </w:r>
      <w:r w:rsidRPr="01C1909F" w:rsidR="007E26A6">
        <w:rPr>
          <w:rFonts w:ascii="Arial" w:hAnsi="Arial" w:cs="Arial"/>
          <w:sz w:val="22"/>
          <w:szCs w:val="22"/>
        </w:rPr>
        <w:t xml:space="preserve"> A Very British Scandal </w:t>
      </w:r>
      <w:r w:rsidRPr="01C1909F" w:rsidR="009437CB">
        <w:rPr>
          <w:rFonts w:ascii="Arial" w:hAnsi="Arial" w:cs="Arial"/>
          <w:sz w:val="22"/>
          <w:szCs w:val="22"/>
        </w:rPr>
        <w:t xml:space="preserve">Drama </w:t>
      </w:r>
      <w:r w:rsidRPr="01C1909F" w:rsidR="04EC39D7">
        <w:rPr>
          <w:rFonts w:ascii="Arial" w:hAnsi="Arial" w:cs="Arial"/>
          <w:sz w:val="22"/>
          <w:szCs w:val="22"/>
        </w:rPr>
        <w:t>Series (</w:t>
      </w:r>
      <w:r w:rsidRPr="01C1909F" w:rsidR="007E26A6">
        <w:rPr>
          <w:rFonts w:ascii="Arial" w:hAnsi="Arial" w:cs="Arial"/>
          <w:sz w:val="22"/>
          <w:szCs w:val="22"/>
        </w:rPr>
        <w:t xml:space="preserve">Designer </w:t>
      </w:r>
      <w:r w:rsidRPr="01C1909F" w:rsidR="009437CB">
        <w:rPr>
          <w:rFonts w:ascii="Arial" w:hAnsi="Arial" w:cs="Arial"/>
          <w:sz w:val="22"/>
          <w:szCs w:val="22"/>
        </w:rPr>
        <w:t xml:space="preserve">Catherine </w:t>
      </w:r>
      <w:r w:rsidRPr="01C1909F" w:rsidR="643F55E9">
        <w:rPr>
          <w:rFonts w:ascii="Arial" w:hAnsi="Arial" w:cs="Arial"/>
          <w:sz w:val="22"/>
          <w:szCs w:val="22"/>
        </w:rPr>
        <w:t xml:space="preserve">Scoble)  </w:t>
      </w:r>
      <w:r w:rsidRPr="01C1909F" w:rsidR="009437CB">
        <w:rPr>
          <w:rFonts w:ascii="Arial" w:hAnsi="Arial" w:cs="Arial"/>
          <w:sz w:val="22"/>
          <w:szCs w:val="22"/>
        </w:rPr>
        <w:t xml:space="preserve">    </w:t>
      </w:r>
      <w:r w:rsidRPr="01C1909F" w:rsidR="007E26A6">
        <w:rPr>
          <w:rFonts w:ascii="Arial" w:hAnsi="Arial" w:cs="Arial"/>
          <w:sz w:val="22"/>
          <w:szCs w:val="22"/>
        </w:rPr>
        <w:t>Daily</w:t>
      </w:r>
    </w:p>
    <w:p w:rsidRPr="009437CB" w:rsidR="001406BD" w:rsidP="49A837CA" w:rsidRDefault="001406BD" w14:paraId="282269A7" w14:textId="77777777">
      <w:pPr>
        <w:rPr>
          <w:rFonts w:ascii="Arial" w:hAnsi="Arial" w:cs="Arial"/>
          <w:b w:val="1"/>
          <w:bCs w:val="1"/>
          <w:sz w:val="22"/>
          <w:szCs w:val="22"/>
        </w:rPr>
      </w:pPr>
      <w:r w:rsidRPr="49A837CA" w:rsidR="001406BD">
        <w:rPr>
          <w:rFonts w:ascii="Arial" w:hAnsi="Arial" w:cs="Arial"/>
          <w:sz w:val="22"/>
          <w:szCs w:val="22"/>
        </w:rPr>
        <w:t>S</w:t>
      </w:r>
      <w:r w:rsidRPr="49A837CA" w:rsidR="006B74AC">
        <w:rPr>
          <w:rFonts w:ascii="Arial" w:hAnsi="Arial" w:cs="Arial"/>
          <w:sz w:val="22"/>
          <w:szCs w:val="22"/>
        </w:rPr>
        <w:t>BTV</w:t>
      </w:r>
      <w:r w:rsidRPr="49A837CA" w:rsidR="009437CB">
        <w:rPr>
          <w:rFonts w:ascii="Arial" w:hAnsi="Arial" w:cs="Arial"/>
          <w:b w:val="1"/>
          <w:bCs w:val="1"/>
          <w:sz w:val="22"/>
          <w:szCs w:val="22"/>
        </w:rPr>
        <w:t xml:space="preserve">              </w:t>
      </w:r>
      <w:r w:rsidRPr="49A837CA" w:rsidR="001406BD">
        <w:rPr>
          <w:rFonts w:ascii="Arial" w:hAnsi="Arial" w:cs="Arial"/>
          <w:sz w:val="22"/>
          <w:szCs w:val="22"/>
        </w:rPr>
        <w:t>Scottish Ballet</w:t>
      </w:r>
      <w:r w:rsidRPr="49A837CA" w:rsidR="001406BD">
        <w:rPr>
          <w:rFonts w:ascii="Arial" w:hAnsi="Arial" w:cs="Arial"/>
          <w:sz w:val="22"/>
          <w:szCs w:val="22"/>
        </w:rPr>
        <w:t xml:space="preserve">/Forest of Black productions         </w:t>
      </w:r>
      <w:r w:rsidRPr="49A837CA" w:rsidR="009437CB">
        <w:rPr>
          <w:rFonts w:ascii="Arial" w:hAnsi="Arial" w:cs="Arial"/>
          <w:sz w:val="22"/>
          <w:szCs w:val="22"/>
        </w:rPr>
        <w:t xml:space="preserve">             </w:t>
      </w:r>
      <w:r w:rsidRPr="49A837CA" w:rsidR="001406BD">
        <w:rPr>
          <w:rFonts w:ascii="Arial" w:hAnsi="Arial" w:cs="Arial"/>
          <w:sz w:val="22"/>
          <w:szCs w:val="22"/>
        </w:rPr>
        <w:t xml:space="preserve"> </w:t>
      </w:r>
      <w:r w:rsidRPr="49A837CA" w:rsidR="009437CB">
        <w:rPr>
          <w:rFonts w:ascii="Arial" w:hAnsi="Arial" w:cs="Arial"/>
          <w:sz w:val="22"/>
          <w:szCs w:val="22"/>
        </w:rPr>
        <w:t xml:space="preserve">      </w:t>
      </w:r>
      <w:r w:rsidRPr="49A837CA" w:rsidR="001406BD">
        <w:rPr>
          <w:rFonts w:ascii="Arial" w:hAnsi="Arial" w:cs="Arial"/>
          <w:sz w:val="22"/>
          <w:szCs w:val="22"/>
        </w:rPr>
        <w:t xml:space="preserve">Makeup Assistant </w:t>
      </w:r>
    </w:p>
    <w:p w:rsidR="006B74AC" w:rsidP="49A837CA" w:rsidRDefault="006B74AC" w14:paraId="4B3BE61D" w14:textId="77777777">
      <w:pPr>
        <w:rPr>
          <w:rFonts w:ascii="Arial" w:hAnsi="Arial" w:cs="Arial"/>
          <w:b w:val="1"/>
          <w:bCs w:val="1"/>
          <w:sz w:val="22"/>
          <w:szCs w:val="22"/>
        </w:rPr>
      </w:pPr>
    </w:p>
    <w:p w:rsidR="001406BD" w:rsidP="49A837CA" w:rsidRDefault="001406BD" w14:paraId="53F7B416" w14:textId="77777777">
      <w:pPr>
        <w:rPr>
          <w:rFonts w:ascii="Arial" w:hAnsi="Arial" w:cs="Arial"/>
          <w:b w:val="1"/>
          <w:bCs w:val="1"/>
          <w:sz w:val="22"/>
          <w:szCs w:val="22"/>
        </w:rPr>
      </w:pPr>
      <w:r w:rsidRPr="49A837CA" w:rsidR="001406BD">
        <w:rPr>
          <w:rFonts w:ascii="Arial" w:hAnsi="Arial" w:cs="Arial"/>
          <w:b w:val="1"/>
          <w:bCs w:val="1"/>
          <w:sz w:val="22"/>
          <w:szCs w:val="22"/>
        </w:rPr>
        <w:t xml:space="preserve">2013-2019     </w:t>
      </w:r>
    </w:p>
    <w:p w:rsidR="001406BD" w:rsidP="49A837CA" w:rsidRDefault="001406BD" w14:paraId="60C489C1" w14:textId="5930EC5A">
      <w:pPr>
        <w:rPr>
          <w:rFonts w:ascii="Arial" w:hAnsi="Arial" w:cs="Arial"/>
          <w:sz w:val="22"/>
          <w:szCs w:val="22"/>
        </w:rPr>
      </w:pPr>
      <w:r w:rsidRPr="01C1909F" w:rsidR="001406BD">
        <w:rPr>
          <w:rFonts w:ascii="Arial" w:hAnsi="Arial" w:cs="Arial"/>
          <w:sz w:val="22"/>
          <w:szCs w:val="22"/>
        </w:rPr>
        <w:t>C4</w:t>
      </w:r>
      <w:r w:rsidRPr="01C1909F" w:rsidR="009437CB">
        <w:rPr>
          <w:rFonts w:ascii="Arial" w:hAnsi="Arial" w:cs="Arial"/>
          <w:sz w:val="22"/>
          <w:szCs w:val="22"/>
        </w:rPr>
        <w:t xml:space="preserve">                  </w:t>
      </w:r>
      <w:r w:rsidRPr="01C1909F" w:rsidR="001406BD">
        <w:rPr>
          <w:rFonts w:ascii="Arial" w:hAnsi="Arial" w:cs="Arial"/>
          <w:sz w:val="22"/>
          <w:szCs w:val="22"/>
        </w:rPr>
        <w:t>Hollyoaks</w:t>
      </w:r>
      <w:r w:rsidRPr="01C1909F" w:rsidR="001406BD">
        <w:rPr>
          <w:rFonts w:ascii="Arial" w:hAnsi="Arial" w:cs="Arial"/>
          <w:sz w:val="22"/>
          <w:szCs w:val="22"/>
        </w:rPr>
        <w:t xml:space="preserve"> </w:t>
      </w:r>
      <w:r w:rsidRPr="01C1909F" w:rsidR="007E26A6">
        <w:rPr>
          <w:rFonts w:ascii="Arial" w:hAnsi="Arial" w:cs="Arial"/>
          <w:sz w:val="22"/>
          <w:szCs w:val="22"/>
        </w:rPr>
        <w:t xml:space="preserve">   (</w:t>
      </w:r>
      <w:r w:rsidRPr="01C1909F" w:rsidR="007E26A6">
        <w:rPr>
          <w:rFonts w:ascii="Arial" w:hAnsi="Arial" w:cs="Arial"/>
          <w:sz w:val="22"/>
          <w:szCs w:val="22"/>
        </w:rPr>
        <w:t>Continuing</w:t>
      </w:r>
      <w:r w:rsidRPr="01C1909F" w:rsidR="001406BD">
        <w:rPr>
          <w:rFonts w:ascii="Arial" w:hAnsi="Arial" w:cs="Arial"/>
          <w:sz w:val="22"/>
          <w:szCs w:val="22"/>
        </w:rPr>
        <w:t xml:space="preserve"> </w:t>
      </w:r>
      <w:r w:rsidRPr="01C1909F" w:rsidR="222C205B">
        <w:rPr>
          <w:rFonts w:ascii="Arial" w:hAnsi="Arial" w:cs="Arial"/>
          <w:sz w:val="22"/>
          <w:szCs w:val="22"/>
        </w:rPr>
        <w:t xml:space="preserve">Drama)  </w:t>
      </w:r>
      <w:r w:rsidRPr="01C1909F" w:rsidR="001406BD">
        <w:rPr>
          <w:rFonts w:ascii="Arial" w:hAnsi="Arial" w:cs="Arial"/>
          <w:sz w:val="22"/>
          <w:szCs w:val="22"/>
        </w:rPr>
        <w:t xml:space="preserve">             </w:t>
      </w:r>
      <w:r w:rsidRPr="01C1909F" w:rsidR="009437CB">
        <w:rPr>
          <w:rFonts w:ascii="Arial" w:hAnsi="Arial" w:cs="Arial"/>
          <w:sz w:val="22"/>
          <w:szCs w:val="22"/>
        </w:rPr>
        <w:t xml:space="preserve">           </w:t>
      </w:r>
      <w:r w:rsidRPr="01C1909F" w:rsidR="0076379B">
        <w:rPr>
          <w:rFonts w:ascii="Arial" w:hAnsi="Arial" w:cs="Arial"/>
          <w:sz w:val="22"/>
          <w:szCs w:val="22"/>
        </w:rPr>
        <w:t xml:space="preserve">   </w:t>
      </w:r>
      <w:r w:rsidRPr="01C1909F" w:rsidR="009437CB">
        <w:rPr>
          <w:rFonts w:ascii="Arial" w:hAnsi="Arial" w:cs="Arial"/>
          <w:sz w:val="22"/>
          <w:szCs w:val="22"/>
        </w:rPr>
        <w:t xml:space="preserve">  </w:t>
      </w:r>
      <w:r w:rsidRPr="01C1909F" w:rsidR="001406BD">
        <w:rPr>
          <w:rFonts w:ascii="Arial" w:hAnsi="Arial" w:cs="Arial"/>
          <w:sz w:val="22"/>
          <w:szCs w:val="22"/>
        </w:rPr>
        <w:t xml:space="preserve">     </w:t>
      </w:r>
      <w:r w:rsidRPr="01C1909F" w:rsidR="009437CB">
        <w:rPr>
          <w:rFonts w:ascii="Arial" w:hAnsi="Arial" w:cs="Arial"/>
          <w:sz w:val="22"/>
          <w:szCs w:val="22"/>
        </w:rPr>
        <w:t xml:space="preserve"> </w:t>
      </w:r>
      <w:r w:rsidRPr="01C1909F" w:rsidR="001406BD">
        <w:rPr>
          <w:rFonts w:ascii="Arial" w:hAnsi="Arial" w:cs="Arial"/>
          <w:sz w:val="22"/>
          <w:szCs w:val="22"/>
        </w:rPr>
        <w:t xml:space="preserve">Block </w:t>
      </w:r>
      <w:r w:rsidRPr="01C1909F" w:rsidR="0076379B">
        <w:rPr>
          <w:rFonts w:ascii="Arial" w:hAnsi="Arial" w:cs="Arial"/>
          <w:sz w:val="22"/>
          <w:szCs w:val="22"/>
        </w:rPr>
        <w:t>D</w:t>
      </w:r>
      <w:r w:rsidRPr="01C1909F" w:rsidR="001406BD">
        <w:rPr>
          <w:rFonts w:ascii="Arial" w:hAnsi="Arial" w:cs="Arial"/>
          <w:sz w:val="22"/>
          <w:szCs w:val="22"/>
        </w:rPr>
        <w:t>esigner</w:t>
      </w:r>
    </w:p>
    <w:p w:rsidRPr="001406BD" w:rsidR="001406BD" w:rsidP="49A837CA" w:rsidRDefault="006B74AC" w14:paraId="6EE5A22D" w14:textId="45E45F23">
      <w:pPr>
        <w:rPr>
          <w:rFonts w:ascii="Arial" w:hAnsi="Arial" w:cs="Arial"/>
          <w:sz w:val="22"/>
          <w:szCs w:val="22"/>
        </w:rPr>
      </w:pPr>
      <w:r w:rsidRPr="01C1909F" w:rsidR="333D015D">
        <w:rPr>
          <w:rFonts w:ascii="Arial" w:hAnsi="Arial" w:cs="Arial"/>
          <w:sz w:val="22"/>
          <w:szCs w:val="22"/>
        </w:rPr>
        <w:t xml:space="preserve">C4 </w:t>
      </w:r>
      <w:r w:rsidRPr="01C1909F" w:rsidR="372B1698">
        <w:rPr>
          <w:rFonts w:ascii="Arial" w:hAnsi="Arial" w:cs="Arial"/>
          <w:sz w:val="22"/>
          <w:szCs w:val="22"/>
        </w:rPr>
        <w:t xml:space="preserve">                </w:t>
      </w:r>
      <w:r w:rsidRPr="01C1909F" w:rsidR="333D015D">
        <w:rPr>
          <w:rFonts w:ascii="Arial" w:hAnsi="Arial" w:cs="Arial"/>
          <w:sz w:val="22"/>
          <w:szCs w:val="22"/>
        </w:rPr>
        <w:t xml:space="preserve">No </w:t>
      </w:r>
      <w:r w:rsidRPr="01C1909F" w:rsidR="305C612A">
        <w:rPr>
          <w:rFonts w:ascii="Arial" w:hAnsi="Arial" w:cs="Arial"/>
          <w:sz w:val="22"/>
          <w:szCs w:val="22"/>
        </w:rPr>
        <w:t>Offence   Crime</w:t>
      </w:r>
      <w:r w:rsidRPr="01C1909F" w:rsidR="333D015D">
        <w:rPr>
          <w:rFonts w:ascii="Arial" w:hAnsi="Arial" w:cs="Arial"/>
          <w:sz w:val="22"/>
          <w:szCs w:val="22"/>
        </w:rPr>
        <w:t xml:space="preserve"> </w:t>
      </w:r>
      <w:r w:rsidRPr="01C1909F" w:rsidR="372B1698">
        <w:rPr>
          <w:rFonts w:ascii="Arial" w:hAnsi="Arial" w:cs="Arial"/>
          <w:sz w:val="22"/>
          <w:szCs w:val="22"/>
        </w:rPr>
        <w:t xml:space="preserve">Drama (Designer Lesley </w:t>
      </w:r>
      <w:r w:rsidRPr="01C1909F" w:rsidR="68BC4A26">
        <w:rPr>
          <w:rFonts w:ascii="Arial" w:hAnsi="Arial" w:cs="Arial"/>
          <w:sz w:val="22"/>
          <w:szCs w:val="22"/>
        </w:rPr>
        <w:t xml:space="preserve">Brennan)  </w:t>
      </w:r>
      <w:r w:rsidRPr="01C1909F" w:rsidR="333D015D">
        <w:rPr>
          <w:rFonts w:ascii="Arial" w:hAnsi="Arial" w:cs="Arial"/>
          <w:sz w:val="22"/>
          <w:szCs w:val="22"/>
        </w:rPr>
        <w:t xml:space="preserve">      </w:t>
      </w:r>
      <w:r w:rsidRPr="01C1909F" w:rsidR="7F1A3190">
        <w:rPr>
          <w:rFonts w:ascii="Arial" w:hAnsi="Arial" w:cs="Arial"/>
          <w:sz w:val="22"/>
          <w:szCs w:val="22"/>
        </w:rPr>
        <w:t>Daily</w:t>
      </w:r>
      <w:r w:rsidRPr="01C1909F" w:rsidR="333D015D">
        <w:rPr>
          <w:rFonts w:ascii="Arial" w:hAnsi="Arial" w:cs="Arial"/>
          <w:sz w:val="22"/>
          <w:szCs w:val="22"/>
        </w:rPr>
        <w:t xml:space="preserve">  </w:t>
      </w:r>
      <w:r w:rsidRPr="01C1909F" w:rsidR="372B1698">
        <w:rPr>
          <w:rFonts w:ascii="Arial" w:hAnsi="Arial" w:cs="Arial"/>
          <w:sz w:val="22"/>
          <w:szCs w:val="22"/>
        </w:rPr>
        <w:t>Daily</w:t>
      </w:r>
      <w:r w:rsidRPr="01C1909F" w:rsidR="333D015D">
        <w:rPr>
          <w:rFonts w:ascii="Arial" w:hAnsi="Arial" w:cs="Arial"/>
          <w:sz w:val="22"/>
          <w:szCs w:val="22"/>
        </w:rPr>
        <w:t xml:space="preserve">                 </w:t>
      </w:r>
      <w:r w:rsidRPr="01C1909F" w:rsidR="372B1698">
        <w:rPr>
          <w:rFonts w:ascii="Arial" w:hAnsi="Arial" w:cs="Arial"/>
          <w:sz w:val="22"/>
          <w:szCs w:val="22"/>
        </w:rPr>
        <w:t xml:space="preserve">               </w:t>
      </w:r>
    </w:p>
    <w:p w:rsidR="004B70A8" w:rsidP="00CF5618" w:rsidRDefault="004B70A8" w14:paraId="7A8B9C38" w14:textId="77777777">
      <w:pPr>
        <w:rPr>
          <w:rFonts w:ascii="Arial" w:hAnsi="Arial" w:cs="Arial"/>
          <w:sz w:val="22"/>
          <w:szCs w:val="22"/>
        </w:rPr>
      </w:pPr>
    </w:p>
    <w:p w:rsidRPr="00211EBE" w:rsidR="00176F7A" w:rsidP="00CF5618" w:rsidRDefault="00176F7A" w14:paraId="58F5048E" w14:textId="77777777">
      <w:pPr>
        <w:rPr>
          <w:rFonts w:ascii="Arial" w:hAnsi="Arial" w:cs="Arial"/>
          <w:b/>
          <w:sz w:val="22"/>
          <w:szCs w:val="22"/>
        </w:rPr>
      </w:pPr>
      <w:r w:rsidRPr="00211EBE">
        <w:rPr>
          <w:rFonts w:ascii="Arial" w:hAnsi="Arial" w:cs="Arial"/>
          <w:b/>
          <w:sz w:val="22"/>
          <w:szCs w:val="22"/>
        </w:rPr>
        <w:t xml:space="preserve">2013 </w:t>
      </w:r>
    </w:p>
    <w:p w:rsidR="00176F7A" w:rsidP="00CF5618" w:rsidRDefault="00E71424" w14:paraId="4ABCB14C" w14:textId="09FA228B">
      <w:pPr>
        <w:rPr>
          <w:rFonts w:ascii="Arial" w:hAnsi="Arial" w:cs="Arial"/>
          <w:sz w:val="22"/>
          <w:szCs w:val="22"/>
        </w:rPr>
      </w:pPr>
      <w:r w:rsidRPr="49A837CA" w:rsidR="00E71424">
        <w:rPr>
          <w:rFonts w:ascii="Arial" w:hAnsi="Arial" w:cs="Arial"/>
          <w:sz w:val="22"/>
          <w:szCs w:val="22"/>
        </w:rPr>
        <w:t xml:space="preserve"> BBC                         </w:t>
      </w:r>
      <w:r w:rsidRPr="49A837CA" w:rsidR="009437CB">
        <w:rPr>
          <w:rFonts w:ascii="Arial" w:hAnsi="Arial" w:cs="Arial"/>
          <w:sz w:val="22"/>
          <w:szCs w:val="22"/>
        </w:rPr>
        <w:t xml:space="preserve">     The Escape Artist Drama Series (designer Catherine </w:t>
      </w:r>
      <w:r w:rsidRPr="49A837CA" w:rsidR="009437CB">
        <w:rPr>
          <w:rFonts w:ascii="Arial" w:hAnsi="Arial" w:cs="Arial"/>
          <w:sz w:val="22"/>
          <w:szCs w:val="22"/>
        </w:rPr>
        <w:t>Scoble</w:t>
      </w:r>
      <w:r w:rsidRPr="49A837CA" w:rsidR="009437CB">
        <w:rPr>
          <w:rFonts w:ascii="Arial" w:hAnsi="Arial" w:cs="Arial"/>
          <w:sz w:val="22"/>
          <w:szCs w:val="22"/>
        </w:rPr>
        <w:t xml:space="preserve">)  </w:t>
      </w:r>
      <w:r w:rsidRPr="49A837CA" w:rsidR="0076379B">
        <w:rPr>
          <w:rFonts w:ascii="Arial" w:hAnsi="Arial" w:cs="Arial"/>
          <w:sz w:val="22"/>
          <w:szCs w:val="22"/>
        </w:rPr>
        <w:t xml:space="preserve"> </w:t>
      </w:r>
      <w:r w:rsidRPr="49A837CA" w:rsidR="009437CB">
        <w:rPr>
          <w:rFonts w:ascii="Arial" w:hAnsi="Arial" w:cs="Arial"/>
          <w:sz w:val="22"/>
          <w:szCs w:val="22"/>
        </w:rPr>
        <w:t>Daily</w:t>
      </w:r>
    </w:p>
    <w:p w:rsidR="004B70A8" w:rsidP="00CF5618" w:rsidRDefault="00176F7A" w14:paraId="43EA9829" w14:textId="4CC3D7D4">
      <w:pPr>
        <w:rPr>
          <w:rFonts w:ascii="Arial" w:hAnsi="Arial" w:cs="Arial"/>
          <w:sz w:val="22"/>
          <w:szCs w:val="22"/>
        </w:rPr>
      </w:pPr>
      <w:r w:rsidRPr="49A837CA" w:rsidR="00176F7A">
        <w:rPr>
          <w:rFonts w:ascii="Arial" w:hAnsi="Arial" w:cs="Arial"/>
          <w:sz w:val="22"/>
          <w:szCs w:val="22"/>
        </w:rPr>
        <w:t xml:space="preserve"> ESPN     HD</w:t>
      </w:r>
      <w:r w:rsidRPr="49A837CA" w:rsidR="00211EBE">
        <w:rPr>
          <w:rFonts w:ascii="Arial" w:hAnsi="Arial" w:cs="Arial"/>
          <w:sz w:val="22"/>
          <w:szCs w:val="22"/>
        </w:rPr>
        <w:t xml:space="preserve">                  Live Foo</w:t>
      </w:r>
      <w:r w:rsidRPr="49A837CA" w:rsidR="00176F7A">
        <w:rPr>
          <w:rFonts w:ascii="Arial" w:hAnsi="Arial" w:cs="Arial"/>
          <w:sz w:val="22"/>
          <w:szCs w:val="22"/>
        </w:rPr>
        <w:t xml:space="preserve">tball OB, </w:t>
      </w:r>
      <w:r w:rsidRPr="49A837CA" w:rsidR="00037380">
        <w:rPr>
          <w:rFonts w:ascii="Arial" w:hAnsi="Arial" w:cs="Arial"/>
          <w:sz w:val="22"/>
          <w:szCs w:val="22"/>
        </w:rPr>
        <w:t>Pitch side</w:t>
      </w:r>
      <w:r w:rsidRPr="49A837CA" w:rsidR="00176F7A">
        <w:rPr>
          <w:rFonts w:ascii="Arial" w:hAnsi="Arial" w:cs="Arial"/>
          <w:sz w:val="22"/>
          <w:szCs w:val="22"/>
        </w:rPr>
        <w:t xml:space="preserve"> and Studio based        </w:t>
      </w:r>
      <w:r w:rsidRPr="49A837CA" w:rsidR="00037380">
        <w:rPr>
          <w:rFonts w:ascii="Arial" w:hAnsi="Arial" w:cs="Arial"/>
          <w:sz w:val="22"/>
          <w:szCs w:val="22"/>
        </w:rPr>
        <w:t xml:space="preserve">  </w:t>
      </w:r>
      <w:r w:rsidRPr="49A837CA" w:rsidR="00E71424">
        <w:rPr>
          <w:rFonts w:ascii="Arial" w:hAnsi="Arial" w:cs="Arial"/>
          <w:sz w:val="22"/>
          <w:szCs w:val="22"/>
        </w:rPr>
        <w:t xml:space="preserve"> </w:t>
      </w:r>
      <w:r w:rsidRPr="49A837CA" w:rsidR="0076379B">
        <w:rPr>
          <w:rFonts w:ascii="Arial" w:hAnsi="Arial" w:cs="Arial"/>
          <w:sz w:val="22"/>
          <w:szCs w:val="22"/>
        </w:rPr>
        <w:t xml:space="preserve">  </w:t>
      </w:r>
      <w:bookmarkStart w:name="_GoBack" w:id="0"/>
      <w:bookmarkEnd w:id="0"/>
      <w:r w:rsidRPr="49A837CA" w:rsidR="00E71424">
        <w:rPr>
          <w:rFonts w:ascii="Arial" w:hAnsi="Arial" w:cs="Arial"/>
          <w:sz w:val="22"/>
          <w:szCs w:val="22"/>
        </w:rPr>
        <w:t xml:space="preserve"> </w:t>
      </w:r>
      <w:r w:rsidRPr="49A837CA" w:rsidR="00176F7A">
        <w:rPr>
          <w:rFonts w:ascii="Arial" w:hAnsi="Arial" w:cs="Arial"/>
          <w:sz w:val="22"/>
          <w:szCs w:val="22"/>
        </w:rPr>
        <w:t xml:space="preserve"> </w:t>
      </w:r>
      <w:r w:rsidRPr="49A837CA" w:rsidR="00176F7A">
        <w:rPr>
          <w:rFonts w:ascii="Arial" w:hAnsi="Arial" w:cs="Arial"/>
          <w:sz w:val="22"/>
          <w:szCs w:val="22"/>
        </w:rPr>
        <w:t>Make up</w:t>
      </w:r>
      <w:r w:rsidRPr="49A837CA" w:rsidR="00176F7A">
        <w:rPr>
          <w:rFonts w:ascii="Arial" w:hAnsi="Arial" w:cs="Arial"/>
          <w:sz w:val="22"/>
          <w:szCs w:val="22"/>
        </w:rPr>
        <w:t xml:space="preserve"> Artist</w:t>
      </w:r>
    </w:p>
    <w:p w:rsidR="00211EBE" w:rsidP="00CF5618" w:rsidRDefault="00211EBE" w14:paraId="19DC37C9" w14:textId="77777777">
      <w:pPr>
        <w:rPr>
          <w:rFonts w:ascii="Arial" w:hAnsi="Arial" w:cs="Arial"/>
          <w:sz w:val="22"/>
          <w:szCs w:val="22"/>
        </w:rPr>
      </w:pPr>
    </w:p>
    <w:p w:rsidR="00176F7A" w:rsidP="00CF5618" w:rsidRDefault="00176F7A" w14:paraId="3054DA29" w14:textId="77777777">
      <w:pPr>
        <w:rPr>
          <w:rFonts w:ascii="Arial" w:hAnsi="Arial" w:cs="Arial"/>
          <w:sz w:val="22"/>
          <w:szCs w:val="22"/>
        </w:rPr>
      </w:pPr>
    </w:p>
    <w:p w:rsidR="00176F7A" w:rsidP="00CF5618" w:rsidRDefault="00176F7A" w14:paraId="42421CF4" w14:textId="77777777">
      <w:pPr>
        <w:rPr>
          <w:rFonts w:ascii="Arial" w:hAnsi="Arial" w:cs="Arial"/>
          <w:sz w:val="22"/>
          <w:szCs w:val="22"/>
        </w:rPr>
      </w:pPr>
    </w:p>
    <w:p w:rsidRPr="00211EBE" w:rsidR="00176F7A" w:rsidP="00CF5618" w:rsidRDefault="00211EBE" w14:paraId="7D5D901B" w14:textId="77777777">
      <w:pPr>
        <w:rPr>
          <w:rFonts w:ascii="Arial" w:hAnsi="Arial" w:cs="Arial"/>
          <w:b/>
          <w:sz w:val="22"/>
          <w:szCs w:val="22"/>
        </w:rPr>
      </w:pPr>
      <w:r w:rsidRPr="00211EBE">
        <w:rPr>
          <w:rFonts w:ascii="Arial" w:hAnsi="Arial" w:cs="Arial"/>
          <w:b/>
          <w:sz w:val="22"/>
          <w:szCs w:val="22"/>
        </w:rPr>
        <w:t>2012</w:t>
      </w:r>
    </w:p>
    <w:p w:rsidR="00176F7A" w:rsidP="00CF5618" w:rsidRDefault="00176F7A" w14:paraId="096E695A" w14:textId="77777777">
      <w:pPr>
        <w:rPr>
          <w:rFonts w:ascii="Arial" w:hAnsi="Arial" w:cs="Arial"/>
          <w:sz w:val="22"/>
          <w:szCs w:val="22"/>
        </w:rPr>
      </w:pPr>
    </w:p>
    <w:p w:rsidR="00176F7A" w:rsidP="00CF5618" w:rsidRDefault="00211EBE" w14:paraId="6BCC59D0" w14:textId="1A6F6D77">
      <w:pPr>
        <w:rPr>
          <w:rFonts w:ascii="Arial" w:hAnsi="Arial" w:cs="Arial"/>
          <w:sz w:val="22"/>
          <w:szCs w:val="22"/>
        </w:rPr>
      </w:pPr>
      <w:r w:rsidRPr="3DECEF48" w:rsidR="00211EBE">
        <w:rPr>
          <w:rFonts w:ascii="Arial" w:hAnsi="Arial" w:cs="Arial"/>
          <w:sz w:val="22"/>
          <w:szCs w:val="22"/>
        </w:rPr>
        <w:t xml:space="preserve">STV               </w:t>
      </w:r>
      <w:r w:rsidRPr="3DECEF48" w:rsidR="00176F7A">
        <w:rPr>
          <w:rFonts w:ascii="Arial" w:hAnsi="Arial" w:cs="Arial"/>
          <w:sz w:val="22"/>
          <w:szCs w:val="22"/>
        </w:rPr>
        <w:t xml:space="preserve">                 </w:t>
      </w:r>
      <w:r w:rsidRPr="3DECEF48" w:rsidR="00176F7A">
        <w:rPr>
          <w:rFonts w:ascii="Arial" w:hAnsi="Arial" w:cs="Arial"/>
          <w:sz w:val="22"/>
          <w:szCs w:val="22"/>
        </w:rPr>
        <w:t>STV</w:t>
      </w:r>
      <w:r w:rsidRPr="3DECEF48" w:rsidR="00176F7A">
        <w:rPr>
          <w:rFonts w:ascii="Arial" w:hAnsi="Arial" w:cs="Arial"/>
          <w:sz w:val="22"/>
          <w:szCs w:val="22"/>
        </w:rPr>
        <w:t xml:space="preserve"> Appeal, Live Fundraising Show             </w:t>
      </w:r>
      <w:r w:rsidRPr="3DECEF48" w:rsidR="00211EBE">
        <w:rPr>
          <w:rFonts w:ascii="Arial" w:hAnsi="Arial" w:cs="Arial"/>
          <w:sz w:val="22"/>
          <w:szCs w:val="22"/>
        </w:rPr>
        <w:t xml:space="preserve">        </w:t>
      </w:r>
      <w:r w:rsidRPr="3DECEF48" w:rsidR="00037380">
        <w:rPr>
          <w:rFonts w:ascii="Arial" w:hAnsi="Arial" w:cs="Arial"/>
          <w:sz w:val="22"/>
          <w:szCs w:val="22"/>
        </w:rPr>
        <w:t xml:space="preserve">    </w:t>
      </w:r>
      <w:r w:rsidRPr="3DECEF48" w:rsidR="00211EBE">
        <w:rPr>
          <w:rFonts w:ascii="Arial" w:hAnsi="Arial" w:cs="Arial"/>
          <w:sz w:val="22"/>
          <w:szCs w:val="22"/>
        </w:rPr>
        <w:t xml:space="preserve"> </w:t>
      </w:r>
      <w:r w:rsidRPr="3DECEF48" w:rsidR="2E3944CA">
        <w:rPr>
          <w:rFonts w:ascii="Arial" w:hAnsi="Arial" w:cs="Arial"/>
          <w:sz w:val="22"/>
          <w:szCs w:val="22"/>
        </w:rPr>
        <w:t>Make-up</w:t>
      </w:r>
      <w:r w:rsidRPr="3DECEF48" w:rsidR="00176F7A">
        <w:rPr>
          <w:rFonts w:ascii="Arial" w:hAnsi="Arial" w:cs="Arial"/>
          <w:sz w:val="22"/>
          <w:szCs w:val="22"/>
        </w:rPr>
        <w:t xml:space="preserve"> Artist</w:t>
      </w:r>
    </w:p>
    <w:p w:rsidR="00176F7A" w:rsidP="00CF5618" w:rsidRDefault="00DB7680" w14:paraId="199E82A4" w14:textId="7777777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STV</w:t>
      </w:r>
      <w:r w:rsidR="00176F7A"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hAnsi="Arial" w:cs="Arial"/>
          <w:sz w:val="22"/>
          <w:szCs w:val="22"/>
        </w:rPr>
        <w:t xml:space="preserve">                          </w:t>
      </w:r>
      <w:r w:rsidR="00176F7A">
        <w:rPr>
          <w:rFonts w:ascii="Arial" w:hAnsi="Arial" w:cs="Arial"/>
          <w:sz w:val="22"/>
          <w:szCs w:val="22"/>
        </w:rPr>
        <w:t xml:space="preserve">  </w:t>
      </w:r>
      <w:proofErr w:type="spellStart"/>
      <w:r w:rsidR="00176F7A">
        <w:rPr>
          <w:rFonts w:ascii="Arial" w:hAnsi="Arial" w:cs="Arial"/>
          <w:sz w:val="22"/>
          <w:szCs w:val="22"/>
        </w:rPr>
        <w:t>STV</w:t>
      </w:r>
      <w:proofErr w:type="spellEnd"/>
      <w:r w:rsidR="00176F7A">
        <w:rPr>
          <w:rFonts w:ascii="Arial" w:hAnsi="Arial" w:cs="Arial"/>
          <w:sz w:val="22"/>
          <w:szCs w:val="22"/>
        </w:rPr>
        <w:t xml:space="preserve"> News, Live Studi</w:t>
      </w:r>
      <w:r w:rsidR="00211EBE">
        <w:rPr>
          <w:rFonts w:ascii="Arial" w:hAnsi="Arial" w:cs="Arial"/>
          <w:sz w:val="22"/>
          <w:szCs w:val="22"/>
        </w:rPr>
        <w:t xml:space="preserve">o news                         </w:t>
      </w:r>
      <w:r w:rsidR="00037380">
        <w:rPr>
          <w:rFonts w:ascii="Arial" w:hAnsi="Arial" w:cs="Arial"/>
          <w:sz w:val="22"/>
          <w:szCs w:val="22"/>
        </w:rPr>
        <w:t xml:space="preserve">    </w:t>
      </w:r>
      <w:r w:rsidR="00176F7A">
        <w:rPr>
          <w:rFonts w:ascii="Arial" w:hAnsi="Arial" w:cs="Arial"/>
          <w:sz w:val="22"/>
          <w:szCs w:val="22"/>
        </w:rPr>
        <w:t>Make –up Artist</w:t>
      </w:r>
    </w:p>
    <w:p w:rsidR="00211EBE" w:rsidP="00CF5618" w:rsidRDefault="00211EBE" w14:paraId="71068DA4" w14:textId="77777777">
      <w:pPr>
        <w:rPr>
          <w:rFonts w:ascii="Arial" w:hAnsi="Arial" w:cs="Arial"/>
          <w:sz w:val="22"/>
          <w:szCs w:val="22"/>
        </w:rPr>
      </w:pPr>
    </w:p>
    <w:p w:rsidR="00211EBE" w:rsidP="00211EBE" w:rsidRDefault="00037380" w14:paraId="2374B208" w14:textId="1C5AE832">
      <w:pPr>
        <w:rPr>
          <w:rFonts w:ascii="Arial" w:hAnsi="Arial" w:cs="Arial"/>
          <w:sz w:val="22"/>
          <w:szCs w:val="22"/>
        </w:rPr>
      </w:pPr>
      <w:r w:rsidRPr="3DECEF48" w:rsidR="00037380">
        <w:rPr>
          <w:rFonts w:ascii="Arial" w:hAnsi="Arial" w:cs="Arial"/>
          <w:sz w:val="22"/>
          <w:szCs w:val="22"/>
        </w:rPr>
        <w:t>ESPN HD</w:t>
      </w:r>
      <w:r w:rsidRPr="3DECEF48" w:rsidR="00211EBE">
        <w:rPr>
          <w:rFonts w:ascii="Arial" w:hAnsi="Arial" w:cs="Arial"/>
          <w:sz w:val="22"/>
          <w:szCs w:val="22"/>
        </w:rPr>
        <w:t xml:space="preserve">                  Live Football OB, </w:t>
      </w:r>
      <w:r w:rsidRPr="3DECEF48" w:rsidR="00037380">
        <w:rPr>
          <w:rFonts w:ascii="Arial" w:hAnsi="Arial" w:cs="Arial"/>
          <w:sz w:val="22"/>
          <w:szCs w:val="22"/>
        </w:rPr>
        <w:t>Pitch side</w:t>
      </w:r>
      <w:r w:rsidRPr="3DECEF48" w:rsidR="00211EBE">
        <w:rPr>
          <w:rFonts w:ascii="Arial" w:hAnsi="Arial" w:cs="Arial"/>
          <w:sz w:val="22"/>
          <w:szCs w:val="22"/>
        </w:rPr>
        <w:t xml:space="preserve"> and Studio based              </w:t>
      </w:r>
      <w:r w:rsidRPr="3DECEF48" w:rsidR="00037380">
        <w:rPr>
          <w:rFonts w:ascii="Arial" w:hAnsi="Arial" w:cs="Arial"/>
          <w:sz w:val="22"/>
          <w:szCs w:val="22"/>
        </w:rPr>
        <w:t xml:space="preserve"> </w:t>
      </w:r>
      <w:r w:rsidRPr="3DECEF48" w:rsidR="1ED83CD2">
        <w:rPr>
          <w:rFonts w:ascii="Arial" w:hAnsi="Arial" w:cs="Arial"/>
          <w:sz w:val="22"/>
          <w:szCs w:val="22"/>
        </w:rPr>
        <w:t>Make-up</w:t>
      </w:r>
      <w:r w:rsidRPr="3DECEF48" w:rsidR="00211EBE">
        <w:rPr>
          <w:rFonts w:ascii="Arial" w:hAnsi="Arial" w:cs="Arial"/>
          <w:sz w:val="22"/>
          <w:szCs w:val="22"/>
        </w:rPr>
        <w:t xml:space="preserve"> Artist</w:t>
      </w:r>
    </w:p>
    <w:p w:rsidR="00211EBE" w:rsidP="00211EBE" w:rsidRDefault="00211EBE" w14:paraId="4EDEB4A6" w14:textId="77777777">
      <w:pPr>
        <w:rPr>
          <w:rFonts w:ascii="Arial" w:hAnsi="Arial" w:cs="Arial"/>
          <w:sz w:val="22"/>
          <w:szCs w:val="22"/>
        </w:rPr>
      </w:pPr>
    </w:p>
    <w:p w:rsidR="00211EBE" w:rsidP="00211EBE" w:rsidRDefault="00211EBE" w14:paraId="50C512AE" w14:textId="77777777">
      <w:pPr>
        <w:rPr>
          <w:rFonts w:ascii="Arial" w:hAnsi="Arial" w:cs="Arial"/>
          <w:sz w:val="22"/>
          <w:szCs w:val="22"/>
        </w:rPr>
      </w:pPr>
    </w:p>
    <w:p w:rsidR="00211EBE" w:rsidP="00211EBE" w:rsidRDefault="00211EBE" w14:paraId="336A76E7" w14:textId="77777777">
      <w:pPr>
        <w:rPr>
          <w:rFonts w:ascii="Arial" w:hAnsi="Arial" w:cs="Arial"/>
          <w:sz w:val="22"/>
          <w:szCs w:val="22"/>
        </w:rPr>
      </w:pPr>
    </w:p>
    <w:p w:rsidRPr="00211EBE" w:rsidR="00211EBE" w:rsidP="00211EBE" w:rsidRDefault="00211EBE" w14:paraId="16603FA8" w14:textId="77777777">
      <w:pPr>
        <w:rPr>
          <w:rFonts w:ascii="Arial" w:hAnsi="Arial" w:cs="Arial"/>
          <w:b/>
          <w:sz w:val="22"/>
          <w:szCs w:val="22"/>
        </w:rPr>
      </w:pPr>
      <w:r w:rsidRPr="00211EBE">
        <w:rPr>
          <w:rFonts w:ascii="Arial" w:hAnsi="Arial" w:cs="Arial"/>
          <w:b/>
          <w:sz w:val="22"/>
          <w:szCs w:val="22"/>
        </w:rPr>
        <w:t>2011</w:t>
      </w:r>
    </w:p>
    <w:p w:rsidR="00211EBE" w:rsidP="00211EBE" w:rsidRDefault="00211EBE" w14:paraId="0576CB4E" w14:textId="0BFEFFE8">
      <w:pPr>
        <w:rPr>
          <w:rFonts w:ascii="Arial" w:hAnsi="Arial" w:cs="Arial"/>
          <w:sz w:val="22"/>
          <w:szCs w:val="22"/>
        </w:rPr>
      </w:pPr>
      <w:r w:rsidRPr="3DECEF48" w:rsidR="465833B8">
        <w:rPr>
          <w:rFonts w:ascii="Arial" w:hAnsi="Arial" w:cs="Arial"/>
          <w:sz w:val="22"/>
          <w:szCs w:val="22"/>
        </w:rPr>
        <w:t xml:space="preserve">Diversity Films                     </w:t>
      </w:r>
      <w:r w:rsidRPr="3DECEF48" w:rsidR="465833B8">
        <w:rPr>
          <w:rFonts w:ascii="Arial" w:hAnsi="Arial" w:cs="Arial"/>
          <w:sz w:val="22"/>
          <w:szCs w:val="22"/>
        </w:rPr>
        <w:t>Mobile -</w:t>
      </w:r>
      <w:r w:rsidRPr="3DECEF48" w:rsidR="465833B8">
        <w:rPr>
          <w:rFonts w:ascii="Arial" w:hAnsi="Arial" w:cs="Arial"/>
          <w:sz w:val="22"/>
          <w:szCs w:val="22"/>
        </w:rPr>
        <w:t xml:space="preserve"> Short Film                                              Makeup Designer</w:t>
      </w:r>
    </w:p>
    <w:p w:rsidR="00211EBE" w:rsidP="00211EBE" w:rsidRDefault="00211EBE" w14:paraId="39621673" w14:textId="7D210A26">
      <w:pPr>
        <w:rPr>
          <w:rFonts w:ascii="Arial" w:hAnsi="Arial" w:cs="Arial"/>
          <w:sz w:val="22"/>
          <w:szCs w:val="22"/>
        </w:rPr>
      </w:pPr>
      <w:r w:rsidRPr="3DECEF48" w:rsidR="00211EBE">
        <w:rPr>
          <w:rFonts w:ascii="Arial" w:hAnsi="Arial" w:cs="Arial"/>
          <w:sz w:val="22"/>
          <w:szCs w:val="22"/>
        </w:rPr>
        <w:t xml:space="preserve">STV                                 The </w:t>
      </w:r>
      <w:r w:rsidRPr="3DECEF48" w:rsidR="41C2835D">
        <w:rPr>
          <w:rFonts w:ascii="Arial" w:hAnsi="Arial" w:cs="Arial"/>
          <w:sz w:val="22"/>
          <w:szCs w:val="22"/>
        </w:rPr>
        <w:t>Hour, Live</w:t>
      </w:r>
      <w:r w:rsidRPr="3DECEF48" w:rsidR="00211EBE">
        <w:rPr>
          <w:rFonts w:ascii="Arial" w:hAnsi="Arial" w:cs="Arial"/>
          <w:sz w:val="22"/>
          <w:szCs w:val="22"/>
        </w:rPr>
        <w:t xml:space="preserve"> Magazine Show                            </w:t>
      </w:r>
      <w:r w:rsidRPr="3DECEF48" w:rsidR="00037380">
        <w:rPr>
          <w:rFonts w:ascii="Arial" w:hAnsi="Arial" w:cs="Arial"/>
          <w:sz w:val="22"/>
          <w:szCs w:val="22"/>
        </w:rPr>
        <w:t xml:space="preserve"> </w:t>
      </w:r>
      <w:r w:rsidRPr="3DECEF48" w:rsidR="00211EBE">
        <w:rPr>
          <w:rFonts w:ascii="Arial" w:hAnsi="Arial" w:cs="Arial"/>
          <w:sz w:val="22"/>
          <w:szCs w:val="22"/>
        </w:rPr>
        <w:t xml:space="preserve">  </w:t>
      </w:r>
      <w:r w:rsidRPr="3DECEF48" w:rsidR="44C24BB7">
        <w:rPr>
          <w:rFonts w:ascii="Arial" w:hAnsi="Arial" w:cs="Arial"/>
          <w:sz w:val="22"/>
          <w:szCs w:val="22"/>
        </w:rPr>
        <w:t>Make-up</w:t>
      </w:r>
      <w:r w:rsidRPr="3DECEF48" w:rsidR="00211EBE">
        <w:rPr>
          <w:rFonts w:ascii="Arial" w:hAnsi="Arial" w:cs="Arial"/>
          <w:sz w:val="22"/>
          <w:szCs w:val="22"/>
        </w:rPr>
        <w:t xml:space="preserve"> Artist</w:t>
      </w:r>
    </w:p>
    <w:p w:rsidR="00211EBE" w:rsidP="00211EBE" w:rsidRDefault="00211EBE" w14:paraId="03040C94" w14:textId="7777777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STV                                  </w:t>
      </w:r>
      <w:proofErr w:type="spellStart"/>
      <w:r>
        <w:rPr>
          <w:rFonts w:ascii="Arial" w:hAnsi="Arial" w:cs="Arial"/>
          <w:sz w:val="22"/>
          <w:szCs w:val="22"/>
        </w:rPr>
        <w:t>STV</w:t>
      </w:r>
      <w:proofErr w:type="spellEnd"/>
      <w:r>
        <w:rPr>
          <w:rFonts w:ascii="Arial" w:hAnsi="Arial" w:cs="Arial"/>
          <w:sz w:val="22"/>
          <w:szCs w:val="22"/>
        </w:rPr>
        <w:t xml:space="preserve"> News, Live Studio news                                </w:t>
      </w:r>
      <w:r w:rsidR="00037380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Make –up Artist</w:t>
      </w:r>
    </w:p>
    <w:p w:rsidR="00211EBE" w:rsidP="00211EBE" w:rsidRDefault="00211EBE" w14:paraId="4D63323A" w14:textId="226B9CAC">
      <w:pPr>
        <w:rPr>
          <w:rFonts w:ascii="Arial" w:hAnsi="Arial" w:cs="Arial"/>
          <w:sz w:val="22"/>
          <w:szCs w:val="22"/>
        </w:rPr>
      </w:pPr>
      <w:r w:rsidRPr="3DECEF48" w:rsidR="00211EBE">
        <w:rPr>
          <w:rFonts w:ascii="Arial" w:hAnsi="Arial" w:cs="Arial"/>
          <w:sz w:val="22"/>
          <w:szCs w:val="22"/>
        </w:rPr>
        <w:t xml:space="preserve">ESPN   HD                  Live Football OB, </w:t>
      </w:r>
      <w:r w:rsidRPr="3DECEF48" w:rsidR="00037380">
        <w:rPr>
          <w:rFonts w:ascii="Arial" w:hAnsi="Arial" w:cs="Arial"/>
          <w:sz w:val="22"/>
          <w:szCs w:val="22"/>
        </w:rPr>
        <w:t>Pitch side</w:t>
      </w:r>
      <w:r w:rsidRPr="3DECEF48" w:rsidR="00211EBE">
        <w:rPr>
          <w:rFonts w:ascii="Arial" w:hAnsi="Arial" w:cs="Arial"/>
          <w:sz w:val="22"/>
          <w:szCs w:val="22"/>
        </w:rPr>
        <w:t xml:space="preserve"> and Studio based              </w:t>
      </w:r>
      <w:r w:rsidRPr="3DECEF48" w:rsidR="5D10D01D">
        <w:rPr>
          <w:rFonts w:ascii="Arial" w:hAnsi="Arial" w:cs="Arial"/>
          <w:sz w:val="22"/>
          <w:szCs w:val="22"/>
        </w:rPr>
        <w:t>Make-up</w:t>
      </w:r>
      <w:r w:rsidRPr="3DECEF48" w:rsidR="00211EBE">
        <w:rPr>
          <w:rFonts w:ascii="Arial" w:hAnsi="Arial" w:cs="Arial"/>
          <w:sz w:val="22"/>
          <w:szCs w:val="22"/>
        </w:rPr>
        <w:t xml:space="preserve"> Artist </w:t>
      </w:r>
    </w:p>
    <w:p w:rsidR="00211EBE" w:rsidP="00211EBE" w:rsidRDefault="00211EBE" w14:paraId="718AB835" w14:textId="77777777">
      <w:pPr>
        <w:rPr>
          <w:rFonts w:ascii="Arial" w:hAnsi="Arial" w:cs="Arial"/>
          <w:sz w:val="22"/>
          <w:szCs w:val="22"/>
        </w:rPr>
      </w:pPr>
    </w:p>
    <w:p w:rsidR="00211EBE" w:rsidP="00211EBE" w:rsidRDefault="00211EBE" w14:paraId="71C9B1A0" w14:textId="77777777">
      <w:pPr>
        <w:rPr>
          <w:rFonts w:ascii="Arial" w:hAnsi="Arial" w:cs="Arial"/>
          <w:sz w:val="22"/>
          <w:szCs w:val="22"/>
        </w:rPr>
      </w:pPr>
    </w:p>
    <w:p w:rsidR="00211EBE" w:rsidP="00211EBE" w:rsidRDefault="00211EBE" w14:paraId="61B04860" w14:textId="77777777">
      <w:pPr>
        <w:rPr>
          <w:rFonts w:ascii="Arial" w:hAnsi="Arial" w:cs="Arial"/>
          <w:sz w:val="22"/>
          <w:szCs w:val="22"/>
        </w:rPr>
      </w:pPr>
    </w:p>
    <w:p w:rsidRPr="00211EBE" w:rsidR="00211EBE" w:rsidP="00211EBE" w:rsidRDefault="00211EBE" w14:paraId="42D57174" w14:textId="77777777">
      <w:pPr>
        <w:rPr>
          <w:rFonts w:ascii="Arial" w:hAnsi="Arial" w:cs="Arial"/>
          <w:b/>
          <w:sz w:val="22"/>
          <w:szCs w:val="22"/>
        </w:rPr>
      </w:pPr>
      <w:r w:rsidRPr="00211EBE">
        <w:rPr>
          <w:rFonts w:ascii="Arial" w:hAnsi="Arial" w:cs="Arial"/>
          <w:b/>
          <w:sz w:val="22"/>
          <w:szCs w:val="22"/>
        </w:rPr>
        <w:t>2010</w:t>
      </w:r>
    </w:p>
    <w:p w:rsidR="00211EBE" w:rsidP="00211EBE" w:rsidRDefault="00211EBE" w14:paraId="116E3C2C" w14:textId="77777777">
      <w:pPr>
        <w:rPr>
          <w:rFonts w:ascii="Arial" w:hAnsi="Arial" w:cs="Arial"/>
          <w:sz w:val="22"/>
          <w:szCs w:val="22"/>
        </w:rPr>
      </w:pPr>
    </w:p>
    <w:p w:rsidR="00211EBE" w:rsidP="00211EBE" w:rsidRDefault="00211EBE" w14:paraId="4D070CF8" w14:textId="752EB9F8">
      <w:pPr>
        <w:rPr>
          <w:rFonts w:ascii="Arial" w:hAnsi="Arial" w:cs="Arial"/>
          <w:sz w:val="22"/>
          <w:szCs w:val="22"/>
        </w:rPr>
      </w:pPr>
      <w:r w:rsidRPr="3DECEF48" w:rsidR="00211EBE">
        <w:rPr>
          <w:rFonts w:ascii="Arial" w:hAnsi="Arial" w:cs="Arial"/>
          <w:sz w:val="22"/>
          <w:szCs w:val="22"/>
        </w:rPr>
        <w:t xml:space="preserve">STV                              The </w:t>
      </w:r>
      <w:r w:rsidRPr="3DECEF48" w:rsidR="00211EBE">
        <w:rPr>
          <w:rFonts w:ascii="Arial" w:hAnsi="Arial" w:cs="Arial"/>
          <w:sz w:val="22"/>
          <w:szCs w:val="22"/>
        </w:rPr>
        <w:t>Hour,  Live</w:t>
      </w:r>
      <w:r w:rsidRPr="3DECEF48" w:rsidR="00211EBE">
        <w:rPr>
          <w:rFonts w:ascii="Arial" w:hAnsi="Arial" w:cs="Arial"/>
          <w:sz w:val="22"/>
          <w:szCs w:val="22"/>
        </w:rPr>
        <w:t xml:space="preserve"> Magazine Show                             </w:t>
      </w:r>
      <w:r w:rsidRPr="3DECEF48" w:rsidR="00037380">
        <w:rPr>
          <w:rFonts w:ascii="Arial" w:hAnsi="Arial" w:cs="Arial"/>
          <w:sz w:val="22"/>
          <w:szCs w:val="22"/>
        </w:rPr>
        <w:t xml:space="preserve">  </w:t>
      </w:r>
      <w:r w:rsidRPr="3DECEF48" w:rsidR="00211EBE">
        <w:rPr>
          <w:rFonts w:ascii="Arial" w:hAnsi="Arial" w:cs="Arial"/>
          <w:sz w:val="22"/>
          <w:szCs w:val="22"/>
        </w:rPr>
        <w:t xml:space="preserve"> </w:t>
      </w:r>
      <w:r w:rsidRPr="3DECEF48" w:rsidR="7410ABBB">
        <w:rPr>
          <w:rFonts w:ascii="Arial" w:hAnsi="Arial" w:cs="Arial"/>
          <w:sz w:val="22"/>
          <w:szCs w:val="22"/>
        </w:rPr>
        <w:t>Make-up</w:t>
      </w:r>
      <w:r w:rsidRPr="3DECEF48" w:rsidR="00211EBE">
        <w:rPr>
          <w:rFonts w:ascii="Arial" w:hAnsi="Arial" w:cs="Arial"/>
          <w:sz w:val="22"/>
          <w:szCs w:val="22"/>
        </w:rPr>
        <w:t xml:space="preserve"> Artist</w:t>
      </w:r>
    </w:p>
    <w:p w:rsidR="00211EBE" w:rsidP="00211EBE" w:rsidRDefault="00211EBE" w14:paraId="22896DA6" w14:textId="7777777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STV News, Live Studio news                                 </w:t>
      </w:r>
      <w:r w:rsidR="00037380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Make –up Artist</w:t>
      </w:r>
    </w:p>
    <w:p w:rsidR="00211EBE" w:rsidP="00211EBE" w:rsidRDefault="00211EBE" w14:paraId="0D402DD5" w14:textId="77777777">
      <w:pPr>
        <w:rPr>
          <w:rFonts w:ascii="Arial" w:hAnsi="Arial" w:cs="Arial"/>
          <w:sz w:val="22"/>
          <w:szCs w:val="22"/>
        </w:rPr>
      </w:pPr>
    </w:p>
    <w:p w:rsidR="00211EBE" w:rsidP="00211EBE" w:rsidRDefault="00211EBE" w14:paraId="722B0484" w14:textId="77777777">
      <w:pPr>
        <w:rPr>
          <w:rFonts w:ascii="Arial" w:hAnsi="Arial" w:cs="Arial"/>
          <w:sz w:val="22"/>
          <w:szCs w:val="22"/>
        </w:rPr>
      </w:pPr>
    </w:p>
    <w:p w:rsidR="00211EBE" w:rsidP="00211EBE" w:rsidRDefault="00211EBE" w14:paraId="7759285F" w14:textId="77777777">
      <w:pPr>
        <w:rPr>
          <w:rFonts w:ascii="Arial" w:hAnsi="Arial" w:cs="Arial"/>
          <w:b/>
          <w:sz w:val="22"/>
          <w:szCs w:val="22"/>
        </w:rPr>
      </w:pPr>
      <w:r w:rsidRPr="00211EBE">
        <w:rPr>
          <w:rFonts w:ascii="Arial" w:hAnsi="Arial" w:cs="Arial"/>
          <w:b/>
          <w:sz w:val="22"/>
          <w:szCs w:val="22"/>
        </w:rPr>
        <w:t>2009</w:t>
      </w:r>
    </w:p>
    <w:p w:rsidR="00211EBE" w:rsidP="00211EBE" w:rsidRDefault="00211EBE" w14:paraId="326EBE6C" w14:textId="77777777">
      <w:pPr>
        <w:rPr>
          <w:rFonts w:ascii="Arial" w:hAnsi="Arial" w:cs="Arial"/>
          <w:b/>
          <w:sz w:val="22"/>
          <w:szCs w:val="22"/>
        </w:rPr>
      </w:pPr>
    </w:p>
    <w:p w:rsidR="00211EBE" w:rsidP="00211EBE" w:rsidRDefault="00211EBE" w14:paraId="5D8BFD17" w14:textId="13F205CC">
      <w:pPr>
        <w:rPr>
          <w:rFonts w:ascii="Arial" w:hAnsi="Arial" w:cs="Arial"/>
          <w:sz w:val="22"/>
          <w:szCs w:val="22"/>
        </w:rPr>
      </w:pPr>
      <w:r w:rsidRPr="01C1909F" w:rsidR="00211EBE">
        <w:rPr>
          <w:rFonts w:ascii="Arial" w:hAnsi="Arial" w:cs="Arial"/>
          <w:sz w:val="22"/>
          <w:szCs w:val="22"/>
        </w:rPr>
        <w:t xml:space="preserve">STV                              </w:t>
      </w:r>
      <w:r w:rsidRPr="01C1909F" w:rsidR="00211EBE">
        <w:rPr>
          <w:rFonts w:ascii="Arial" w:hAnsi="Arial" w:cs="Arial"/>
          <w:sz w:val="22"/>
          <w:szCs w:val="22"/>
        </w:rPr>
        <w:t>The</w:t>
      </w:r>
      <w:r w:rsidRPr="01C1909F" w:rsidR="00211EBE">
        <w:rPr>
          <w:rFonts w:ascii="Arial" w:hAnsi="Arial" w:cs="Arial"/>
          <w:sz w:val="22"/>
          <w:szCs w:val="22"/>
        </w:rPr>
        <w:t xml:space="preserve"> 5.30 Show, Live Magazine Show                        </w:t>
      </w:r>
      <w:r w:rsidRPr="01C1909F" w:rsidR="6B5B7367">
        <w:rPr>
          <w:rFonts w:ascii="Arial" w:hAnsi="Arial" w:cs="Arial"/>
          <w:sz w:val="22"/>
          <w:szCs w:val="22"/>
        </w:rPr>
        <w:t>Make-up</w:t>
      </w:r>
      <w:r w:rsidRPr="01C1909F" w:rsidR="00211EBE">
        <w:rPr>
          <w:rFonts w:ascii="Arial" w:hAnsi="Arial" w:cs="Arial"/>
          <w:sz w:val="22"/>
          <w:szCs w:val="22"/>
        </w:rPr>
        <w:t xml:space="preserve"> Artist</w:t>
      </w:r>
    </w:p>
    <w:p w:rsidR="00211EBE" w:rsidP="00211EBE" w:rsidRDefault="00211EBE" w14:paraId="5E793C9C" w14:textId="7777777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STV News, Live Studio news                               </w:t>
      </w:r>
      <w:r w:rsidR="00037380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Make –up Artist</w:t>
      </w:r>
    </w:p>
    <w:p w:rsidR="00211EBE" w:rsidP="00211EBE" w:rsidRDefault="00211EBE" w14:paraId="6C172408" w14:textId="77777777">
      <w:pPr>
        <w:rPr>
          <w:rFonts w:ascii="Arial" w:hAnsi="Arial" w:cs="Arial"/>
          <w:sz w:val="22"/>
          <w:szCs w:val="22"/>
        </w:rPr>
      </w:pPr>
    </w:p>
    <w:p w:rsidR="00211EBE" w:rsidP="00211EBE" w:rsidRDefault="00211EBE" w14:paraId="4ECE2E4F" w14:textId="77777777">
      <w:pPr>
        <w:rPr>
          <w:rFonts w:ascii="Arial" w:hAnsi="Arial" w:cs="Arial"/>
          <w:b/>
          <w:sz w:val="22"/>
          <w:szCs w:val="22"/>
        </w:rPr>
      </w:pPr>
      <w:r w:rsidRPr="00211EBE">
        <w:rPr>
          <w:rFonts w:ascii="Arial" w:hAnsi="Arial" w:cs="Arial"/>
          <w:b/>
          <w:sz w:val="22"/>
          <w:szCs w:val="22"/>
        </w:rPr>
        <w:t>2008</w:t>
      </w:r>
    </w:p>
    <w:p w:rsidR="00211EBE" w:rsidP="00211EBE" w:rsidRDefault="00211EBE" w14:paraId="56D359A6" w14:textId="77777777">
      <w:pPr>
        <w:rPr>
          <w:rFonts w:ascii="Arial" w:hAnsi="Arial" w:cs="Arial"/>
          <w:b/>
          <w:sz w:val="22"/>
          <w:szCs w:val="22"/>
        </w:rPr>
      </w:pPr>
    </w:p>
    <w:p w:rsidR="00211EBE" w:rsidP="00211EBE" w:rsidRDefault="00121FB9" w14:paraId="0523240D" w14:textId="7777777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SKY/STV                    DNA Dairies           Period </w:t>
      </w:r>
      <w:r w:rsidR="001406BD">
        <w:rPr>
          <w:rFonts w:ascii="Arial" w:hAnsi="Arial" w:cs="Arial"/>
          <w:sz w:val="22"/>
          <w:szCs w:val="22"/>
        </w:rPr>
        <w:t>reconstruction Doc</w:t>
      </w:r>
      <w:r>
        <w:rPr>
          <w:rFonts w:ascii="Arial" w:hAnsi="Arial" w:cs="Arial"/>
          <w:sz w:val="22"/>
          <w:szCs w:val="22"/>
        </w:rPr>
        <w:t xml:space="preserve"> </w:t>
      </w:r>
      <w:r w:rsidR="009437CB">
        <w:rPr>
          <w:rFonts w:ascii="Arial" w:hAnsi="Arial" w:cs="Arial"/>
          <w:sz w:val="22"/>
          <w:szCs w:val="22"/>
        </w:rPr>
        <w:t xml:space="preserve">Series   </w:t>
      </w:r>
      <w:r>
        <w:rPr>
          <w:rFonts w:ascii="Arial" w:hAnsi="Arial" w:cs="Arial"/>
          <w:sz w:val="22"/>
          <w:szCs w:val="22"/>
        </w:rPr>
        <w:t xml:space="preserve">  Make up Designer</w:t>
      </w:r>
    </w:p>
    <w:p w:rsidR="00037380" w:rsidP="00211EBE" w:rsidRDefault="00037380" w14:paraId="302ACC08" w14:textId="77777777">
      <w:pPr>
        <w:rPr>
          <w:rFonts w:ascii="Arial" w:hAnsi="Arial" w:cs="Arial"/>
          <w:sz w:val="22"/>
          <w:szCs w:val="22"/>
        </w:rPr>
      </w:pPr>
    </w:p>
    <w:p w:rsidRPr="00211EBE" w:rsidR="00211EBE" w:rsidP="49A837CA" w:rsidRDefault="00211EBE" w14:paraId="74E2296B" w14:textId="77777777">
      <w:pPr>
        <w:rPr>
          <w:rFonts w:ascii="Arial" w:hAnsi="Arial" w:cs="Arial"/>
          <w:b w:val="1"/>
          <w:bCs w:val="1"/>
          <w:sz w:val="22"/>
          <w:szCs w:val="22"/>
        </w:rPr>
      </w:pPr>
    </w:p>
    <w:p w:rsidR="49A837CA" w:rsidP="49A837CA" w:rsidRDefault="49A837CA" w14:paraId="1495CC55" w14:textId="26ED8571">
      <w:pPr>
        <w:pStyle w:val="Normal"/>
        <w:rPr>
          <w:rFonts w:ascii="Arial" w:hAnsi="Arial" w:cs="Arial"/>
          <w:b w:val="1"/>
          <w:bCs w:val="1"/>
          <w:sz w:val="22"/>
          <w:szCs w:val="22"/>
        </w:rPr>
      </w:pPr>
    </w:p>
    <w:p w:rsidR="49A837CA" w:rsidP="49A837CA" w:rsidRDefault="49A837CA" w14:paraId="5227B410" w14:textId="650C130B">
      <w:pPr>
        <w:pStyle w:val="Normal"/>
        <w:rPr>
          <w:rFonts w:ascii="Arial" w:hAnsi="Arial" w:cs="Arial"/>
          <w:b w:val="1"/>
          <w:bCs w:val="1"/>
          <w:sz w:val="22"/>
          <w:szCs w:val="22"/>
        </w:rPr>
      </w:pPr>
    </w:p>
    <w:p w:rsidR="49A837CA" w:rsidP="49A837CA" w:rsidRDefault="49A837CA" w14:paraId="04158A01" w14:textId="193DE8D7">
      <w:pPr>
        <w:pStyle w:val="Normal"/>
        <w:rPr>
          <w:rFonts w:ascii="Arial" w:hAnsi="Arial" w:cs="Arial"/>
          <w:b w:val="1"/>
          <w:bCs w:val="1"/>
          <w:sz w:val="22"/>
          <w:szCs w:val="22"/>
        </w:rPr>
      </w:pPr>
    </w:p>
    <w:p w:rsidR="49A837CA" w:rsidP="49A837CA" w:rsidRDefault="49A837CA" w14:paraId="41514333" w14:textId="17401C27">
      <w:pPr>
        <w:pStyle w:val="Normal"/>
        <w:rPr>
          <w:rFonts w:ascii="Arial" w:hAnsi="Arial" w:cs="Arial"/>
          <w:b w:val="1"/>
          <w:bCs w:val="1"/>
          <w:sz w:val="22"/>
          <w:szCs w:val="22"/>
        </w:rPr>
      </w:pPr>
    </w:p>
    <w:p w:rsidR="49A837CA" w:rsidP="49A837CA" w:rsidRDefault="49A837CA" w14:paraId="5E9F297B" w14:textId="4B101E07">
      <w:pPr>
        <w:pStyle w:val="Normal"/>
        <w:rPr>
          <w:rFonts w:ascii="Arial" w:hAnsi="Arial" w:cs="Arial"/>
          <w:b w:val="1"/>
          <w:bCs w:val="1"/>
          <w:sz w:val="22"/>
          <w:szCs w:val="22"/>
        </w:rPr>
      </w:pPr>
    </w:p>
    <w:p w:rsidR="00211EBE" w:rsidP="00211EBE" w:rsidRDefault="00211EBE" w14:paraId="235BD7E6" w14:textId="77777777">
      <w:pPr>
        <w:rPr>
          <w:rFonts w:ascii="Arial" w:hAnsi="Arial" w:cs="Arial"/>
          <w:b/>
          <w:sz w:val="22"/>
          <w:szCs w:val="22"/>
        </w:rPr>
      </w:pPr>
      <w:r w:rsidRPr="00211EBE">
        <w:rPr>
          <w:rFonts w:ascii="Arial" w:hAnsi="Arial" w:cs="Arial"/>
          <w:b/>
          <w:sz w:val="22"/>
          <w:szCs w:val="22"/>
        </w:rPr>
        <w:t>2002-2008</w:t>
      </w:r>
    </w:p>
    <w:p w:rsidRPr="00211EBE" w:rsidR="00211EBE" w:rsidP="00211EBE" w:rsidRDefault="00211EBE" w14:paraId="157646EF" w14:textId="77777777">
      <w:pPr>
        <w:rPr>
          <w:rFonts w:ascii="Arial" w:hAnsi="Arial" w:cs="Arial"/>
          <w:b/>
          <w:sz w:val="22"/>
          <w:szCs w:val="22"/>
        </w:rPr>
      </w:pPr>
    </w:p>
    <w:p w:rsidR="00211EBE" w:rsidP="00211EBE" w:rsidRDefault="00211EBE" w14:paraId="758BF106" w14:textId="77777777">
      <w:pPr>
        <w:rPr>
          <w:rFonts w:ascii="Arial" w:hAnsi="Arial" w:cs="Arial"/>
          <w:sz w:val="22"/>
          <w:szCs w:val="22"/>
        </w:rPr>
      </w:pPr>
      <w:r w:rsidRPr="00211EBE">
        <w:rPr>
          <w:rFonts w:ascii="Arial" w:hAnsi="Arial" w:cs="Arial"/>
          <w:sz w:val="22"/>
          <w:szCs w:val="22"/>
        </w:rPr>
        <w:t>BBC Scotland</w:t>
      </w:r>
      <w:r>
        <w:rPr>
          <w:rFonts w:ascii="Arial" w:hAnsi="Arial" w:cs="Arial"/>
          <w:sz w:val="22"/>
          <w:szCs w:val="22"/>
        </w:rPr>
        <w:t xml:space="preserve">                  River City          Soap </w:t>
      </w:r>
      <w:proofErr w:type="gramStart"/>
      <w:r>
        <w:rPr>
          <w:rFonts w:ascii="Arial" w:hAnsi="Arial" w:cs="Arial"/>
          <w:sz w:val="22"/>
          <w:szCs w:val="22"/>
        </w:rPr>
        <w:t>series</w:t>
      </w:r>
      <w:proofErr w:type="gramEnd"/>
      <w:r>
        <w:rPr>
          <w:rFonts w:ascii="Arial" w:hAnsi="Arial" w:cs="Arial"/>
          <w:sz w:val="22"/>
          <w:szCs w:val="22"/>
        </w:rPr>
        <w:t xml:space="preserve">                                 Make up Supervisor/Assistant</w:t>
      </w:r>
    </w:p>
    <w:p w:rsidR="00211EBE" w:rsidP="00211EBE" w:rsidRDefault="00211EBE" w14:paraId="14AA67D9" w14:textId="77777777">
      <w:pPr>
        <w:rPr>
          <w:rFonts w:ascii="Arial" w:hAnsi="Arial" w:cs="Arial"/>
          <w:sz w:val="22"/>
          <w:szCs w:val="22"/>
        </w:rPr>
      </w:pPr>
    </w:p>
    <w:p w:rsidRPr="00037380" w:rsidR="00037380" w:rsidP="00211EBE" w:rsidRDefault="00037380" w14:paraId="685E9C43" w14:textId="77777777">
      <w:pPr>
        <w:rPr>
          <w:rFonts w:ascii="Arial" w:hAnsi="Arial" w:cs="Arial"/>
          <w:b/>
          <w:sz w:val="22"/>
          <w:szCs w:val="22"/>
        </w:rPr>
      </w:pPr>
    </w:p>
    <w:p w:rsidR="00211EBE" w:rsidP="00211EBE" w:rsidRDefault="00037380" w14:paraId="109DAB88" w14:textId="7777777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1999</w:t>
      </w:r>
      <w:r w:rsidRPr="00037380">
        <w:rPr>
          <w:rFonts w:ascii="Arial" w:hAnsi="Arial" w:cs="Arial"/>
          <w:b/>
          <w:sz w:val="22"/>
          <w:szCs w:val="22"/>
        </w:rPr>
        <w:t>-2002</w:t>
      </w:r>
    </w:p>
    <w:p w:rsidR="00037380" w:rsidP="00211EBE" w:rsidRDefault="00037380" w14:paraId="0BCA372F" w14:textId="77777777">
      <w:pPr>
        <w:rPr>
          <w:rFonts w:ascii="Arial" w:hAnsi="Arial" w:cs="Arial"/>
          <w:b/>
          <w:sz w:val="22"/>
          <w:szCs w:val="22"/>
        </w:rPr>
      </w:pPr>
    </w:p>
    <w:p w:rsidRPr="00037380" w:rsidR="00037380" w:rsidP="00211EBE" w:rsidRDefault="00037380" w14:paraId="67B3B115" w14:textId="7777777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STV                                 Taggart                       Crime Drama                        </w:t>
      </w:r>
      <w:r w:rsidR="00FD2E2A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Make up Daily</w:t>
      </w:r>
    </w:p>
    <w:p w:rsidRPr="00037380" w:rsidR="00037380" w:rsidP="00211EBE" w:rsidRDefault="00037380" w14:paraId="739D5681" w14:textId="77777777">
      <w:pPr>
        <w:rPr>
          <w:rFonts w:ascii="Arial" w:hAnsi="Arial" w:cs="Arial"/>
          <w:sz w:val="22"/>
          <w:szCs w:val="22"/>
        </w:rPr>
      </w:pPr>
      <w:r w:rsidRPr="00037380">
        <w:rPr>
          <w:rFonts w:ascii="Arial" w:hAnsi="Arial" w:cs="Arial"/>
          <w:sz w:val="22"/>
          <w:szCs w:val="22"/>
        </w:rPr>
        <w:t xml:space="preserve">                                        Funhouse                  Gameshow                           </w:t>
      </w:r>
      <w:r w:rsidR="00FD2E2A">
        <w:rPr>
          <w:rFonts w:ascii="Arial" w:hAnsi="Arial" w:cs="Arial"/>
          <w:sz w:val="22"/>
          <w:szCs w:val="22"/>
        </w:rPr>
        <w:t xml:space="preserve">    </w:t>
      </w:r>
      <w:r w:rsidRPr="00037380">
        <w:rPr>
          <w:rFonts w:ascii="Arial" w:hAnsi="Arial" w:cs="Arial"/>
          <w:sz w:val="22"/>
          <w:szCs w:val="22"/>
        </w:rPr>
        <w:t xml:space="preserve"> Make up Ass</w:t>
      </w:r>
      <w:r>
        <w:rPr>
          <w:rFonts w:ascii="Arial" w:hAnsi="Arial" w:cs="Arial"/>
          <w:sz w:val="22"/>
          <w:szCs w:val="22"/>
        </w:rPr>
        <w:t>i</w:t>
      </w:r>
      <w:r w:rsidRPr="00037380">
        <w:rPr>
          <w:rFonts w:ascii="Arial" w:hAnsi="Arial" w:cs="Arial"/>
          <w:sz w:val="22"/>
          <w:szCs w:val="22"/>
        </w:rPr>
        <w:t>stant</w:t>
      </w:r>
    </w:p>
    <w:p w:rsidR="00211EBE" w:rsidP="00211EBE" w:rsidRDefault="00037380" w14:paraId="760C97EF" w14:textId="7777777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Wheel of Fortune        Gameshow                          </w:t>
      </w:r>
      <w:r w:rsidR="00FD2E2A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Make up Trainee</w:t>
      </w:r>
    </w:p>
    <w:p w:rsidR="00037380" w:rsidP="00211EBE" w:rsidRDefault="00037380" w14:paraId="5C2D9C71" w14:textId="7777777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High Road                   Drama                                  </w:t>
      </w:r>
      <w:r w:rsidR="00FD2E2A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Make up Assistant</w:t>
      </w:r>
    </w:p>
    <w:p w:rsidR="00211EBE" w:rsidP="00211EBE" w:rsidRDefault="00037380" w14:paraId="5CD77530" w14:textId="4D48FC4A">
      <w:pPr>
        <w:rPr>
          <w:rFonts w:ascii="Arial" w:hAnsi="Arial" w:cs="Arial"/>
          <w:sz w:val="22"/>
          <w:szCs w:val="22"/>
        </w:rPr>
      </w:pPr>
      <w:r w:rsidRPr="64808ECD" w:rsidR="272BBB99">
        <w:rPr>
          <w:rFonts w:ascii="Arial" w:hAnsi="Arial" w:cs="Arial"/>
          <w:sz w:val="22"/>
          <w:szCs w:val="22"/>
        </w:rPr>
        <w:t xml:space="preserve">                                       All news, sport and Politics Shows                           </w:t>
      </w:r>
      <w:r w:rsidRPr="64808ECD" w:rsidR="74306A1D">
        <w:rPr>
          <w:rFonts w:ascii="Arial" w:hAnsi="Arial" w:cs="Arial"/>
          <w:sz w:val="22"/>
          <w:szCs w:val="22"/>
        </w:rPr>
        <w:t xml:space="preserve">  </w:t>
      </w:r>
      <w:r w:rsidRPr="64808ECD" w:rsidR="272BBB99">
        <w:rPr>
          <w:rFonts w:ascii="Arial" w:hAnsi="Arial" w:cs="Arial"/>
          <w:sz w:val="22"/>
          <w:szCs w:val="22"/>
        </w:rPr>
        <w:t xml:space="preserve"> </w:t>
      </w:r>
      <w:r w:rsidRPr="64808ECD" w:rsidR="55D5908A">
        <w:rPr>
          <w:rFonts w:ascii="Arial" w:hAnsi="Arial" w:cs="Arial"/>
          <w:sz w:val="22"/>
          <w:szCs w:val="22"/>
        </w:rPr>
        <w:t>Makeup</w:t>
      </w:r>
      <w:r w:rsidRPr="64808ECD" w:rsidR="272BBB99">
        <w:rPr>
          <w:rFonts w:ascii="Arial" w:hAnsi="Arial" w:cs="Arial"/>
          <w:sz w:val="22"/>
          <w:szCs w:val="22"/>
        </w:rPr>
        <w:t xml:space="preserve"> Artist</w:t>
      </w:r>
    </w:p>
    <w:p w:rsidR="00FD2E2A" w:rsidP="00211EBE" w:rsidRDefault="00FD2E2A" w14:paraId="50B79FFB" w14:textId="77777777">
      <w:pPr>
        <w:rPr>
          <w:rFonts w:ascii="Arial" w:hAnsi="Arial" w:cs="Arial"/>
          <w:sz w:val="22"/>
          <w:szCs w:val="22"/>
        </w:rPr>
      </w:pPr>
    </w:p>
    <w:p w:rsidRPr="00211EBE" w:rsidR="00037380" w:rsidP="00211EBE" w:rsidRDefault="00037380" w14:paraId="2F814F74" w14:textId="4FCCE741">
      <w:pPr>
        <w:rPr>
          <w:rFonts w:ascii="Arial" w:hAnsi="Arial" w:cs="Arial"/>
          <w:sz w:val="22"/>
          <w:szCs w:val="22"/>
        </w:rPr>
      </w:pPr>
      <w:r w:rsidRPr="64808ECD" w:rsidR="272BBB99">
        <w:rPr>
          <w:rFonts w:ascii="Arial" w:hAnsi="Arial" w:cs="Arial"/>
          <w:sz w:val="22"/>
          <w:szCs w:val="22"/>
        </w:rPr>
        <w:t xml:space="preserve">STV Lucid              </w:t>
      </w:r>
      <w:r w:rsidRPr="64808ECD" w:rsidR="217E6713">
        <w:rPr>
          <w:rFonts w:ascii="Arial" w:hAnsi="Arial" w:cs="Arial"/>
          <w:sz w:val="22"/>
          <w:szCs w:val="22"/>
        </w:rPr>
        <w:t xml:space="preserve">      </w:t>
      </w:r>
      <w:r w:rsidRPr="64808ECD" w:rsidR="61019C32">
        <w:rPr>
          <w:rFonts w:ascii="Arial" w:hAnsi="Arial" w:cs="Arial"/>
          <w:sz w:val="22"/>
          <w:szCs w:val="22"/>
        </w:rPr>
        <w:t xml:space="preserve">  </w:t>
      </w:r>
      <w:r w:rsidRPr="64808ECD" w:rsidR="217E6713">
        <w:rPr>
          <w:rFonts w:ascii="Arial" w:hAnsi="Arial" w:cs="Arial"/>
          <w:sz w:val="22"/>
          <w:szCs w:val="22"/>
        </w:rPr>
        <w:t>Over 7</w:t>
      </w:r>
      <w:r w:rsidRPr="64808ECD" w:rsidR="272BBB99">
        <w:rPr>
          <w:rFonts w:ascii="Arial" w:hAnsi="Arial" w:cs="Arial"/>
          <w:sz w:val="22"/>
          <w:szCs w:val="22"/>
        </w:rPr>
        <w:t xml:space="preserve">0 commercials including, S1 jobs, play, homes  </w:t>
      </w:r>
      <w:r w:rsidRPr="64808ECD" w:rsidR="74306A1D">
        <w:rPr>
          <w:rFonts w:ascii="Arial" w:hAnsi="Arial" w:cs="Arial"/>
          <w:sz w:val="22"/>
          <w:szCs w:val="22"/>
        </w:rPr>
        <w:t xml:space="preserve">  </w:t>
      </w:r>
      <w:r w:rsidRPr="64808ECD" w:rsidR="5493A2F4">
        <w:rPr>
          <w:rFonts w:ascii="Arial" w:hAnsi="Arial" w:cs="Arial"/>
          <w:sz w:val="22"/>
          <w:szCs w:val="22"/>
        </w:rPr>
        <w:t>Makeup</w:t>
      </w:r>
      <w:r w:rsidRPr="64808ECD" w:rsidR="272BBB99">
        <w:rPr>
          <w:rFonts w:ascii="Arial" w:hAnsi="Arial" w:cs="Arial"/>
          <w:sz w:val="22"/>
          <w:szCs w:val="22"/>
        </w:rPr>
        <w:t xml:space="preserve"> Artist</w:t>
      </w:r>
    </w:p>
    <w:p w:rsidRPr="00FD2E2A" w:rsidR="00211EBE" w:rsidP="00211EBE" w:rsidRDefault="00FD2E2A" w14:paraId="0ED1E4DE" w14:textId="7777777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</w:t>
      </w:r>
      <w:r>
        <w:rPr>
          <w:rFonts w:ascii="Arial" w:hAnsi="Arial" w:cs="Arial"/>
          <w:sz w:val="22"/>
          <w:szCs w:val="22"/>
        </w:rPr>
        <w:t>Evening Times, Glasgow Herald</w:t>
      </w:r>
      <w:r w:rsidR="00CF168C">
        <w:rPr>
          <w:rFonts w:ascii="Arial" w:hAnsi="Arial" w:cs="Arial"/>
          <w:sz w:val="22"/>
          <w:szCs w:val="22"/>
        </w:rPr>
        <w:t xml:space="preserve"> CR Smith</w:t>
      </w:r>
    </w:p>
    <w:p w:rsidR="00211EBE" w:rsidP="00211EBE" w:rsidRDefault="00211EBE" w14:paraId="2545D651" w14:textId="7777777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</w:p>
    <w:p w:rsidRPr="004B70A8" w:rsidR="00176F7A" w:rsidP="00CF5618" w:rsidRDefault="00211EBE" w14:paraId="033BA7B6" w14:textId="7777777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</w:p>
    <w:sectPr w:rsidRPr="004B70A8" w:rsidR="00176F7A">
      <w:pgSz w:w="11906" w:h="16838" w:orient="portrait"/>
      <w:pgMar w:top="851" w:right="851" w:bottom="851" w:left="85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6">
    <w:nsid w:val="737d11d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37af8e3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1bd9390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31A94B64"/>
    <w:multiLevelType w:val="hybridMultilevel"/>
    <w:tmpl w:val="EB1086CA"/>
    <w:lvl w:ilvl="0" w:tplc="A71C69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7">
    <w:abstractNumId w:val="6"/>
  </w:num>
  <w:num w:numId="6">
    <w:abstractNumId w:val="5"/>
  </w:num>
  <w:num w:numId="5">
    <w:abstractNumId w:val="4"/>
  </w: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618"/>
    <w:rsid w:val="00007F69"/>
    <w:rsid w:val="00037380"/>
    <w:rsid w:val="00121FB9"/>
    <w:rsid w:val="001406BD"/>
    <w:rsid w:val="00176F7A"/>
    <w:rsid w:val="002070D2"/>
    <w:rsid w:val="00211EBE"/>
    <w:rsid w:val="00243678"/>
    <w:rsid w:val="002A49C8"/>
    <w:rsid w:val="0032231A"/>
    <w:rsid w:val="004B70A8"/>
    <w:rsid w:val="00512FBF"/>
    <w:rsid w:val="00516D1E"/>
    <w:rsid w:val="006B74AC"/>
    <w:rsid w:val="0076379B"/>
    <w:rsid w:val="0079D53D"/>
    <w:rsid w:val="007E26A6"/>
    <w:rsid w:val="0085069E"/>
    <w:rsid w:val="00936638"/>
    <w:rsid w:val="00940C1C"/>
    <w:rsid w:val="009437CB"/>
    <w:rsid w:val="00AC7B7D"/>
    <w:rsid w:val="00AD6710"/>
    <w:rsid w:val="00B23483"/>
    <w:rsid w:val="00B325D9"/>
    <w:rsid w:val="00BC3052"/>
    <w:rsid w:val="00BE3D38"/>
    <w:rsid w:val="00CF168C"/>
    <w:rsid w:val="00CF4190"/>
    <w:rsid w:val="00CF5618"/>
    <w:rsid w:val="00D848C6"/>
    <w:rsid w:val="00DB7680"/>
    <w:rsid w:val="00E71424"/>
    <w:rsid w:val="00F5787E"/>
    <w:rsid w:val="00FD2E2A"/>
    <w:rsid w:val="00FF5567"/>
    <w:rsid w:val="018806AD"/>
    <w:rsid w:val="01C1909F"/>
    <w:rsid w:val="02BBD6A5"/>
    <w:rsid w:val="04EC39D7"/>
    <w:rsid w:val="05CE42E2"/>
    <w:rsid w:val="06734D0B"/>
    <w:rsid w:val="06B581EF"/>
    <w:rsid w:val="06F9237D"/>
    <w:rsid w:val="084B00F6"/>
    <w:rsid w:val="09E39D25"/>
    <w:rsid w:val="0A9DA893"/>
    <w:rsid w:val="0D69E611"/>
    <w:rsid w:val="0D70FEB0"/>
    <w:rsid w:val="0D76A2EF"/>
    <w:rsid w:val="0E62785C"/>
    <w:rsid w:val="0EEE0469"/>
    <w:rsid w:val="0F9448D1"/>
    <w:rsid w:val="0FC60167"/>
    <w:rsid w:val="0FE7EB99"/>
    <w:rsid w:val="106E7321"/>
    <w:rsid w:val="10AE43B1"/>
    <w:rsid w:val="112B48AD"/>
    <w:rsid w:val="11364D50"/>
    <w:rsid w:val="11AE7223"/>
    <w:rsid w:val="13013148"/>
    <w:rsid w:val="130F9AFC"/>
    <w:rsid w:val="131F8C5B"/>
    <w:rsid w:val="13405BC2"/>
    <w:rsid w:val="18849D5F"/>
    <w:rsid w:val="18A083D1"/>
    <w:rsid w:val="18DEA9A8"/>
    <w:rsid w:val="19F6A204"/>
    <w:rsid w:val="1C033CFF"/>
    <w:rsid w:val="1CDE4059"/>
    <w:rsid w:val="1D2E42C6"/>
    <w:rsid w:val="1D583BBF"/>
    <w:rsid w:val="1EA4FC9A"/>
    <w:rsid w:val="1ED83CD2"/>
    <w:rsid w:val="1EE961FC"/>
    <w:rsid w:val="1F5417D5"/>
    <w:rsid w:val="1F643237"/>
    <w:rsid w:val="1F767ED7"/>
    <w:rsid w:val="1F7A0E1B"/>
    <w:rsid w:val="20805FB8"/>
    <w:rsid w:val="20C30CA5"/>
    <w:rsid w:val="211B7874"/>
    <w:rsid w:val="217E6713"/>
    <w:rsid w:val="21AB6D90"/>
    <w:rsid w:val="222C205B"/>
    <w:rsid w:val="23A37E10"/>
    <w:rsid w:val="257B573D"/>
    <w:rsid w:val="26623FBB"/>
    <w:rsid w:val="26715FF9"/>
    <w:rsid w:val="2697C746"/>
    <w:rsid w:val="26A26B75"/>
    <w:rsid w:val="2723DA32"/>
    <w:rsid w:val="272BBB99"/>
    <w:rsid w:val="291FE073"/>
    <w:rsid w:val="2B063D7A"/>
    <w:rsid w:val="2DA5F716"/>
    <w:rsid w:val="2E3944CA"/>
    <w:rsid w:val="305C612A"/>
    <w:rsid w:val="31EABBBC"/>
    <w:rsid w:val="333D015D"/>
    <w:rsid w:val="33654F41"/>
    <w:rsid w:val="346A95DD"/>
    <w:rsid w:val="348E1951"/>
    <w:rsid w:val="34E8FD25"/>
    <w:rsid w:val="34F62935"/>
    <w:rsid w:val="372B1698"/>
    <w:rsid w:val="37A222A3"/>
    <w:rsid w:val="38309314"/>
    <w:rsid w:val="3AB3FAB3"/>
    <w:rsid w:val="3C329732"/>
    <w:rsid w:val="3CF92265"/>
    <w:rsid w:val="3DECEF48"/>
    <w:rsid w:val="3E9FD498"/>
    <w:rsid w:val="3F9B9F2C"/>
    <w:rsid w:val="4078C693"/>
    <w:rsid w:val="41385921"/>
    <w:rsid w:val="41709A0C"/>
    <w:rsid w:val="419E7EF4"/>
    <w:rsid w:val="41C2835D"/>
    <w:rsid w:val="421BC487"/>
    <w:rsid w:val="437D4168"/>
    <w:rsid w:val="44C24BB7"/>
    <w:rsid w:val="453CC813"/>
    <w:rsid w:val="458ED737"/>
    <w:rsid w:val="45E91813"/>
    <w:rsid w:val="46216141"/>
    <w:rsid w:val="465833B8"/>
    <w:rsid w:val="4681AB1A"/>
    <w:rsid w:val="46D857B4"/>
    <w:rsid w:val="483571A8"/>
    <w:rsid w:val="484EA464"/>
    <w:rsid w:val="49A837CA"/>
    <w:rsid w:val="49EA74C5"/>
    <w:rsid w:val="4A13BDF0"/>
    <w:rsid w:val="4AB4432C"/>
    <w:rsid w:val="4B0CFF5D"/>
    <w:rsid w:val="4B468696"/>
    <w:rsid w:val="4B864526"/>
    <w:rsid w:val="4D95B5C9"/>
    <w:rsid w:val="4EBDE5E8"/>
    <w:rsid w:val="4F6C5A3E"/>
    <w:rsid w:val="52C3F58B"/>
    <w:rsid w:val="533E2D31"/>
    <w:rsid w:val="5342FAB9"/>
    <w:rsid w:val="5493A2F4"/>
    <w:rsid w:val="54A94F67"/>
    <w:rsid w:val="552D276C"/>
    <w:rsid w:val="559A7F39"/>
    <w:rsid w:val="55D5908A"/>
    <w:rsid w:val="565F9BF8"/>
    <w:rsid w:val="56C8F7CD"/>
    <w:rsid w:val="572FAFE6"/>
    <w:rsid w:val="575E1AB4"/>
    <w:rsid w:val="580E60A6"/>
    <w:rsid w:val="59F085C2"/>
    <w:rsid w:val="5AA82230"/>
    <w:rsid w:val="5B1890EB"/>
    <w:rsid w:val="5C0993F9"/>
    <w:rsid w:val="5C757CE8"/>
    <w:rsid w:val="5C8D4CF9"/>
    <w:rsid w:val="5D10D01D"/>
    <w:rsid w:val="5E2BFC44"/>
    <w:rsid w:val="606E231E"/>
    <w:rsid w:val="60EEF33E"/>
    <w:rsid w:val="61019C32"/>
    <w:rsid w:val="61DF8532"/>
    <w:rsid w:val="62E4BE6C"/>
    <w:rsid w:val="640CA0AC"/>
    <w:rsid w:val="643F55E9"/>
    <w:rsid w:val="64808ECD"/>
    <w:rsid w:val="64D4B058"/>
    <w:rsid w:val="6579C4DC"/>
    <w:rsid w:val="660B398F"/>
    <w:rsid w:val="66508760"/>
    <w:rsid w:val="66F8C02C"/>
    <w:rsid w:val="66FCDBE4"/>
    <w:rsid w:val="6729EFF8"/>
    <w:rsid w:val="68BC4A26"/>
    <w:rsid w:val="694166DC"/>
    <w:rsid w:val="6AB22344"/>
    <w:rsid w:val="6B5B7367"/>
    <w:rsid w:val="6B9D1297"/>
    <w:rsid w:val="6BFB6355"/>
    <w:rsid w:val="6CE0A9AE"/>
    <w:rsid w:val="6E6E42FD"/>
    <w:rsid w:val="6F0CB4F1"/>
    <w:rsid w:val="707B1843"/>
    <w:rsid w:val="70F73C9E"/>
    <w:rsid w:val="72471CB0"/>
    <w:rsid w:val="731DB428"/>
    <w:rsid w:val="7410ABBB"/>
    <w:rsid w:val="74306A1D"/>
    <w:rsid w:val="74772225"/>
    <w:rsid w:val="755DFB23"/>
    <w:rsid w:val="76CDC040"/>
    <w:rsid w:val="770D1D8E"/>
    <w:rsid w:val="7887EBB4"/>
    <w:rsid w:val="7996D128"/>
    <w:rsid w:val="7A20F0DC"/>
    <w:rsid w:val="7AA5F9AC"/>
    <w:rsid w:val="7B2FB60F"/>
    <w:rsid w:val="7C0EA58F"/>
    <w:rsid w:val="7C512C57"/>
    <w:rsid w:val="7CD1BA8E"/>
    <w:rsid w:val="7D3EE142"/>
    <w:rsid w:val="7D58919E"/>
    <w:rsid w:val="7F1A3190"/>
    <w:rsid w:val="7FC9D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855C0"/>
  <w15:docId w15:val="{00B5AF8A-0D02-411F-A4DF-C4B9D9406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CF5618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F5618"/>
    <w:pPr>
      <w:keepNext/>
      <w:outlineLvl w:val="0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CF5618"/>
    <w:pPr>
      <w:keepNext/>
      <w:numPr>
        <w:ilvl w:val="2"/>
        <w:numId w:val="1"/>
      </w:numPr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Heading4">
    <w:name w:val="heading 4"/>
    <w:basedOn w:val="Normal"/>
    <w:next w:val="Normal"/>
    <w:link w:val="Heading4Char"/>
    <w:qFormat/>
    <w:rsid w:val="00CF5618"/>
    <w:pPr>
      <w:keepNext/>
      <w:numPr>
        <w:ilvl w:val="3"/>
        <w:numId w:val="1"/>
      </w:numPr>
      <w:suppressAutoHyphens/>
      <w:outlineLvl w:val="3"/>
    </w:pPr>
    <w:rPr>
      <w:rFonts w:ascii="Arial" w:hAnsi="Arial" w:cs="Arial"/>
      <w:b/>
      <w:bCs/>
      <w:sz w:val="22"/>
      <w:lang w:eastAsia="ar-SA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rsid w:val="00CF5618"/>
    <w:rPr>
      <w:rFonts w:ascii="Arial" w:hAnsi="Arial" w:eastAsia="Times New Roman" w:cs="Arial"/>
      <w:b/>
      <w:bCs/>
      <w:sz w:val="24"/>
      <w:szCs w:val="24"/>
    </w:rPr>
  </w:style>
  <w:style w:type="character" w:styleId="Heading3Char" w:customStyle="1">
    <w:name w:val="Heading 3 Char"/>
    <w:basedOn w:val="DefaultParagraphFont"/>
    <w:link w:val="Heading3"/>
    <w:rsid w:val="00CF5618"/>
    <w:rPr>
      <w:rFonts w:ascii="Arial" w:hAnsi="Arial" w:eastAsia="Times New Roman" w:cs="Arial"/>
      <w:b/>
      <w:bCs/>
      <w:sz w:val="26"/>
      <w:szCs w:val="26"/>
      <w:lang w:eastAsia="ar-SA"/>
    </w:rPr>
  </w:style>
  <w:style w:type="character" w:styleId="Heading4Char" w:customStyle="1">
    <w:name w:val="Heading 4 Char"/>
    <w:basedOn w:val="DefaultParagraphFont"/>
    <w:link w:val="Heading4"/>
    <w:rsid w:val="00CF5618"/>
    <w:rPr>
      <w:rFonts w:ascii="Arial" w:hAnsi="Arial" w:eastAsia="Times New Roman" w:cs="Arial"/>
      <w:b/>
      <w:bCs/>
      <w:szCs w:val="24"/>
      <w:lang w:eastAsia="ar-SA"/>
    </w:rPr>
  </w:style>
  <w:style w:type="character" w:styleId="Hyperlink">
    <w:name w:val="Hyperlink"/>
    <w:basedOn w:val="DefaultParagraphFont"/>
    <w:rsid w:val="00CF5618"/>
    <w:rPr>
      <w:color w:val="0000FF"/>
      <w:u w:val="single"/>
    </w:rPr>
  </w:style>
  <w:style w:type="paragraph" w:styleId="BodyText2">
    <w:name w:val="Body Text 2"/>
    <w:basedOn w:val="Normal"/>
    <w:link w:val="BodyText2Char"/>
    <w:rsid w:val="00CF5618"/>
    <w:pPr>
      <w:suppressAutoHyphens/>
    </w:pPr>
    <w:rPr>
      <w:rFonts w:ascii="Arial" w:hAnsi="Arial" w:cs="Arial"/>
      <w:b/>
      <w:bCs/>
      <w:color w:val="FF0000"/>
      <w:sz w:val="22"/>
      <w:lang w:eastAsia="ar-SA"/>
    </w:rPr>
  </w:style>
  <w:style w:type="character" w:styleId="BodyText2Char" w:customStyle="1">
    <w:name w:val="Body Text 2 Char"/>
    <w:basedOn w:val="DefaultParagraphFont"/>
    <w:link w:val="BodyText2"/>
    <w:rsid w:val="00CF5618"/>
    <w:rPr>
      <w:rFonts w:ascii="Arial" w:hAnsi="Arial" w:eastAsia="Times New Roman" w:cs="Arial"/>
      <w:b/>
      <w:bCs/>
      <w:color w:val="FF0000"/>
      <w:szCs w:val="24"/>
      <w:lang w:eastAsia="ar-SA"/>
    </w:rPr>
  </w:style>
  <w:style w:type="character" w:styleId="highlightedsearchterm" w:customStyle="1">
    <w:name w:val="highlightedsearchterm"/>
    <w:basedOn w:val="DefaultParagraphFont"/>
    <w:rsid w:val="00CF5618"/>
  </w:style>
  <w:style w:type="character" w:styleId="CommentReference">
    <w:name w:val="annotation reference"/>
    <w:basedOn w:val="DefaultParagraphFont"/>
    <w:uiPriority w:val="99"/>
    <w:semiHidden/>
    <w:unhideWhenUsed/>
    <w:rsid w:val="00AD67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6710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AD6710"/>
    <w:rPr>
      <w:rFonts w:ascii="Times New Roman" w:hAnsi="Times New Roman"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671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D6710"/>
    <w:rPr>
      <w:rFonts w:ascii="Times New Roman" w:hAnsi="Times New Roman" w:eastAsia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6710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D6710"/>
    <w:rPr>
      <w:rFonts w:ascii="Segoe UI" w:hAnsi="Segoe UI" w:eastAsia="Times New Roman" w:cs="Segoe UI"/>
      <w:sz w:val="18"/>
      <w:szCs w:val="18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theme" Target="theme/theme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0" /><Relationship Type="http://schemas.openxmlformats.org/officeDocument/2006/relationships/customXml" Target="../customXml/item4.xml" Id="rId4" /><Relationship Type="http://schemas.openxmlformats.org/officeDocument/2006/relationships/image" Target="/media/image3.jpg" Id="R67f0f437ed114e8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342DCE1F8C8241AD8F8A5EBF05F326" ma:contentTypeVersion="14" ma:contentTypeDescription="Create a new document." ma:contentTypeScope="" ma:versionID="5af430088e88382b06d1e9bbb2b809d7">
  <xsd:schema xmlns:xsd="http://www.w3.org/2001/XMLSchema" xmlns:xs="http://www.w3.org/2001/XMLSchema" xmlns:p="http://schemas.microsoft.com/office/2006/metadata/properties" xmlns:ns3="69bc2b71-94c3-433c-8185-5fed9d5704ba" xmlns:ns4="1e9033ec-66ef-4d81-a452-566904c23125" targetNamespace="http://schemas.microsoft.com/office/2006/metadata/properties" ma:root="true" ma:fieldsID="c69ffdb78c905405a62dc9631e532770" ns3:_="" ns4:_="">
    <xsd:import namespace="69bc2b71-94c3-433c-8185-5fed9d5704ba"/>
    <xsd:import namespace="1e9033ec-66ef-4d81-a452-566904c231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bc2b71-94c3-433c-8185-5fed9d5704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033ec-66ef-4d81-a452-566904c2312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2E75716F-3827-4A61-AC86-B254D541DEDD}">
  <ds:schemaRefs>
    <ds:schemaRef ds:uri="http://schemas.microsoft.com/office/2006/documentManagement/types"/>
    <ds:schemaRef ds:uri="http://schemas.openxmlformats.org/package/2006/metadata/core-properties"/>
    <ds:schemaRef ds:uri="69bc2b71-94c3-433c-8185-5fed9d5704ba"/>
    <ds:schemaRef ds:uri="http://purl.org/dc/terms/"/>
    <ds:schemaRef ds:uri="http://purl.org/dc/elements/1.1/"/>
    <ds:schemaRef ds:uri="http://schemas.microsoft.com/office/2006/metadata/properties"/>
    <ds:schemaRef ds:uri="http://schemas.microsoft.com/office/infopath/2007/PartnerControls"/>
    <ds:schemaRef ds:uri="1e9033ec-66ef-4d81-a452-566904c23125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0CB0799-0E51-4F8F-819B-5123C5E786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69C98F-E795-4832-A01D-FBAF4DF9D6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bc2b71-94c3-433c-8185-5fed9d5704ba"/>
    <ds:schemaRef ds:uri="1e9033ec-66ef-4d81-a452-566904c231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1C178A-3350-401E-B8A3-7DE0846DB78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The Irvines</dc:creator>
  <lastModifiedBy>Helen Irvine</lastModifiedBy>
  <revision>8</revision>
  <dcterms:created xsi:type="dcterms:W3CDTF">2022-09-09T13:47:00.0000000Z</dcterms:created>
  <dcterms:modified xsi:type="dcterms:W3CDTF">2023-07-11T12:22:54.4728351Z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0x0101008D342DCE1F8C8241AD8F8A5EBF05F326</vt:lpwstr>
  </property>
</Properties>
</file>