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F455A" w14:textId="77777777" w:rsidR="00BF67B6" w:rsidRPr="00F8457E" w:rsidRDefault="00BF67B6" w:rsidP="00BF67B6">
      <w:pPr>
        <w:pStyle w:val="NormalWeb"/>
        <w:shd w:val="clear" w:color="auto" w:fill="FFFFFF"/>
        <w:spacing w:before="0" w:beforeAutospacing="0" w:after="0" w:afterAutospacing="0"/>
        <w:textAlignment w:val="baseline"/>
        <w:rPr>
          <w:rStyle w:val="lev"/>
          <w:rFonts w:ascii="Arial" w:hAnsi="Arial" w:cs="Arial"/>
          <w:sz w:val="22"/>
          <w:szCs w:val="22"/>
          <w:bdr w:val="none" w:sz="0" w:space="0" w:color="auto" w:frame="1"/>
        </w:rPr>
      </w:pPr>
    </w:p>
    <w:p w14:paraId="3004381B" w14:textId="77777777" w:rsidR="00BF67B6" w:rsidRPr="00F8457E" w:rsidRDefault="00BF67B6" w:rsidP="00BF67B6">
      <w:pPr>
        <w:pStyle w:val="NormalWeb"/>
        <w:shd w:val="clear" w:color="auto" w:fill="FFFFFF"/>
        <w:spacing w:before="0" w:beforeAutospacing="0" w:after="0" w:afterAutospacing="0"/>
        <w:textAlignment w:val="baseline"/>
        <w:rPr>
          <w:rStyle w:val="lev"/>
          <w:rFonts w:ascii="Arial" w:hAnsi="Arial" w:cs="Arial"/>
          <w:sz w:val="22"/>
          <w:szCs w:val="22"/>
          <w:bdr w:val="none" w:sz="0" w:space="0" w:color="auto" w:frame="1"/>
        </w:rPr>
      </w:pPr>
    </w:p>
    <w:p w14:paraId="2CE9364E" w14:textId="53DD7009" w:rsidR="00BF67B6" w:rsidRPr="00F8457E" w:rsidRDefault="00081698" w:rsidP="00BF67B6">
      <w:pPr>
        <w:pStyle w:val="NormalWeb"/>
        <w:shd w:val="clear" w:color="auto" w:fill="FFFFFF"/>
        <w:spacing w:before="0" w:beforeAutospacing="0" w:after="0" w:afterAutospacing="0"/>
        <w:jc w:val="center"/>
        <w:textAlignment w:val="baseline"/>
        <w:rPr>
          <w:rStyle w:val="lev"/>
          <w:rFonts w:ascii="Arial" w:hAnsi="Arial" w:cs="Arial"/>
          <w:sz w:val="22"/>
          <w:szCs w:val="22"/>
          <w:bdr w:val="none" w:sz="0" w:space="0" w:color="auto" w:frame="1"/>
        </w:rPr>
      </w:pPr>
      <w:r>
        <w:rPr>
          <w:rStyle w:val="lev"/>
          <w:rFonts w:ascii="Arial" w:hAnsi="Arial" w:cs="Arial"/>
          <w:sz w:val="22"/>
          <w:szCs w:val="22"/>
          <w:bdr w:val="none" w:sz="0" w:space="0" w:color="auto" w:frame="1"/>
        </w:rPr>
        <w:t xml:space="preserve">PARCOURS DE </w:t>
      </w:r>
      <w:r w:rsidR="00BF67B6" w:rsidRPr="00F8457E">
        <w:rPr>
          <w:rStyle w:val="lev"/>
          <w:rFonts w:ascii="Arial" w:hAnsi="Arial" w:cs="Arial"/>
          <w:sz w:val="22"/>
          <w:szCs w:val="22"/>
          <w:bdr w:val="none" w:sz="0" w:space="0" w:color="auto" w:frame="1"/>
        </w:rPr>
        <w:t xml:space="preserve"> FORMATIONS</w:t>
      </w:r>
    </w:p>
    <w:p w14:paraId="09D527A7" w14:textId="77777777" w:rsidR="00BF67B6" w:rsidRPr="00F8457E" w:rsidRDefault="00BF67B6" w:rsidP="00BF67B6">
      <w:pPr>
        <w:pStyle w:val="NormalWeb"/>
        <w:shd w:val="clear" w:color="auto" w:fill="FFFFFF"/>
        <w:spacing w:before="0" w:beforeAutospacing="0" w:after="0" w:afterAutospacing="0"/>
        <w:textAlignment w:val="baseline"/>
        <w:rPr>
          <w:rStyle w:val="lev"/>
          <w:rFonts w:ascii="Arial" w:hAnsi="Arial" w:cs="Arial"/>
          <w:sz w:val="22"/>
          <w:szCs w:val="22"/>
          <w:bdr w:val="none" w:sz="0" w:space="0" w:color="auto" w:frame="1"/>
        </w:rPr>
      </w:pPr>
    </w:p>
    <w:p w14:paraId="515EF8ED" w14:textId="77777777" w:rsidR="00BF67B6" w:rsidRPr="00F8457E" w:rsidRDefault="00BF67B6" w:rsidP="00BF67B6">
      <w:pPr>
        <w:pStyle w:val="NormalWeb"/>
        <w:shd w:val="clear" w:color="auto" w:fill="FFFFFF"/>
        <w:spacing w:before="0" w:beforeAutospacing="0" w:after="0" w:afterAutospacing="0"/>
        <w:textAlignment w:val="baseline"/>
        <w:rPr>
          <w:rStyle w:val="lev"/>
          <w:rFonts w:ascii="Arial" w:hAnsi="Arial" w:cs="Arial"/>
          <w:sz w:val="22"/>
          <w:szCs w:val="22"/>
          <w:bdr w:val="none" w:sz="0" w:space="0" w:color="auto" w:frame="1"/>
        </w:rPr>
      </w:pPr>
    </w:p>
    <w:p w14:paraId="43806BF9" w14:textId="77777777" w:rsidR="00BF67B6" w:rsidRPr="00EC2E8A" w:rsidRDefault="00BF67B6" w:rsidP="00BF67B6">
      <w:pPr>
        <w:kinsoku w:val="0"/>
        <w:overflowPunct w:val="0"/>
        <w:autoSpaceDE w:val="0"/>
        <w:adjustRightInd w:val="0"/>
        <w:spacing w:after="0" w:line="192" w:lineRule="exact"/>
        <w:ind w:left="39"/>
        <w:rPr>
          <w:rFonts w:ascii="Arial" w:hAnsi="Arial" w:cs="Arial"/>
        </w:rPr>
      </w:pPr>
      <w:r w:rsidRPr="00EC2E8A">
        <w:rPr>
          <w:rFonts w:ascii="Arial" w:hAnsi="Arial" w:cs="Arial"/>
        </w:rPr>
        <w:t>Vous</w:t>
      </w:r>
      <w:r w:rsidRPr="00EC2E8A">
        <w:rPr>
          <w:rFonts w:ascii="Arial" w:hAnsi="Arial" w:cs="Arial"/>
          <w:spacing w:val="-6"/>
        </w:rPr>
        <w:t xml:space="preserve"> </w:t>
      </w:r>
      <w:r w:rsidRPr="00EC2E8A">
        <w:rPr>
          <w:rFonts w:ascii="Arial" w:hAnsi="Arial" w:cs="Arial"/>
        </w:rPr>
        <w:t>allez</w:t>
      </w:r>
      <w:r w:rsidRPr="00EC2E8A">
        <w:rPr>
          <w:rFonts w:ascii="Arial" w:hAnsi="Arial" w:cs="Arial"/>
          <w:spacing w:val="-5"/>
        </w:rPr>
        <w:t xml:space="preserve"> </w:t>
      </w:r>
      <w:r w:rsidRPr="00EC2E8A">
        <w:rPr>
          <w:rFonts w:ascii="Arial" w:hAnsi="Arial" w:cs="Arial"/>
        </w:rPr>
        <w:t>apprendre</w:t>
      </w:r>
      <w:r w:rsidRPr="00EC2E8A">
        <w:rPr>
          <w:rFonts w:ascii="Arial" w:hAnsi="Arial" w:cs="Arial"/>
          <w:spacing w:val="-6"/>
        </w:rPr>
        <w:t xml:space="preserve"> </w:t>
      </w:r>
      <w:r w:rsidRPr="00EC2E8A">
        <w:rPr>
          <w:rFonts w:ascii="Arial" w:hAnsi="Arial" w:cs="Arial"/>
        </w:rPr>
        <w:t>à</w:t>
      </w:r>
      <w:r w:rsidRPr="00EC2E8A">
        <w:rPr>
          <w:rFonts w:ascii="Arial" w:hAnsi="Arial" w:cs="Arial"/>
          <w:spacing w:val="-7"/>
        </w:rPr>
        <w:t xml:space="preserve"> </w:t>
      </w:r>
      <w:r w:rsidRPr="00EC2E8A">
        <w:rPr>
          <w:rFonts w:ascii="Arial" w:hAnsi="Arial" w:cs="Arial"/>
        </w:rPr>
        <w:t>manipuler</w:t>
      </w:r>
      <w:r w:rsidRPr="00EC2E8A">
        <w:rPr>
          <w:rFonts w:ascii="Arial" w:hAnsi="Arial" w:cs="Arial"/>
          <w:spacing w:val="-2"/>
        </w:rPr>
        <w:t xml:space="preserve"> </w:t>
      </w:r>
      <w:r w:rsidRPr="00EC2E8A">
        <w:rPr>
          <w:rFonts w:ascii="Arial" w:hAnsi="Arial" w:cs="Arial"/>
        </w:rPr>
        <w:t>un</w:t>
      </w:r>
      <w:r w:rsidRPr="00EC2E8A">
        <w:rPr>
          <w:rFonts w:ascii="Arial" w:hAnsi="Arial" w:cs="Arial"/>
          <w:spacing w:val="-6"/>
        </w:rPr>
        <w:t xml:space="preserve"> </w:t>
      </w:r>
      <w:r w:rsidRPr="00EC2E8A">
        <w:rPr>
          <w:rFonts w:ascii="Arial" w:hAnsi="Arial" w:cs="Arial"/>
        </w:rPr>
        <w:t>véhicule,</w:t>
      </w:r>
      <w:r w:rsidRPr="00EC2E8A">
        <w:rPr>
          <w:rFonts w:ascii="Arial" w:hAnsi="Arial" w:cs="Arial"/>
          <w:spacing w:val="-6"/>
        </w:rPr>
        <w:t xml:space="preserve"> </w:t>
      </w:r>
      <w:r w:rsidRPr="00EC2E8A">
        <w:rPr>
          <w:rFonts w:ascii="Arial" w:hAnsi="Arial" w:cs="Arial"/>
        </w:rPr>
        <w:t>à</w:t>
      </w:r>
      <w:r w:rsidRPr="00EC2E8A">
        <w:rPr>
          <w:rFonts w:ascii="Arial" w:hAnsi="Arial" w:cs="Arial"/>
          <w:spacing w:val="-7"/>
        </w:rPr>
        <w:t xml:space="preserve"> </w:t>
      </w:r>
      <w:r w:rsidRPr="00EC2E8A">
        <w:rPr>
          <w:rFonts w:ascii="Arial" w:hAnsi="Arial" w:cs="Arial"/>
        </w:rPr>
        <w:t>circuler</w:t>
      </w:r>
      <w:r w:rsidRPr="00EC2E8A">
        <w:rPr>
          <w:rFonts w:ascii="Arial" w:hAnsi="Arial" w:cs="Arial"/>
          <w:spacing w:val="-6"/>
        </w:rPr>
        <w:t xml:space="preserve"> </w:t>
      </w:r>
      <w:r w:rsidRPr="00EC2E8A">
        <w:rPr>
          <w:rFonts w:ascii="Arial" w:hAnsi="Arial" w:cs="Arial"/>
        </w:rPr>
        <w:t>dans</w:t>
      </w:r>
      <w:r w:rsidRPr="00EC2E8A">
        <w:rPr>
          <w:rFonts w:ascii="Arial" w:hAnsi="Arial" w:cs="Arial"/>
          <w:spacing w:val="-5"/>
        </w:rPr>
        <w:t xml:space="preserve"> </w:t>
      </w:r>
      <w:r w:rsidRPr="00EC2E8A">
        <w:rPr>
          <w:rFonts w:ascii="Arial" w:hAnsi="Arial" w:cs="Arial"/>
        </w:rPr>
        <w:t>différentes</w:t>
      </w:r>
      <w:r w:rsidRPr="00EC2E8A">
        <w:rPr>
          <w:rFonts w:ascii="Arial" w:hAnsi="Arial" w:cs="Arial"/>
          <w:spacing w:val="-4"/>
        </w:rPr>
        <w:t xml:space="preserve"> </w:t>
      </w:r>
      <w:r w:rsidRPr="00EC2E8A">
        <w:rPr>
          <w:rFonts w:ascii="Arial" w:hAnsi="Arial" w:cs="Arial"/>
        </w:rPr>
        <w:t>configurations</w:t>
      </w:r>
      <w:r w:rsidRPr="00EC2E8A">
        <w:rPr>
          <w:rFonts w:ascii="Arial" w:hAnsi="Arial" w:cs="Arial"/>
          <w:spacing w:val="-5"/>
        </w:rPr>
        <w:t xml:space="preserve"> </w:t>
      </w:r>
      <w:r w:rsidRPr="00EC2E8A">
        <w:rPr>
          <w:rFonts w:ascii="Arial" w:hAnsi="Arial" w:cs="Arial"/>
        </w:rPr>
        <w:t>et</w:t>
      </w:r>
      <w:r w:rsidRPr="00EC2E8A">
        <w:rPr>
          <w:rFonts w:ascii="Arial" w:hAnsi="Arial" w:cs="Arial"/>
          <w:spacing w:val="-8"/>
        </w:rPr>
        <w:t xml:space="preserve"> </w:t>
      </w:r>
      <w:r w:rsidRPr="00EC2E8A">
        <w:rPr>
          <w:rFonts w:ascii="Arial" w:hAnsi="Arial" w:cs="Arial"/>
        </w:rPr>
        <w:t>à</w:t>
      </w:r>
      <w:r w:rsidRPr="00EC2E8A">
        <w:rPr>
          <w:rFonts w:ascii="Arial" w:hAnsi="Arial" w:cs="Arial"/>
          <w:spacing w:val="-7"/>
        </w:rPr>
        <w:t xml:space="preserve"> </w:t>
      </w:r>
      <w:r w:rsidRPr="00EC2E8A">
        <w:rPr>
          <w:rFonts w:ascii="Arial" w:hAnsi="Arial" w:cs="Arial"/>
        </w:rPr>
        <w:t>en</w:t>
      </w:r>
      <w:r w:rsidRPr="00EC2E8A">
        <w:rPr>
          <w:rFonts w:ascii="Arial" w:hAnsi="Arial" w:cs="Arial"/>
          <w:spacing w:val="-6"/>
        </w:rPr>
        <w:t xml:space="preserve"> </w:t>
      </w:r>
      <w:r w:rsidRPr="00EC2E8A">
        <w:rPr>
          <w:rFonts w:ascii="Arial" w:hAnsi="Arial" w:cs="Arial"/>
        </w:rPr>
        <w:t>connaître</w:t>
      </w:r>
      <w:r w:rsidRPr="00EC2E8A">
        <w:rPr>
          <w:rFonts w:ascii="Arial" w:hAnsi="Arial" w:cs="Arial"/>
          <w:spacing w:val="-6"/>
        </w:rPr>
        <w:t xml:space="preserve"> </w:t>
      </w:r>
      <w:r w:rsidRPr="00EC2E8A">
        <w:rPr>
          <w:rFonts w:ascii="Arial" w:hAnsi="Arial" w:cs="Arial"/>
        </w:rPr>
        <w:t>les</w:t>
      </w:r>
      <w:r w:rsidRPr="00EC2E8A">
        <w:rPr>
          <w:rFonts w:ascii="Arial" w:hAnsi="Arial" w:cs="Arial"/>
          <w:spacing w:val="-4"/>
        </w:rPr>
        <w:t xml:space="preserve"> </w:t>
      </w:r>
      <w:r w:rsidRPr="00EC2E8A">
        <w:rPr>
          <w:rFonts w:ascii="Arial" w:hAnsi="Arial" w:cs="Arial"/>
        </w:rPr>
        <w:t>risques</w:t>
      </w:r>
      <w:r w:rsidRPr="00EC2E8A">
        <w:rPr>
          <w:rFonts w:ascii="Arial" w:hAnsi="Arial" w:cs="Arial"/>
          <w:spacing w:val="-4"/>
        </w:rPr>
        <w:t xml:space="preserve"> </w:t>
      </w:r>
      <w:r w:rsidRPr="00EC2E8A">
        <w:rPr>
          <w:rFonts w:ascii="Arial" w:hAnsi="Arial" w:cs="Arial"/>
        </w:rPr>
        <w:t>et</w:t>
      </w:r>
      <w:r w:rsidRPr="00F8457E">
        <w:rPr>
          <w:rFonts w:ascii="Arial" w:hAnsi="Arial" w:cs="Arial"/>
        </w:rPr>
        <w:t xml:space="preserve"> </w:t>
      </w:r>
      <w:r w:rsidRPr="00EC2E8A">
        <w:rPr>
          <w:rFonts w:ascii="Arial" w:hAnsi="Arial" w:cs="Arial"/>
        </w:rPr>
        <w:t>les</w:t>
      </w:r>
      <w:r w:rsidRPr="00EC2E8A">
        <w:rPr>
          <w:rFonts w:ascii="Arial" w:hAnsi="Arial" w:cs="Arial"/>
          <w:spacing w:val="-10"/>
        </w:rPr>
        <w:t xml:space="preserve"> </w:t>
      </w:r>
      <w:r w:rsidRPr="00EC2E8A">
        <w:rPr>
          <w:rFonts w:ascii="Arial" w:hAnsi="Arial" w:cs="Arial"/>
        </w:rPr>
        <w:t>limites.</w:t>
      </w:r>
      <w:r w:rsidRPr="00EC2E8A">
        <w:rPr>
          <w:rFonts w:ascii="Arial" w:hAnsi="Arial" w:cs="Arial"/>
          <w:spacing w:val="-11"/>
        </w:rPr>
        <w:t xml:space="preserve"> </w:t>
      </w:r>
      <w:r w:rsidRPr="00EC2E8A">
        <w:rPr>
          <w:rFonts w:ascii="Arial" w:hAnsi="Arial" w:cs="Arial"/>
        </w:rPr>
        <w:t>Cela</w:t>
      </w:r>
      <w:r w:rsidRPr="00EC2E8A">
        <w:rPr>
          <w:rFonts w:ascii="Arial" w:hAnsi="Arial" w:cs="Arial"/>
          <w:spacing w:val="-12"/>
        </w:rPr>
        <w:t xml:space="preserve"> </w:t>
      </w:r>
      <w:r w:rsidRPr="00EC2E8A">
        <w:rPr>
          <w:rFonts w:ascii="Arial" w:hAnsi="Arial" w:cs="Arial"/>
        </w:rPr>
        <w:t>demande</w:t>
      </w:r>
      <w:r w:rsidRPr="00EC2E8A">
        <w:rPr>
          <w:rFonts w:ascii="Arial" w:hAnsi="Arial" w:cs="Arial"/>
          <w:spacing w:val="-11"/>
        </w:rPr>
        <w:t xml:space="preserve"> </w:t>
      </w:r>
      <w:r w:rsidRPr="00EC2E8A">
        <w:rPr>
          <w:rFonts w:ascii="Arial" w:hAnsi="Arial" w:cs="Arial"/>
        </w:rPr>
        <w:t>de</w:t>
      </w:r>
      <w:r w:rsidRPr="00EC2E8A">
        <w:rPr>
          <w:rFonts w:ascii="Arial" w:hAnsi="Arial" w:cs="Arial"/>
          <w:spacing w:val="-11"/>
        </w:rPr>
        <w:t xml:space="preserve"> </w:t>
      </w:r>
      <w:r w:rsidRPr="00EC2E8A">
        <w:rPr>
          <w:rFonts w:ascii="Arial" w:hAnsi="Arial" w:cs="Arial"/>
        </w:rPr>
        <w:t>la</w:t>
      </w:r>
      <w:r w:rsidRPr="00EC2E8A">
        <w:rPr>
          <w:rFonts w:ascii="Arial" w:hAnsi="Arial" w:cs="Arial"/>
          <w:spacing w:val="-12"/>
        </w:rPr>
        <w:t xml:space="preserve"> </w:t>
      </w:r>
      <w:r w:rsidRPr="00EC2E8A">
        <w:rPr>
          <w:rFonts w:ascii="Arial" w:hAnsi="Arial" w:cs="Arial"/>
        </w:rPr>
        <w:t>motivation</w:t>
      </w:r>
      <w:r w:rsidRPr="00EC2E8A">
        <w:rPr>
          <w:rFonts w:ascii="Arial" w:hAnsi="Arial" w:cs="Arial"/>
          <w:spacing w:val="-12"/>
        </w:rPr>
        <w:t xml:space="preserve"> </w:t>
      </w:r>
      <w:r w:rsidRPr="00EC2E8A">
        <w:rPr>
          <w:rFonts w:ascii="Arial" w:hAnsi="Arial" w:cs="Arial"/>
        </w:rPr>
        <w:t>et</w:t>
      </w:r>
      <w:r w:rsidRPr="00EC2E8A">
        <w:rPr>
          <w:rFonts w:ascii="Arial" w:hAnsi="Arial" w:cs="Arial"/>
          <w:spacing w:val="-12"/>
        </w:rPr>
        <w:t xml:space="preserve"> </w:t>
      </w:r>
      <w:r w:rsidRPr="00EC2E8A">
        <w:rPr>
          <w:rFonts w:ascii="Arial" w:hAnsi="Arial" w:cs="Arial"/>
        </w:rPr>
        <w:t>de</w:t>
      </w:r>
      <w:r w:rsidRPr="00EC2E8A">
        <w:rPr>
          <w:rFonts w:ascii="Arial" w:hAnsi="Arial" w:cs="Arial"/>
          <w:spacing w:val="-11"/>
        </w:rPr>
        <w:t xml:space="preserve"> </w:t>
      </w:r>
      <w:r w:rsidRPr="00EC2E8A">
        <w:rPr>
          <w:rFonts w:ascii="Arial" w:hAnsi="Arial" w:cs="Arial"/>
        </w:rPr>
        <w:t>la</w:t>
      </w:r>
      <w:r w:rsidRPr="00EC2E8A">
        <w:rPr>
          <w:rFonts w:ascii="Arial" w:hAnsi="Arial" w:cs="Arial"/>
          <w:spacing w:val="-12"/>
        </w:rPr>
        <w:t xml:space="preserve"> </w:t>
      </w:r>
      <w:r w:rsidRPr="00EC2E8A">
        <w:rPr>
          <w:rFonts w:ascii="Arial" w:hAnsi="Arial" w:cs="Arial"/>
        </w:rPr>
        <w:t>persévérance.</w:t>
      </w:r>
    </w:p>
    <w:p w14:paraId="30BAFB10" w14:textId="77777777" w:rsidR="00BF67B6" w:rsidRPr="00EC2E8A" w:rsidRDefault="00BF67B6" w:rsidP="00BF67B6">
      <w:pPr>
        <w:kinsoku w:val="0"/>
        <w:overflowPunct w:val="0"/>
        <w:autoSpaceDE w:val="0"/>
        <w:adjustRightInd w:val="0"/>
        <w:spacing w:before="15" w:after="0" w:line="252" w:lineRule="auto"/>
        <w:ind w:left="39" w:right="89"/>
        <w:rPr>
          <w:rFonts w:ascii="Arial" w:hAnsi="Arial" w:cs="Arial"/>
        </w:rPr>
      </w:pPr>
      <w:r w:rsidRPr="00EC2E8A">
        <w:rPr>
          <w:rFonts w:ascii="Arial" w:hAnsi="Arial" w:cs="Arial"/>
        </w:rPr>
        <w:t>Le</w:t>
      </w:r>
      <w:r w:rsidRPr="00EC2E8A">
        <w:rPr>
          <w:rFonts w:ascii="Arial" w:hAnsi="Arial" w:cs="Arial"/>
          <w:spacing w:val="-16"/>
        </w:rPr>
        <w:t xml:space="preserve"> </w:t>
      </w:r>
      <w:r w:rsidRPr="00EC2E8A">
        <w:rPr>
          <w:rFonts w:ascii="Arial" w:hAnsi="Arial" w:cs="Arial"/>
        </w:rPr>
        <w:t>parcours</w:t>
      </w:r>
      <w:r w:rsidRPr="00EC2E8A">
        <w:rPr>
          <w:rFonts w:ascii="Arial" w:hAnsi="Arial" w:cs="Arial"/>
          <w:spacing w:val="-14"/>
        </w:rPr>
        <w:t xml:space="preserve"> </w:t>
      </w:r>
      <w:r w:rsidRPr="00EC2E8A">
        <w:rPr>
          <w:rFonts w:ascii="Arial" w:hAnsi="Arial" w:cs="Arial"/>
        </w:rPr>
        <w:t>de</w:t>
      </w:r>
      <w:r w:rsidRPr="00EC2E8A">
        <w:rPr>
          <w:rFonts w:ascii="Arial" w:hAnsi="Arial" w:cs="Arial"/>
          <w:spacing w:val="-16"/>
        </w:rPr>
        <w:t xml:space="preserve"> </w:t>
      </w:r>
      <w:r w:rsidRPr="00EC2E8A">
        <w:rPr>
          <w:rFonts w:ascii="Arial" w:hAnsi="Arial" w:cs="Arial"/>
        </w:rPr>
        <w:t>formation</w:t>
      </w:r>
      <w:r w:rsidRPr="00EC2E8A">
        <w:rPr>
          <w:rFonts w:ascii="Arial" w:hAnsi="Arial" w:cs="Arial"/>
          <w:spacing w:val="-17"/>
        </w:rPr>
        <w:t xml:space="preserve"> </w:t>
      </w:r>
      <w:r w:rsidRPr="00EC2E8A">
        <w:rPr>
          <w:rFonts w:ascii="Arial" w:hAnsi="Arial" w:cs="Arial"/>
        </w:rPr>
        <w:t>qui</w:t>
      </w:r>
      <w:r w:rsidRPr="00EC2E8A">
        <w:rPr>
          <w:rFonts w:ascii="Arial" w:hAnsi="Arial" w:cs="Arial"/>
          <w:spacing w:val="-17"/>
        </w:rPr>
        <w:t xml:space="preserve"> </w:t>
      </w:r>
      <w:r w:rsidRPr="00EC2E8A">
        <w:rPr>
          <w:rFonts w:ascii="Arial" w:hAnsi="Arial" w:cs="Arial"/>
        </w:rPr>
        <w:t>vous</w:t>
      </w:r>
      <w:r w:rsidRPr="00EC2E8A">
        <w:rPr>
          <w:rFonts w:ascii="Arial" w:hAnsi="Arial" w:cs="Arial"/>
          <w:spacing w:val="-15"/>
        </w:rPr>
        <w:t xml:space="preserve"> </w:t>
      </w:r>
      <w:r w:rsidRPr="00EC2E8A">
        <w:rPr>
          <w:rFonts w:ascii="Arial" w:hAnsi="Arial" w:cs="Arial"/>
        </w:rPr>
        <w:t>est</w:t>
      </w:r>
      <w:r w:rsidRPr="00EC2E8A">
        <w:rPr>
          <w:rFonts w:ascii="Arial" w:hAnsi="Arial" w:cs="Arial"/>
          <w:spacing w:val="-18"/>
        </w:rPr>
        <w:t xml:space="preserve"> </w:t>
      </w:r>
      <w:r w:rsidRPr="00EC2E8A">
        <w:rPr>
          <w:rFonts w:ascii="Arial" w:hAnsi="Arial" w:cs="Arial"/>
        </w:rPr>
        <w:t>proposé</w:t>
      </w:r>
      <w:r w:rsidRPr="00EC2E8A">
        <w:rPr>
          <w:rFonts w:ascii="Arial" w:hAnsi="Arial" w:cs="Arial"/>
          <w:spacing w:val="-15"/>
        </w:rPr>
        <w:t xml:space="preserve"> </w:t>
      </w:r>
      <w:r w:rsidRPr="00EC2E8A">
        <w:rPr>
          <w:rFonts w:ascii="Arial" w:hAnsi="Arial" w:cs="Arial"/>
        </w:rPr>
        <w:t>vous</w:t>
      </w:r>
      <w:r w:rsidRPr="00EC2E8A">
        <w:rPr>
          <w:rFonts w:ascii="Arial" w:hAnsi="Arial" w:cs="Arial"/>
          <w:spacing w:val="-15"/>
        </w:rPr>
        <w:t xml:space="preserve"> </w:t>
      </w:r>
      <w:r w:rsidRPr="00EC2E8A">
        <w:rPr>
          <w:rFonts w:ascii="Arial" w:hAnsi="Arial" w:cs="Arial"/>
        </w:rPr>
        <w:t>permettra</w:t>
      </w:r>
      <w:r w:rsidRPr="00EC2E8A">
        <w:rPr>
          <w:rFonts w:ascii="Arial" w:hAnsi="Arial" w:cs="Arial"/>
          <w:spacing w:val="-11"/>
        </w:rPr>
        <w:t xml:space="preserve"> </w:t>
      </w:r>
      <w:r w:rsidRPr="00EC2E8A">
        <w:rPr>
          <w:rFonts w:ascii="Arial" w:hAnsi="Arial" w:cs="Arial"/>
        </w:rPr>
        <w:t>de</w:t>
      </w:r>
      <w:r w:rsidRPr="00EC2E8A">
        <w:rPr>
          <w:rFonts w:ascii="Arial" w:hAnsi="Arial" w:cs="Arial"/>
          <w:spacing w:val="-16"/>
        </w:rPr>
        <w:t xml:space="preserve"> </w:t>
      </w:r>
      <w:r w:rsidRPr="00EC2E8A">
        <w:rPr>
          <w:rFonts w:ascii="Arial" w:hAnsi="Arial" w:cs="Arial"/>
        </w:rPr>
        <w:t>progresser,</w:t>
      </w:r>
      <w:r w:rsidRPr="00EC2E8A">
        <w:rPr>
          <w:rFonts w:ascii="Arial" w:hAnsi="Arial" w:cs="Arial"/>
          <w:spacing w:val="-16"/>
        </w:rPr>
        <w:t xml:space="preserve"> </w:t>
      </w:r>
      <w:r w:rsidRPr="00EC2E8A">
        <w:rPr>
          <w:rFonts w:ascii="Arial" w:hAnsi="Arial" w:cs="Arial"/>
        </w:rPr>
        <w:t>de</w:t>
      </w:r>
      <w:r w:rsidRPr="00EC2E8A">
        <w:rPr>
          <w:rFonts w:ascii="Arial" w:hAnsi="Arial" w:cs="Arial"/>
          <w:spacing w:val="-16"/>
        </w:rPr>
        <w:t xml:space="preserve"> </w:t>
      </w:r>
      <w:r w:rsidRPr="00EC2E8A">
        <w:rPr>
          <w:rFonts w:ascii="Arial" w:hAnsi="Arial" w:cs="Arial"/>
        </w:rPr>
        <w:t>connaître</w:t>
      </w:r>
      <w:r w:rsidRPr="00EC2E8A">
        <w:rPr>
          <w:rFonts w:ascii="Arial" w:hAnsi="Arial" w:cs="Arial"/>
          <w:spacing w:val="-16"/>
        </w:rPr>
        <w:t xml:space="preserve"> </w:t>
      </w:r>
      <w:r w:rsidRPr="00EC2E8A">
        <w:rPr>
          <w:rFonts w:ascii="Arial" w:hAnsi="Arial" w:cs="Arial"/>
        </w:rPr>
        <w:t>les</w:t>
      </w:r>
      <w:r w:rsidRPr="00EC2E8A">
        <w:rPr>
          <w:rFonts w:ascii="Arial" w:hAnsi="Arial" w:cs="Arial"/>
          <w:spacing w:val="-14"/>
        </w:rPr>
        <w:t xml:space="preserve"> </w:t>
      </w:r>
      <w:r w:rsidRPr="00EC2E8A">
        <w:rPr>
          <w:rFonts w:ascii="Arial" w:hAnsi="Arial" w:cs="Arial"/>
        </w:rPr>
        <w:t>règles</w:t>
      </w:r>
      <w:r w:rsidRPr="00EC2E8A">
        <w:rPr>
          <w:rFonts w:ascii="Arial" w:hAnsi="Arial" w:cs="Arial"/>
          <w:spacing w:val="-14"/>
        </w:rPr>
        <w:t xml:space="preserve"> </w:t>
      </w:r>
      <w:r w:rsidRPr="00EC2E8A">
        <w:rPr>
          <w:rFonts w:ascii="Arial" w:hAnsi="Arial" w:cs="Arial"/>
        </w:rPr>
        <w:t>du</w:t>
      </w:r>
      <w:r w:rsidRPr="00EC2E8A">
        <w:rPr>
          <w:rFonts w:ascii="Arial" w:hAnsi="Arial" w:cs="Arial"/>
          <w:spacing w:val="-16"/>
        </w:rPr>
        <w:t xml:space="preserve"> </w:t>
      </w:r>
      <w:r w:rsidRPr="00EC2E8A">
        <w:rPr>
          <w:rFonts w:ascii="Arial" w:hAnsi="Arial" w:cs="Arial"/>
        </w:rPr>
        <w:t>code</w:t>
      </w:r>
      <w:r w:rsidRPr="00EC2E8A">
        <w:rPr>
          <w:rFonts w:ascii="Arial" w:hAnsi="Arial" w:cs="Arial"/>
          <w:spacing w:val="-16"/>
        </w:rPr>
        <w:t xml:space="preserve"> </w:t>
      </w:r>
      <w:r w:rsidRPr="00EC2E8A">
        <w:rPr>
          <w:rFonts w:ascii="Arial" w:hAnsi="Arial" w:cs="Arial"/>
        </w:rPr>
        <w:t>de</w:t>
      </w:r>
      <w:r w:rsidRPr="00EC2E8A">
        <w:rPr>
          <w:rFonts w:ascii="Arial" w:hAnsi="Arial" w:cs="Arial"/>
          <w:spacing w:val="-7"/>
        </w:rPr>
        <w:t xml:space="preserve"> </w:t>
      </w:r>
      <w:r w:rsidRPr="00EC2E8A">
        <w:rPr>
          <w:rFonts w:ascii="Arial" w:hAnsi="Arial" w:cs="Arial"/>
        </w:rPr>
        <w:t>la</w:t>
      </w:r>
      <w:r w:rsidRPr="00EC2E8A">
        <w:rPr>
          <w:rFonts w:ascii="Arial" w:hAnsi="Arial" w:cs="Arial"/>
          <w:spacing w:val="-17"/>
        </w:rPr>
        <w:t xml:space="preserve"> </w:t>
      </w:r>
      <w:r w:rsidRPr="00EC2E8A">
        <w:rPr>
          <w:rFonts w:ascii="Arial" w:hAnsi="Arial" w:cs="Arial"/>
        </w:rPr>
        <w:t>route,</w:t>
      </w:r>
      <w:r w:rsidRPr="00EC2E8A">
        <w:rPr>
          <w:rFonts w:ascii="Arial" w:hAnsi="Arial" w:cs="Arial"/>
          <w:spacing w:val="-6"/>
        </w:rPr>
        <w:t xml:space="preserve"> </w:t>
      </w:r>
      <w:r w:rsidRPr="00EC2E8A">
        <w:rPr>
          <w:rFonts w:ascii="Arial" w:hAnsi="Arial" w:cs="Arial"/>
        </w:rPr>
        <w:t>de</w:t>
      </w:r>
      <w:r w:rsidRPr="00EC2E8A">
        <w:rPr>
          <w:rFonts w:ascii="Arial" w:hAnsi="Arial" w:cs="Arial"/>
          <w:spacing w:val="-11"/>
        </w:rPr>
        <w:t xml:space="preserve"> </w:t>
      </w:r>
      <w:r w:rsidRPr="00EC2E8A">
        <w:rPr>
          <w:rFonts w:ascii="Arial" w:hAnsi="Arial" w:cs="Arial"/>
        </w:rPr>
        <w:t>devenir</w:t>
      </w:r>
      <w:r w:rsidRPr="00EC2E8A">
        <w:rPr>
          <w:rFonts w:ascii="Arial" w:hAnsi="Arial" w:cs="Arial"/>
          <w:spacing w:val="-11"/>
        </w:rPr>
        <w:t xml:space="preserve"> </w:t>
      </w:r>
      <w:r w:rsidRPr="00EC2E8A">
        <w:rPr>
          <w:rFonts w:ascii="Arial" w:hAnsi="Arial" w:cs="Arial"/>
        </w:rPr>
        <w:t>un</w:t>
      </w:r>
      <w:r w:rsidRPr="00EC2E8A">
        <w:rPr>
          <w:rFonts w:ascii="Arial" w:hAnsi="Arial" w:cs="Arial"/>
          <w:spacing w:val="-11"/>
        </w:rPr>
        <w:t xml:space="preserve"> </w:t>
      </w:r>
      <w:r w:rsidRPr="00EC2E8A">
        <w:rPr>
          <w:rFonts w:ascii="Arial" w:hAnsi="Arial" w:cs="Arial"/>
        </w:rPr>
        <w:t>conducteur</w:t>
      </w:r>
      <w:r w:rsidRPr="00EC2E8A">
        <w:rPr>
          <w:rFonts w:ascii="Arial" w:hAnsi="Arial" w:cs="Arial"/>
          <w:spacing w:val="-10"/>
        </w:rPr>
        <w:t xml:space="preserve"> </w:t>
      </w:r>
      <w:r w:rsidRPr="00EC2E8A">
        <w:rPr>
          <w:rFonts w:ascii="Arial" w:hAnsi="Arial" w:cs="Arial"/>
        </w:rPr>
        <w:t>responsable</w:t>
      </w:r>
      <w:r w:rsidRPr="00EC2E8A">
        <w:rPr>
          <w:rFonts w:ascii="Arial" w:hAnsi="Arial" w:cs="Arial"/>
          <w:spacing w:val="-12"/>
        </w:rPr>
        <w:t xml:space="preserve"> </w:t>
      </w:r>
      <w:r w:rsidRPr="00EC2E8A">
        <w:rPr>
          <w:rFonts w:ascii="Arial" w:hAnsi="Arial" w:cs="Arial"/>
        </w:rPr>
        <w:t>et</w:t>
      </w:r>
      <w:r w:rsidRPr="00EC2E8A">
        <w:rPr>
          <w:rFonts w:ascii="Arial" w:hAnsi="Arial" w:cs="Arial"/>
          <w:spacing w:val="-13"/>
        </w:rPr>
        <w:t xml:space="preserve"> </w:t>
      </w:r>
      <w:r w:rsidRPr="00EC2E8A">
        <w:rPr>
          <w:rFonts w:ascii="Arial" w:hAnsi="Arial" w:cs="Arial"/>
        </w:rPr>
        <w:t>de</w:t>
      </w:r>
      <w:r w:rsidRPr="00EC2E8A">
        <w:rPr>
          <w:rFonts w:ascii="Arial" w:hAnsi="Arial" w:cs="Arial"/>
          <w:spacing w:val="-11"/>
        </w:rPr>
        <w:t xml:space="preserve"> </w:t>
      </w:r>
      <w:r w:rsidRPr="00EC2E8A">
        <w:rPr>
          <w:rFonts w:ascii="Arial" w:hAnsi="Arial" w:cs="Arial"/>
        </w:rPr>
        <w:t>vous</w:t>
      </w:r>
      <w:r w:rsidRPr="00EC2E8A">
        <w:rPr>
          <w:rFonts w:ascii="Arial" w:hAnsi="Arial" w:cs="Arial"/>
          <w:spacing w:val="-9"/>
        </w:rPr>
        <w:t xml:space="preserve"> </w:t>
      </w:r>
      <w:r w:rsidRPr="00EC2E8A">
        <w:rPr>
          <w:rFonts w:ascii="Arial" w:hAnsi="Arial" w:cs="Arial"/>
        </w:rPr>
        <w:t>préparer</w:t>
      </w:r>
      <w:r w:rsidRPr="00EC2E8A">
        <w:rPr>
          <w:rFonts w:ascii="Arial" w:hAnsi="Arial" w:cs="Arial"/>
          <w:spacing w:val="-11"/>
        </w:rPr>
        <w:t xml:space="preserve"> </w:t>
      </w:r>
      <w:r w:rsidRPr="00EC2E8A">
        <w:rPr>
          <w:rFonts w:ascii="Arial" w:hAnsi="Arial" w:cs="Arial"/>
        </w:rPr>
        <w:t>aux</w:t>
      </w:r>
      <w:r w:rsidRPr="00EC2E8A">
        <w:rPr>
          <w:rFonts w:ascii="Arial" w:hAnsi="Arial" w:cs="Arial"/>
          <w:spacing w:val="-13"/>
        </w:rPr>
        <w:t xml:space="preserve"> </w:t>
      </w:r>
      <w:r w:rsidRPr="00EC2E8A">
        <w:rPr>
          <w:rFonts w:ascii="Arial" w:hAnsi="Arial" w:cs="Arial"/>
        </w:rPr>
        <w:t>examens</w:t>
      </w:r>
      <w:r w:rsidRPr="00EC2E8A">
        <w:rPr>
          <w:rFonts w:ascii="Arial" w:hAnsi="Arial" w:cs="Arial"/>
          <w:spacing w:val="-9"/>
        </w:rPr>
        <w:t xml:space="preserve"> </w:t>
      </w:r>
      <w:r w:rsidRPr="00EC2E8A">
        <w:rPr>
          <w:rFonts w:ascii="Arial" w:hAnsi="Arial" w:cs="Arial"/>
        </w:rPr>
        <w:t>du</w:t>
      </w:r>
      <w:r w:rsidRPr="00EC2E8A">
        <w:rPr>
          <w:rFonts w:ascii="Arial" w:hAnsi="Arial" w:cs="Arial"/>
          <w:spacing w:val="-11"/>
        </w:rPr>
        <w:t xml:space="preserve"> </w:t>
      </w:r>
      <w:r w:rsidRPr="00EC2E8A">
        <w:rPr>
          <w:rFonts w:ascii="Arial" w:hAnsi="Arial" w:cs="Arial"/>
        </w:rPr>
        <w:t>permis</w:t>
      </w:r>
      <w:r w:rsidRPr="00EC2E8A">
        <w:rPr>
          <w:rFonts w:ascii="Arial" w:hAnsi="Arial" w:cs="Arial"/>
          <w:spacing w:val="-9"/>
        </w:rPr>
        <w:t xml:space="preserve"> </w:t>
      </w:r>
      <w:r w:rsidRPr="00EC2E8A">
        <w:rPr>
          <w:rFonts w:ascii="Arial" w:hAnsi="Arial" w:cs="Arial"/>
        </w:rPr>
        <w:t>de</w:t>
      </w:r>
      <w:r w:rsidRPr="00EC2E8A">
        <w:rPr>
          <w:rFonts w:ascii="Arial" w:hAnsi="Arial" w:cs="Arial"/>
          <w:spacing w:val="-11"/>
        </w:rPr>
        <w:t xml:space="preserve"> </w:t>
      </w:r>
      <w:r w:rsidRPr="00EC2E8A">
        <w:rPr>
          <w:rFonts w:ascii="Arial" w:hAnsi="Arial" w:cs="Arial"/>
        </w:rPr>
        <w:t>conduire.</w:t>
      </w:r>
    </w:p>
    <w:p w14:paraId="103E52DB" w14:textId="77777777" w:rsidR="00BF67B6" w:rsidRPr="00EC2E8A" w:rsidRDefault="00BF67B6" w:rsidP="00BF67B6">
      <w:pPr>
        <w:kinsoku w:val="0"/>
        <w:overflowPunct w:val="0"/>
        <w:autoSpaceDE w:val="0"/>
        <w:adjustRightInd w:val="0"/>
        <w:spacing w:before="2" w:after="0"/>
        <w:ind w:left="39"/>
        <w:rPr>
          <w:rFonts w:ascii="Arial" w:hAnsi="Arial" w:cs="Arial"/>
        </w:rPr>
      </w:pPr>
      <w:r w:rsidRPr="00EC2E8A">
        <w:rPr>
          <w:rFonts w:ascii="Arial" w:hAnsi="Arial" w:cs="Arial"/>
        </w:rPr>
        <w:t>En</w:t>
      </w:r>
      <w:r w:rsidRPr="00EC2E8A">
        <w:rPr>
          <w:rFonts w:ascii="Arial" w:hAnsi="Arial" w:cs="Arial"/>
          <w:spacing w:val="-2"/>
        </w:rPr>
        <w:t xml:space="preserve"> </w:t>
      </w:r>
      <w:r w:rsidRPr="00EC2E8A">
        <w:rPr>
          <w:rFonts w:ascii="Arial" w:hAnsi="Arial" w:cs="Arial"/>
        </w:rPr>
        <w:t>entrant</w:t>
      </w:r>
      <w:r w:rsidRPr="00EC2E8A">
        <w:rPr>
          <w:rFonts w:ascii="Arial" w:hAnsi="Arial" w:cs="Arial"/>
          <w:spacing w:val="-3"/>
        </w:rPr>
        <w:t xml:space="preserve"> </w:t>
      </w:r>
      <w:r w:rsidRPr="00EC2E8A">
        <w:rPr>
          <w:rFonts w:ascii="Arial" w:hAnsi="Arial" w:cs="Arial"/>
        </w:rPr>
        <w:t>en</w:t>
      </w:r>
      <w:r w:rsidRPr="00EC2E8A">
        <w:rPr>
          <w:rFonts w:ascii="Arial" w:hAnsi="Arial" w:cs="Arial"/>
          <w:spacing w:val="-1"/>
        </w:rPr>
        <w:t xml:space="preserve"> </w:t>
      </w:r>
      <w:r w:rsidRPr="00EC2E8A">
        <w:rPr>
          <w:rFonts w:ascii="Arial" w:hAnsi="Arial" w:cs="Arial"/>
        </w:rPr>
        <w:t>formation</w:t>
      </w:r>
      <w:r w:rsidRPr="00EC2E8A">
        <w:rPr>
          <w:rFonts w:ascii="Arial" w:hAnsi="Arial" w:cs="Arial"/>
          <w:spacing w:val="-2"/>
        </w:rPr>
        <w:t xml:space="preserve"> </w:t>
      </w:r>
      <w:r w:rsidRPr="00EC2E8A">
        <w:rPr>
          <w:rFonts w:ascii="Arial" w:hAnsi="Arial" w:cs="Arial"/>
        </w:rPr>
        <w:t>avec</w:t>
      </w:r>
      <w:r w:rsidRPr="00EC2E8A">
        <w:rPr>
          <w:rFonts w:ascii="Arial" w:hAnsi="Arial" w:cs="Arial"/>
          <w:spacing w:val="-1"/>
        </w:rPr>
        <w:t xml:space="preserve"> </w:t>
      </w:r>
      <w:r w:rsidRPr="00EC2E8A">
        <w:rPr>
          <w:rFonts w:ascii="Arial" w:hAnsi="Arial" w:cs="Arial"/>
        </w:rPr>
        <w:t>notre</w:t>
      </w:r>
      <w:r w:rsidRPr="00EC2E8A">
        <w:rPr>
          <w:rFonts w:ascii="Arial" w:hAnsi="Arial" w:cs="Arial"/>
          <w:spacing w:val="-1"/>
        </w:rPr>
        <w:t xml:space="preserve"> </w:t>
      </w:r>
      <w:r w:rsidRPr="00EC2E8A">
        <w:rPr>
          <w:rFonts w:ascii="Arial" w:hAnsi="Arial" w:cs="Arial"/>
        </w:rPr>
        <w:t>école</w:t>
      </w:r>
      <w:r w:rsidRPr="00EC2E8A">
        <w:rPr>
          <w:rFonts w:ascii="Arial" w:hAnsi="Arial" w:cs="Arial"/>
          <w:spacing w:val="-1"/>
        </w:rPr>
        <w:t xml:space="preserve"> </w:t>
      </w:r>
      <w:r w:rsidRPr="00EC2E8A">
        <w:rPr>
          <w:rFonts w:ascii="Arial" w:hAnsi="Arial" w:cs="Arial"/>
        </w:rPr>
        <w:t>de</w:t>
      </w:r>
      <w:r w:rsidRPr="00EC2E8A">
        <w:rPr>
          <w:rFonts w:ascii="Arial" w:hAnsi="Arial" w:cs="Arial"/>
          <w:spacing w:val="-1"/>
        </w:rPr>
        <w:t xml:space="preserve"> </w:t>
      </w:r>
      <w:r w:rsidRPr="00EC2E8A">
        <w:rPr>
          <w:rFonts w:ascii="Arial" w:hAnsi="Arial" w:cs="Arial"/>
        </w:rPr>
        <w:t>conduite,</w:t>
      </w:r>
      <w:r w:rsidRPr="00EC2E8A">
        <w:rPr>
          <w:rFonts w:ascii="Arial" w:hAnsi="Arial" w:cs="Arial"/>
          <w:spacing w:val="-1"/>
        </w:rPr>
        <w:t xml:space="preserve"> </w:t>
      </w:r>
      <w:r w:rsidRPr="00EC2E8A">
        <w:rPr>
          <w:rFonts w:ascii="Arial" w:hAnsi="Arial" w:cs="Arial"/>
        </w:rPr>
        <w:t>vous vous engagez à</w:t>
      </w:r>
      <w:r w:rsidRPr="00EC2E8A">
        <w:rPr>
          <w:rFonts w:ascii="Arial" w:hAnsi="Arial" w:cs="Arial"/>
          <w:spacing w:val="-7"/>
        </w:rPr>
        <w:t xml:space="preserve"> </w:t>
      </w:r>
      <w:r w:rsidRPr="00EC2E8A">
        <w:rPr>
          <w:rFonts w:ascii="Arial" w:hAnsi="Arial" w:cs="Arial"/>
        </w:rPr>
        <w:t>suivre</w:t>
      </w:r>
      <w:r w:rsidRPr="00EC2E8A">
        <w:rPr>
          <w:rFonts w:ascii="Arial" w:hAnsi="Arial" w:cs="Arial"/>
          <w:spacing w:val="-1"/>
        </w:rPr>
        <w:t xml:space="preserve"> </w:t>
      </w:r>
      <w:r w:rsidRPr="00EC2E8A">
        <w:rPr>
          <w:rFonts w:ascii="Arial" w:hAnsi="Arial" w:cs="Arial"/>
        </w:rPr>
        <w:t>le</w:t>
      </w:r>
      <w:r w:rsidRPr="00EC2E8A">
        <w:rPr>
          <w:rFonts w:ascii="Arial" w:hAnsi="Arial" w:cs="Arial"/>
          <w:spacing w:val="-1"/>
        </w:rPr>
        <w:t xml:space="preserve"> </w:t>
      </w:r>
      <w:r w:rsidRPr="00EC2E8A">
        <w:rPr>
          <w:rFonts w:ascii="Arial" w:hAnsi="Arial" w:cs="Arial"/>
        </w:rPr>
        <w:t>programme</w:t>
      </w:r>
      <w:r w:rsidRPr="00EC2E8A">
        <w:rPr>
          <w:rFonts w:ascii="Arial" w:hAnsi="Arial" w:cs="Arial"/>
          <w:spacing w:val="-1"/>
        </w:rPr>
        <w:t xml:space="preserve"> </w:t>
      </w:r>
      <w:r w:rsidRPr="00EC2E8A">
        <w:rPr>
          <w:rFonts w:ascii="Arial" w:hAnsi="Arial" w:cs="Arial"/>
        </w:rPr>
        <w:t>de</w:t>
      </w:r>
      <w:r w:rsidRPr="00EC2E8A">
        <w:rPr>
          <w:rFonts w:ascii="Arial" w:hAnsi="Arial" w:cs="Arial"/>
          <w:spacing w:val="-2"/>
        </w:rPr>
        <w:t xml:space="preserve"> </w:t>
      </w:r>
      <w:r w:rsidRPr="00EC2E8A">
        <w:rPr>
          <w:rFonts w:ascii="Arial" w:hAnsi="Arial" w:cs="Arial"/>
        </w:rPr>
        <w:t>formation</w:t>
      </w:r>
      <w:r w:rsidRPr="00EC2E8A">
        <w:rPr>
          <w:rFonts w:ascii="Arial" w:hAnsi="Arial" w:cs="Arial"/>
          <w:spacing w:val="-2"/>
        </w:rPr>
        <w:t xml:space="preserve"> </w:t>
      </w:r>
      <w:r w:rsidRPr="00EC2E8A">
        <w:rPr>
          <w:rFonts w:ascii="Arial" w:hAnsi="Arial" w:cs="Arial"/>
        </w:rPr>
        <w:t>suivant</w:t>
      </w:r>
      <w:r w:rsidRPr="00EC2E8A">
        <w:rPr>
          <w:rFonts w:ascii="Arial" w:hAnsi="Arial" w:cs="Arial"/>
          <w:spacing w:val="1"/>
        </w:rPr>
        <w:t xml:space="preserve"> </w:t>
      </w:r>
      <w:r w:rsidRPr="00EC2E8A">
        <w:rPr>
          <w:rFonts w:ascii="Arial" w:hAnsi="Arial" w:cs="Arial"/>
        </w:rPr>
        <w:t>(en</w:t>
      </w:r>
      <w:r w:rsidRPr="00EC2E8A">
        <w:rPr>
          <w:rFonts w:ascii="Arial" w:hAnsi="Arial" w:cs="Arial"/>
          <w:spacing w:val="-11"/>
        </w:rPr>
        <w:t xml:space="preserve"> </w:t>
      </w:r>
      <w:r w:rsidRPr="00EC2E8A">
        <w:rPr>
          <w:rFonts w:ascii="Arial" w:hAnsi="Arial" w:cs="Arial"/>
        </w:rPr>
        <w:t>fonction</w:t>
      </w:r>
      <w:r w:rsidRPr="00EC2E8A">
        <w:rPr>
          <w:rFonts w:ascii="Arial" w:hAnsi="Arial" w:cs="Arial"/>
          <w:spacing w:val="-12"/>
        </w:rPr>
        <w:t xml:space="preserve"> </w:t>
      </w:r>
      <w:r w:rsidRPr="00EC2E8A">
        <w:rPr>
          <w:rFonts w:ascii="Arial" w:hAnsi="Arial" w:cs="Arial"/>
        </w:rPr>
        <w:t>des</w:t>
      </w:r>
      <w:r w:rsidRPr="00EC2E8A">
        <w:rPr>
          <w:rFonts w:ascii="Arial" w:hAnsi="Arial" w:cs="Arial"/>
          <w:spacing w:val="-9"/>
        </w:rPr>
        <w:t xml:space="preserve"> </w:t>
      </w:r>
      <w:r w:rsidRPr="00EC2E8A">
        <w:rPr>
          <w:rFonts w:ascii="Arial" w:hAnsi="Arial" w:cs="Arial"/>
        </w:rPr>
        <w:t>options</w:t>
      </w:r>
      <w:r w:rsidRPr="00EC2E8A">
        <w:rPr>
          <w:rFonts w:ascii="Arial" w:hAnsi="Arial" w:cs="Arial"/>
          <w:spacing w:val="-9"/>
        </w:rPr>
        <w:t xml:space="preserve"> </w:t>
      </w:r>
      <w:r w:rsidRPr="00EC2E8A">
        <w:rPr>
          <w:rFonts w:ascii="Arial" w:hAnsi="Arial" w:cs="Arial"/>
        </w:rPr>
        <w:t>choisies,</w:t>
      </w:r>
      <w:r w:rsidRPr="00EC2E8A">
        <w:rPr>
          <w:rFonts w:ascii="Arial" w:hAnsi="Arial" w:cs="Arial"/>
          <w:spacing w:val="-11"/>
        </w:rPr>
        <w:t xml:space="preserve"> </w:t>
      </w:r>
      <w:r w:rsidRPr="00EC2E8A">
        <w:rPr>
          <w:rFonts w:ascii="Arial" w:hAnsi="Arial" w:cs="Arial"/>
        </w:rPr>
        <w:t>vous</w:t>
      </w:r>
      <w:r w:rsidRPr="00EC2E8A">
        <w:rPr>
          <w:rFonts w:ascii="Arial" w:hAnsi="Arial" w:cs="Arial"/>
          <w:spacing w:val="-9"/>
        </w:rPr>
        <w:t xml:space="preserve"> </w:t>
      </w:r>
      <w:r w:rsidRPr="00EC2E8A">
        <w:rPr>
          <w:rFonts w:ascii="Arial" w:hAnsi="Arial" w:cs="Arial"/>
        </w:rPr>
        <w:t>pourrez</w:t>
      </w:r>
      <w:r w:rsidRPr="00EC2E8A">
        <w:rPr>
          <w:rFonts w:ascii="Arial" w:hAnsi="Arial" w:cs="Arial"/>
          <w:spacing w:val="-9"/>
        </w:rPr>
        <w:t xml:space="preserve"> </w:t>
      </w:r>
      <w:r w:rsidRPr="00EC2E8A">
        <w:rPr>
          <w:rFonts w:ascii="Arial" w:hAnsi="Arial" w:cs="Arial"/>
        </w:rPr>
        <w:t>avoir</w:t>
      </w:r>
      <w:r w:rsidRPr="00EC2E8A">
        <w:rPr>
          <w:rFonts w:ascii="Arial" w:hAnsi="Arial" w:cs="Arial"/>
          <w:spacing w:val="-11"/>
        </w:rPr>
        <w:t xml:space="preserve"> </w:t>
      </w:r>
      <w:r w:rsidRPr="00EC2E8A">
        <w:rPr>
          <w:rFonts w:ascii="Arial" w:hAnsi="Arial" w:cs="Arial"/>
        </w:rPr>
        <w:t>accès</w:t>
      </w:r>
      <w:r w:rsidRPr="00EC2E8A">
        <w:rPr>
          <w:rFonts w:ascii="Arial" w:hAnsi="Arial" w:cs="Arial"/>
          <w:spacing w:val="-9"/>
        </w:rPr>
        <w:t xml:space="preserve"> </w:t>
      </w:r>
      <w:r w:rsidRPr="00EC2E8A">
        <w:rPr>
          <w:rFonts w:ascii="Arial" w:hAnsi="Arial" w:cs="Arial"/>
        </w:rPr>
        <w:t>aux</w:t>
      </w:r>
      <w:r w:rsidRPr="00EC2E8A">
        <w:rPr>
          <w:rFonts w:ascii="Arial" w:hAnsi="Arial" w:cs="Arial"/>
          <w:spacing w:val="-8"/>
        </w:rPr>
        <w:t xml:space="preserve"> </w:t>
      </w:r>
      <w:r w:rsidRPr="00EC2E8A">
        <w:rPr>
          <w:rFonts w:ascii="Arial" w:hAnsi="Arial" w:cs="Arial"/>
        </w:rPr>
        <w:t>différentes</w:t>
      </w:r>
      <w:r w:rsidRPr="00EC2E8A">
        <w:rPr>
          <w:rFonts w:ascii="Arial" w:hAnsi="Arial" w:cs="Arial"/>
          <w:spacing w:val="-9"/>
        </w:rPr>
        <w:t xml:space="preserve"> </w:t>
      </w:r>
      <w:r w:rsidRPr="00EC2E8A">
        <w:rPr>
          <w:rFonts w:ascii="Arial" w:hAnsi="Arial" w:cs="Arial"/>
        </w:rPr>
        <w:t>formations)</w:t>
      </w:r>
      <w:r w:rsidRPr="00EC2E8A">
        <w:rPr>
          <w:rFonts w:ascii="Arial" w:hAnsi="Arial" w:cs="Arial"/>
          <w:spacing w:val="-10"/>
        </w:rPr>
        <w:t xml:space="preserve"> </w:t>
      </w:r>
      <w:r w:rsidRPr="00EC2E8A">
        <w:rPr>
          <w:rFonts w:ascii="Arial" w:hAnsi="Arial" w:cs="Arial"/>
        </w:rPr>
        <w:t>:</w:t>
      </w:r>
    </w:p>
    <w:p w14:paraId="41FD5E52" w14:textId="77777777" w:rsidR="00BF67B6" w:rsidRPr="00F8457E" w:rsidRDefault="00BF67B6" w:rsidP="00BF67B6">
      <w:pPr>
        <w:kinsoku w:val="0"/>
        <w:overflowPunct w:val="0"/>
        <w:autoSpaceDE w:val="0"/>
        <w:adjustRightInd w:val="0"/>
        <w:spacing w:after="0" w:line="309" w:lineRule="exact"/>
        <w:ind w:left="3565" w:right="3572"/>
        <w:jc w:val="center"/>
        <w:rPr>
          <w:rFonts w:ascii="Arial" w:hAnsi="Arial" w:cs="Arial"/>
          <w:b/>
          <w:bCs/>
          <w:w w:val="90"/>
        </w:rPr>
      </w:pPr>
    </w:p>
    <w:p w14:paraId="3018438F" w14:textId="77777777" w:rsidR="00BF67B6" w:rsidRPr="00EC2E8A" w:rsidRDefault="00BF67B6" w:rsidP="00BF67B6">
      <w:pPr>
        <w:kinsoku w:val="0"/>
        <w:overflowPunct w:val="0"/>
        <w:autoSpaceDE w:val="0"/>
        <w:adjustRightInd w:val="0"/>
        <w:spacing w:after="0" w:line="309" w:lineRule="exact"/>
        <w:ind w:left="3565" w:right="3572"/>
        <w:jc w:val="center"/>
        <w:rPr>
          <w:rFonts w:ascii="Arial" w:hAnsi="Arial" w:cs="Arial"/>
          <w:b/>
          <w:bCs/>
          <w:w w:val="90"/>
        </w:rPr>
      </w:pPr>
      <w:r w:rsidRPr="00EC2E8A">
        <w:rPr>
          <w:rFonts w:ascii="Arial" w:hAnsi="Arial" w:cs="Arial"/>
          <w:b/>
          <w:bCs/>
          <w:w w:val="90"/>
        </w:rPr>
        <w:t>PERMIS</w:t>
      </w:r>
      <w:r w:rsidRPr="00EC2E8A">
        <w:rPr>
          <w:rFonts w:ascii="Arial" w:hAnsi="Arial" w:cs="Arial"/>
          <w:b/>
          <w:bCs/>
          <w:spacing w:val="-4"/>
          <w:w w:val="90"/>
        </w:rPr>
        <w:t xml:space="preserve"> </w:t>
      </w:r>
      <w:r w:rsidRPr="00EC2E8A">
        <w:rPr>
          <w:rFonts w:ascii="Arial" w:hAnsi="Arial" w:cs="Arial"/>
          <w:b/>
          <w:bCs/>
          <w:w w:val="90"/>
        </w:rPr>
        <w:t>B</w:t>
      </w:r>
    </w:p>
    <w:p w14:paraId="2DE4A1A3" w14:textId="77777777" w:rsidR="00BF67B6" w:rsidRPr="00EC2E8A" w:rsidRDefault="00BF67B6" w:rsidP="00BF67B6">
      <w:pPr>
        <w:kinsoku w:val="0"/>
        <w:overflowPunct w:val="0"/>
        <w:autoSpaceDE w:val="0"/>
        <w:adjustRightInd w:val="0"/>
        <w:spacing w:after="0" w:line="240" w:lineRule="auto"/>
        <w:rPr>
          <w:rFonts w:ascii="Arial" w:hAnsi="Arial" w:cs="Arial"/>
          <w:b/>
          <w:bCs/>
        </w:rPr>
      </w:pPr>
    </w:p>
    <w:p w14:paraId="3719B824" w14:textId="77777777" w:rsidR="00BF67B6" w:rsidRPr="00EC2E8A" w:rsidRDefault="00BF67B6" w:rsidP="00BF67B6">
      <w:pPr>
        <w:kinsoku w:val="0"/>
        <w:overflowPunct w:val="0"/>
        <w:autoSpaceDE w:val="0"/>
        <w:adjustRightInd w:val="0"/>
        <w:spacing w:after="0" w:line="240" w:lineRule="auto"/>
        <w:ind w:left="3565" w:right="3573"/>
        <w:jc w:val="center"/>
        <w:rPr>
          <w:rFonts w:ascii="Arial" w:hAnsi="Arial" w:cs="Arial"/>
          <w:b/>
          <w:bCs/>
          <w:w w:val="95"/>
        </w:rPr>
      </w:pPr>
      <w:r w:rsidRPr="00EC2E8A">
        <w:rPr>
          <w:rFonts w:ascii="Arial" w:hAnsi="Arial" w:cs="Arial"/>
          <w:b/>
          <w:bCs/>
          <w:w w:val="95"/>
        </w:rPr>
        <w:t>FORMATION</w:t>
      </w:r>
      <w:r w:rsidRPr="00EC2E8A">
        <w:rPr>
          <w:rFonts w:ascii="Arial" w:hAnsi="Arial" w:cs="Arial"/>
          <w:b/>
          <w:bCs/>
          <w:spacing w:val="-8"/>
          <w:w w:val="95"/>
        </w:rPr>
        <w:t xml:space="preserve"> </w:t>
      </w:r>
      <w:r w:rsidRPr="00EC2E8A">
        <w:rPr>
          <w:rFonts w:ascii="Arial" w:hAnsi="Arial" w:cs="Arial"/>
          <w:b/>
          <w:bCs/>
          <w:w w:val="95"/>
        </w:rPr>
        <w:t>THEORIQUE</w:t>
      </w:r>
    </w:p>
    <w:p w14:paraId="70BA1351" w14:textId="77777777" w:rsidR="00BF67B6" w:rsidRPr="00EC2E8A" w:rsidRDefault="00BF67B6" w:rsidP="00BF67B6">
      <w:pPr>
        <w:kinsoku w:val="0"/>
        <w:overflowPunct w:val="0"/>
        <w:autoSpaceDE w:val="0"/>
        <w:adjustRightInd w:val="0"/>
        <w:spacing w:before="2" w:after="0" w:line="240" w:lineRule="auto"/>
        <w:ind w:left="39"/>
        <w:rPr>
          <w:rFonts w:ascii="Arial" w:hAnsi="Arial" w:cs="Arial"/>
          <w:b/>
          <w:bCs/>
          <w:w w:val="90"/>
        </w:rPr>
      </w:pPr>
      <w:r w:rsidRPr="00EC2E8A">
        <w:rPr>
          <w:rFonts w:ascii="Arial" w:hAnsi="Arial" w:cs="Arial"/>
          <w:b/>
          <w:bCs/>
          <w:w w:val="90"/>
        </w:rPr>
        <w:t>FORMATION</w:t>
      </w:r>
      <w:r w:rsidRPr="00EC2E8A">
        <w:rPr>
          <w:rFonts w:ascii="Arial" w:hAnsi="Arial" w:cs="Arial"/>
          <w:b/>
          <w:bCs/>
          <w:spacing w:val="-7"/>
          <w:w w:val="90"/>
        </w:rPr>
        <w:t xml:space="preserve"> </w:t>
      </w:r>
      <w:r w:rsidRPr="00EC2E8A">
        <w:rPr>
          <w:rFonts w:ascii="Arial" w:hAnsi="Arial" w:cs="Arial"/>
          <w:b/>
          <w:bCs/>
          <w:w w:val="90"/>
        </w:rPr>
        <w:t>EN</w:t>
      </w:r>
      <w:r w:rsidRPr="00EC2E8A">
        <w:rPr>
          <w:rFonts w:ascii="Arial" w:hAnsi="Arial" w:cs="Arial"/>
          <w:b/>
          <w:bCs/>
          <w:spacing w:val="-7"/>
          <w:w w:val="90"/>
        </w:rPr>
        <w:t xml:space="preserve"> </w:t>
      </w:r>
      <w:r w:rsidRPr="00EC2E8A">
        <w:rPr>
          <w:rFonts w:ascii="Arial" w:hAnsi="Arial" w:cs="Arial"/>
          <w:b/>
          <w:bCs/>
          <w:w w:val="90"/>
        </w:rPr>
        <w:t>PRÉSENTIEL</w:t>
      </w:r>
    </w:p>
    <w:p w14:paraId="2D840D41" w14:textId="77777777" w:rsidR="00BF67B6" w:rsidRPr="00EC2E8A" w:rsidRDefault="00BF67B6" w:rsidP="00BF67B6">
      <w:pPr>
        <w:kinsoku w:val="0"/>
        <w:overflowPunct w:val="0"/>
        <w:autoSpaceDE w:val="0"/>
        <w:adjustRightInd w:val="0"/>
        <w:spacing w:before="15" w:after="0" w:line="249" w:lineRule="auto"/>
        <w:ind w:left="39"/>
        <w:rPr>
          <w:rFonts w:ascii="Arial" w:hAnsi="Arial" w:cs="Arial"/>
        </w:rPr>
      </w:pPr>
      <w:r w:rsidRPr="00EC2E8A">
        <w:rPr>
          <w:rFonts w:ascii="Arial" w:hAnsi="Arial" w:cs="Arial"/>
        </w:rPr>
        <w:t>Collectifs,</w:t>
      </w:r>
      <w:r w:rsidRPr="00EC2E8A">
        <w:rPr>
          <w:rFonts w:ascii="Arial" w:hAnsi="Arial" w:cs="Arial"/>
          <w:spacing w:val="-12"/>
        </w:rPr>
        <w:t xml:space="preserve"> </w:t>
      </w:r>
      <w:r w:rsidRPr="00EC2E8A">
        <w:rPr>
          <w:rFonts w:ascii="Arial" w:hAnsi="Arial" w:cs="Arial"/>
        </w:rPr>
        <w:t>organisés</w:t>
      </w:r>
      <w:r w:rsidRPr="00EC2E8A">
        <w:rPr>
          <w:rFonts w:ascii="Arial" w:hAnsi="Arial" w:cs="Arial"/>
          <w:spacing w:val="-9"/>
        </w:rPr>
        <w:t xml:space="preserve"> </w:t>
      </w:r>
      <w:r w:rsidRPr="00EC2E8A">
        <w:rPr>
          <w:rFonts w:ascii="Arial" w:hAnsi="Arial" w:cs="Arial"/>
        </w:rPr>
        <w:t>en</w:t>
      </w:r>
      <w:r w:rsidRPr="00EC2E8A">
        <w:rPr>
          <w:rFonts w:ascii="Arial" w:hAnsi="Arial" w:cs="Arial"/>
          <w:spacing w:val="-11"/>
        </w:rPr>
        <w:t xml:space="preserve"> </w:t>
      </w:r>
      <w:r w:rsidRPr="00EC2E8A">
        <w:rPr>
          <w:rFonts w:ascii="Arial" w:hAnsi="Arial" w:cs="Arial"/>
        </w:rPr>
        <w:t>présentiel</w:t>
      </w:r>
      <w:r w:rsidRPr="00EC2E8A">
        <w:rPr>
          <w:rFonts w:ascii="Arial" w:hAnsi="Arial" w:cs="Arial"/>
          <w:spacing w:val="-10"/>
        </w:rPr>
        <w:t xml:space="preserve"> </w:t>
      </w:r>
      <w:r w:rsidRPr="00EC2E8A">
        <w:rPr>
          <w:rFonts w:ascii="Arial" w:hAnsi="Arial" w:cs="Arial"/>
        </w:rPr>
        <w:t>à</w:t>
      </w:r>
      <w:r w:rsidRPr="00EC2E8A">
        <w:rPr>
          <w:rFonts w:ascii="Arial" w:hAnsi="Arial" w:cs="Arial"/>
          <w:spacing w:val="-12"/>
        </w:rPr>
        <w:t xml:space="preserve"> </w:t>
      </w:r>
      <w:r w:rsidRPr="00EC2E8A">
        <w:rPr>
          <w:rFonts w:ascii="Arial" w:hAnsi="Arial" w:cs="Arial"/>
        </w:rPr>
        <w:t>l’école</w:t>
      </w:r>
      <w:r w:rsidRPr="00EC2E8A">
        <w:rPr>
          <w:rFonts w:ascii="Arial" w:hAnsi="Arial" w:cs="Arial"/>
          <w:spacing w:val="-11"/>
        </w:rPr>
        <w:t xml:space="preserve"> </w:t>
      </w:r>
      <w:r w:rsidRPr="00EC2E8A">
        <w:rPr>
          <w:rFonts w:ascii="Arial" w:hAnsi="Arial" w:cs="Arial"/>
        </w:rPr>
        <w:t>de</w:t>
      </w:r>
      <w:r w:rsidRPr="00EC2E8A">
        <w:rPr>
          <w:rFonts w:ascii="Arial" w:hAnsi="Arial" w:cs="Arial"/>
          <w:spacing w:val="-11"/>
        </w:rPr>
        <w:t xml:space="preserve"> </w:t>
      </w:r>
      <w:r w:rsidRPr="00EC2E8A">
        <w:rPr>
          <w:rFonts w:ascii="Arial" w:hAnsi="Arial" w:cs="Arial"/>
        </w:rPr>
        <w:t>conduite</w:t>
      </w:r>
      <w:r w:rsidRPr="00EC2E8A">
        <w:rPr>
          <w:rFonts w:ascii="Arial" w:hAnsi="Arial" w:cs="Arial"/>
          <w:spacing w:val="-11"/>
        </w:rPr>
        <w:t xml:space="preserve"> </w:t>
      </w:r>
      <w:r w:rsidRPr="00EC2E8A">
        <w:rPr>
          <w:rFonts w:ascii="Arial" w:hAnsi="Arial" w:cs="Arial"/>
        </w:rPr>
        <w:t>en</w:t>
      </w:r>
      <w:r w:rsidRPr="00EC2E8A">
        <w:rPr>
          <w:rFonts w:ascii="Arial" w:hAnsi="Arial" w:cs="Arial"/>
          <w:spacing w:val="-11"/>
        </w:rPr>
        <w:t xml:space="preserve"> </w:t>
      </w:r>
      <w:r w:rsidRPr="00EC2E8A">
        <w:rPr>
          <w:rFonts w:ascii="Arial" w:hAnsi="Arial" w:cs="Arial"/>
        </w:rPr>
        <w:t>accéléré</w:t>
      </w:r>
      <w:r w:rsidRPr="00EC2E8A">
        <w:rPr>
          <w:rFonts w:ascii="Arial" w:hAnsi="Arial" w:cs="Arial"/>
          <w:spacing w:val="-9"/>
        </w:rPr>
        <w:t xml:space="preserve"> </w:t>
      </w:r>
      <w:r w:rsidRPr="00EC2E8A">
        <w:rPr>
          <w:rFonts w:ascii="Arial" w:hAnsi="Arial" w:cs="Arial"/>
        </w:rPr>
        <w:t>(3</w:t>
      </w:r>
      <w:r w:rsidRPr="00EC2E8A">
        <w:rPr>
          <w:rFonts w:ascii="Arial" w:hAnsi="Arial" w:cs="Arial"/>
          <w:spacing w:val="-12"/>
        </w:rPr>
        <w:t xml:space="preserve"> </w:t>
      </w:r>
      <w:r w:rsidRPr="00EC2E8A">
        <w:rPr>
          <w:rFonts w:ascii="Arial" w:hAnsi="Arial" w:cs="Arial"/>
        </w:rPr>
        <w:t>jours),</w:t>
      </w:r>
      <w:r w:rsidRPr="00EC2E8A">
        <w:rPr>
          <w:rFonts w:ascii="Arial" w:hAnsi="Arial" w:cs="Arial"/>
          <w:spacing w:val="-11"/>
        </w:rPr>
        <w:t xml:space="preserve"> </w:t>
      </w:r>
      <w:r w:rsidRPr="00EC2E8A">
        <w:rPr>
          <w:rFonts w:ascii="Arial" w:hAnsi="Arial" w:cs="Arial"/>
        </w:rPr>
        <w:t>animés</w:t>
      </w:r>
      <w:r w:rsidRPr="00EC2E8A">
        <w:rPr>
          <w:rFonts w:ascii="Arial" w:hAnsi="Arial" w:cs="Arial"/>
          <w:spacing w:val="-9"/>
        </w:rPr>
        <w:t xml:space="preserve"> </w:t>
      </w:r>
      <w:r w:rsidRPr="00EC2E8A">
        <w:rPr>
          <w:rFonts w:ascii="Arial" w:hAnsi="Arial" w:cs="Arial"/>
        </w:rPr>
        <w:t>par</w:t>
      </w:r>
      <w:r w:rsidRPr="00EC2E8A">
        <w:rPr>
          <w:rFonts w:ascii="Arial" w:hAnsi="Arial" w:cs="Arial"/>
          <w:spacing w:val="-11"/>
        </w:rPr>
        <w:t xml:space="preserve"> </w:t>
      </w:r>
      <w:r w:rsidRPr="00EC2E8A">
        <w:rPr>
          <w:rFonts w:ascii="Arial" w:hAnsi="Arial" w:cs="Arial"/>
        </w:rPr>
        <w:t>un</w:t>
      </w:r>
      <w:r w:rsidRPr="00EC2E8A">
        <w:rPr>
          <w:rFonts w:ascii="Arial" w:hAnsi="Arial" w:cs="Arial"/>
          <w:spacing w:val="-11"/>
        </w:rPr>
        <w:t xml:space="preserve"> </w:t>
      </w:r>
      <w:proofErr w:type="gramStart"/>
      <w:r w:rsidRPr="00EC2E8A">
        <w:rPr>
          <w:rFonts w:ascii="Arial" w:hAnsi="Arial" w:cs="Arial"/>
        </w:rPr>
        <w:t>enseignant</w:t>
      </w:r>
      <w:proofErr w:type="gramEnd"/>
      <w:r w:rsidRPr="00EC2E8A">
        <w:rPr>
          <w:rFonts w:ascii="Arial" w:hAnsi="Arial" w:cs="Arial"/>
          <w:spacing w:val="-13"/>
        </w:rPr>
        <w:t xml:space="preserve"> </w:t>
      </w:r>
      <w:r w:rsidRPr="00EC2E8A">
        <w:rPr>
          <w:rFonts w:ascii="Arial" w:hAnsi="Arial" w:cs="Arial"/>
        </w:rPr>
        <w:t>de</w:t>
      </w:r>
      <w:r w:rsidRPr="00EC2E8A">
        <w:rPr>
          <w:rFonts w:ascii="Arial" w:hAnsi="Arial" w:cs="Arial"/>
          <w:spacing w:val="-11"/>
        </w:rPr>
        <w:t xml:space="preserve"> </w:t>
      </w:r>
      <w:r w:rsidRPr="00EC2E8A">
        <w:rPr>
          <w:rFonts w:ascii="Arial" w:hAnsi="Arial" w:cs="Arial"/>
        </w:rPr>
        <w:t>la</w:t>
      </w:r>
      <w:r w:rsidRPr="00EC2E8A">
        <w:rPr>
          <w:rFonts w:ascii="Arial" w:hAnsi="Arial" w:cs="Arial"/>
          <w:spacing w:val="-12"/>
        </w:rPr>
        <w:t xml:space="preserve"> </w:t>
      </w:r>
      <w:r w:rsidRPr="00EC2E8A">
        <w:rPr>
          <w:rFonts w:ascii="Arial" w:hAnsi="Arial" w:cs="Arial"/>
        </w:rPr>
        <w:t>conduite</w:t>
      </w:r>
      <w:r w:rsidRPr="00EC2E8A">
        <w:rPr>
          <w:rFonts w:ascii="Arial" w:hAnsi="Arial" w:cs="Arial"/>
          <w:spacing w:val="-11"/>
        </w:rPr>
        <w:t xml:space="preserve"> </w:t>
      </w:r>
      <w:r w:rsidRPr="00EC2E8A">
        <w:rPr>
          <w:rFonts w:ascii="Arial" w:hAnsi="Arial" w:cs="Arial"/>
        </w:rPr>
        <w:t>et</w:t>
      </w:r>
      <w:r w:rsidRPr="00EC2E8A">
        <w:rPr>
          <w:rFonts w:ascii="Arial" w:hAnsi="Arial" w:cs="Arial"/>
          <w:spacing w:val="11"/>
        </w:rPr>
        <w:t xml:space="preserve"> </w:t>
      </w:r>
      <w:r w:rsidRPr="00EC2E8A">
        <w:rPr>
          <w:rFonts w:ascii="Arial" w:hAnsi="Arial" w:cs="Arial"/>
        </w:rPr>
        <w:t>de</w:t>
      </w:r>
      <w:r w:rsidRPr="00EC2E8A">
        <w:rPr>
          <w:rFonts w:ascii="Arial" w:hAnsi="Arial" w:cs="Arial"/>
          <w:spacing w:val="-11"/>
        </w:rPr>
        <w:t xml:space="preserve"> </w:t>
      </w:r>
      <w:r w:rsidRPr="00EC2E8A">
        <w:rPr>
          <w:rFonts w:ascii="Arial" w:hAnsi="Arial" w:cs="Arial"/>
        </w:rPr>
        <w:t>la</w:t>
      </w:r>
      <w:r w:rsidRPr="00EC2E8A">
        <w:rPr>
          <w:rFonts w:ascii="Arial" w:hAnsi="Arial" w:cs="Arial"/>
          <w:spacing w:val="-12"/>
        </w:rPr>
        <w:t xml:space="preserve"> </w:t>
      </w:r>
      <w:r w:rsidRPr="00EC2E8A">
        <w:rPr>
          <w:rFonts w:ascii="Arial" w:hAnsi="Arial" w:cs="Arial"/>
        </w:rPr>
        <w:t>Sécurité</w:t>
      </w:r>
      <w:r w:rsidRPr="00EC2E8A">
        <w:rPr>
          <w:rFonts w:ascii="Arial" w:hAnsi="Arial" w:cs="Arial"/>
          <w:spacing w:val="-11"/>
        </w:rPr>
        <w:t xml:space="preserve"> </w:t>
      </w:r>
      <w:r w:rsidRPr="00EC2E8A">
        <w:rPr>
          <w:rFonts w:ascii="Arial" w:hAnsi="Arial" w:cs="Arial"/>
        </w:rPr>
        <w:t>Routière.</w:t>
      </w:r>
    </w:p>
    <w:p w14:paraId="3DFD2FC9" w14:textId="77777777" w:rsidR="00BF67B6" w:rsidRPr="00EC2E8A" w:rsidRDefault="00BF67B6" w:rsidP="00BF67B6">
      <w:pPr>
        <w:kinsoku w:val="0"/>
        <w:overflowPunct w:val="0"/>
        <w:autoSpaceDE w:val="0"/>
        <w:adjustRightInd w:val="0"/>
        <w:spacing w:before="2" w:after="0" w:line="240" w:lineRule="auto"/>
        <w:ind w:left="39"/>
        <w:rPr>
          <w:rFonts w:ascii="Arial" w:hAnsi="Arial" w:cs="Arial"/>
          <w:b/>
          <w:bCs/>
        </w:rPr>
      </w:pPr>
      <w:r w:rsidRPr="00EC2E8A">
        <w:rPr>
          <w:rFonts w:ascii="Arial" w:hAnsi="Arial" w:cs="Arial"/>
          <w:b/>
          <w:bCs/>
        </w:rPr>
        <w:t>Formation</w:t>
      </w:r>
      <w:r w:rsidRPr="00EC2E8A">
        <w:rPr>
          <w:rFonts w:ascii="Arial" w:hAnsi="Arial" w:cs="Arial"/>
          <w:b/>
          <w:bCs/>
          <w:spacing w:val="-8"/>
        </w:rPr>
        <w:t xml:space="preserve"> </w:t>
      </w:r>
      <w:r w:rsidRPr="00EC2E8A">
        <w:rPr>
          <w:rFonts w:ascii="Arial" w:hAnsi="Arial" w:cs="Arial"/>
          <w:b/>
          <w:bCs/>
        </w:rPr>
        <w:t>théorique</w:t>
      </w:r>
      <w:r w:rsidRPr="00EC2E8A">
        <w:rPr>
          <w:rFonts w:ascii="Arial" w:hAnsi="Arial" w:cs="Arial"/>
          <w:b/>
          <w:bCs/>
          <w:spacing w:val="-11"/>
        </w:rPr>
        <w:t xml:space="preserve"> </w:t>
      </w:r>
      <w:r w:rsidRPr="00EC2E8A">
        <w:rPr>
          <w:rFonts w:ascii="Arial" w:hAnsi="Arial" w:cs="Arial"/>
          <w:b/>
          <w:bCs/>
        </w:rPr>
        <w:t>9</w:t>
      </w:r>
      <w:r w:rsidRPr="00EC2E8A">
        <w:rPr>
          <w:rFonts w:ascii="Arial" w:hAnsi="Arial" w:cs="Arial"/>
          <w:b/>
          <w:bCs/>
          <w:spacing w:val="-12"/>
        </w:rPr>
        <w:t xml:space="preserve"> </w:t>
      </w:r>
      <w:r w:rsidRPr="00EC2E8A">
        <w:rPr>
          <w:rFonts w:ascii="Arial" w:hAnsi="Arial" w:cs="Arial"/>
          <w:b/>
          <w:bCs/>
        </w:rPr>
        <w:t>thématiques</w:t>
      </w:r>
      <w:r w:rsidRPr="00EC2E8A">
        <w:rPr>
          <w:rFonts w:ascii="Arial" w:hAnsi="Arial" w:cs="Arial"/>
          <w:b/>
          <w:bCs/>
          <w:spacing w:val="-10"/>
        </w:rPr>
        <w:t xml:space="preserve"> </w:t>
      </w:r>
      <w:r w:rsidRPr="00EC2E8A">
        <w:rPr>
          <w:rFonts w:ascii="Arial" w:hAnsi="Arial" w:cs="Arial"/>
          <w:b/>
          <w:bCs/>
        </w:rPr>
        <w:t>:</w:t>
      </w:r>
    </w:p>
    <w:p w14:paraId="351EFC33" w14:textId="77777777" w:rsidR="00BF67B6" w:rsidRPr="00F8457E" w:rsidRDefault="00BF67B6" w:rsidP="00BF67B6">
      <w:pPr>
        <w:pStyle w:val="NormalWeb"/>
        <w:shd w:val="clear" w:color="auto" w:fill="FFFFFF"/>
        <w:spacing w:before="0" w:beforeAutospacing="0" w:after="0" w:afterAutospacing="0"/>
        <w:textAlignment w:val="baseline"/>
        <w:rPr>
          <w:rStyle w:val="lev"/>
          <w:rFonts w:ascii="Arial" w:hAnsi="Arial" w:cs="Arial"/>
          <w:sz w:val="22"/>
          <w:szCs w:val="22"/>
          <w:bdr w:val="none" w:sz="0" w:space="0" w:color="auto" w:frame="1"/>
        </w:rPr>
      </w:pPr>
    </w:p>
    <w:p w14:paraId="00BE03A1" w14:textId="77777777" w:rsidR="00BF67B6" w:rsidRPr="00F8457E" w:rsidRDefault="00BF67B6" w:rsidP="00BF67B6">
      <w:pPr>
        <w:pStyle w:val="Paragraphedeliste"/>
        <w:numPr>
          <w:ilvl w:val="0"/>
          <w:numId w:val="43"/>
        </w:numPr>
        <w:tabs>
          <w:tab w:val="left" w:pos="821"/>
        </w:tabs>
        <w:suppressAutoHyphens w:val="0"/>
        <w:kinsoku w:val="0"/>
        <w:overflowPunct w:val="0"/>
        <w:autoSpaceDE w:val="0"/>
        <w:adjustRightInd w:val="0"/>
        <w:spacing w:before="62" w:after="0" w:line="240" w:lineRule="auto"/>
        <w:ind w:hanging="722"/>
        <w:textAlignment w:val="auto"/>
        <w:rPr>
          <w:rFonts w:ascii="Arial" w:hAnsi="Arial" w:cs="Arial"/>
        </w:rPr>
      </w:pPr>
      <w:r w:rsidRPr="00F8457E">
        <w:rPr>
          <w:rFonts w:ascii="Arial" w:hAnsi="Arial" w:cs="Arial"/>
        </w:rPr>
        <w:t>La</w:t>
      </w:r>
      <w:r w:rsidRPr="00F8457E">
        <w:rPr>
          <w:rFonts w:ascii="Arial" w:hAnsi="Arial" w:cs="Arial"/>
          <w:spacing w:val="-12"/>
        </w:rPr>
        <w:t xml:space="preserve"> </w:t>
      </w:r>
      <w:r w:rsidRPr="00F8457E">
        <w:rPr>
          <w:rFonts w:ascii="Arial" w:hAnsi="Arial" w:cs="Arial"/>
        </w:rPr>
        <w:t>circulation</w:t>
      </w:r>
      <w:r w:rsidRPr="00F8457E">
        <w:rPr>
          <w:rFonts w:ascii="Arial" w:hAnsi="Arial" w:cs="Arial"/>
          <w:spacing w:val="-12"/>
        </w:rPr>
        <w:t xml:space="preserve"> </w:t>
      </w:r>
      <w:r w:rsidRPr="00F8457E">
        <w:rPr>
          <w:rFonts w:ascii="Arial" w:hAnsi="Arial" w:cs="Arial"/>
        </w:rPr>
        <w:t>routière</w:t>
      </w:r>
    </w:p>
    <w:p w14:paraId="149DD576" w14:textId="77777777" w:rsidR="00BF67B6" w:rsidRPr="00F8457E" w:rsidRDefault="00BF67B6" w:rsidP="00BF67B6">
      <w:pPr>
        <w:pStyle w:val="Paragraphedeliste"/>
        <w:numPr>
          <w:ilvl w:val="0"/>
          <w:numId w:val="43"/>
        </w:numPr>
        <w:tabs>
          <w:tab w:val="left" w:pos="821"/>
        </w:tabs>
        <w:suppressAutoHyphens w:val="0"/>
        <w:kinsoku w:val="0"/>
        <w:overflowPunct w:val="0"/>
        <w:autoSpaceDE w:val="0"/>
        <w:adjustRightInd w:val="0"/>
        <w:spacing w:before="15" w:after="0" w:line="240" w:lineRule="auto"/>
        <w:ind w:hanging="722"/>
        <w:textAlignment w:val="auto"/>
        <w:rPr>
          <w:rFonts w:ascii="Arial" w:hAnsi="Arial" w:cs="Arial"/>
        </w:rPr>
      </w:pPr>
      <w:r w:rsidRPr="00F8457E">
        <w:rPr>
          <w:rFonts w:ascii="Arial" w:hAnsi="Arial" w:cs="Arial"/>
        </w:rPr>
        <w:t>Le</w:t>
      </w:r>
      <w:r w:rsidRPr="00F8457E">
        <w:rPr>
          <w:rFonts w:ascii="Arial" w:hAnsi="Arial" w:cs="Arial"/>
          <w:spacing w:val="-11"/>
        </w:rPr>
        <w:t xml:space="preserve"> </w:t>
      </w:r>
      <w:r w:rsidRPr="00F8457E">
        <w:rPr>
          <w:rFonts w:ascii="Arial" w:hAnsi="Arial" w:cs="Arial"/>
        </w:rPr>
        <w:t>conducteur</w:t>
      </w:r>
    </w:p>
    <w:p w14:paraId="0612DC86" w14:textId="77777777" w:rsidR="00BF67B6" w:rsidRPr="00F8457E" w:rsidRDefault="00BF67B6" w:rsidP="00BF67B6">
      <w:pPr>
        <w:pStyle w:val="Paragraphedeliste"/>
        <w:numPr>
          <w:ilvl w:val="0"/>
          <w:numId w:val="43"/>
        </w:numPr>
        <w:tabs>
          <w:tab w:val="left" w:pos="821"/>
        </w:tabs>
        <w:suppressAutoHyphens w:val="0"/>
        <w:kinsoku w:val="0"/>
        <w:overflowPunct w:val="0"/>
        <w:autoSpaceDE w:val="0"/>
        <w:adjustRightInd w:val="0"/>
        <w:spacing w:before="10" w:after="0" w:line="240" w:lineRule="auto"/>
        <w:ind w:hanging="722"/>
        <w:textAlignment w:val="auto"/>
        <w:rPr>
          <w:rFonts w:ascii="Arial" w:hAnsi="Arial" w:cs="Arial"/>
        </w:rPr>
      </w:pPr>
      <w:r w:rsidRPr="00F8457E">
        <w:rPr>
          <w:rFonts w:ascii="Arial" w:hAnsi="Arial" w:cs="Arial"/>
        </w:rPr>
        <w:t>La</w:t>
      </w:r>
      <w:r w:rsidRPr="00F8457E">
        <w:rPr>
          <w:rFonts w:ascii="Arial" w:hAnsi="Arial" w:cs="Arial"/>
          <w:spacing w:val="-12"/>
        </w:rPr>
        <w:t xml:space="preserve"> </w:t>
      </w:r>
      <w:r w:rsidRPr="00F8457E">
        <w:rPr>
          <w:rFonts w:ascii="Arial" w:hAnsi="Arial" w:cs="Arial"/>
        </w:rPr>
        <w:t>route</w:t>
      </w:r>
    </w:p>
    <w:p w14:paraId="1CA2B8B1" w14:textId="77777777" w:rsidR="00BF67B6" w:rsidRPr="00F8457E" w:rsidRDefault="00BF67B6" w:rsidP="00BF67B6">
      <w:pPr>
        <w:pStyle w:val="Paragraphedeliste"/>
        <w:numPr>
          <w:ilvl w:val="0"/>
          <w:numId w:val="43"/>
        </w:numPr>
        <w:tabs>
          <w:tab w:val="left" w:pos="821"/>
        </w:tabs>
        <w:suppressAutoHyphens w:val="0"/>
        <w:kinsoku w:val="0"/>
        <w:overflowPunct w:val="0"/>
        <w:autoSpaceDE w:val="0"/>
        <w:adjustRightInd w:val="0"/>
        <w:spacing w:before="15" w:after="0" w:line="240" w:lineRule="auto"/>
        <w:ind w:hanging="722"/>
        <w:textAlignment w:val="auto"/>
        <w:rPr>
          <w:rFonts w:ascii="Arial" w:hAnsi="Arial" w:cs="Arial"/>
          <w:w w:val="95"/>
        </w:rPr>
      </w:pPr>
      <w:r w:rsidRPr="00F8457E">
        <w:rPr>
          <w:rFonts w:ascii="Arial" w:hAnsi="Arial" w:cs="Arial"/>
          <w:w w:val="95"/>
        </w:rPr>
        <w:t>Les</w:t>
      </w:r>
      <w:r w:rsidRPr="00F8457E">
        <w:rPr>
          <w:rFonts w:ascii="Arial" w:hAnsi="Arial" w:cs="Arial"/>
          <w:spacing w:val="-7"/>
          <w:w w:val="95"/>
        </w:rPr>
        <w:t xml:space="preserve"> </w:t>
      </w:r>
      <w:r w:rsidRPr="00F8457E">
        <w:rPr>
          <w:rFonts w:ascii="Arial" w:hAnsi="Arial" w:cs="Arial"/>
          <w:w w:val="95"/>
        </w:rPr>
        <w:t>autres</w:t>
      </w:r>
      <w:r w:rsidRPr="00F8457E">
        <w:rPr>
          <w:rFonts w:ascii="Arial" w:hAnsi="Arial" w:cs="Arial"/>
          <w:spacing w:val="-6"/>
          <w:w w:val="95"/>
        </w:rPr>
        <w:t xml:space="preserve"> </w:t>
      </w:r>
      <w:r w:rsidRPr="00F8457E">
        <w:rPr>
          <w:rFonts w:ascii="Arial" w:hAnsi="Arial" w:cs="Arial"/>
          <w:w w:val="95"/>
        </w:rPr>
        <w:t>usagers</w:t>
      </w:r>
    </w:p>
    <w:p w14:paraId="29941C61" w14:textId="77777777" w:rsidR="00BF67B6" w:rsidRPr="00F8457E" w:rsidRDefault="00BF67B6" w:rsidP="00BF67B6">
      <w:pPr>
        <w:pStyle w:val="Paragraphedeliste"/>
        <w:numPr>
          <w:ilvl w:val="0"/>
          <w:numId w:val="43"/>
        </w:numPr>
        <w:tabs>
          <w:tab w:val="left" w:pos="821"/>
        </w:tabs>
        <w:suppressAutoHyphens w:val="0"/>
        <w:kinsoku w:val="0"/>
        <w:overflowPunct w:val="0"/>
        <w:autoSpaceDE w:val="0"/>
        <w:adjustRightInd w:val="0"/>
        <w:spacing w:before="16" w:after="0" w:line="240" w:lineRule="auto"/>
        <w:ind w:hanging="722"/>
        <w:textAlignment w:val="auto"/>
        <w:rPr>
          <w:rFonts w:ascii="Arial" w:hAnsi="Arial" w:cs="Arial"/>
        </w:rPr>
      </w:pPr>
      <w:r w:rsidRPr="00F8457E">
        <w:rPr>
          <w:rFonts w:ascii="Arial" w:hAnsi="Arial" w:cs="Arial"/>
        </w:rPr>
        <w:t>Les</w:t>
      </w:r>
      <w:r w:rsidRPr="00F8457E">
        <w:rPr>
          <w:rFonts w:ascii="Arial" w:hAnsi="Arial" w:cs="Arial"/>
          <w:spacing w:val="-9"/>
        </w:rPr>
        <w:t xml:space="preserve"> </w:t>
      </w:r>
      <w:r w:rsidRPr="00F8457E">
        <w:rPr>
          <w:rFonts w:ascii="Arial" w:hAnsi="Arial" w:cs="Arial"/>
        </w:rPr>
        <w:t>notions</w:t>
      </w:r>
      <w:r w:rsidRPr="00F8457E">
        <w:rPr>
          <w:rFonts w:ascii="Arial" w:hAnsi="Arial" w:cs="Arial"/>
          <w:spacing w:val="-11"/>
        </w:rPr>
        <w:t xml:space="preserve"> </w:t>
      </w:r>
      <w:r w:rsidRPr="00F8457E">
        <w:rPr>
          <w:rFonts w:ascii="Arial" w:hAnsi="Arial" w:cs="Arial"/>
        </w:rPr>
        <w:t>diverses</w:t>
      </w:r>
    </w:p>
    <w:p w14:paraId="32118EAB" w14:textId="77777777" w:rsidR="00BF67B6" w:rsidRPr="00F8457E" w:rsidRDefault="00BF67B6" w:rsidP="00BF67B6">
      <w:pPr>
        <w:pStyle w:val="Paragraphedeliste"/>
        <w:numPr>
          <w:ilvl w:val="0"/>
          <w:numId w:val="43"/>
        </w:numPr>
        <w:tabs>
          <w:tab w:val="left" w:pos="821"/>
        </w:tabs>
        <w:suppressAutoHyphens w:val="0"/>
        <w:kinsoku w:val="0"/>
        <w:overflowPunct w:val="0"/>
        <w:autoSpaceDE w:val="0"/>
        <w:adjustRightInd w:val="0"/>
        <w:spacing w:before="15" w:after="0" w:line="240" w:lineRule="auto"/>
        <w:ind w:hanging="722"/>
        <w:textAlignment w:val="auto"/>
        <w:rPr>
          <w:rFonts w:ascii="Arial" w:hAnsi="Arial" w:cs="Arial"/>
        </w:rPr>
      </w:pPr>
      <w:r w:rsidRPr="00F8457E">
        <w:rPr>
          <w:rFonts w:ascii="Arial" w:hAnsi="Arial" w:cs="Arial"/>
        </w:rPr>
        <w:t>Les</w:t>
      </w:r>
      <w:r w:rsidRPr="00F8457E">
        <w:rPr>
          <w:rFonts w:ascii="Arial" w:hAnsi="Arial" w:cs="Arial"/>
          <w:spacing w:val="-9"/>
        </w:rPr>
        <w:t xml:space="preserve"> </w:t>
      </w:r>
      <w:r w:rsidRPr="00F8457E">
        <w:rPr>
          <w:rFonts w:ascii="Arial" w:hAnsi="Arial" w:cs="Arial"/>
        </w:rPr>
        <w:t>premiers</w:t>
      </w:r>
      <w:r w:rsidRPr="00F8457E">
        <w:rPr>
          <w:rFonts w:ascii="Arial" w:hAnsi="Arial" w:cs="Arial"/>
          <w:spacing w:val="-10"/>
        </w:rPr>
        <w:t xml:space="preserve"> </w:t>
      </w:r>
      <w:r w:rsidRPr="00F8457E">
        <w:rPr>
          <w:rFonts w:ascii="Arial" w:hAnsi="Arial" w:cs="Arial"/>
        </w:rPr>
        <w:t>secours</w:t>
      </w:r>
    </w:p>
    <w:p w14:paraId="669AF4A6" w14:textId="77777777" w:rsidR="00BF67B6" w:rsidRPr="00F8457E" w:rsidRDefault="00BF67B6" w:rsidP="00BF67B6">
      <w:pPr>
        <w:pStyle w:val="Paragraphedeliste"/>
        <w:numPr>
          <w:ilvl w:val="0"/>
          <w:numId w:val="43"/>
        </w:numPr>
        <w:tabs>
          <w:tab w:val="left" w:pos="821"/>
        </w:tabs>
        <w:suppressAutoHyphens w:val="0"/>
        <w:kinsoku w:val="0"/>
        <w:overflowPunct w:val="0"/>
        <w:autoSpaceDE w:val="0"/>
        <w:adjustRightInd w:val="0"/>
        <w:spacing w:before="15" w:after="0" w:line="240" w:lineRule="auto"/>
        <w:ind w:hanging="722"/>
        <w:textAlignment w:val="auto"/>
        <w:rPr>
          <w:rFonts w:ascii="Arial" w:hAnsi="Arial" w:cs="Arial"/>
        </w:rPr>
      </w:pPr>
      <w:r w:rsidRPr="00F8457E">
        <w:rPr>
          <w:rFonts w:ascii="Arial" w:hAnsi="Arial" w:cs="Arial"/>
        </w:rPr>
        <w:t>Prendre</w:t>
      </w:r>
      <w:r w:rsidRPr="00F8457E">
        <w:rPr>
          <w:rFonts w:ascii="Arial" w:hAnsi="Arial" w:cs="Arial"/>
          <w:spacing w:val="-11"/>
        </w:rPr>
        <w:t xml:space="preserve"> </w:t>
      </w:r>
      <w:r w:rsidRPr="00F8457E">
        <w:rPr>
          <w:rFonts w:ascii="Arial" w:hAnsi="Arial" w:cs="Arial"/>
        </w:rPr>
        <w:t>et</w:t>
      </w:r>
      <w:r w:rsidRPr="00F8457E">
        <w:rPr>
          <w:rFonts w:ascii="Arial" w:hAnsi="Arial" w:cs="Arial"/>
          <w:spacing w:val="-14"/>
        </w:rPr>
        <w:t xml:space="preserve"> </w:t>
      </w:r>
      <w:r w:rsidRPr="00F8457E">
        <w:rPr>
          <w:rFonts w:ascii="Arial" w:hAnsi="Arial" w:cs="Arial"/>
        </w:rPr>
        <w:t>quitter</w:t>
      </w:r>
      <w:r w:rsidRPr="00F8457E">
        <w:rPr>
          <w:rFonts w:ascii="Arial" w:hAnsi="Arial" w:cs="Arial"/>
          <w:spacing w:val="-10"/>
        </w:rPr>
        <w:t xml:space="preserve"> </w:t>
      </w:r>
      <w:r w:rsidRPr="00F8457E">
        <w:rPr>
          <w:rFonts w:ascii="Arial" w:hAnsi="Arial" w:cs="Arial"/>
        </w:rPr>
        <w:t>le</w:t>
      </w:r>
      <w:r w:rsidRPr="00F8457E">
        <w:rPr>
          <w:rFonts w:ascii="Arial" w:hAnsi="Arial" w:cs="Arial"/>
          <w:spacing w:val="-11"/>
        </w:rPr>
        <w:t xml:space="preserve"> </w:t>
      </w:r>
      <w:r w:rsidRPr="00F8457E">
        <w:rPr>
          <w:rFonts w:ascii="Arial" w:hAnsi="Arial" w:cs="Arial"/>
        </w:rPr>
        <w:t>véhicule</w:t>
      </w:r>
    </w:p>
    <w:p w14:paraId="61A8612D" w14:textId="77777777" w:rsidR="00BF67B6" w:rsidRPr="00F8457E" w:rsidRDefault="00BF67B6" w:rsidP="00BF67B6">
      <w:pPr>
        <w:pStyle w:val="Paragraphedeliste"/>
        <w:numPr>
          <w:ilvl w:val="0"/>
          <w:numId w:val="43"/>
        </w:numPr>
        <w:tabs>
          <w:tab w:val="left" w:pos="821"/>
        </w:tabs>
        <w:suppressAutoHyphens w:val="0"/>
        <w:kinsoku w:val="0"/>
        <w:overflowPunct w:val="0"/>
        <w:autoSpaceDE w:val="0"/>
        <w:adjustRightInd w:val="0"/>
        <w:spacing w:before="10" w:after="0" w:line="240" w:lineRule="auto"/>
        <w:ind w:hanging="722"/>
        <w:textAlignment w:val="auto"/>
        <w:rPr>
          <w:rFonts w:ascii="Arial" w:hAnsi="Arial" w:cs="Arial"/>
        </w:rPr>
      </w:pPr>
      <w:r w:rsidRPr="00F8457E">
        <w:rPr>
          <w:rFonts w:ascii="Arial" w:hAnsi="Arial" w:cs="Arial"/>
        </w:rPr>
        <w:t>La</w:t>
      </w:r>
      <w:r w:rsidRPr="00F8457E">
        <w:rPr>
          <w:rFonts w:ascii="Arial" w:hAnsi="Arial" w:cs="Arial"/>
          <w:spacing w:val="-12"/>
        </w:rPr>
        <w:t xml:space="preserve"> </w:t>
      </w:r>
      <w:r w:rsidRPr="00F8457E">
        <w:rPr>
          <w:rFonts w:ascii="Arial" w:hAnsi="Arial" w:cs="Arial"/>
        </w:rPr>
        <w:t>mécanique</w:t>
      </w:r>
      <w:r w:rsidRPr="00F8457E">
        <w:rPr>
          <w:rFonts w:ascii="Arial" w:hAnsi="Arial" w:cs="Arial"/>
          <w:spacing w:val="-12"/>
        </w:rPr>
        <w:t xml:space="preserve"> </w:t>
      </w:r>
      <w:r w:rsidRPr="00F8457E">
        <w:rPr>
          <w:rFonts w:ascii="Arial" w:hAnsi="Arial" w:cs="Arial"/>
        </w:rPr>
        <w:t>et</w:t>
      </w:r>
      <w:r w:rsidRPr="00F8457E">
        <w:rPr>
          <w:rFonts w:ascii="Arial" w:hAnsi="Arial" w:cs="Arial"/>
          <w:spacing w:val="-13"/>
        </w:rPr>
        <w:t xml:space="preserve"> </w:t>
      </w:r>
      <w:r w:rsidRPr="00F8457E">
        <w:rPr>
          <w:rFonts w:ascii="Arial" w:hAnsi="Arial" w:cs="Arial"/>
        </w:rPr>
        <w:t>les</w:t>
      </w:r>
      <w:r w:rsidRPr="00F8457E">
        <w:rPr>
          <w:rFonts w:ascii="Arial" w:hAnsi="Arial" w:cs="Arial"/>
          <w:spacing w:val="-9"/>
        </w:rPr>
        <w:t xml:space="preserve"> </w:t>
      </w:r>
      <w:r w:rsidRPr="00F8457E">
        <w:rPr>
          <w:rFonts w:ascii="Arial" w:hAnsi="Arial" w:cs="Arial"/>
        </w:rPr>
        <w:t>équipements</w:t>
      </w:r>
    </w:p>
    <w:p w14:paraId="13A4EDD7" w14:textId="77777777" w:rsidR="00BF67B6" w:rsidRPr="00F8457E" w:rsidRDefault="00BF67B6" w:rsidP="00BF67B6">
      <w:pPr>
        <w:pStyle w:val="Paragraphedeliste"/>
        <w:numPr>
          <w:ilvl w:val="0"/>
          <w:numId w:val="43"/>
        </w:numPr>
        <w:tabs>
          <w:tab w:val="left" w:pos="821"/>
        </w:tabs>
        <w:suppressAutoHyphens w:val="0"/>
        <w:kinsoku w:val="0"/>
        <w:overflowPunct w:val="0"/>
        <w:autoSpaceDE w:val="0"/>
        <w:adjustRightInd w:val="0"/>
        <w:spacing w:before="15" w:after="0" w:line="240" w:lineRule="auto"/>
        <w:ind w:hanging="722"/>
        <w:textAlignment w:val="auto"/>
        <w:rPr>
          <w:rFonts w:ascii="Arial" w:hAnsi="Arial" w:cs="Arial"/>
        </w:rPr>
      </w:pPr>
      <w:r w:rsidRPr="00F8457E">
        <w:rPr>
          <w:rFonts w:ascii="Arial" w:hAnsi="Arial" w:cs="Arial"/>
        </w:rPr>
        <w:t>La</w:t>
      </w:r>
      <w:r w:rsidRPr="00F8457E">
        <w:rPr>
          <w:rFonts w:ascii="Arial" w:hAnsi="Arial" w:cs="Arial"/>
          <w:spacing w:val="-13"/>
        </w:rPr>
        <w:t xml:space="preserve"> </w:t>
      </w:r>
      <w:r w:rsidRPr="00F8457E">
        <w:rPr>
          <w:rFonts w:ascii="Arial" w:hAnsi="Arial" w:cs="Arial"/>
        </w:rPr>
        <w:t>sécurité</w:t>
      </w:r>
      <w:r w:rsidRPr="00F8457E">
        <w:rPr>
          <w:rFonts w:ascii="Arial" w:hAnsi="Arial" w:cs="Arial"/>
          <w:spacing w:val="-11"/>
        </w:rPr>
        <w:t xml:space="preserve"> </w:t>
      </w:r>
      <w:r w:rsidRPr="00F8457E">
        <w:rPr>
          <w:rFonts w:ascii="Arial" w:hAnsi="Arial" w:cs="Arial"/>
        </w:rPr>
        <w:t>du</w:t>
      </w:r>
      <w:r w:rsidRPr="00F8457E">
        <w:rPr>
          <w:rFonts w:ascii="Arial" w:hAnsi="Arial" w:cs="Arial"/>
          <w:spacing w:val="-9"/>
        </w:rPr>
        <w:t xml:space="preserve"> </w:t>
      </w:r>
      <w:r w:rsidRPr="00F8457E">
        <w:rPr>
          <w:rFonts w:ascii="Arial" w:hAnsi="Arial" w:cs="Arial"/>
        </w:rPr>
        <w:t>passager</w:t>
      </w:r>
      <w:r w:rsidRPr="00F8457E">
        <w:rPr>
          <w:rFonts w:ascii="Arial" w:hAnsi="Arial" w:cs="Arial"/>
          <w:spacing w:val="-10"/>
        </w:rPr>
        <w:t xml:space="preserve"> </w:t>
      </w:r>
      <w:r w:rsidRPr="00F8457E">
        <w:rPr>
          <w:rFonts w:ascii="Arial" w:hAnsi="Arial" w:cs="Arial"/>
        </w:rPr>
        <w:t>et</w:t>
      </w:r>
      <w:r w:rsidRPr="00F8457E">
        <w:rPr>
          <w:rFonts w:ascii="Arial" w:hAnsi="Arial" w:cs="Arial"/>
          <w:spacing w:val="-13"/>
        </w:rPr>
        <w:t xml:space="preserve"> </w:t>
      </w:r>
      <w:r w:rsidRPr="00F8457E">
        <w:rPr>
          <w:rFonts w:ascii="Arial" w:hAnsi="Arial" w:cs="Arial"/>
        </w:rPr>
        <w:t>véhicule</w:t>
      </w:r>
    </w:p>
    <w:p w14:paraId="39451990" w14:textId="77777777" w:rsidR="00BF67B6" w:rsidRPr="00F8457E" w:rsidRDefault="00BF67B6" w:rsidP="00BF67B6">
      <w:pPr>
        <w:pStyle w:val="Paragraphedeliste"/>
        <w:numPr>
          <w:ilvl w:val="0"/>
          <w:numId w:val="43"/>
        </w:numPr>
        <w:tabs>
          <w:tab w:val="left" w:pos="821"/>
        </w:tabs>
        <w:suppressAutoHyphens w:val="0"/>
        <w:kinsoku w:val="0"/>
        <w:overflowPunct w:val="0"/>
        <w:autoSpaceDE w:val="0"/>
        <w:adjustRightInd w:val="0"/>
        <w:spacing w:before="15" w:after="0" w:line="240" w:lineRule="auto"/>
        <w:ind w:hanging="722"/>
        <w:textAlignment w:val="auto"/>
        <w:rPr>
          <w:rFonts w:ascii="Arial" w:hAnsi="Arial" w:cs="Arial"/>
        </w:rPr>
      </w:pPr>
      <w:r w:rsidRPr="00F8457E">
        <w:rPr>
          <w:rFonts w:ascii="Arial" w:hAnsi="Arial" w:cs="Arial"/>
        </w:rPr>
        <w:t>L’environnement</w:t>
      </w:r>
    </w:p>
    <w:p w14:paraId="2AF27597" w14:textId="77777777" w:rsidR="00BF67B6" w:rsidRPr="00F8457E" w:rsidRDefault="00BF67B6" w:rsidP="00BF67B6">
      <w:pPr>
        <w:pStyle w:val="Titre1"/>
        <w:kinsoku w:val="0"/>
        <w:overflowPunct w:val="0"/>
        <w:spacing w:before="2"/>
        <w:rPr>
          <w:rFonts w:ascii="Arial" w:hAnsi="Arial" w:cs="Arial"/>
          <w:w w:val="90"/>
          <w:sz w:val="22"/>
        </w:rPr>
      </w:pPr>
      <w:r w:rsidRPr="00F8457E">
        <w:rPr>
          <w:rFonts w:ascii="Arial" w:hAnsi="Arial" w:cs="Arial"/>
          <w:w w:val="90"/>
          <w:sz w:val="22"/>
        </w:rPr>
        <w:t>TESTS</w:t>
      </w:r>
      <w:r w:rsidRPr="00F8457E">
        <w:rPr>
          <w:rFonts w:ascii="Arial" w:hAnsi="Arial" w:cs="Arial"/>
          <w:spacing w:val="-5"/>
          <w:w w:val="90"/>
          <w:sz w:val="22"/>
        </w:rPr>
        <w:t xml:space="preserve"> </w:t>
      </w:r>
      <w:r w:rsidRPr="00F8457E">
        <w:rPr>
          <w:rFonts w:ascii="Arial" w:hAnsi="Arial" w:cs="Arial"/>
          <w:w w:val="90"/>
          <w:sz w:val="22"/>
        </w:rPr>
        <w:t>D’ÉVALUATION</w:t>
      </w:r>
    </w:p>
    <w:p w14:paraId="3295F840" w14:textId="77777777" w:rsidR="00BF67B6" w:rsidRPr="00F8457E" w:rsidRDefault="00BF67B6" w:rsidP="00BF67B6">
      <w:pPr>
        <w:pStyle w:val="Corpsdetexte"/>
        <w:kinsoku w:val="0"/>
        <w:overflowPunct w:val="0"/>
        <w:spacing w:line="249" w:lineRule="auto"/>
        <w:ind w:right="49"/>
        <w:rPr>
          <w:sz w:val="22"/>
          <w:szCs w:val="22"/>
        </w:rPr>
      </w:pPr>
      <w:r w:rsidRPr="00F8457E">
        <w:rPr>
          <w:sz w:val="22"/>
          <w:szCs w:val="22"/>
        </w:rPr>
        <w:t>Collectifs</w:t>
      </w:r>
      <w:r w:rsidRPr="00F8457E">
        <w:rPr>
          <w:spacing w:val="-10"/>
          <w:sz w:val="22"/>
          <w:szCs w:val="22"/>
        </w:rPr>
        <w:t xml:space="preserve"> </w:t>
      </w:r>
      <w:r w:rsidRPr="00F8457E">
        <w:rPr>
          <w:sz w:val="22"/>
          <w:szCs w:val="22"/>
        </w:rPr>
        <w:t>et/ou</w:t>
      </w:r>
      <w:r w:rsidRPr="00F8457E">
        <w:rPr>
          <w:spacing w:val="-12"/>
          <w:sz w:val="22"/>
          <w:szCs w:val="22"/>
        </w:rPr>
        <w:t xml:space="preserve"> </w:t>
      </w:r>
      <w:r w:rsidRPr="00F8457E">
        <w:rPr>
          <w:sz w:val="22"/>
          <w:szCs w:val="22"/>
        </w:rPr>
        <w:t>Individuels,</w:t>
      </w:r>
      <w:r w:rsidRPr="00F8457E">
        <w:rPr>
          <w:spacing w:val="-8"/>
          <w:sz w:val="22"/>
          <w:szCs w:val="22"/>
        </w:rPr>
        <w:t xml:space="preserve"> </w:t>
      </w:r>
      <w:r w:rsidRPr="00F8457E">
        <w:rPr>
          <w:sz w:val="22"/>
          <w:szCs w:val="22"/>
        </w:rPr>
        <w:t>à</w:t>
      </w:r>
      <w:r w:rsidRPr="00F8457E">
        <w:rPr>
          <w:spacing w:val="-12"/>
          <w:sz w:val="22"/>
          <w:szCs w:val="22"/>
        </w:rPr>
        <w:t xml:space="preserve"> </w:t>
      </w:r>
      <w:r w:rsidRPr="00F8457E">
        <w:rPr>
          <w:sz w:val="22"/>
          <w:szCs w:val="22"/>
        </w:rPr>
        <w:t>l’école</w:t>
      </w:r>
      <w:r w:rsidRPr="00F8457E">
        <w:rPr>
          <w:spacing w:val="-11"/>
          <w:sz w:val="22"/>
          <w:szCs w:val="22"/>
        </w:rPr>
        <w:t xml:space="preserve"> </w:t>
      </w:r>
      <w:r w:rsidRPr="00F8457E">
        <w:rPr>
          <w:sz w:val="22"/>
          <w:szCs w:val="22"/>
        </w:rPr>
        <w:t>de</w:t>
      </w:r>
      <w:r w:rsidRPr="00F8457E">
        <w:rPr>
          <w:spacing w:val="-11"/>
          <w:sz w:val="22"/>
          <w:szCs w:val="22"/>
        </w:rPr>
        <w:t xml:space="preserve"> </w:t>
      </w:r>
      <w:r w:rsidRPr="00F8457E">
        <w:rPr>
          <w:sz w:val="22"/>
          <w:szCs w:val="22"/>
        </w:rPr>
        <w:t>conduite</w:t>
      </w:r>
      <w:r w:rsidRPr="00F8457E">
        <w:rPr>
          <w:spacing w:val="-11"/>
          <w:sz w:val="22"/>
          <w:szCs w:val="22"/>
        </w:rPr>
        <w:t xml:space="preserve"> </w:t>
      </w:r>
      <w:r w:rsidRPr="00F8457E">
        <w:rPr>
          <w:sz w:val="22"/>
          <w:szCs w:val="22"/>
        </w:rPr>
        <w:t>en</w:t>
      </w:r>
      <w:r w:rsidRPr="00F8457E">
        <w:rPr>
          <w:spacing w:val="-11"/>
          <w:sz w:val="22"/>
          <w:szCs w:val="22"/>
        </w:rPr>
        <w:t xml:space="preserve"> </w:t>
      </w:r>
      <w:r w:rsidRPr="00F8457E">
        <w:rPr>
          <w:sz w:val="22"/>
          <w:szCs w:val="22"/>
        </w:rPr>
        <w:t>accéléré</w:t>
      </w:r>
      <w:r w:rsidRPr="00F8457E">
        <w:rPr>
          <w:spacing w:val="-9"/>
          <w:sz w:val="22"/>
          <w:szCs w:val="22"/>
        </w:rPr>
        <w:t xml:space="preserve"> </w:t>
      </w:r>
      <w:r w:rsidRPr="00F8457E">
        <w:rPr>
          <w:sz w:val="22"/>
          <w:szCs w:val="22"/>
        </w:rPr>
        <w:t>(3</w:t>
      </w:r>
      <w:r w:rsidRPr="00F8457E">
        <w:rPr>
          <w:spacing w:val="-12"/>
          <w:sz w:val="22"/>
          <w:szCs w:val="22"/>
        </w:rPr>
        <w:t xml:space="preserve"> </w:t>
      </w:r>
      <w:r w:rsidRPr="00F8457E">
        <w:rPr>
          <w:sz w:val="22"/>
          <w:szCs w:val="22"/>
        </w:rPr>
        <w:t>jours),</w:t>
      </w:r>
      <w:r w:rsidRPr="00F8457E">
        <w:rPr>
          <w:spacing w:val="-11"/>
          <w:sz w:val="22"/>
          <w:szCs w:val="22"/>
        </w:rPr>
        <w:t xml:space="preserve"> </w:t>
      </w:r>
      <w:r w:rsidRPr="00F8457E">
        <w:rPr>
          <w:sz w:val="22"/>
          <w:szCs w:val="22"/>
        </w:rPr>
        <w:t>animés</w:t>
      </w:r>
      <w:r w:rsidRPr="00F8457E">
        <w:rPr>
          <w:spacing w:val="-9"/>
          <w:sz w:val="22"/>
          <w:szCs w:val="22"/>
        </w:rPr>
        <w:t xml:space="preserve"> </w:t>
      </w:r>
      <w:r w:rsidRPr="00F8457E">
        <w:rPr>
          <w:sz w:val="22"/>
          <w:szCs w:val="22"/>
        </w:rPr>
        <w:t>par</w:t>
      </w:r>
      <w:r w:rsidRPr="00F8457E">
        <w:rPr>
          <w:spacing w:val="-11"/>
          <w:sz w:val="22"/>
          <w:szCs w:val="22"/>
        </w:rPr>
        <w:t xml:space="preserve"> </w:t>
      </w:r>
      <w:r w:rsidRPr="00F8457E">
        <w:rPr>
          <w:sz w:val="22"/>
          <w:szCs w:val="22"/>
        </w:rPr>
        <w:t>un</w:t>
      </w:r>
      <w:r w:rsidRPr="00F8457E">
        <w:rPr>
          <w:spacing w:val="-11"/>
          <w:sz w:val="22"/>
          <w:szCs w:val="22"/>
        </w:rPr>
        <w:t xml:space="preserve"> </w:t>
      </w:r>
      <w:r w:rsidRPr="00F8457E">
        <w:rPr>
          <w:sz w:val="22"/>
          <w:szCs w:val="22"/>
        </w:rPr>
        <w:t>enseignant</w:t>
      </w:r>
      <w:r w:rsidRPr="00F8457E">
        <w:rPr>
          <w:spacing w:val="-13"/>
          <w:sz w:val="22"/>
          <w:szCs w:val="22"/>
        </w:rPr>
        <w:t xml:space="preserve"> </w:t>
      </w:r>
      <w:r w:rsidRPr="00F8457E">
        <w:rPr>
          <w:sz w:val="22"/>
          <w:szCs w:val="22"/>
        </w:rPr>
        <w:t>de</w:t>
      </w:r>
      <w:r w:rsidRPr="00F8457E">
        <w:rPr>
          <w:spacing w:val="-11"/>
          <w:sz w:val="22"/>
          <w:szCs w:val="22"/>
        </w:rPr>
        <w:t xml:space="preserve"> </w:t>
      </w:r>
      <w:r w:rsidRPr="00F8457E">
        <w:rPr>
          <w:sz w:val="22"/>
          <w:szCs w:val="22"/>
        </w:rPr>
        <w:t>la</w:t>
      </w:r>
      <w:r w:rsidRPr="00F8457E">
        <w:rPr>
          <w:spacing w:val="-12"/>
          <w:sz w:val="22"/>
          <w:szCs w:val="22"/>
        </w:rPr>
        <w:t xml:space="preserve"> </w:t>
      </w:r>
      <w:r w:rsidRPr="00F8457E">
        <w:rPr>
          <w:sz w:val="22"/>
          <w:szCs w:val="22"/>
        </w:rPr>
        <w:t>conduite</w:t>
      </w:r>
      <w:r w:rsidRPr="00F8457E">
        <w:rPr>
          <w:spacing w:val="-11"/>
          <w:sz w:val="22"/>
          <w:szCs w:val="22"/>
        </w:rPr>
        <w:t xml:space="preserve"> </w:t>
      </w:r>
      <w:r w:rsidRPr="00F8457E">
        <w:rPr>
          <w:sz w:val="22"/>
          <w:szCs w:val="22"/>
        </w:rPr>
        <w:t>et</w:t>
      </w:r>
      <w:r w:rsidRPr="00F8457E">
        <w:rPr>
          <w:spacing w:val="-13"/>
          <w:sz w:val="22"/>
          <w:szCs w:val="22"/>
        </w:rPr>
        <w:t xml:space="preserve"> </w:t>
      </w:r>
      <w:r w:rsidRPr="00F8457E">
        <w:rPr>
          <w:sz w:val="22"/>
          <w:szCs w:val="22"/>
        </w:rPr>
        <w:t>de</w:t>
      </w:r>
      <w:r w:rsidRPr="00F8457E">
        <w:rPr>
          <w:spacing w:val="-11"/>
          <w:sz w:val="22"/>
          <w:szCs w:val="22"/>
        </w:rPr>
        <w:t xml:space="preserve"> </w:t>
      </w:r>
      <w:r w:rsidRPr="00F8457E">
        <w:rPr>
          <w:sz w:val="22"/>
          <w:szCs w:val="22"/>
        </w:rPr>
        <w:t>la</w:t>
      </w:r>
      <w:r w:rsidRPr="00F8457E">
        <w:rPr>
          <w:spacing w:val="-8"/>
          <w:sz w:val="22"/>
          <w:szCs w:val="22"/>
        </w:rPr>
        <w:t xml:space="preserve"> </w:t>
      </w:r>
      <w:r w:rsidRPr="00F8457E">
        <w:rPr>
          <w:sz w:val="22"/>
          <w:szCs w:val="22"/>
        </w:rPr>
        <w:t>Sécurité</w:t>
      </w:r>
      <w:r w:rsidRPr="00F8457E">
        <w:rPr>
          <w:spacing w:val="-11"/>
          <w:sz w:val="22"/>
          <w:szCs w:val="22"/>
        </w:rPr>
        <w:t xml:space="preserve"> </w:t>
      </w:r>
      <w:r w:rsidRPr="00F8457E">
        <w:rPr>
          <w:sz w:val="22"/>
          <w:szCs w:val="22"/>
        </w:rPr>
        <w:t>Routière.</w:t>
      </w:r>
    </w:p>
    <w:p w14:paraId="3E617349" w14:textId="77777777" w:rsidR="00BF67B6" w:rsidRPr="00F8457E" w:rsidRDefault="00BF67B6" w:rsidP="00BF67B6">
      <w:pPr>
        <w:pStyle w:val="Corpsdetexte"/>
        <w:kinsoku w:val="0"/>
        <w:overflowPunct w:val="0"/>
        <w:spacing w:before="7"/>
        <w:rPr>
          <w:sz w:val="22"/>
          <w:szCs w:val="22"/>
        </w:rPr>
      </w:pPr>
      <w:r w:rsidRPr="00F8457E">
        <w:rPr>
          <w:sz w:val="22"/>
          <w:szCs w:val="22"/>
        </w:rPr>
        <w:t>Des</w:t>
      </w:r>
      <w:r w:rsidRPr="00F8457E">
        <w:rPr>
          <w:spacing w:val="-10"/>
          <w:sz w:val="22"/>
          <w:szCs w:val="22"/>
        </w:rPr>
        <w:t xml:space="preserve"> </w:t>
      </w:r>
      <w:r w:rsidRPr="00F8457E">
        <w:rPr>
          <w:sz w:val="22"/>
          <w:szCs w:val="22"/>
        </w:rPr>
        <w:t>tests</w:t>
      </w:r>
      <w:r w:rsidRPr="00F8457E">
        <w:rPr>
          <w:spacing w:val="-9"/>
          <w:sz w:val="22"/>
          <w:szCs w:val="22"/>
        </w:rPr>
        <w:t xml:space="preserve"> </w:t>
      </w:r>
      <w:r w:rsidRPr="00F8457E">
        <w:rPr>
          <w:sz w:val="22"/>
          <w:szCs w:val="22"/>
        </w:rPr>
        <w:t>d’évaluation</w:t>
      </w:r>
      <w:r w:rsidRPr="00F8457E">
        <w:rPr>
          <w:spacing w:val="-9"/>
          <w:sz w:val="22"/>
          <w:szCs w:val="22"/>
        </w:rPr>
        <w:t xml:space="preserve"> </w:t>
      </w:r>
      <w:r w:rsidRPr="00F8457E">
        <w:rPr>
          <w:sz w:val="22"/>
          <w:szCs w:val="22"/>
        </w:rPr>
        <w:t>sous</w:t>
      </w:r>
      <w:r w:rsidRPr="00F8457E">
        <w:rPr>
          <w:spacing w:val="-10"/>
          <w:sz w:val="22"/>
          <w:szCs w:val="22"/>
        </w:rPr>
        <w:t xml:space="preserve"> </w:t>
      </w:r>
      <w:r w:rsidRPr="00F8457E">
        <w:rPr>
          <w:sz w:val="22"/>
          <w:szCs w:val="22"/>
        </w:rPr>
        <w:t>forme</w:t>
      </w:r>
      <w:r w:rsidRPr="00F8457E">
        <w:rPr>
          <w:spacing w:val="-10"/>
          <w:sz w:val="22"/>
          <w:szCs w:val="22"/>
        </w:rPr>
        <w:t xml:space="preserve"> </w:t>
      </w:r>
      <w:r w:rsidRPr="00F8457E">
        <w:rPr>
          <w:sz w:val="22"/>
          <w:szCs w:val="22"/>
        </w:rPr>
        <w:t>d’examen</w:t>
      </w:r>
      <w:r w:rsidRPr="00F8457E">
        <w:rPr>
          <w:spacing w:val="-11"/>
          <w:sz w:val="22"/>
          <w:szCs w:val="22"/>
        </w:rPr>
        <w:t xml:space="preserve"> </w:t>
      </w:r>
      <w:r w:rsidRPr="00F8457E">
        <w:rPr>
          <w:sz w:val="22"/>
          <w:szCs w:val="22"/>
        </w:rPr>
        <w:t>blanc</w:t>
      </w:r>
      <w:r w:rsidRPr="00F8457E">
        <w:rPr>
          <w:spacing w:val="-10"/>
          <w:sz w:val="22"/>
          <w:szCs w:val="22"/>
        </w:rPr>
        <w:t xml:space="preserve"> </w:t>
      </w:r>
      <w:r w:rsidRPr="00F8457E">
        <w:rPr>
          <w:sz w:val="22"/>
          <w:szCs w:val="22"/>
        </w:rPr>
        <w:t>sont</w:t>
      </w:r>
      <w:r w:rsidRPr="00F8457E">
        <w:rPr>
          <w:spacing w:val="-13"/>
          <w:sz w:val="22"/>
          <w:szCs w:val="22"/>
        </w:rPr>
        <w:t xml:space="preserve"> </w:t>
      </w:r>
      <w:r w:rsidRPr="00F8457E">
        <w:rPr>
          <w:sz w:val="22"/>
          <w:szCs w:val="22"/>
        </w:rPr>
        <w:t>possibles</w:t>
      </w:r>
      <w:r w:rsidRPr="00F8457E">
        <w:rPr>
          <w:spacing w:val="-9"/>
          <w:sz w:val="22"/>
          <w:szCs w:val="22"/>
        </w:rPr>
        <w:t xml:space="preserve"> </w:t>
      </w:r>
      <w:r w:rsidRPr="00F8457E">
        <w:rPr>
          <w:sz w:val="22"/>
          <w:szCs w:val="22"/>
        </w:rPr>
        <w:t>à</w:t>
      </w:r>
      <w:r w:rsidRPr="00F8457E">
        <w:rPr>
          <w:spacing w:val="-12"/>
          <w:sz w:val="22"/>
          <w:szCs w:val="22"/>
        </w:rPr>
        <w:t xml:space="preserve"> </w:t>
      </w:r>
      <w:r w:rsidRPr="00F8457E">
        <w:rPr>
          <w:sz w:val="22"/>
          <w:szCs w:val="22"/>
        </w:rPr>
        <w:t>distance</w:t>
      </w:r>
      <w:r w:rsidRPr="00F8457E">
        <w:rPr>
          <w:spacing w:val="-8"/>
          <w:sz w:val="22"/>
          <w:szCs w:val="22"/>
        </w:rPr>
        <w:t xml:space="preserve"> </w:t>
      </w:r>
      <w:r w:rsidRPr="00F8457E">
        <w:rPr>
          <w:sz w:val="22"/>
          <w:szCs w:val="22"/>
        </w:rPr>
        <w:t>également.</w:t>
      </w:r>
    </w:p>
    <w:p w14:paraId="3B908EA9" w14:textId="77777777" w:rsidR="00BF67B6" w:rsidRPr="00F8457E" w:rsidRDefault="00BF67B6" w:rsidP="00BF67B6">
      <w:pPr>
        <w:pStyle w:val="Corpsdetexte"/>
        <w:kinsoku w:val="0"/>
        <w:overflowPunct w:val="0"/>
        <w:spacing w:before="9"/>
        <w:ind w:left="0"/>
        <w:rPr>
          <w:sz w:val="22"/>
          <w:szCs w:val="22"/>
        </w:rPr>
      </w:pPr>
    </w:p>
    <w:p w14:paraId="33BDCCC0" w14:textId="77777777" w:rsidR="00BF67B6" w:rsidRPr="00F8457E" w:rsidRDefault="00BF67B6" w:rsidP="00BF67B6">
      <w:pPr>
        <w:pStyle w:val="Titre1"/>
        <w:kinsoku w:val="0"/>
        <w:overflowPunct w:val="0"/>
        <w:rPr>
          <w:rFonts w:ascii="Arial" w:hAnsi="Arial" w:cs="Arial"/>
          <w:w w:val="95"/>
          <w:sz w:val="22"/>
        </w:rPr>
      </w:pPr>
      <w:r w:rsidRPr="00F8457E">
        <w:rPr>
          <w:rFonts w:ascii="Arial" w:hAnsi="Arial" w:cs="Arial"/>
          <w:w w:val="95"/>
          <w:sz w:val="22"/>
        </w:rPr>
        <w:t>FORMATION</w:t>
      </w:r>
      <w:r w:rsidRPr="00F8457E">
        <w:rPr>
          <w:rFonts w:ascii="Arial" w:hAnsi="Arial" w:cs="Arial"/>
          <w:spacing w:val="-10"/>
          <w:w w:val="95"/>
          <w:sz w:val="22"/>
        </w:rPr>
        <w:t xml:space="preserve"> </w:t>
      </w:r>
      <w:r w:rsidRPr="00F8457E">
        <w:rPr>
          <w:rFonts w:ascii="Arial" w:hAnsi="Arial" w:cs="Arial"/>
          <w:w w:val="95"/>
          <w:sz w:val="22"/>
        </w:rPr>
        <w:t>EN</w:t>
      </w:r>
      <w:r w:rsidRPr="00F8457E">
        <w:rPr>
          <w:rFonts w:ascii="Arial" w:hAnsi="Arial" w:cs="Arial"/>
          <w:spacing w:val="-10"/>
          <w:w w:val="95"/>
          <w:sz w:val="22"/>
        </w:rPr>
        <w:t xml:space="preserve"> </w:t>
      </w:r>
      <w:r w:rsidRPr="00F8457E">
        <w:rPr>
          <w:rFonts w:ascii="Arial" w:hAnsi="Arial" w:cs="Arial"/>
          <w:w w:val="95"/>
          <w:sz w:val="22"/>
        </w:rPr>
        <w:t>DISTANCIEL</w:t>
      </w:r>
    </w:p>
    <w:p w14:paraId="1364B60C" w14:textId="77777777" w:rsidR="00BF67B6" w:rsidRPr="00F8457E" w:rsidRDefault="00BF67B6" w:rsidP="00BF67B6">
      <w:pPr>
        <w:pStyle w:val="Corpsdetexte"/>
        <w:kinsoku w:val="0"/>
        <w:overflowPunct w:val="0"/>
        <w:spacing w:line="254" w:lineRule="auto"/>
        <w:ind w:right="191"/>
        <w:rPr>
          <w:sz w:val="22"/>
          <w:szCs w:val="22"/>
        </w:rPr>
      </w:pPr>
      <w:r w:rsidRPr="00F8457E">
        <w:rPr>
          <w:sz w:val="22"/>
          <w:szCs w:val="22"/>
        </w:rPr>
        <w:t>Individuel,</w:t>
      </w:r>
      <w:r w:rsidRPr="00F8457E">
        <w:rPr>
          <w:spacing w:val="-12"/>
          <w:sz w:val="22"/>
          <w:szCs w:val="22"/>
        </w:rPr>
        <w:t xml:space="preserve"> </w:t>
      </w:r>
      <w:r w:rsidRPr="00F8457E">
        <w:rPr>
          <w:sz w:val="22"/>
          <w:szCs w:val="22"/>
        </w:rPr>
        <w:t>à</w:t>
      </w:r>
      <w:r w:rsidRPr="00F8457E">
        <w:rPr>
          <w:spacing w:val="-12"/>
          <w:sz w:val="22"/>
          <w:szCs w:val="22"/>
        </w:rPr>
        <w:t xml:space="preserve"> </w:t>
      </w:r>
      <w:r w:rsidRPr="00F8457E">
        <w:rPr>
          <w:sz w:val="22"/>
          <w:szCs w:val="22"/>
        </w:rPr>
        <w:t>distance</w:t>
      </w:r>
      <w:r w:rsidRPr="00F8457E">
        <w:rPr>
          <w:spacing w:val="-10"/>
          <w:sz w:val="22"/>
          <w:szCs w:val="22"/>
        </w:rPr>
        <w:t xml:space="preserve"> </w:t>
      </w:r>
      <w:r w:rsidRPr="00F8457E">
        <w:rPr>
          <w:sz w:val="22"/>
          <w:szCs w:val="22"/>
        </w:rPr>
        <w:t>ou</w:t>
      </w:r>
      <w:r w:rsidRPr="00F8457E">
        <w:rPr>
          <w:spacing w:val="-9"/>
          <w:sz w:val="22"/>
          <w:szCs w:val="22"/>
        </w:rPr>
        <w:t xml:space="preserve"> </w:t>
      </w:r>
      <w:r w:rsidRPr="00F8457E">
        <w:rPr>
          <w:sz w:val="22"/>
          <w:szCs w:val="22"/>
        </w:rPr>
        <w:t>à</w:t>
      </w:r>
      <w:r w:rsidRPr="00F8457E">
        <w:rPr>
          <w:spacing w:val="-7"/>
          <w:sz w:val="22"/>
          <w:szCs w:val="22"/>
        </w:rPr>
        <w:t xml:space="preserve"> </w:t>
      </w:r>
      <w:r w:rsidRPr="00F8457E">
        <w:rPr>
          <w:sz w:val="22"/>
          <w:szCs w:val="22"/>
        </w:rPr>
        <w:t>l’école</w:t>
      </w:r>
      <w:r w:rsidRPr="00F8457E">
        <w:rPr>
          <w:spacing w:val="-11"/>
          <w:sz w:val="22"/>
          <w:szCs w:val="22"/>
        </w:rPr>
        <w:t xml:space="preserve"> </w:t>
      </w:r>
      <w:r w:rsidRPr="00F8457E">
        <w:rPr>
          <w:sz w:val="22"/>
          <w:szCs w:val="22"/>
        </w:rPr>
        <w:t>de</w:t>
      </w:r>
      <w:r w:rsidRPr="00F8457E">
        <w:rPr>
          <w:spacing w:val="-11"/>
          <w:sz w:val="22"/>
          <w:szCs w:val="22"/>
        </w:rPr>
        <w:t xml:space="preserve"> </w:t>
      </w:r>
      <w:r w:rsidRPr="00F8457E">
        <w:rPr>
          <w:sz w:val="22"/>
          <w:szCs w:val="22"/>
        </w:rPr>
        <w:t>conduite</w:t>
      </w:r>
      <w:r w:rsidRPr="00F8457E">
        <w:rPr>
          <w:spacing w:val="-10"/>
          <w:sz w:val="22"/>
          <w:szCs w:val="22"/>
        </w:rPr>
        <w:t xml:space="preserve"> </w:t>
      </w:r>
      <w:r w:rsidRPr="00F8457E">
        <w:rPr>
          <w:sz w:val="22"/>
          <w:szCs w:val="22"/>
        </w:rPr>
        <w:t>(mise</w:t>
      </w:r>
      <w:r w:rsidRPr="00F8457E">
        <w:rPr>
          <w:spacing w:val="-11"/>
          <w:sz w:val="22"/>
          <w:szCs w:val="22"/>
        </w:rPr>
        <w:t xml:space="preserve"> </w:t>
      </w:r>
      <w:r w:rsidRPr="00F8457E">
        <w:rPr>
          <w:sz w:val="22"/>
          <w:szCs w:val="22"/>
        </w:rPr>
        <w:t>à</w:t>
      </w:r>
      <w:r w:rsidRPr="00F8457E">
        <w:rPr>
          <w:spacing w:val="-12"/>
          <w:sz w:val="22"/>
          <w:szCs w:val="22"/>
        </w:rPr>
        <w:t xml:space="preserve"> </w:t>
      </w:r>
      <w:r w:rsidRPr="00F8457E">
        <w:rPr>
          <w:sz w:val="22"/>
          <w:szCs w:val="22"/>
        </w:rPr>
        <w:t>disposition</w:t>
      </w:r>
      <w:r w:rsidRPr="00F8457E">
        <w:rPr>
          <w:spacing w:val="-12"/>
          <w:sz w:val="22"/>
          <w:szCs w:val="22"/>
        </w:rPr>
        <w:t xml:space="preserve"> </w:t>
      </w:r>
      <w:r w:rsidRPr="00F8457E">
        <w:rPr>
          <w:sz w:val="22"/>
          <w:szCs w:val="22"/>
        </w:rPr>
        <w:t>de</w:t>
      </w:r>
      <w:r w:rsidRPr="00F8457E">
        <w:rPr>
          <w:spacing w:val="-12"/>
          <w:sz w:val="22"/>
          <w:szCs w:val="22"/>
        </w:rPr>
        <w:t xml:space="preserve"> </w:t>
      </w:r>
      <w:r w:rsidRPr="00F8457E">
        <w:rPr>
          <w:sz w:val="22"/>
          <w:szCs w:val="22"/>
        </w:rPr>
        <w:t>tablette</w:t>
      </w:r>
      <w:r w:rsidRPr="00F8457E">
        <w:rPr>
          <w:spacing w:val="-8"/>
          <w:sz w:val="22"/>
          <w:szCs w:val="22"/>
        </w:rPr>
        <w:t xml:space="preserve"> </w:t>
      </w:r>
      <w:r w:rsidRPr="00F8457E">
        <w:rPr>
          <w:sz w:val="22"/>
          <w:szCs w:val="22"/>
        </w:rPr>
        <w:t>sur</w:t>
      </w:r>
      <w:r w:rsidRPr="00F8457E">
        <w:rPr>
          <w:spacing w:val="-11"/>
          <w:sz w:val="22"/>
          <w:szCs w:val="22"/>
        </w:rPr>
        <w:t xml:space="preserve"> </w:t>
      </w:r>
      <w:r w:rsidRPr="00F8457E">
        <w:rPr>
          <w:sz w:val="22"/>
          <w:szCs w:val="22"/>
        </w:rPr>
        <w:t>rendez-vous).</w:t>
      </w:r>
      <w:r w:rsidRPr="00F8457E">
        <w:rPr>
          <w:spacing w:val="-12"/>
          <w:sz w:val="22"/>
          <w:szCs w:val="22"/>
        </w:rPr>
        <w:t xml:space="preserve"> </w:t>
      </w:r>
      <w:r w:rsidRPr="00F8457E">
        <w:rPr>
          <w:sz w:val="22"/>
          <w:szCs w:val="22"/>
        </w:rPr>
        <w:t>En</w:t>
      </w:r>
      <w:r w:rsidRPr="00F8457E">
        <w:rPr>
          <w:spacing w:val="-11"/>
          <w:sz w:val="22"/>
          <w:szCs w:val="22"/>
        </w:rPr>
        <w:t xml:space="preserve"> </w:t>
      </w:r>
      <w:r w:rsidRPr="00F8457E">
        <w:rPr>
          <w:sz w:val="22"/>
          <w:szCs w:val="22"/>
        </w:rPr>
        <w:t>e-learning</w:t>
      </w:r>
      <w:r w:rsidRPr="00F8457E">
        <w:rPr>
          <w:spacing w:val="-10"/>
          <w:sz w:val="22"/>
          <w:szCs w:val="22"/>
        </w:rPr>
        <w:t xml:space="preserve"> </w:t>
      </w:r>
      <w:r w:rsidRPr="00F8457E">
        <w:rPr>
          <w:sz w:val="22"/>
          <w:szCs w:val="22"/>
        </w:rPr>
        <w:t>avec</w:t>
      </w:r>
      <w:r w:rsidRPr="00F8457E">
        <w:rPr>
          <w:spacing w:val="-11"/>
          <w:sz w:val="22"/>
          <w:szCs w:val="22"/>
        </w:rPr>
        <w:t xml:space="preserve"> </w:t>
      </w:r>
      <w:r w:rsidRPr="00F8457E">
        <w:rPr>
          <w:sz w:val="22"/>
          <w:szCs w:val="22"/>
        </w:rPr>
        <w:t>un</w:t>
      </w:r>
      <w:r w:rsidRPr="00F8457E">
        <w:rPr>
          <w:spacing w:val="-4"/>
          <w:sz w:val="22"/>
          <w:szCs w:val="22"/>
        </w:rPr>
        <w:t xml:space="preserve"> </w:t>
      </w:r>
      <w:r w:rsidRPr="00F8457E">
        <w:rPr>
          <w:sz w:val="22"/>
          <w:szCs w:val="22"/>
        </w:rPr>
        <w:t>accès</w:t>
      </w:r>
      <w:r w:rsidRPr="00F8457E">
        <w:rPr>
          <w:spacing w:val="-9"/>
          <w:sz w:val="22"/>
          <w:szCs w:val="22"/>
        </w:rPr>
        <w:t xml:space="preserve"> </w:t>
      </w:r>
      <w:r w:rsidRPr="00F8457E">
        <w:rPr>
          <w:sz w:val="22"/>
          <w:szCs w:val="22"/>
        </w:rPr>
        <w:t>valable</w:t>
      </w:r>
      <w:r w:rsidRPr="00F8457E">
        <w:rPr>
          <w:spacing w:val="-11"/>
          <w:sz w:val="22"/>
          <w:szCs w:val="22"/>
        </w:rPr>
        <w:t xml:space="preserve"> </w:t>
      </w:r>
      <w:r w:rsidRPr="00F8457E">
        <w:rPr>
          <w:sz w:val="22"/>
          <w:szCs w:val="22"/>
        </w:rPr>
        <w:t>6</w:t>
      </w:r>
      <w:r w:rsidRPr="00F8457E">
        <w:rPr>
          <w:spacing w:val="-13"/>
          <w:sz w:val="22"/>
          <w:szCs w:val="22"/>
        </w:rPr>
        <w:t xml:space="preserve"> </w:t>
      </w:r>
      <w:r w:rsidRPr="00F8457E">
        <w:rPr>
          <w:sz w:val="22"/>
          <w:szCs w:val="22"/>
        </w:rPr>
        <w:t>mois,</w:t>
      </w:r>
      <w:r w:rsidRPr="00F8457E">
        <w:rPr>
          <w:spacing w:val="-10"/>
          <w:sz w:val="22"/>
          <w:szCs w:val="22"/>
        </w:rPr>
        <w:t xml:space="preserve"> </w:t>
      </w:r>
      <w:r w:rsidRPr="00F8457E">
        <w:rPr>
          <w:sz w:val="22"/>
          <w:szCs w:val="22"/>
        </w:rPr>
        <w:t>comprenant</w:t>
      </w:r>
      <w:r w:rsidRPr="00F8457E">
        <w:rPr>
          <w:spacing w:val="-12"/>
          <w:sz w:val="22"/>
          <w:szCs w:val="22"/>
        </w:rPr>
        <w:t xml:space="preserve"> </w:t>
      </w:r>
      <w:r w:rsidRPr="00F8457E">
        <w:rPr>
          <w:sz w:val="22"/>
          <w:szCs w:val="22"/>
        </w:rPr>
        <w:t>:</w:t>
      </w:r>
      <w:r w:rsidRPr="00F8457E">
        <w:rPr>
          <w:spacing w:val="-10"/>
          <w:sz w:val="22"/>
          <w:szCs w:val="22"/>
        </w:rPr>
        <w:t xml:space="preserve"> </w:t>
      </w:r>
      <w:r w:rsidRPr="00F8457E">
        <w:rPr>
          <w:sz w:val="22"/>
          <w:szCs w:val="22"/>
        </w:rPr>
        <w:t>des</w:t>
      </w:r>
      <w:r w:rsidRPr="00F8457E">
        <w:rPr>
          <w:spacing w:val="-9"/>
          <w:sz w:val="22"/>
          <w:szCs w:val="22"/>
        </w:rPr>
        <w:t xml:space="preserve"> </w:t>
      </w:r>
      <w:r w:rsidRPr="00F8457E">
        <w:rPr>
          <w:sz w:val="22"/>
          <w:szCs w:val="22"/>
        </w:rPr>
        <w:t>cours</w:t>
      </w:r>
      <w:r w:rsidRPr="00F8457E">
        <w:rPr>
          <w:spacing w:val="-9"/>
          <w:sz w:val="22"/>
          <w:szCs w:val="22"/>
        </w:rPr>
        <w:t xml:space="preserve"> </w:t>
      </w:r>
      <w:r w:rsidRPr="00F8457E">
        <w:rPr>
          <w:sz w:val="22"/>
          <w:szCs w:val="22"/>
        </w:rPr>
        <w:t>sous</w:t>
      </w:r>
      <w:r w:rsidRPr="00F8457E">
        <w:rPr>
          <w:spacing w:val="-10"/>
          <w:sz w:val="22"/>
          <w:szCs w:val="22"/>
        </w:rPr>
        <w:t xml:space="preserve"> </w:t>
      </w:r>
      <w:r w:rsidRPr="00F8457E">
        <w:rPr>
          <w:sz w:val="22"/>
          <w:szCs w:val="22"/>
        </w:rPr>
        <w:t>forme</w:t>
      </w:r>
      <w:r w:rsidRPr="00F8457E">
        <w:rPr>
          <w:spacing w:val="-11"/>
          <w:sz w:val="22"/>
          <w:szCs w:val="22"/>
        </w:rPr>
        <w:t xml:space="preserve"> </w:t>
      </w:r>
      <w:r w:rsidRPr="00F8457E">
        <w:rPr>
          <w:sz w:val="22"/>
          <w:szCs w:val="22"/>
        </w:rPr>
        <w:t>de</w:t>
      </w:r>
      <w:r w:rsidRPr="00F8457E">
        <w:rPr>
          <w:spacing w:val="-11"/>
          <w:sz w:val="22"/>
          <w:szCs w:val="22"/>
        </w:rPr>
        <w:t xml:space="preserve"> </w:t>
      </w:r>
      <w:r w:rsidRPr="00F8457E">
        <w:rPr>
          <w:sz w:val="22"/>
          <w:szCs w:val="22"/>
        </w:rPr>
        <w:t>vidéo</w:t>
      </w:r>
      <w:r w:rsidRPr="00F8457E">
        <w:rPr>
          <w:spacing w:val="-11"/>
          <w:sz w:val="22"/>
          <w:szCs w:val="22"/>
        </w:rPr>
        <w:t xml:space="preserve"> </w:t>
      </w:r>
      <w:r w:rsidRPr="00F8457E">
        <w:rPr>
          <w:sz w:val="22"/>
          <w:szCs w:val="22"/>
        </w:rPr>
        <w:t>par</w:t>
      </w:r>
      <w:r w:rsidRPr="00F8457E">
        <w:rPr>
          <w:spacing w:val="-11"/>
          <w:sz w:val="22"/>
          <w:szCs w:val="22"/>
        </w:rPr>
        <w:t xml:space="preserve"> </w:t>
      </w:r>
      <w:r w:rsidRPr="00F8457E">
        <w:rPr>
          <w:sz w:val="22"/>
          <w:szCs w:val="22"/>
        </w:rPr>
        <w:t>thème,</w:t>
      </w:r>
      <w:r w:rsidRPr="00F8457E">
        <w:rPr>
          <w:spacing w:val="-12"/>
          <w:sz w:val="22"/>
          <w:szCs w:val="22"/>
        </w:rPr>
        <w:t xml:space="preserve"> </w:t>
      </w:r>
      <w:r w:rsidRPr="00F8457E">
        <w:rPr>
          <w:sz w:val="22"/>
          <w:szCs w:val="22"/>
        </w:rPr>
        <w:t>des</w:t>
      </w:r>
      <w:r w:rsidRPr="00F8457E">
        <w:rPr>
          <w:spacing w:val="-9"/>
          <w:sz w:val="22"/>
          <w:szCs w:val="22"/>
        </w:rPr>
        <w:t xml:space="preserve"> </w:t>
      </w:r>
      <w:r w:rsidRPr="00F8457E">
        <w:rPr>
          <w:sz w:val="22"/>
          <w:szCs w:val="22"/>
        </w:rPr>
        <w:t>cours</w:t>
      </w:r>
      <w:r w:rsidRPr="00F8457E">
        <w:rPr>
          <w:spacing w:val="-9"/>
          <w:sz w:val="22"/>
          <w:szCs w:val="22"/>
        </w:rPr>
        <w:t xml:space="preserve"> </w:t>
      </w:r>
      <w:r w:rsidRPr="00F8457E">
        <w:rPr>
          <w:sz w:val="22"/>
          <w:szCs w:val="22"/>
        </w:rPr>
        <w:t>sous</w:t>
      </w:r>
      <w:r w:rsidRPr="00F8457E">
        <w:rPr>
          <w:spacing w:val="-10"/>
          <w:sz w:val="22"/>
          <w:szCs w:val="22"/>
        </w:rPr>
        <w:t xml:space="preserve"> </w:t>
      </w:r>
      <w:r w:rsidRPr="00F8457E">
        <w:rPr>
          <w:sz w:val="22"/>
          <w:szCs w:val="22"/>
        </w:rPr>
        <w:t>forme</w:t>
      </w:r>
      <w:r w:rsidRPr="00F8457E">
        <w:rPr>
          <w:spacing w:val="-8"/>
          <w:sz w:val="22"/>
          <w:szCs w:val="22"/>
        </w:rPr>
        <w:t xml:space="preserve"> </w:t>
      </w:r>
      <w:r w:rsidRPr="00F8457E">
        <w:rPr>
          <w:sz w:val="22"/>
          <w:szCs w:val="22"/>
        </w:rPr>
        <w:t>de</w:t>
      </w:r>
      <w:r w:rsidRPr="00F8457E">
        <w:rPr>
          <w:spacing w:val="-11"/>
          <w:sz w:val="22"/>
          <w:szCs w:val="22"/>
        </w:rPr>
        <w:t xml:space="preserve"> </w:t>
      </w:r>
      <w:r w:rsidRPr="00F8457E">
        <w:rPr>
          <w:sz w:val="22"/>
          <w:szCs w:val="22"/>
        </w:rPr>
        <w:t>vidéo</w:t>
      </w:r>
      <w:r w:rsidRPr="00F8457E">
        <w:rPr>
          <w:spacing w:val="-11"/>
          <w:sz w:val="22"/>
          <w:szCs w:val="22"/>
        </w:rPr>
        <w:t xml:space="preserve"> </w:t>
      </w:r>
      <w:r w:rsidRPr="00F8457E">
        <w:rPr>
          <w:sz w:val="22"/>
          <w:szCs w:val="22"/>
        </w:rPr>
        <w:t>avec</w:t>
      </w:r>
      <w:r w:rsidRPr="00F8457E">
        <w:rPr>
          <w:spacing w:val="-10"/>
          <w:sz w:val="22"/>
          <w:szCs w:val="22"/>
        </w:rPr>
        <w:t xml:space="preserve"> </w:t>
      </w:r>
      <w:r w:rsidRPr="00F8457E">
        <w:rPr>
          <w:sz w:val="22"/>
          <w:szCs w:val="22"/>
        </w:rPr>
        <w:t>les</w:t>
      </w:r>
      <w:r w:rsidRPr="00F8457E">
        <w:rPr>
          <w:spacing w:val="-9"/>
          <w:sz w:val="22"/>
          <w:szCs w:val="22"/>
        </w:rPr>
        <w:t xml:space="preserve"> </w:t>
      </w:r>
      <w:r w:rsidRPr="00F8457E">
        <w:rPr>
          <w:sz w:val="22"/>
          <w:szCs w:val="22"/>
        </w:rPr>
        <w:t>explications</w:t>
      </w:r>
      <w:r w:rsidRPr="00F8457E">
        <w:rPr>
          <w:spacing w:val="-10"/>
          <w:sz w:val="22"/>
          <w:szCs w:val="22"/>
        </w:rPr>
        <w:t xml:space="preserve"> </w:t>
      </w:r>
      <w:r w:rsidRPr="00F8457E">
        <w:rPr>
          <w:sz w:val="22"/>
          <w:szCs w:val="22"/>
        </w:rPr>
        <w:t>d’un</w:t>
      </w:r>
      <w:r w:rsidRPr="00F8457E">
        <w:rPr>
          <w:spacing w:val="-11"/>
          <w:sz w:val="22"/>
          <w:szCs w:val="22"/>
        </w:rPr>
        <w:t xml:space="preserve"> </w:t>
      </w:r>
      <w:r w:rsidRPr="00F8457E">
        <w:rPr>
          <w:sz w:val="22"/>
          <w:szCs w:val="22"/>
        </w:rPr>
        <w:t>enseignant</w:t>
      </w:r>
      <w:r w:rsidRPr="00F8457E">
        <w:rPr>
          <w:spacing w:val="-13"/>
          <w:sz w:val="22"/>
          <w:szCs w:val="22"/>
        </w:rPr>
        <w:t xml:space="preserve"> </w:t>
      </w:r>
      <w:r w:rsidRPr="00F8457E">
        <w:rPr>
          <w:sz w:val="22"/>
          <w:szCs w:val="22"/>
        </w:rPr>
        <w:t>et</w:t>
      </w:r>
      <w:r w:rsidRPr="00F8457E">
        <w:rPr>
          <w:spacing w:val="-13"/>
          <w:sz w:val="22"/>
          <w:szCs w:val="22"/>
        </w:rPr>
        <w:t xml:space="preserve"> </w:t>
      </w:r>
      <w:r w:rsidRPr="00F8457E">
        <w:rPr>
          <w:sz w:val="22"/>
          <w:szCs w:val="22"/>
        </w:rPr>
        <w:t>de</w:t>
      </w:r>
      <w:r w:rsidRPr="00F8457E">
        <w:rPr>
          <w:spacing w:val="-12"/>
          <w:sz w:val="22"/>
          <w:szCs w:val="22"/>
        </w:rPr>
        <w:t xml:space="preserve"> </w:t>
      </w:r>
      <w:r w:rsidRPr="00F8457E">
        <w:rPr>
          <w:sz w:val="22"/>
          <w:szCs w:val="22"/>
        </w:rPr>
        <w:t>tests</w:t>
      </w:r>
      <w:r w:rsidRPr="00F8457E">
        <w:rPr>
          <w:spacing w:val="-9"/>
          <w:sz w:val="22"/>
          <w:szCs w:val="22"/>
        </w:rPr>
        <w:t xml:space="preserve"> </w:t>
      </w:r>
      <w:r w:rsidRPr="00F8457E">
        <w:rPr>
          <w:sz w:val="22"/>
          <w:szCs w:val="22"/>
        </w:rPr>
        <w:t>sous</w:t>
      </w:r>
      <w:r w:rsidRPr="00F8457E">
        <w:rPr>
          <w:spacing w:val="-10"/>
          <w:sz w:val="22"/>
          <w:szCs w:val="22"/>
        </w:rPr>
        <w:t xml:space="preserve"> </w:t>
      </w:r>
      <w:r w:rsidRPr="00F8457E">
        <w:rPr>
          <w:sz w:val="22"/>
          <w:szCs w:val="22"/>
        </w:rPr>
        <w:t>forme</w:t>
      </w:r>
      <w:r w:rsidRPr="00F8457E">
        <w:rPr>
          <w:spacing w:val="-11"/>
          <w:sz w:val="22"/>
          <w:szCs w:val="22"/>
        </w:rPr>
        <w:t xml:space="preserve"> </w:t>
      </w:r>
      <w:r w:rsidRPr="00F8457E">
        <w:rPr>
          <w:sz w:val="22"/>
          <w:szCs w:val="22"/>
        </w:rPr>
        <w:t>de</w:t>
      </w:r>
      <w:r w:rsidRPr="00F8457E">
        <w:rPr>
          <w:spacing w:val="-11"/>
          <w:sz w:val="22"/>
          <w:szCs w:val="22"/>
        </w:rPr>
        <w:t xml:space="preserve"> </w:t>
      </w:r>
      <w:r w:rsidRPr="00F8457E">
        <w:rPr>
          <w:sz w:val="22"/>
          <w:szCs w:val="22"/>
        </w:rPr>
        <w:t>série</w:t>
      </w:r>
      <w:r w:rsidRPr="00F8457E">
        <w:rPr>
          <w:spacing w:val="-11"/>
          <w:sz w:val="22"/>
          <w:szCs w:val="22"/>
        </w:rPr>
        <w:t xml:space="preserve"> </w:t>
      </w:r>
      <w:r w:rsidRPr="00F8457E">
        <w:rPr>
          <w:sz w:val="22"/>
          <w:szCs w:val="22"/>
        </w:rPr>
        <w:t>d’entrainement,</w:t>
      </w:r>
      <w:r w:rsidRPr="00F8457E">
        <w:rPr>
          <w:spacing w:val="-11"/>
          <w:sz w:val="22"/>
          <w:szCs w:val="22"/>
        </w:rPr>
        <w:t xml:space="preserve"> </w:t>
      </w:r>
      <w:r w:rsidRPr="00F8457E">
        <w:rPr>
          <w:sz w:val="22"/>
          <w:szCs w:val="22"/>
        </w:rPr>
        <w:t>de</w:t>
      </w:r>
      <w:r w:rsidRPr="00F8457E">
        <w:rPr>
          <w:spacing w:val="-11"/>
          <w:sz w:val="22"/>
          <w:szCs w:val="22"/>
        </w:rPr>
        <w:t xml:space="preserve"> </w:t>
      </w:r>
      <w:r w:rsidRPr="00F8457E">
        <w:rPr>
          <w:sz w:val="22"/>
          <w:szCs w:val="22"/>
        </w:rPr>
        <w:t>séries</w:t>
      </w:r>
      <w:r w:rsidRPr="00F8457E">
        <w:rPr>
          <w:spacing w:val="-9"/>
          <w:sz w:val="22"/>
          <w:szCs w:val="22"/>
        </w:rPr>
        <w:t xml:space="preserve"> </w:t>
      </w:r>
      <w:r w:rsidRPr="00F8457E">
        <w:rPr>
          <w:sz w:val="22"/>
          <w:szCs w:val="22"/>
        </w:rPr>
        <w:t>thématiques</w:t>
      </w:r>
      <w:r w:rsidRPr="00F8457E">
        <w:rPr>
          <w:spacing w:val="-9"/>
          <w:sz w:val="22"/>
          <w:szCs w:val="22"/>
        </w:rPr>
        <w:t xml:space="preserve"> </w:t>
      </w:r>
      <w:r w:rsidRPr="00F8457E">
        <w:rPr>
          <w:sz w:val="22"/>
          <w:szCs w:val="22"/>
        </w:rPr>
        <w:t>et</w:t>
      </w:r>
      <w:r w:rsidRPr="00F8457E">
        <w:rPr>
          <w:spacing w:val="-13"/>
          <w:sz w:val="22"/>
          <w:szCs w:val="22"/>
        </w:rPr>
        <w:t xml:space="preserve"> </w:t>
      </w:r>
      <w:r w:rsidRPr="00F8457E">
        <w:rPr>
          <w:sz w:val="22"/>
          <w:szCs w:val="22"/>
        </w:rPr>
        <w:t>d’examens</w:t>
      </w:r>
      <w:r w:rsidRPr="00F8457E">
        <w:rPr>
          <w:spacing w:val="-13"/>
          <w:sz w:val="22"/>
          <w:szCs w:val="22"/>
        </w:rPr>
        <w:t xml:space="preserve"> </w:t>
      </w:r>
      <w:r w:rsidRPr="00F8457E">
        <w:rPr>
          <w:sz w:val="22"/>
          <w:szCs w:val="22"/>
        </w:rPr>
        <w:t>blancs.</w:t>
      </w:r>
    </w:p>
    <w:p w14:paraId="19A8AB1A" w14:textId="77777777" w:rsidR="00BF67B6" w:rsidRPr="00F8457E" w:rsidRDefault="00BF67B6" w:rsidP="00BF67B6">
      <w:pPr>
        <w:pStyle w:val="Corpsdetexte"/>
        <w:kinsoku w:val="0"/>
        <w:overflowPunct w:val="0"/>
        <w:spacing w:before="4"/>
        <w:ind w:left="0"/>
        <w:rPr>
          <w:sz w:val="22"/>
          <w:szCs w:val="22"/>
        </w:rPr>
      </w:pPr>
    </w:p>
    <w:p w14:paraId="76B8B585" w14:textId="77777777" w:rsidR="00BF67B6" w:rsidRPr="00F8457E" w:rsidRDefault="00BF67B6" w:rsidP="00BF67B6">
      <w:pPr>
        <w:pStyle w:val="Titre1"/>
        <w:kinsoku w:val="0"/>
        <w:overflowPunct w:val="0"/>
        <w:rPr>
          <w:rFonts w:ascii="Arial" w:hAnsi="Arial" w:cs="Arial"/>
          <w:w w:val="90"/>
          <w:sz w:val="22"/>
        </w:rPr>
      </w:pPr>
      <w:r w:rsidRPr="00F8457E">
        <w:rPr>
          <w:rFonts w:ascii="Arial" w:hAnsi="Arial" w:cs="Arial"/>
          <w:w w:val="90"/>
          <w:sz w:val="22"/>
        </w:rPr>
        <w:t>TESTS</w:t>
      </w:r>
      <w:r w:rsidRPr="00F8457E">
        <w:rPr>
          <w:rFonts w:ascii="Arial" w:hAnsi="Arial" w:cs="Arial"/>
          <w:spacing w:val="-5"/>
          <w:w w:val="90"/>
          <w:sz w:val="22"/>
        </w:rPr>
        <w:t xml:space="preserve"> </w:t>
      </w:r>
      <w:r w:rsidRPr="00F8457E">
        <w:rPr>
          <w:rFonts w:ascii="Arial" w:hAnsi="Arial" w:cs="Arial"/>
          <w:w w:val="90"/>
          <w:sz w:val="22"/>
        </w:rPr>
        <w:t>D’ÉVALUATION</w:t>
      </w:r>
    </w:p>
    <w:p w14:paraId="2718AE8C" w14:textId="77777777" w:rsidR="00BF67B6" w:rsidRPr="00F8457E" w:rsidRDefault="00BF67B6" w:rsidP="00BF67B6">
      <w:pPr>
        <w:pStyle w:val="Corpsdetexte"/>
        <w:kinsoku w:val="0"/>
        <w:overflowPunct w:val="0"/>
        <w:spacing w:line="249" w:lineRule="auto"/>
        <w:rPr>
          <w:sz w:val="22"/>
          <w:szCs w:val="22"/>
        </w:rPr>
      </w:pPr>
      <w:r w:rsidRPr="00F8457E">
        <w:rPr>
          <w:sz w:val="22"/>
          <w:szCs w:val="22"/>
        </w:rPr>
        <w:t>Individuels,</w:t>
      </w:r>
      <w:r w:rsidRPr="00F8457E">
        <w:rPr>
          <w:spacing w:val="-12"/>
          <w:sz w:val="22"/>
          <w:szCs w:val="22"/>
        </w:rPr>
        <w:t xml:space="preserve"> </w:t>
      </w:r>
      <w:r w:rsidRPr="00F8457E">
        <w:rPr>
          <w:sz w:val="22"/>
          <w:szCs w:val="22"/>
        </w:rPr>
        <w:t>organisés</w:t>
      </w:r>
      <w:r w:rsidRPr="00F8457E">
        <w:rPr>
          <w:spacing w:val="-9"/>
          <w:sz w:val="22"/>
          <w:szCs w:val="22"/>
        </w:rPr>
        <w:t xml:space="preserve"> </w:t>
      </w:r>
      <w:r w:rsidRPr="00F8457E">
        <w:rPr>
          <w:sz w:val="22"/>
          <w:szCs w:val="22"/>
        </w:rPr>
        <w:t>en</w:t>
      </w:r>
      <w:r w:rsidRPr="00F8457E">
        <w:rPr>
          <w:spacing w:val="-11"/>
          <w:sz w:val="22"/>
          <w:szCs w:val="22"/>
        </w:rPr>
        <w:t xml:space="preserve"> </w:t>
      </w:r>
      <w:r w:rsidRPr="00F8457E">
        <w:rPr>
          <w:sz w:val="22"/>
          <w:szCs w:val="22"/>
        </w:rPr>
        <w:t>présentiel,</w:t>
      </w:r>
      <w:r w:rsidRPr="00F8457E">
        <w:rPr>
          <w:spacing w:val="-11"/>
          <w:sz w:val="22"/>
          <w:szCs w:val="22"/>
        </w:rPr>
        <w:t xml:space="preserve"> </w:t>
      </w:r>
      <w:r w:rsidRPr="00F8457E">
        <w:rPr>
          <w:sz w:val="22"/>
          <w:szCs w:val="22"/>
        </w:rPr>
        <w:t>sous</w:t>
      </w:r>
      <w:r w:rsidRPr="00F8457E">
        <w:rPr>
          <w:spacing w:val="-10"/>
          <w:sz w:val="22"/>
          <w:szCs w:val="22"/>
        </w:rPr>
        <w:t xml:space="preserve"> </w:t>
      </w:r>
      <w:r w:rsidRPr="00F8457E">
        <w:rPr>
          <w:sz w:val="22"/>
          <w:szCs w:val="22"/>
        </w:rPr>
        <w:t>forme</w:t>
      </w:r>
      <w:r w:rsidRPr="00F8457E">
        <w:rPr>
          <w:spacing w:val="-11"/>
          <w:sz w:val="22"/>
          <w:szCs w:val="22"/>
        </w:rPr>
        <w:t xml:space="preserve"> </w:t>
      </w:r>
      <w:r w:rsidRPr="00F8457E">
        <w:rPr>
          <w:sz w:val="22"/>
          <w:szCs w:val="22"/>
        </w:rPr>
        <w:t>d’examen</w:t>
      </w:r>
      <w:r w:rsidRPr="00F8457E">
        <w:rPr>
          <w:spacing w:val="-11"/>
          <w:sz w:val="22"/>
          <w:szCs w:val="22"/>
        </w:rPr>
        <w:t xml:space="preserve"> </w:t>
      </w:r>
      <w:r w:rsidRPr="00F8457E">
        <w:rPr>
          <w:sz w:val="22"/>
          <w:szCs w:val="22"/>
        </w:rPr>
        <w:t>blanc,</w:t>
      </w:r>
      <w:r w:rsidRPr="00F8457E">
        <w:rPr>
          <w:spacing w:val="-8"/>
          <w:sz w:val="22"/>
          <w:szCs w:val="22"/>
        </w:rPr>
        <w:t xml:space="preserve"> </w:t>
      </w:r>
      <w:r w:rsidRPr="00F8457E">
        <w:rPr>
          <w:sz w:val="22"/>
          <w:szCs w:val="22"/>
        </w:rPr>
        <w:t>à</w:t>
      </w:r>
      <w:r w:rsidRPr="00F8457E">
        <w:rPr>
          <w:spacing w:val="-12"/>
          <w:sz w:val="22"/>
          <w:szCs w:val="22"/>
        </w:rPr>
        <w:t xml:space="preserve"> </w:t>
      </w:r>
      <w:r w:rsidRPr="00F8457E">
        <w:rPr>
          <w:sz w:val="22"/>
          <w:szCs w:val="22"/>
        </w:rPr>
        <w:t>l’école</w:t>
      </w:r>
      <w:r w:rsidRPr="00F8457E">
        <w:rPr>
          <w:spacing w:val="-11"/>
          <w:sz w:val="22"/>
          <w:szCs w:val="22"/>
        </w:rPr>
        <w:t xml:space="preserve"> </w:t>
      </w:r>
      <w:r w:rsidRPr="00F8457E">
        <w:rPr>
          <w:sz w:val="22"/>
          <w:szCs w:val="22"/>
        </w:rPr>
        <w:t>de</w:t>
      </w:r>
      <w:r w:rsidRPr="00F8457E">
        <w:rPr>
          <w:spacing w:val="-11"/>
          <w:sz w:val="22"/>
          <w:szCs w:val="22"/>
        </w:rPr>
        <w:t xml:space="preserve"> </w:t>
      </w:r>
      <w:r w:rsidRPr="00F8457E">
        <w:rPr>
          <w:sz w:val="22"/>
          <w:szCs w:val="22"/>
        </w:rPr>
        <w:t>conduite</w:t>
      </w:r>
      <w:r w:rsidRPr="00F8457E">
        <w:rPr>
          <w:spacing w:val="-11"/>
          <w:sz w:val="22"/>
          <w:szCs w:val="22"/>
        </w:rPr>
        <w:t xml:space="preserve"> </w:t>
      </w:r>
      <w:r w:rsidRPr="00F8457E">
        <w:rPr>
          <w:sz w:val="22"/>
          <w:szCs w:val="22"/>
        </w:rPr>
        <w:t>(mise</w:t>
      </w:r>
      <w:r w:rsidRPr="00F8457E">
        <w:rPr>
          <w:spacing w:val="-11"/>
          <w:sz w:val="22"/>
          <w:szCs w:val="22"/>
        </w:rPr>
        <w:t xml:space="preserve"> </w:t>
      </w:r>
      <w:r w:rsidRPr="00F8457E">
        <w:rPr>
          <w:sz w:val="22"/>
          <w:szCs w:val="22"/>
        </w:rPr>
        <w:t>à</w:t>
      </w:r>
      <w:r w:rsidRPr="00F8457E">
        <w:rPr>
          <w:spacing w:val="-12"/>
          <w:sz w:val="22"/>
          <w:szCs w:val="22"/>
        </w:rPr>
        <w:t xml:space="preserve"> </w:t>
      </w:r>
      <w:r w:rsidRPr="00F8457E">
        <w:rPr>
          <w:sz w:val="22"/>
          <w:szCs w:val="22"/>
        </w:rPr>
        <w:t>disposition</w:t>
      </w:r>
      <w:r w:rsidRPr="00F8457E">
        <w:rPr>
          <w:spacing w:val="-9"/>
          <w:sz w:val="22"/>
          <w:szCs w:val="22"/>
        </w:rPr>
        <w:t xml:space="preserve"> </w:t>
      </w:r>
      <w:r w:rsidRPr="00F8457E">
        <w:rPr>
          <w:sz w:val="22"/>
          <w:szCs w:val="22"/>
        </w:rPr>
        <w:t>de</w:t>
      </w:r>
      <w:r w:rsidRPr="00F8457E">
        <w:rPr>
          <w:spacing w:val="-6"/>
          <w:sz w:val="22"/>
          <w:szCs w:val="22"/>
        </w:rPr>
        <w:t xml:space="preserve"> </w:t>
      </w:r>
      <w:r w:rsidRPr="00F8457E">
        <w:rPr>
          <w:sz w:val="22"/>
          <w:szCs w:val="22"/>
        </w:rPr>
        <w:t>tablette</w:t>
      </w:r>
      <w:r w:rsidRPr="00F8457E">
        <w:rPr>
          <w:spacing w:val="-6"/>
          <w:sz w:val="22"/>
          <w:szCs w:val="22"/>
        </w:rPr>
        <w:t xml:space="preserve"> </w:t>
      </w:r>
      <w:r w:rsidRPr="00F8457E">
        <w:rPr>
          <w:sz w:val="22"/>
          <w:szCs w:val="22"/>
        </w:rPr>
        <w:t>sur</w:t>
      </w:r>
      <w:r w:rsidRPr="00F8457E">
        <w:rPr>
          <w:spacing w:val="-11"/>
          <w:sz w:val="22"/>
          <w:szCs w:val="22"/>
        </w:rPr>
        <w:t xml:space="preserve"> </w:t>
      </w:r>
      <w:r w:rsidRPr="00F8457E">
        <w:rPr>
          <w:sz w:val="22"/>
          <w:szCs w:val="22"/>
        </w:rPr>
        <w:t>rendez-vous).</w:t>
      </w:r>
    </w:p>
    <w:p w14:paraId="78ECF4D1" w14:textId="77777777" w:rsidR="00BF67B6" w:rsidRPr="00F8457E" w:rsidRDefault="00BF67B6" w:rsidP="00BF67B6">
      <w:pPr>
        <w:pStyle w:val="Corpsdetexte"/>
        <w:kinsoku w:val="0"/>
        <w:overflowPunct w:val="0"/>
        <w:spacing w:before="0"/>
        <w:rPr>
          <w:sz w:val="22"/>
          <w:szCs w:val="22"/>
        </w:rPr>
      </w:pPr>
      <w:r w:rsidRPr="00F8457E">
        <w:rPr>
          <w:sz w:val="22"/>
          <w:szCs w:val="22"/>
        </w:rPr>
        <w:t>Des</w:t>
      </w:r>
      <w:r w:rsidRPr="00F8457E">
        <w:rPr>
          <w:spacing w:val="-10"/>
          <w:sz w:val="22"/>
          <w:szCs w:val="22"/>
        </w:rPr>
        <w:t xml:space="preserve"> </w:t>
      </w:r>
      <w:r w:rsidRPr="00F8457E">
        <w:rPr>
          <w:sz w:val="22"/>
          <w:szCs w:val="22"/>
        </w:rPr>
        <w:t>tests</w:t>
      </w:r>
      <w:r w:rsidRPr="00F8457E">
        <w:rPr>
          <w:spacing w:val="-9"/>
          <w:sz w:val="22"/>
          <w:szCs w:val="22"/>
        </w:rPr>
        <w:t xml:space="preserve"> </w:t>
      </w:r>
      <w:r w:rsidRPr="00F8457E">
        <w:rPr>
          <w:sz w:val="22"/>
          <w:szCs w:val="22"/>
        </w:rPr>
        <w:t>d’évaluation</w:t>
      </w:r>
      <w:r w:rsidRPr="00F8457E">
        <w:rPr>
          <w:spacing w:val="-9"/>
          <w:sz w:val="22"/>
          <w:szCs w:val="22"/>
        </w:rPr>
        <w:t xml:space="preserve"> </w:t>
      </w:r>
      <w:r w:rsidRPr="00F8457E">
        <w:rPr>
          <w:sz w:val="22"/>
          <w:szCs w:val="22"/>
        </w:rPr>
        <w:t>sous</w:t>
      </w:r>
      <w:r w:rsidRPr="00F8457E">
        <w:rPr>
          <w:spacing w:val="-10"/>
          <w:sz w:val="22"/>
          <w:szCs w:val="22"/>
        </w:rPr>
        <w:t xml:space="preserve"> </w:t>
      </w:r>
      <w:r w:rsidRPr="00F8457E">
        <w:rPr>
          <w:sz w:val="22"/>
          <w:szCs w:val="22"/>
        </w:rPr>
        <w:t>forme</w:t>
      </w:r>
      <w:r w:rsidRPr="00F8457E">
        <w:rPr>
          <w:spacing w:val="-11"/>
          <w:sz w:val="22"/>
          <w:szCs w:val="22"/>
        </w:rPr>
        <w:t xml:space="preserve"> </w:t>
      </w:r>
      <w:r w:rsidRPr="00F8457E">
        <w:rPr>
          <w:sz w:val="22"/>
          <w:szCs w:val="22"/>
        </w:rPr>
        <w:t>d’examen</w:t>
      </w:r>
      <w:r w:rsidRPr="00F8457E">
        <w:rPr>
          <w:spacing w:val="-11"/>
          <w:sz w:val="22"/>
          <w:szCs w:val="22"/>
        </w:rPr>
        <w:t xml:space="preserve"> </w:t>
      </w:r>
      <w:r w:rsidRPr="00F8457E">
        <w:rPr>
          <w:sz w:val="22"/>
          <w:szCs w:val="22"/>
        </w:rPr>
        <w:t>blanc</w:t>
      </w:r>
      <w:r w:rsidRPr="00F8457E">
        <w:rPr>
          <w:spacing w:val="-9"/>
          <w:sz w:val="22"/>
          <w:szCs w:val="22"/>
        </w:rPr>
        <w:t xml:space="preserve"> </w:t>
      </w:r>
      <w:r w:rsidRPr="00F8457E">
        <w:rPr>
          <w:sz w:val="22"/>
          <w:szCs w:val="22"/>
        </w:rPr>
        <w:t>sont</w:t>
      </w:r>
      <w:r w:rsidRPr="00F8457E">
        <w:rPr>
          <w:spacing w:val="-13"/>
          <w:sz w:val="22"/>
          <w:szCs w:val="22"/>
        </w:rPr>
        <w:t xml:space="preserve"> </w:t>
      </w:r>
      <w:r w:rsidRPr="00F8457E">
        <w:rPr>
          <w:sz w:val="22"/>
          <w:szCs w:val="22"/>
        </w:rPr>
        <w:t>possibles</w:t>
      </w:r>
      <w:r w:rsidRPr="00F8457E">
        <w:rPr>
          <w:spacing w:val="-9"/>
          <w:sz w:val="22"/>
          <w:szCs w:val="22"/>
        </w:rPr>
        <w:t xml:space="preserve"> </w:t>
      </w:r>
      <w:r w:rsidRPr="00F8457E">
        <w:rPr>
          <w:sz w:val="22"/>
          <w:szCs w:val="22"/>
        </w:rPr>
        <w:t>à</w:t>
      </w:r>
      <w:r w:rsidRPr="00F8457E">
        <w:rPr>
          <w:spacing w:val="-12"/>
          <w:sz w:val="22"/>
          <w:szCs w:val="22"/>
        </w:rPr>
        <w:t xml:space="preserve"> </w:t>
      </w:r>
      <w:r w:rsidRPr="00F8457E">
        <w:rPr>
          <w:sz w:val="22"/>
          <w:szCs w:val="22"/>
        </w:rPr>
        <w:t>distance</w:t>
      </w:r>
      <w:r w:rsidRPr="00F8457E">
        <w:rPr>
          <w:spacing w:val="-8"/>
          <w:sz w:val="22"/>
          <w:szCs w:val="22"/>
        </w:rPr>
        <w:t xml:space="preserve"> </w:t>
      </w:r>
      <w:r w:rsidRPr="00F8457E">
        <w:rPr>
          <w:sz w:val="22"/>
          <w:szCs w:val="22"/>
        </w:rPr>
        <w:t>également</w:t>
      </w:r>
      <w:r w:rsidRPr="00F8457E">
        <w:rPr>
          <w:spacing w:val="-12"/>
          <w:sz w:val="22"/>
          <w:szCs w:val="22"/>
        </w:rPr>
        <w:t xml:space="preserve"> </w:t>
      </w:r>
      <w:r w:rsidRPr="00F8457E">
        <w:rPr>
          <w:sz w:val="22"/>
          <w:szCs w:val="22"/>
        </w:rPr>
        <w:t>en</w:t>
      </w:r>
      <w:r w:rsidRPr="00F8457E">
        <w:rPr>
          <w:spacing w:val="-11"/>
          <w:sz w:val="22"/>
          <w:szCs w:val="22"/>
        </w:rPr>
        <w:t xml:space="preserve"> </w:t>
      </w:r>
      <w:r w:rsidRPr="00F8457E">
        <w:rPr>
          <w:sz w:val="22"/>
          <w:szCs w:val="22"/>
        </w:rPr>
        <w:t>e-learning.</w:t>
      </w:r>
    </w:p>
    <w:p w14:paraId="3578EC77" w14:textId="77777777" w:rsidR="00BF67B6" w:rsidRPr="00F8457E" w:rsidRDefault="00BF67B6" w:rsidP="00BF67B6">
      <w:pPr>
        <w:pStyle w:val="NormalWeb"/>
        <w:shd w:val="clear" w:color="auto" w:fill="FFFFFF"/>
        <w:spacing w:before="0" w:beforeAutospacing="0" w:after="0" w:afterAutospacing="0"/>
        <w:contextualSpacing/>
        <w:textAlignment w:val="baseline"/>
        <w:rPr>
          <w:rFonts w:ascii="Arial" w:hAnsi="Arial" w:cs="Arial"/>
          <w:b/>
          <w:bCs/>
          <w:sz w:val="22"/>
          <w:szCs w:val="22"/>
        </w:rPr>
      </w:pPr>
    </w:p>
    <w:p w14:paraId="7B14527D" w14:textId="77777777" w:rsidR="00BF67B6" w:rsidRPr="00F8457E" w:rsidRDefault="00BF67B6" w:rsidP="00BF67B6">
      <w:pPr>
        <w:pStyle w:val="NormalWeb"/>
        <w:shd w:val="clear" w:color="auto" w:fill="FFFFFF"/>
        <w:spacing w:before="0" w:beforeAutospacing="0" w:after="0" w:afterAutospacing="0"/>
        <w:contextualSpacing/>
        <w:textAlignment w:val="baseline"/>
        <w:rPr>
          <w:rFonts w:ascii="Arial" w:hAnsi="Arial" w:cs="Arial"/>
          <w:b/>
          <w:bCs/>
          <w:sz w:val="22"/>
          <w:szCs w:val="22"/>
        </w:rPr>
      </w:pPr>
    </w:p>
    <w:p w14:paraId="55AD8DA1" w14:textId="77777777" w:rsidR="00BF67B6" w:rsidRPr="00F8457E" w:rsidRDefault="00BF67B6" w:rsidP="00BF67B6">
      <w:pPr>
        <w:pStyle w:val="NormalWeb"/>
        <w:shd w:val="clear" w:color="auto" w:fill="FFFFFF"/>
        <w:spacing w:before="0" w:beforeAutospacing="0" w:after="0" w:afterAutospacing="0"/>
        <w:contextualSpacing/>
        <w:textAlignment w:val="baseline"/>
        <w:rPr>
          <w:rFonts w:ascii="Arial" w:hAnsi="Arial" w:cs="Arial"/>
          <w:b/>
          <w:bCs/>
          <w:sz w:val="22"/>
          <w:szCs w:val="22"/>
        </w:rPr>
      </w:pPr>
    </w:p>
    <w:p w14:paraId="7E1F3C04" w14:textId="77777777" w:rsidR="00BF67B6" w:rsidRPr="00F8457E" w:rsidRDefault="00BF67B6" w:rsidP="00BF67B6">
      <w:pPr>
        <w:pStyle w:val="NormalWeb"/>
        <w:shd w:val="clear" w:color="auto" w:fill="FFFFFF"/>
        <w:spacing w:before="0" w:beforeAutospacing="0" w:after="0" w:afterAutospacing="0"/>
        <w:contextualSpacing/>
        <w:textAlignment w:val="baseline"/>
        <w:rPr>
          <w:rFonts w:ascii="Arial" w:hAnsi="Arial" w:cs="Arial"/>
          <w:b/>
          <w:bCs/>
          <w:sz w:val="22"/>
          <w:szCs w:val="22"/>
        </w:rPr>
      </w:pPr>
    </w:p>
    <w:p w14:paraId="0F4E6030" w14:textId="77777777" w:rsidR="00BF67B6" w:rsidRPr="00F8457E" w:rsidRDefault="00BF67B6" w:rsidP="00BF67B6">
      <w:pPr>
        <w:pStyle w:val="NormalWeb"/>
        <w:shd w:val="clear" w:color="auto" w:fill="FFFFFF"/>
        <w:spacing w:before="0" w:beforeAutospacing="0" w:after="0" w:afterAutospacing="0"/>
        <w:contextualSpacing/>
        <w:textAlignment w:val="baseline"/>
        <w:rPr>
          <w:rFonts w:ascii="Arial" w:hAnsi="Arial" w:cs="Arial"/>
          <w:b/>
          <w:bCs/>
          <w:sz w:val="22"/>
          <w:szCs w:val="22"/>
        </w:rPr>
      </w:pPr>
    </w:p>
    <w:p w14:paraId="4CCCD94B" w14:textId="77777777" w:rsidR="00BF67B6" w:rsidRPr="00F8457E" w:rsidRDefault="00BF67B6" w:rsidP="00BF67B6">
      <w:pPr>
        <w:pStyle w:val="NormalWeb"/>
        <w:shd w:val="clear" w:color="auto" w:fill="FFFFFF"/>
        <w:spacing w:before="0" w:beforeAutospacing="0" w:after="0" w:afterAutospacing="0"/>
        <w:contextualSpacing/>
        <w:textAlignment w:val="baseline"/>
        <w:rPr>
          <w:rFonts w:ascii="Arial" w:hAnsi="Arial" w:cs="Arial"/>
          <w:b/>
          <w:bCs/>
          <w:sz w:val="22"/>
          <w:szCs w:val="22"/>
        </w:rPr>
      </w:pPr>
    </w:p>
    <w:p w14:paraId="69B8F380" w14:textId="77777777" w:rsidR="00BF67B6" w:rsidRPr="00F8457E" w:rsidRDefault="00BF67B6" w:rsidP="00BF67B6">
      <w:pPr>
        <w:pStyle w:val="Corpsdetexte"/>
        <w:kinsoku w:val="0"/>
        <w:overflowPunct w:val="0"/>
        <w:rPr>
          <w:w w:val="95"/>
          <w:sz w:val="22"/>
          <w:szCs w:val="22"/>
        </w:rPr>
      </w:pPr>
    </w:p>
    <w:p w14:paraId="77626CDC" w14:textId="77777777" w:rsidR="00BF67B6" w:rsidRPr="00F8457E" w:rsidRDefault="00BF67B6" w:rsidP="00BF67B6">
      <w:pPr>
        <w:pStyle w:val="Corpsdetexte"/>
        <w:kinsoku w:val="0"/>
        <w:overflowPunct w:val="0"/>
        <w:jc w:val="center"/>
        <w:rPr>
          <w:b/>
          <w:bCs/>
          <w:w w:val="95"/>
          <w:sz w:val="24"/>
          <w:szCs w:val="24"/>
        </w:rPr>
      </w:pPr>
      <w:r w:rsidRPr="00F8457E">
        <w:rPr>
          <w:b/>
          <w:bCs/>
          <w:w w:val="95"/>
          <w:sz w:val="24"/>
          <w:szCs w:val="24"/>
        </w:rPr>
        <w:t>FORMATION</w:t>
      </w:r>
      <w:r w:rsidRPr="00F8457E">
        <w:rPr>
          <w:b/>
          <w:bCs/>
          <w:spacing w:val="-6"/>
          <w:w w:val="95"/>
          <w:sz w:val="24"/>
          <w:szCs w:val="24"/>
        </w:rPr>
        <w:t xml:space="preserve"> </w:t>
      </w:r>
      <w:r w:rsidRPr="00F8457E">
        <w:rPr>
          <w:b/>
          <w:bCs/>
          <w:w w:val="95"/>
          <w:sz w:val="24"/>
          <w:szCs w:val="24"/>
        </w:rPr>
        <w:t>PRATIQUE</w:t>
      </w:r>
    </w:p>
    <w:p w14:paraId="15F71B53" w14:textId="77777777" w:rsidR="00BF67B6" w:rsidRPr="00F8457E" w:rsidRDefault="00BF67B6" w:rsidP="00BF67B6">
      <w:pPr>
        <w:pStyle w:val="NormalWeb"/>
        <w:shd w:val="clear" w:color="auto" w:fill="FFFFFF"/>
        <w:spacing w:before="0" w:beforeAutospacing="0" w:after="0" w:afterAutospacing="0"/>
        <w:contextualSpacing/>
        <w:textAlignment w:val="baseline"/>
        <w:rPr>
          <w:rFonts w:ascii="Arial" w:hAnsi="Arial" w:cs="Arial"/>
          <w:b/>
          <w:bCs/>
          <w:sz w:val="22"/>
          <w:szCs w:val="22"/>
        </w:rPr>
      </w:pPr>
    </w:p>
    <w:p w14:paraId="43E00C1B" w14:textId="77777777" w:rsidR="00BF67B6" w:rsidRPr="00F8457E" w:rsidRDefault="00BF67B6" w:rsidP="00BF67B6">
      <w:pPr>
        <w:pStyle w:val="Titre"/>
        <w:kinsoku w:val="0"/>
        <w:overflowPunct w:val="0"/>
        <w:rPr>
          <w:w w:val="90"/>
          <w:sz w:val="22"/>
          <w:szCs w:val="22"/>
        </w:rPr>
      </w:pPr>
      <w:r w:rsidRPr="00F8457E">
        <w:rPr>
          <w:w w:val="90"/>
          <w:sz w:val="22"/>
          <w:szCs w:val="22"/>
        </w:rPr>
        <w:t>FORMATION</w:t>
      </w:r>
      <w:r w:rsidRPr="00F8457E">
        <w:rPr>
          <w:spacing w:val="-7"/>
          <w:w w:val="90"/>
          <w:sz w:val="22"/>
          <w:szCs w:val="22"/>
        </w:rPr>
        <w:t xml:space="preserve"> </w:t>
      </w:r>
      <w:r w:rsidRPr="00F8457E">
        <w:rPr>
          <w:w w:val="90"/>
          <w:sz w:val="22"/>
          <w:szCs w:val="22"/>
        </w:rPr>
        <w:t>EN</w:t>
      </w:r>
      <w:r w:rsidRPr="00F8457E">
        <w:rPr>
          <w:spacing w:val="-7"/>
          <w:w w:val="90"/>
          <w:sz w:val="22"/>
          <w:szCs w:val="22"/>
        </w:rPr>
        <w:t xml:space="preserve"> </w:t>
      </w:r>
      <w:r w:rsidRPr="00F8457E">
        <w:rPr>
          <w:w w:val="90"/>
          <w:sz w:val="22"/>
          <w:szCs w:val="22"/>
        </w:rPr>
        <w:t>PRESENTIEL</w:t>
      </w:r>
    </w:p>
    <w:p w14:paraId="053D3031" w14:textId="77777777" w:rsidR="00BF67B6" w:rsidRPr="00F8457E" w:rsidRDefault="00BF67B6" w:rsidP="00BF67B6">
      <w:pPr>
        <w:pStyle w:val="Corpsdetexte"/>
        <w:kinsoku w:val="0"/>
        <w:overflowPunct w:val="0"/>
        <w:spacing w:line="256" w:lineRule="auto"/>
        <w:ind w:right="817"/>
        <w:rPr>
          <w:sz w:val="22"/>
          <w:szCs w:val="22"/>
        </w:rPr>
      </w:pPr>
      <w:r w:rsidRPr="00F8457E">
        <w:rPr>
          <w:sz w:val="22"/>
          <w:szCs w:val="22"/>
        </w:rPr>
        <w:t>Individuel</w:t>
      </w:r>
      <w:r w:rsidRPr="00F8457E">
        <w:rPr>
          <w:spacing w:val="-13"/>
          <w:sz w:val="22"/>
          <w:szCs w:val="22"/>
        </w:rPr>
        <w:t xml:space="preserve"> </w:t>
      </w:r>
      <w:r w:rsidRPr="00F8457E">
        <w:rPr>
          <w:sz w:val="22"/>
          <w:szCs w:val="22"/>
        </w:rPr>
        <w:t>et</w:t>
      </w:r>
      <w:r w:rsidRPr="00F8457E">
        <w:rPr>
          <w:spacing w:val="-12"/>
          <w:sz w:val="22"/>
          <w:szCs w:val="22"/>
        </w:rPr>
        <w:t xml:space="preserve"> </w:t>
      </w:r>
      <w:r w:rsidRPr="00F8457E">
        <w:rPr>
          <w:sz w:val="22"/>
          <w:szCs w:val="22"/>
        </w:rPr>
        <w:t>en</w:t>
      </w:r>
      <w:r w:rsidRPr="00F8457E">
        <w:rPr>
          <w:spacing w:val="-11"/>
          <w:sz w:val="22"/>
          <w:szCs w:val="22"/>
        </w:rPr>
        <w:t xml:space="preserve"> </w:t>
      </w:r>
      <w:r w:rsidRPr="00F8457E">
        <w:rPr>
          <w:sz w:val="22"/>
          <w:szCs w:val="22"/>
        </w:rPr>
        <w:t>présentiel</w:t>
      </w:r>
      <w:r w:rsidRPr="00F8457E">
        <w:rPr>
          <w:spacing w:val="-11"/>
          <w:sz w:val="22"/>
          <w:szCs w:val="22"/>
        </w:rPr>
        <w:t xml:space="preserve"> </w:t>
      </w:r>
      <w:r w:rsidRPr="00F8457E">
        <w:rPr>
          <w:sz w:val="22"/>
          <w:szCs w:val="22"/>
        </w:rPr>
        <w:t>à</w:t>
      </w:r>
      <w:r w:rsidRPr="00F8457E">
        <w:rPr>
          <w:spacing w:val="-7"/>
          <w:sz w:val="22"/>
          <w:szCs w:val="22"/>
        </w:rPr>
        <w:t xml:space="preserve"> </w:t>
      </w:r>
      <w:r w:rsidRPr="00F8457E">
        <w:rPr>
          <w:sz w:val="22"/>
          <w:szCs w:val="22"/>
        </w:rPr>
        <w:t>l’école</w:t>
      </w:r>
      <w:r w:rsidRPr="00F8457E">
        <w:rPr>
          <w:spacing w:val="-11"/>
          <w:sz w:val="22"/>
          <w:szCs w:val="22"/>
        </w:rPr>
        <w:t xml:space="preserve"> </w:t>
      </w:r>
      <w:r w:rsidRPr="00F8457E">
        <w:rPr>
          <w:sz w:val="22"/>
          <w:szCs w:val="22"/>
        </w:rPr>
        <w:t>de</w:t>
      </w:r>
      <w:r w:rsidRPr="00F8457E">
        <w:rPr>
          <w:spacing w:val="-11"/>
          <w:sz w:val="22"/>
          <w:szCs w:val="22"/>
        </w:rPr>
        <w:t xml:space="preserve"> </w:t>
      </w:r>
      <w:r w:rsidRPr="00F8457E">
        <w:rPr>
          <w:sz w:val="22"/>
          <w:szCs w:val="22"/>
        </w:rPr>
        <w:t>conduite</w:t>
      </w:r>
      <w:r w:rsidRPr="00F8457E">
        <w:rPr>
          <w:spacing w:val="-9"/>
          <w:sz w:val="22"/>
          <w:szCs w:val="22"/>
        </w:rPr>
        <w:t xml:space="preserve"> </w:t>
      </w:r>
      <w:r w:rsidRPr="00F8457E">
        <w:rPr>
          <w:sz w:val="22"/>
          <w:szCs w:val="22"/>
        </w:rPr>
        <w:t>(selon</w:t>
      </w:r>
      <w:r w:rsidRPr="00F8457E">
        <w:rPr>
          <w:spacing w:val="-11"/>
          <w:sz w:val="22"/>
          <w:szCs w:val="22"/>
        </w:rPr>
        <w:t xml:space="preserve"> </w:t>
      </w:r>
      <w:r w:rsidRPr="00F8457E">
        <w:rPr>
          <w:sz w:val="22"/>
          <w:szCs w:val="22"/>
        </w:rPr>
        <w:t>un</w:t>
      </w:r>
      <w:r w:rsidRPr="00F8457E">
        <w:rPr>
          <w:spacing w:val="-11"/>
          <w:sz w:val="22"/>
          <w:szCs w:val="22"/>
        </w:rPr>
        <w:t xml:space="preserve"> </w:t>
      </w:r>
      <w:r w:rsidRPr="00F8457E">
        <w:rPr>
          <w:sz w:val="22"/>
          <w:szCs w:val="22"/>
        </w:rPr>
        <w:t>planning</w:t>
      </w:r>
      <w:r w:rsidRPr="00F8457E">
        <w:rPr>
          <w:spacing w:val="-10"/>
          <w:sz w:val="22"/>
          <w:szCs w:val="22"/>
        </w:rPr>
        <w:t xml:space="preserve"> </w:t>
      </w:r>
      <w:r w:rsidRPr="00F8457E">
        <w:rPr>
          <w:sz w:val="22"/>
          <w:szCs w:val="22"/>
        </w:rPr>
        <w:t>prévisionnel),</w:t>
      </w:r>
      <w:r w:rsidRPr="00F8457E">
        <w:rPr>
          <w:spacing w:val="-11"/>
          <w:sz w:val="22"/>
          <w:szCs w:val="22"/>
        </w:rPr>
        <w:t xml:space="preserve"> </w:t>
      </w:r>
      <w:r w:rsidRPr="00F8457E">
        <w:rPr>
          <w:sz w:val="22"/>
          <w:szCs w:val="22"/>
        </w:rPr>
        <w:t>animé</w:t>
      </w:r>
      <w:r w:rsidRPr="00F8457E">
        <w:rPr>
          <w:spacing w:val="-11"/>
          <w:sz w:val="22"/>
          <w:szCs w:val="22"/>
        </w:rPr>
        <w:t xml:space="preserve"> </w:t>
      </w:r>
      <w:r w:rsidRPr="00F8457E">
        <w:rPr>
          <w:sz w:val="22"/>
          <w:szCs w:val="22"/>
        </w:rPr>
        <w:t>par</w:t>
      </w:r>
      <w:r w:rsidRPr="00F8457E">
        <w:rPr>
          <w:spacing w:val="-11"/>
          <w:sz w:val="22"/>
          <w:szCs w:val="22"/>
        </w:rPr>
        <w:t xml:space="preserve"> </w:t>
      </w:r>
      <w:r w:rsidRPr="00F8457E">
        <w:rPr>
          <w:sz w:val="22"/>
          <w:szCs w:val="22"/>
        </w:rPr>
        <w:t>un</w:t>
      </w:r>
      <w:r w:rsidRPr="00F8457E">
        <w:rPr>
          <w:spacing w:val="-12"/>
          <w:sz w:val="22"/>
          <w:szCs w:val="22"/>
        </w:rPr>
        <w:t xml:space="preserve"> </w:t>
      </w:r>
      <w:r w:rsidRPr="00F8457E">
        <w:rPr>
          <w:sz w:val="22"/>
          <w:szCs w:val="22"/>
        </w:rPr>
        <w:t>enseignant</w:t>
      </w:r>
      <w:r w:rsidRPr="00F8457E">
        <w:rPr>
          <w:spacing w:val="-13"/>
          <w:sz w:val="22"/>
          <w:szCs w:val="22"/>
        </w:rPr>
        <w:t xml:space="preserve"> </w:t>
      </w:r>
      <w:r w:rsidRPr="00F8457E">
        <w:rPr>
          <w:sz w:val="22"/>
          <w:szCs w:val="22"/>
        </w:rPr>
        <w:t>de</w:t>
      </w:r>
      <w:r w:rsidRPr="00F8457E">
        <w:rPr>
          <w:spacing w:val="-11"/>
          <w:sz w:val="22"/>
          <w:szCs w:val="22"/>
        </w:rPr>
        <w:t xml:space="preserve"> </w:t>
      </w:r>
      <w:r w:rsidRPr="00F8457E">
        <w:rPr>
          <w:sz w:val="22"/>
          <w:szCs w:val="22"/>
        </w:rPr>
        <w:t>la</w:t>
      </w:r>
      <w:r w:rsidRPr="00F8457E">
        <w:rPr>
          <w:spacing w:val="-8"/>
          <w:sz w:val="22"/>
          <w:szCs w:val="22"/>
        </w:rPr>
        <w:t xml:space="preserve"> </w:t>
      </w:r>
      <w:r w:rsidRPr="00F8457E">
        <w:rPr>
          <w:sz w:val="22"/>
          <w:szCs w:val="22"/>
        </w:rPr>
        <w:t>conduite</w:t>
      </w:r>
      <w:r w:rsidRPr="00F8457E">
        <w:rPr>
          <w:spacing w:val="-11"/>
          <w:sz w:val="22"/>
          <w:szCs w:val="22"/>
        </w:rPr>
        <w:t xml:space="preserve"> </w:t>
      </w:r>
      <w:r w:rsidRPr="00F8457E">
        <w:rPr>
          <w:sz w:val="22"/>
          <w:szCs w:val="22"/>
        </w:rPr>
        <w:t>et</w:t>
      </w:r>
      <w:r w:rsidRPr="00F8457E">
        <w:rPr>
          <w:spacing w:val="-13"/>
          <w:sz w:val="22"/>
          <w:szCs w:val="22"/>
        </w:rPr>
        <w:t xml:space="preserve"> </w:t>
      </w:r>
      <w:r w:rsidRPr="00F8457E">
        <w:rPr>
          <w:sz w:val="22"/>
          <w:szCs w:val="22"/>
        </w:rPr>
        <w:t>de</w:t>
      </w:r>
      <w:r w:rsidRPr="00F8457E">
        <w:rPr>
          <w:spacing w:val="-11"/>
          <w:sz w:val="22"/>
          <w:szCs w:val="22"/>
        </w:rPr>
        <w:t xml:space="preserve"> </w:t>
      </w:r>
      <w:r w:rsidRPr="00F8457E">
        <w:rPr>
          <w:sz w:val="22"/>
          <w:szCs w:val="22"/>
        </w:rPr>
        <w:t>la</w:t>
      </w:r>
      <w:r w:rsidRPr="00F8457E">
        <w:rPr>
          <w:spacing w:val="-7"/>
          <w:sz w:val="22"/>
          <w:szCs w:val="22"/>
        </w:rPr>
        <w:t xml:space="preserve"> </w:t>
      </w:r>
      <w:r w:rsidRPr="00F8457E">
        <w:rPr>
          <w:sz w:val="22"/>
          <w:szCs w:val="22"/>
        </w:rPr>
        <w:t>Sécurité</w:t>
      </w:r>
      <w:r w:rsidRPr="00F8457E">
        <w:rPr>
          <w:spacing w:val="-9"/>
          <w:sz w:val="22"/>
          <w:szCs w:val="22"/>
        </w:rPr>
        <w:t xml:space="preserve"> </w:t>
      </w:r>
      <w:r w:rsidRPr="00F8457E">
        <w:rPr>
          <w:sz w:val="22"/>
          <w:szCs w:val="22"/>
        </w:rPr>
        <w:t>Routière.</w:t>
      </w:r>
    </w:p>
    <w:p w14:paraId="176E8D1D" w14:textId="77777777" w:rsidR="00BF67B6" w:rsidRPr="00F8457E" w:rsidRDefault="00BF67B6" w:rsidP="00BF67B6">
      <w:pPr>
        <w:pStyle w:val="Corpsdetexte"/>
        <w:kinsoku w:val="0"/>
        <w:overflowPunct w:val="0"/>
        <w:spacing w:before="1"/>
        <w:ind w:left="0"/>
        <w:rPr>
          <w:sz w:val="22"/>
          <w:szCs w:val="22"/>
        </w:rPr>
      </w:pPr>
    </w:p>
    <w:p w14:paraId="072845B0" w14:textId="77777777" w:rsidR="00BF67B6" w:rsidRPr="00F8457E" w:rsidRDefault="00BF67B6" w:rsidP="00BF67B6">
      <w:pPr>
        <w:pStyle w:val="Corpsdetexte"/>
        <w:kinsoku w:val="0"/>
        <w:overflowPunct w:val="0"/>
        <w:spacing w:line="256" w:lineRule="auto"/>
        <w:rPr>
          <w:sz w:val="22"/>
          <w:szCs w:val="22"/>
        </w:rPr>
      </w:pPr>
      <w:r w:rsidRPr="00F8457E">
        <w:rPr>
          <w:sz w:val="22"/>
          <w:szCs w:val="22"/>
        </w:rPr>
        <w:t>Collective</w:t>
      </w:r>
      <w:r w:rsidRPr="00F8457E">
        <w:rPr>
          <w:spacing w:val="-11"/>
          <w:sz w:val="22"/>
          <w:szCs w:val="22"/>
        </w:rPr>
        <w:t xml:space="preserve"> </w:t>
      </w:r>
      <w:r w:rsidRPr="00F8457E">
        <w:rPr>
          <w:sz w:val="22"/>
          <w:szCs w:val="22"/>
        </w:rPr>
        <w:t>et</w:t>
      </w:r>
      <w:r w:rsidRPr="00F8457E">
        <w:rPr>
          <w:spacing w:val="-13"/>
          <w:sz w:val="22"/>
          <w:szCs w:val="22"/>
        </w:rPr>
        <w:t xml:space="preserve"> </w:t>
      </w:r>
      <w:r w:rsidRPr="00F8457E">
        <w:rPr>
          <w:sz w:val="22"/>
          <w:szCs w:val="22"/>
        </w:rPr>
        <w:t>en</w:t>
      </w:r>
      <w:r w:rsidRPr="00F8457E">
        <w:rPr>
          <w:spacing w:val="-11"/>
          <w:sz w:val="22"/>
          <w:szCs w:val="22"/>
        </w:rPr>
        <w:t xml:space="preserve"> </w:t>
      </w:r>
      <w:r w:rsidRPr="00F8457E">
        <w:rPr>
          <w:sz w:val="22"/>
          <w:szCs w:val="22"/>
        </w:rPr>
        <w:t>présentiel</w:t>
      </w:r>
      <w:r w:rsidRPr="00F8457E">
        <w:rPr>
          <w:spacing w:val="-11"/>
          <w:sz w:val="22"/>
          <w:szCs w:val="22"/>
        </w:rPr>
        <w:t xml:space="preserve"> </w:t>
      </w:r>
      <w:r w:rsidRPr="00F8457E">
        <w:rPr>
          <w:sz w:val="22"/>
          <w:szCs w:val="22"/>
        </w:rPr>
        <w:t>à</w:t>
      </w:r>
      <w:r w:rsidRPr="00F8457E">
        <w:rPr>
          <w:spacing w:val="-12"/>
          <w:sz w:val="22"/>
          <w:szCs w:val="22"/>
        </w:rPr>
        <w:t xml:space="preserve"> </w:t>
      </w:r>
      <w:r w:rsidRPr="00F8457E">
        <w:rPr>
          <w:sz w:val="22"/>
          <w:szCs w:val="22"/>
        </w:rPr>
        <w:t>l’école</w:t>
      </w:r>
      <w:r w:rsidRPr="00F8457E">
        <w:rPr>
          <w:spacing w:val="-11"/>
          <w:sz w:val="22"/>
          <w:szCs w:val="22"/>
        </w:rPr>
        <w:t xml:space="preserve"> </w:t>
      </w:r>
      <w:r w:rsidRPr="00F8457E">
        <w:rPr>
          <w:sz w:val="22"/>
          <w:szCs w:val="22"/>
        </w:rPr>
        <w:t>de</w:t>
      </w:r>
      <w:r w:rsidRPr="00F8457E">
        <w:rPr>
          <w:spacing w:val="-16"/>
          <w:sz w:val="22"/>
          <w:szCs w:val="22"/>
        </w:rPr>
        <w:t xml:space="preserve"> </w:t>
      </w:r>
      <w:r w:rsidRPr="00F8457E">
        <w:rPr>
          <w:sz w:val="22"/>
          <w:szCs w:val="22"/>
        </w:rPr>
        <w:t>conduite</w:t>
      </w:r>
      <w:r w:rsidRPr="00F8457E">
        <w:rPr>
          <w:spacing w:val="-10"/>
          <w:sz w:val="22"/>
          <w:szCs w:val="22"/>
        </w:rPr>
        <w:t xml:space="preserve"> </w:t>
      </w:r>
      <w:r w:rsidRPr="00F8457E">
        <w:rPr>
          <w:sz w:val="22"/>
          <w:szCs w:val="22"/>
        </w:rPr>
        <w:t>(selon</w:t>
      </w:r>
      <w:r w:rsidRPr="00F8457E">
        <w:rPr>
          <w:spacing w:val="-11"/>
          <w:sz w:val="22"/>
          <w:szCs w:val="22"/>
        </w:rPr>
        <w:t xml:space="preserve"> </w:t>
      </w:r>
      <w:r w:rsidRPr="00F8457E">
        <w:rPr>
          <w:sz w:val="22"/>
          <w:szCs w:val="22"/>
        </w:rPr>
        <w:t>un</w:t>
      </w:r>
      <w:r w:rsidRPr="00F8457E">
        <w:rPr>
          <w:spacing w:val="-16"/>
          <w:sz w:val="22"/>
          <w:szCs w:val="22"/>
        </w:rPr>
        <w:t xml:space="preserve"> </w:t>
      </w:r>
      <w:r w:rsidRPr="00F8457E">
        <w:rPr>
          <w:sz w:val="22"/>
          <w:szCs w:val="22"/>
        </w:rPr>
        <w:t>planning</w:t>
      </w:r>
      <w:r w:rsidRPr="00F8457E">
        <w:rPr>
          <w:spacing w:val="-10"/>
          <w:sz w:val="22"/>
          <w:szCs w:val="22"/>
        </w:rPr>
        <w:t xml:space="preserve"> </w:t>
      </w:r>
      <w:r w:rsidRPr="00F8457E">
        <w:rPr>
          <w:sz w:val="22"/>
          <w:szCs w:val="22"/>
        </w:rPr>
        <w:t>prévisionnel),</w:t>
      </w:r>
      <w:r w:rsidRPr="00F8457E">
        <w:rPr>
          <w:spacing w:val="-11"/>
          <w:sz w:val="22"/>
          <w:szCs w:val="22"/>
        </w:rPr>
        <w:t xml:space="preserve"> </w:t>
      </w:r>
      <w:r w:rsidRPr="00F8457E">
        <w:rPr>
          <w:sz w:val="22"/>
          <w:szCs w:val="22"/>
          <w:u w:val="single"/>
        </w:rPr>
        <w:t>de</w:t>
      </w:r>
      <w:r w:rsidRPr="00F8457E">
        <w:rPr>
          <w:spacing w:val="-11"/>
          <w:sz w:val="22"/>
          <w:szCs w:val="22"/>
          <w:u w:val="single"/>
        </w:rPr>
        <w:t xml:space="preserve"> </w:t>
      </w:r>
      <w:r w:rsidRPr="00F8457E">
        <w:rPr>
          <w:sz w:val="22"/>
          <w:szCs w:val="22"/>
          <w:u w:val="single"/>
        </w:rPr>
        <w:t>l'écoute</w:t>
      </w:r>
      <w:r w:rsidRPr="00F8457E">
        <w:rPr>
          <w:spacing w:val="-11"/>
          <w:sz w:val="22"/>
          <w:szCs w:val="22"/>
          <w:u w:val="single"/>
        </w:rPr>
        <w:t xml:space="preserve"> </w:t>
      </w:r>
      <w:r w:rsidRPr="00F8457E">
        <w:rPr>
          <w:sz w:val="22"/>
          <w:szCs w:val="22"/>
          <w:u w:val="single"/>
        </w:rPr>
        <w:t>pédagogique</w:t>
      </w:r>
      <w:r w:rsidRPr="00F8457E">
        <w:rPr>
          <w:spacing w:val="-11"/>
          <w:sz w:val="22"/>
          <w:szCs w:val="22"/>
          <w:u w:val="single"/>
        </w:rPr>
        <w:t xml:space="preserve"> </w:t>
      </w:r>
      <w:r w:rsidRPr="00F8457E">
        <w:rPr>
          <w:sz w:val="22"/>
          <w:szCs w:val="22"/>
          <w:u w:val="single"/>
        </w:rPr>
        <w:t>peut</w:t>
      </w:r>
      <w:r w:rsidRPr="00F8457E">
        <w:rPr>
          <w:spacing w:val="-13"/>
          <w:sz w:val="22"/>
          <w:szCs w:val="22"/>
          <w:u w:val="single"/>
        </w:rPr>
        <w:t xml:space="preserve"> </w:t>
      </w:r>
      <w:r w:rsidRPr="00F8457E">
        <w:rPr>
          <w:sz w:val="22"/>
          <w:szCs w:val="22"/>
          <w:u w:val="single"/>
        </w:rPr>
        <w:t>vous</w:t>
      </w:r>
      <w:r w:rsidRPr="00F8457E">
        <w:rPr>
          <w:spacing w:val="-14"/>
          <w:sz w:val="22"/>
          <w:szCs w:val="22"/>
          <w:u w:val="single"/>
        </w:rPr>
        <w:t xml:space="preserve"> </w:t>
      </w:r>
      <w:r w:rsidRPr="00F8457E">
        <w:rPr>
          <w:sz w:val="22"/>
          <w:szCs w:val="22"/>
          <w:u w:val="single"/>
        </w:rPr>
        <w:t>être</w:t>
      </w:r>
      <w:r w:rsidRPr="00F8457E">
        <w:rPr>
          <w:spacing w:val="-3"/>
          <w:sz w:val="22"/>
          <w:szCs w:val="22"/>
        </w:rPr>
        <w:t xml:space="preserve"> </w:t>
      </w:r>
      <w:r w:rsidRPr="00F8457E">
        <w:rPr>
          <w:sz w:val="22"/>
          <w:szCs w:val="22"/>
          <w:u w:val="single"/>
        </w:rPr>
        <w:t>proposer.</w:t>
      </w:r>
    </w:p>
    <w:p w14:paraId="2F063499" w14:textId="77777777" w:rsidR="00BF67B6" w:rsidRPr="00F8457E" w:rsidRDefault="00BF67B6" w:rsidP="00BF67B6">
      <w:pPr>
        <w:pStyle w:val="Corpsdetexte"/>
        <w:kinsoku w:val="0"/>
        <w:overflowPunct w:val="0"/>
        <w:spacing w:line="256" w:lineRule="auto"/>
        <w:ind w:right="817"/>
        <w:rPr>
          <w:sz w:val="22"/>
          <w:szCs w:val="22"/>
        </w:rPr>
      </w:pPr>
      <w:r w:rsidRPr="00F8457E">
        <w:rPr>
          <w:sz w:val="22"/>
          <w:szCs w:val="22"/>
        </w:rPr>
        <w:t>Placé</w:t>
      </w:r>
      <w:r w:rsidRPr="00F8457E">
        <w:rPr>
          <w:spacing w:val="-11"/>
          <w:sz w:val="22"/>
          <w:szCs w:val="22"/>
        </w:rPr>
        <w:t xml:space="preserve"> </w:t>
      </w:r>
      <w:r w:rsidRPr="00F8457E">
        <w:rPr>
          <w:sz w:val="22"/>
          <w:szCs w:val="22"/>
        </w:rPr>
        <w:t>à</w:t>
      </w:r>
      <w:r w:rsidRPr="00F8457E">
        <w:rPr>
          <w:spacing w:val="-12"/>
          <w:sz w:val="22"/>
          <w:szCs w:val="22"/>
        </w:rPr>
        <w:t xml:space="preserve"> </w:t>
      </w:r>
      <w:r w:rsidRPr="00F8457E">
        <w:rPr>
          <w:sz w:val="22"/>
          <w:szCs w:val="22"/>
        </w:rPr>
        <w:t>l’arrière</w:t>
      </w:r>
      <w:r w:rsidRPr="00F8457E">
        <w:rPr>
          <w:spacing w:val="-11"/>
          <w:sz w:val="22"/>
          <w:szCs w:val="22"/>
        </w:rPr>
        <w:t xml:space="preserve"> </w:t>
      </w:r>
      <w:r w:rsidRPr="00F8457E">
        <w:rPr>
          <w:sz w:val="22"/>
          <w:szCs w:val="22"/>
        </w:rPr>
        <w:t>de</w:t>
      </w:r>
      <w:r w:rsidRPr="00F8457E">
        <w:rPr>
          <w:spacing w:val="-11"/>
          <w:sz w:val="22"/>
          <w:szCs w:val="22"/>
        </w:rPr>
        <w:t xml:space="preserve"> </w:t>
      </w:r>
      <w:r w:rsidRPr="00F8457E">
        <w:rPr>
          <w:sz w:val="22"/>
          <w:szCs w:val="22"/>
        </w:rPr>
        <w:t>la</w:t>
      </w:r>
      <w:r w:rsidRPr="00F8457E">
        <w:rPr>
          <w:spacing w:val="-12"/>
          <w:sz w:val="22"/>
          <w:szCs w:val="22"/>
        </w:rPr>
        <w:t xml:space="preserve"> </w:t>
      </w:r>
      <w:r w:rsidRPr="00F8457E">
        <w:rPr>
          <w:sz w:val="22"/>
          <w:szCs w:val="22"/>
        </w:rPr>
        <w:t>voiture,</w:t>
      </w:r>
      <w:r w:rsidRPr="00F8457E">
        <w:rPr>
          <w:spacing w:val="-11"/>
          <w:sz w:val="22"/>
          <w:szCs w:val="22"/>
        </w:rPr>
        <w:t xml:space="preserve"> </w:t>
      </w:r>
      <w:r w:rsidRPr="00F8457E">
        <w:rPr>
          <w:sz w:val="22"/>
          <w:szCs w:val="22"/>
        </w:rPr>
        <w:t>vous</w:t>
      </w:r>
      <w:r w:rsidRPr="00F8457E">
        <w:rPr>
          <w:spacing w:val="-10"/>
          <w:sz w:val="22"/>
          <w:szCs w:val="22"/>
        </w:rPr>
        <w:t xml:space="preserve"> </w:t>
      </w:r>
      <w:r w:rsidRPr="00F8457E">
        <w:rPr>
          <w:sz w:val="22"/>
          <w:szCs w:val="22"/>
        </w:rPr>
        <w:t>observez</w:t>
      </w:r>
      <w:r w:rsidRPr="00F8457E">
        <w:rPr>
          <w:spacing w:val="-10"/>
          <w:sz w:val="22"/>
          <w:szCs w:val="22"/>
        </w:rPr>
        <w:t xml:space="preserve"> </w:t>
      </w:r>
      <w:r w:rsidRPr="00F8457E">
        <w:rPr>
          <w:sz w:val="22"/>
          <w:szCs w:val="22"/>
        </w:rPr>
        <w:t>un</w:t>
      </w:r>
      <w:r w:rsidRPr="00F8457E">
        <w:rPr>
          <w:spacing w:val="-11"/>
          <w:sz w:val="22"/>
          <w:szCs w:val="22"/>
        </w:rPr>
        <w:t xml:space="preserve"> </w:t>
      </w:r>
      <w:r w:rsidRPr="00F8457E">
        <w:rPr>
          <w:sz w:val="22"/>
          <w:szCs w:val="22"/>
        </w:rPr>
        <w:t>élève</w:t>
      </w:r>
      <w:r w:rsidRPr="00F8457E">
        <w:rPr>
          <w:spacing w:val="-11"/>
          <w:sz w:val="22"/>
          <w:szCs w:val="22"/>
        </w:rPr>
        <w:t xml:space="preserve"> </w:t>
      </w:r>
      <w:r w:rsidRPr="00F8457E">
        <w:rPr>
          <w:sz w:val="22"/>
          <w:szCs w:val="22"/>
        </w:rPr>
        <w:t>qui</w:t>
      </w:r>
      <w:r w:rsidRPr="00F8457E">
        <w:rPr>
          <w:spacing w:val="-12"/>
          <w:sz w:val="22"/>
          <w:szCs w:val="22"/>
        </w:rPr>
        <w:t xml:space="preserve"> </w:t>
      </w:r>
      <w:r w:rsidRPr="00F8457E">
        <w:rPr>
          <w:sz w:val="22"/>
          <w:szCs w:val="22"/>
        </w:rPr>
        <w:t>conduit</w:t>
      </w:r>
      <w:r w:rsidRPr="00F8457E">
        <w:rPr>
          <w:spacing w:val="-13"/>
          <w:sz w:val="22"/>
          <w:szCs w:val="22"/>
        </w:rPr>
        <w:t xml:space="preserve"> </w:t>
      </w:r>
      <w:r w:rsidRPr="00F8457E">
        <w:rPr>
          <w:sz w:val="22"/>
          <w:szCs w:val="22"/>
        </w:rPr>
        <w:t>et</w:t>
      </w:r>
      <w:r w:rsidRPr="00F8457E">
        <w:rPr>
          <w:spacing w:val="-13"/>
          <w:sz w:val="22"/>
          <w:szCs w:val="22"/>
        </w:rPr>
        <w:t xml:space="preserve"> </w:t>
      </w:r>
      <w:r w:rsidRPr="00F8457E">
        <w:rPr>
          <w:sz w:val="22"/>
          <w:szCs w:val="22"/>
        </w:rPr>
        <w:t>vous</w:t>
      </w:r>
      <w:r w:rsidRPr="00F8457E">
        <w:rPr>
          <w:spacing w:val="-10"/>
          <w:sz w:val="22"/>
          <w:szCs w:val="22"/>
        </w:rPr>
        <w:t xml:space="preserve"> </w:t>
      </w:r>
      <w:r w:rsidRPr="00F8457E">
        <w:rPr>
          <w:sz w:val="22"/>
          <w:szCs w:val="22"/>
        </w:rPr>
        <w:t>écoutez</w:t>
      </w:r>
      <w:r w:rsidRPr="00F8457E">
        <w:rPr>
          <w:spacing w:val="-10"/>
          <w:sz w:val="22"/>
          <w:szCs w:val="22"/>
        </w:rPr>
        <w:t xml:space="preserve"> </w:t>
      </w:r>
      <w:r w:rsidRPr="00F8457E">
        <w:rPr>
          <w:sz w:val="22"/>
          <w:szCs w:val="22"/>
        </w:rPr>
        <w:t>les</w:t>
      </w:r>
      <w:r w:rsidRPr="00F8457E">
        <w:rPr>
          <w:spacing w:val="-10"/>
          <w:sz w:val="22"/>
          <w:szCs w:val="22"/>
        </w:rPr>
        <w:t xml:space="preserve"> </w:t>
      </w:r>
      <w:r w:rsidRPr="00F8457E">
        <w:rPr>
          <w:sz w:val="22"/>
          <w:szCs w:val="22"/>
        </w:rPr>
        <w:t>explications</w:t>
      </w:r>
      <w:r w:rsidRPr="00F8457E">
        <w:rPr>
          <w:spacing w:val="-10"/>
          <w:sz w:val="22"/>
          <w:szCs w:val="22"/>
        </w:rPr>
        <w:t xml:space="preserve"> </w:t>
      </w:r>
      <w:r w:rsidRPr="00F8457E">
        <w:rPr>
          <w:sz w:val="22"/>
          <w:szCs w:val="22"/>
        </w:rPr>
        <w:t>et</w:t>
      </w:r>
      <w:r w:rsidRPr="00F8457E">
        <w:rPr>
          <w:spacing w:val="-13"/>
          <w:sz w:val="22"/>
          <w:szCs w:val="22"/>
        </w:rPr>
        <w:t xml:space="preserve"> </w:t>
      </w:r>
      <w:r w:rsidRPr="00F8457E">
        <w:rPr>
          <w:sz w:val="22"/>
          <w:szCs w:val="22"/>
        </w:rPr>
        <w:t>les</w:t>
      </w:r>
      <w:r w:rsidRPr="00F8457E">
        <w:rPr>
          <w:spacing w:val="-9"/>
          <w:sz w:val="22"/>
          <w:szCs w:val="22"/>
        </w:rPr>
        <w:t xml:space="preserve"> </w:t>
      </w:r>
      <w:r w:rsidRPr="00F8457E">
        <w:rPr>
          <w:sz w:val="22"/>
          <w:szCs w:val="22"/>
        </w:rPr>
        <w:t>conseils</w:t>
      </w:r>
      <w:r w:rsidRPr="00F8457E">
        <w:rPr>
          <w:spacing w:val="-9"/>
          <w:sz w:val="22"/>
          <w:szCs w:val="22"/>
        </w:rPr>
        <w:t xml:space="preserve"> </w:t>
      </w:r>
      <w:r w:rsidRPr="00F8457E">
        <w:rPr>
          <w:sz w:val="22"/>
          <w:szCs w:val="22"/>
        </w:rPr>
        <w:t>de</w:t>
      </w:r>
      <w:r w:rsidRPr="00F8457E">
        <w:rPr>
          <w:spacing w:val="-5"/>
          <w:sz w:val="22"/>
          <w:szCs w:val="22"/>
        </w:rPr>
        <w:t xml:space="preserve"> </w:t>
      </w:r>
      <w:r w:rsidRPr="00F8457E">
        <w:rPr>
          <w:sz w:val="22"/>
          <w:szCs w:val="22"/>
        </w:rPr>
        <w:t>l'enseignant.</w:t>
      </w:r>
      <w:r w:rsidRPr="00F8457E">
        <w:rPr>
          <w:spacing w:val="-11"/>
          <w:sz w:val="22"/>
          <w:szCs w:val="22"/>
        </w:rPr>
        <w:t xml:space="preserve"> </w:t>
      </w:r>
      <w:r w:rsidRPr="00F8457E">
        <w:rPr>
          <w:sz w:val="22"/>
          <w:szCs w:val="22"/>
        </w:rPr>
        <w:t>Vous</w:t>
      </w:r>
      <w:r w:rsidRPr="00F8457E">
        <w:rPr>
          <w:spacing w:val="-11"/>
          <w:sz w:val="22"/>
          <w:szCs w:val="22"/>
        </w:rPr>
        <w:t xml:space="preserve"> </w:t>
      </w:r>
      <w:r w:rsidRPr="00F8457E">
        <w:rPr>
          <w:sz w:val="22"/>
          <w:szCs w:val="22"/>
        </w:rPr>
        <w:t>faites</w:t>
      </w:r>
      <w:r w:rsidRPr="00F8457E">
        <w:rPr>
          <w:spacing w:val="-9"/>
          <w:sz w:val="22"/>
          <w:szCs w:val="22"/>
        </w:rPr>
        <w:t xml:space="preserve"> </w:t>
      </w:r>
      <w:r w:rsidRPr="00F8457E">
        <w:rPr>
          <w:sz w:val="22"/>
          <w:szCs w:val="22"/>
        </w:rPr>
        <w:t>part</w:t>
      </w:r>
      <w:r w:rsidRPr="00F8457E">
        <w:rPr>
          <w:spacing w:val="-13"/>
          <w:sz w:val="22"/>
          <w:szCs w:val="22"/>
        </w:rPr>
        <w:t xml:space="preserve"> </w:t>
      </w:r>
      <w:r w:rsidRPr="00F8457E">
        <w:rPr>
          <w:sz w:val="22"/>
          <w:szCs w:val="22"/>
        </w:rPr>
        <w:t>de</w:t>
      </w:r>
      <w:r w:rsidRPr="00F8457E">
        <w:rPr>
          <w:spacing w:val="-11"/>
          <w:sz w:val="22"/>
          <w:szCs w:val="22"/>
        </w:rPr>
        <w:t xml:space="preserve"> </w:t>
      </w:r>
      <w:r w:rsidRPr="00F8457E">
        <w:rPr>
          <w:sz w:val="22"/>
          <w:szCs w:val="22"/>
        </w:rPr>
        <w:t>vos</w:t>
      </w:r>
      <w:r w:rsidRPr="00F8457E">
        <w:rPr>
          <w:spacing w:val="-9"/>
          <w:sz w:val="22"/>
          <w:szCs w:val="22"/>
        </w:rPr>
        <w:t xml:space="preserve"> </w:t>
      </w:r>
      <w:r w:rsidRPr="00F8457E">
        <w:rPr>
          <w:sz w:val="22"/>
          <w:szCs w:val="22"/>
        </w:rPr>
        <w:t>observations</w:t>
      </w:r>
      <w:r w:rsidRPr="00F8457E">
        <w:rPr>
          <w:spacing w:val="-10"/>
          <w:sz w:val="22"/>
          <w:szCs w:val="22"/>
        </w:rPr>
        <w:t xml:space="preserve"> </w:t>
      </w:r>
      <w:r w:rsidRPr="00F8457E">
        <w:rPr>
          <w:sz w:val="22"/>
          <w:szCs w:val="22"/>
        </w:rPr>
        <w:t>et</w:t>
      </w:r>
      <w:r w:rsidRPr="00F8457E">
        <w:rPr>
          <w:spacing w:val="-13"/>
          <w:sz w:val="22"/>
          <w:szCs w:val="22"/>
        </w:rPr>
        <w:t xml:space="preserve"> </w:t>
      </w:r>
      <w:r w:rsidRPr="00F8457E">
        <w:rPr>
          <w:sz w:val="22"/>
          <w:szCs w:val="22"/>
        </w:rPr>
        <w:t>de</w:t>
      </w:r>
      <w:r w:rsidRPr="00F8457E">
        <w:rPr>
          <w:spacing w:val="-11"/>
          <w:sz w:val="22"/>
          <w:szCs w:val="22"/>
        </w:rPr>
        <w:t xml:space="preserve"> </w:t>
      </w:r>
      <w:r w:rsidRPr="00F8457E">
        <w:rPr>
          <w:sz w:val="22"/>
          <w:szCs w:val="22"/>
        </w:rPr>
        <w:t>vos</w:t>
      </w:r>
      <w:r w:rsidRPr="00F8457E">
        <w:rPr>
          <w:spacing w:val="-9"/>
          <w:sz w:val="22"/>
          <w:szCs w:val="22"/>
        </w:rPr>
        <w:t xml:space="preserve"> </w:t>
      </w:r>
      <w:r w:rsidRPr="00F8457E">
        <w:rPr>
          <w:sz w:val="22"/>
          <w:szCs w:val="22"/>
        </w:rPr>
        <w:t>réflexions</w:t>
      </w:r>
      <w:r w:rsidRPr="00F8457E">
        <w:rPr>
          <w:spacing w:val="-10"/>
          <w:sz w:val="22"/>
          <w:szCs w:val="22"/>
        </w:rPr>
        <w:t xml:space="preserve"> </w:t>
      </w:r>
      <w:r w:rsidRPr="00F8457E">
        <w:rPr>
          <w:sz w:val="22"/>
          <w:szCs w:val="22"/>
        </w:rPr>
        <w:t>pendant</w:t>
      </w:r>
      <w:r w:rsidRPr="00F8457E">
        <w:rPr>
          <w:spacing w:val="-8"/>
          <w:sz w:val="22"/>
          <w:szCs w:val="22"/>
        </w:rPr>
        <w:t xml:space="preserve"> </w:t>
      </w:r>
      <w:r w:rsidRPr="00F8457E">
        <w:rPr>
          <w:sz w:val="22"/>
          <w:szCs w:val="22"/>
        </w:rPr>
        <w:t>cette</w:t>
      </w:r>
      <w:r w:rsidRPr="00F8457E">
        <w:rPr>
          <w:spacing w:val="-11"/>
          <w:sz w:val="22"/>
          <w:szCs w:val="22"/>
        </w:rPr>
        <w:t xml:space="preserve"> </w:t>
      </w:r>
      <w:r w:rsidRPr="00F8457E">
        <w:rPr>
          <w:sz w:val="22"/>
          <w:szCs w:val="22"/>
        </w:rPr>
        <w:t>écoute</w:t>
      </w:r>
      <w:r w:rsidRPr="00F8457E">
        <w:rPr>
          <w:spacing w:val="-10"/>
          <w:sz w:val="22"/>
          <w:szCs w:val="22"/>
        </w:rPr>
        <w:t xml:space="preserve"> </w:t>
      </w:r>
      <w:r w:rsidRPr="00F8457E">
        <w:rPr>
          <w:sz w:val="22"/>
          <w:szCs w:val="22"/>
        </w:rPr>
        <w:t>animée</w:t>
      </w:r>
      <w:r w:rsidRPr="00F8457E">
        <w:rPr>
          <w:spacing w:val="-9"/>
          <w:sz w:val="22"/>
          <w:szCs w:val="22"/>
        </w:rPr>
        <w:t xml:space="preserve"> </w:t>
      </w:r>
      <w:r w:rsidRPr="00F8457E">
        <w:rPr>
          <w:sz w:val="22"/>
          <w:szCs w:val="22"/>
        </w:rPr>
        <w:t>par</w:t>
      </w:r>
      <w:r w:rsidRPr="00F8457E">
        <w:rPr>
          <w:spacing w:val="-11"/>
          <w:sz w:val="22"/>
          <w:szCs w:val="22"/>
        </w:rPr>
        <w:t xml:space="preserve"> </w:t>
      </w:r>
      <w:r w:rsidRPr="00F8457E">
        <w:rPr>
          <w:sz w:val="22"/>
          <w:szCs w:val="22"/>
        </w:rPr>
        <w:t>un</w:t>
      </w:r>
      <w:r w:rsidRPr="00F8457E">
        <w:rPr>
          <w:spacing w:val="-12"/>
          <w:sz w:val="22"/>
          <w:szCs w:val="22"/>
        </w:rPr>
        <w:t xml:space="preserve"> </w:t>
      </w:r>
      <w:r w:rsidRPr="00F8457E">
        <w:rPr>
          <w:sz w:val="22"/>
          <w:szCs w:val="22"/>
        </w:rPr>
        <w:t>enseignant</w:t>
      </w:r>
      <w:r w:rsidRPr="00F8457E">
        <w:rPr>
          <w:spacing w:val="1"/>
          <w:sz w:val="22"/>
          <w:szCs w:val="22"/>
        </w:rPr>
        <w:t xml:space="preserve"> </w:t>
      </w:r>
      <w:r w:rsidRPr="00F8457E">
        <w:rPr>
          <w:sz w:val="22"/>
          <w:szCs w:val="22"/>
        </w:rPr>
        <w:t>de</w:t>
      </w:r>
      <w:r w:rsidRPr="00F8457E">
        <w:rPr>
          <w:spacing w:val="-11"/>
          <w:sz w:val="22"/>
          <w:szCs w:val="22"/>
        </w:rPr>
        <w:t xml:space="preserve"> </w:t>
      </w:r>
      <w:r w:rsidRPr="00F8457E">
        <w:rPr>
          <w:sz w:val="22"/>
          <w:szCs w:val="22"/>
        </w:rPr>
        <w:t>la</w:t>
      </w:r>
      <w:r w:rsidRPr="00F8457E">
        <w:rPr>
          <w:spacing w:val="-12"/>
          <w:sz w:val="22"/>
          <w:szCs w:val="22"/>
        </w:rPr>
        <w:t xml:space="preserve"> </w:t>
      </w:r>
      <w:r w:rsidRPr="00F8457E">
        <w:rPr>
          <w:sz w:val="22"/>
          <w:szCs w:val="22"/>
        </w:rPr>
        <w:t>conduite</w:t>
      </w:r>
      <w:r w:rsidRPr="00F8457E">
        <w:rPr>
          <w:spacing w:val="-11"/>
          <w:sz w:val="22"/>
          <w:szCs w:val="22"/>
        </w:rPr>
        <w:t xml:space="preserve"> </w:t>
      </w:r>
      <w:r w:rsidRPr="00F8457E">
        <w:rPr>
          <w:sz w:val="22"/>
          <w:szCs w:val="22"/>
        </w:rPr>
        <w:t>et</w:t>
      </w:r>
      <w:r w:rsidRPr="00F8457E">
        <w:rPr>
          <w:spacing w:val="-12"/>
          <w:sz w:val="22"/>
          <w:szCs w:val="22"/>
        </w:rPr>
        <w:t xml:space="preserve"> </w:t>
      </w:r>
      <w:r w:rsidRPr="00F8457E">
        <w:rPr>
          <w:sz w:val="22"/>
          <w:szCs w:val="22"/>
        </w:rPr>
        <w:t>de</w:t>
      </w:r>
      <w:r w:rsidRPr="00F8457E">
        <w:rPr>
          <w:spacing w:val="-11"/>
          <w:sz w:val="22"/>
          <w:szCs w:val="22"/>
        </w:rPr>
        <w:t xml:space="preserve"> </w:t>
      </w:r>
      <w:r w:rsidRPr="00F8457E">
        <w:rPr>
          <w:sz w:val="22"/>
          <w:szCs w:val="22"/>
        </w:rPr>
        <w:t>la</w:t>
      </w:r>
      <w:r w:rsidRPr="00F8457E">
        <w:rPr>
          <w:spacing w:val="-12"/>
          <w:sz w:val="22"/>
          <w:szCs w:val="22"/>
        </w:rPr>
        <w:t xml:space="preserve"> </w:t>
      </w:r>
      <w:r w:rsidRPr="00F8457E">
        <w:rPr>
          <w:sz w:val="22"/>
          <w:szCs w:val="22"/>
        </w:rPr>
        <w:t>Sécurité</w:t>
      </w:r>
      <w:r w:rsidRPr="00F8457E">
        <w:rPr>
          <w:spacing w:val="-11"/>
          <w:sz w:val="22"/>
          <w:szCs w:val="22"/>
        </w:rPr>
        <w:t xml:space="preserve"> </w:t>
      </w:r>
      <w:r w:rsidRPr="00F8457E">
        <w:rPr>
          <w:sz w:val="22"/>
          <w:szCs w:val="22"/>
        </w:rPr>
        <w:t>Routière.</w:t>
      </w:r>
    </w:p>
    <w:p w14:paraId="1C1CAC3F" w14:textId="77777777" w:rsidR="00BF67B6" w:rsidRPr="00F8457E" w:rsidRDefault="00BF67B6" w:rsidP="00BF67B6">
      <w:pPr>
        <w:pStyle w:val="Corpsdetexte"/>
        <w:kinsoku w:val="0"/>
        <w:overflowPunct w:val="0"/>
        <w:spacing w:before="2" w:line="249" w:lineRule="auto"/>
        <w:ind w:right="5044"/>
        <w:rPr>
          <w:sz w:val="22"/>
          <w:szCs w:val="22"/>
        </w:rPr>
      </w:pPr>
      <w:r w:rsidRPr="00F8457E">
        <w:rPr>
          <w:sz w:val="22"/>
          <w:szCs w:val="22"/>
        </w:rPr>
        <w:t>La</w:t>
      </w:r>
      <w:r w:rsidRPr="00F8457E">
        <w:rPr>
          <w:spacing w:val="-13"/>
          <w:sz w:val="22"/>
          <w:szCs w:val="22"/>
        </w:rPr>
        <w:t xml:space="preserve"> </w:t>
      </w:r>
      <w:r w:rsidRPr="00F8457E">
        <w:rPr>
          <w:sz w:val="22"/>
          <w:szCs w:val="22"/>
        </w:rPr>
        <w:t>phase</w:t>
      </w:r>
      <w:r w:rsidRPr="00F8457E">
        <w:rPr>
          <w:spacing w:val="-11"/>
          <w:sz w:val="22"/>
          <w:szCs w:val="22"/>
        </w:rPr>
        <w:t xml:space="preserve"> </w:t>
      </w:r>
      <w:r w:rsidRPr="00F8457E">
        <w:rPr>
          <w:sz w:val="22"/>
          <w:szCs w:val="22"/>
        </w:rPr>
        <w:t>de</w:t>
      </w:r>
      <w:r w:rsidRPr="00F8457E">
        <w:rPr>
          <w:spacing w:val="-11"/>
          <w:sz w:val="22"/>
          <w:szCs w:val="22"/>
        </w:rPr>
        <w:t xml:space="preserve"> </w:t>
      </w:r>
      <w:r w:rsidRPr="00F8457E">
        <w:rPr>
          <w:sz w:val="22"/>
          <w:szCs w:val="22"/>
        </w:rPr>
        <w:t>pratique</w:t>
      </w:r>
      <w:r w:rsidRPr="00F8457E">
        <w:rPr>
          <w:spacing w:val="-11"/>
          <w:sz w:val="22"/>
          <w:szCs w:val="22"/>
        </w:rPr>
        <w:t xml:space="preserve"> </w:t>
      </w:r>
      <w:r w:rsidRPr="00F8457E">
        <w:rPr>
          <w:sz w:val="22"/>
          <w:szCs w:val="22"/>
        </w:rPr>
        <w:t>débutera</w:t>
      </w:r>
      <w:r w:rsidRPr="00F8457E">
        <w:rPr>
          <w:spacing w:val="-9"/>
          <w:sz w:val="22"/>
          <w:szCs w:val="22"/>
        </w:rPr>
        <w:t xml:space="preserve"> </w:t>
      </w:r>
      <w:r w:rsidRPr="00F8457E">
        <w:rPr>
          <w:sz w:val="22"/>
          <w:szCs w:val="22"/>
        </w:rPr>
        <w:t>après</w:t>
      </w:r>
      <w:r w:rsidRPr="00F8457E">
        <w:rPr>
          <w:spacing w:val="-8"/>
          <w:sz w:val="22"/>
          <w:szCs w:val="22"/>
        </w:rPr>
        <w:t xml:space="preserve"> </w:t>
      </w:r>
      <w:r w:rsidRPr="00F8457E">
        <w:rPr>
          <w:sz w:val="22"/>
          <w:szCs w:val="22"/>
        </w:rPr>
        <w:t>la</w:t>
      </w:r>
      <w:r w:rsidRPr="00F8457E">
        <w:rPr>
          <w:spacing w:val="-12"/>
          <w:sz w:val="22"/>
          <w:szCs w:val="22"/>
        </w:rPr>
        <w:t xml:space="preserve"> </w:t>
      </w:r>
      <w:r w:rsidRPr="00F8457E">
        <w:rPr>
          <w:sz w:val="22"/>
          <w:szCs w:val="22"/>
        </w:rPr>
        <w:t>phase</w:t>
      </w:r>
      <w:r w:rsidRPr="00F8457E">
        <w:rPr>
          <w:spacing w:val="-11"/>
          <w:sz w:val="22"/>
          <w:szCs w:val="22"/>
        </w:rPr>
        <w:t xml:space="preserve"> </w:t>
      </w:r>
      <w:r w:rsidRPr="00F8457E">
        <w:rPr>
          <w:sz w:val="22"/>
          <w:szCs w:val="22"/>
        </w:rPr>
        <w:t>théorique.</w:t>
      </w:r>
      <w:r w:rsidRPr="00F8457E">
        <w:rPr>
          <w:spacing w:val="-5"/>
          <w:sz w:val="22"/>
          <w:szCs w:val="22"/>
        </w:rPr>
        <w:t xml:space="preserve"> </w:t>
      </w:r>
      <w:r w:rsidRPr="00F8457E">
        <w:rPr>
          <w:sz w:val="22"/>
          <w:szCs w:val="22"/>
        </w:rPr>
        <w:t>Pendant</w:t>
      </w:r>
      <w:r w:rsidRPr="00F8457E">
        <w:rPr>
          <w:spacing w:val="-13"/>
          <w:sz w:val="22"/>
          <w:szCs w:val="22"/>
        </w:rPr>
        <w:t xml:space="preserve"> </w:t>
      </w:r>
      <w:r w:rsidRPr="00F8457E">
        <w:rPr>
          <w:sz w:val="22"/>
          <w:szCs w:val="22"/>
        </w:rPr>
        <w:t>la</w:t>
      </w:r>
      <w:r w:rsidRPr="00F8457E">
        <w:rPr>
          <w:spacing w:val="-12"/>
          <w:sz w:val="22"/>
          <w:szCs w:val="22"/>
        </w:rPr>
        <w:t xml:space="preserve"> </w:t>
      </w:r>
      <w:r w:rsidRPr="00F8457E">
        <w:rPr>
          <w:sz w:val="22"/>
          <w:szCs w:val="22"/>
        </w:rPr>
        <w:t>phase</w:t>
      </w:r>
      <w:r w:rsidRPr="00F8457E">
        <w:rPr>
          <w:spacing w:val="-11"/>
          <w:sz w:val="22"/>
          <w:szCs w:val="22"/>
        </w:rPr>
        <w:t xml:space="preserve"> </w:t>
      </w:r>
      <w:r w:rsidRPr="00F8457E">
        <w:rPr>
          <w:sz w:val="22"/>
          <w:szCs w:val="22"/>
        </w:rPr>
        <w:t>pratique,</w:t>
      </w:r>
      <w:r w:rsidRPr="00F8457E">
        <w:rPr>
          <w:spacing w:val="-11"/>
          <w:sz w:val="22"/>
          <w:szCs w:val="22"/>
        </w:rPr>
        <w:t xml:space="preserve"> </w:t>
      </w:r>
      <w:r w:rsidRPr="00F8457E">
        <w:rPr>
          <w:sz w:val="22"/>
          <w:szCs w:val="22"/>
        </w:rPr>
        <w:t>vous</w:t>
      </w:r>
      <w:r w:rsidRPr="00F8457E">
        <w:rPr>
          <w:spacing w:val="-10"/>
          <w:sz w:val="22"/>
          <w:szCs w:val="22"/>
        </w:rPr>
        <w:t xml:space="preserve"> </w:t>
      </w:r>
      <w:r w:rsidRPr="00F8457E">
        <w:rPr>
          <w:sz w:val="22"/>
          <w:szCs w:val="22"/>
        </w:rPr>
        <w:t>serez</w:t>
      </w:r>
      <w:r w:rsidRPr="00F8457E">
        <w:rPr>
          <w:spacing w:val="-10"/>
          <w:sz w:val="22"/>
          <w:szCs w:val="22"/>
        </w:rPr>
        <w:t xml:space="preserve"> </w:t>
      </w:r>
      <w:r w:rsidRPr="00F8457E">
        <w:rPr>
          <w:sz w:val="22"/>
          <w:szCs w:val="22"/>
        </w:rPr>
        <w:t>amené</w:t>
      </w:r>
      <w:r w:rsidRPr="00F8457E">
        <w:rPr>
          <w:spacing w:val="-10"/>
          <w:sz w:val="22"/>
          <w:szCs w:val="22"/>
        </w:rPr>
        <w:t xml:space="preserve"> </w:t>
      </w:r>
      <w:r w:rsidRPr="00F8457E">
        <w:rPr>
          <w:sz w:val="22"/>
          <w:szCs w:val="22"/>
        </w:rPr>
        <w:t>à</w:t>
      </w:r>
      <w:r w:rsidRPr="00F8457E">
        <w:rPr>
          <w:spacing w:val="-12"/>
          <w:sz w:val="22"/>
          <w:szCs w:val="22"/>
        </w:rPr>
        <w:t xml:space="preserve"> </w:t>
      </w:r>
      <w:r w:rsidRPr="00F8457E">
        <w:rPr>
          <w:sz w:val="22"/>
          <w:szCs w:val="22"/>
        </w:rPr>
        <w:t>circuler</w:t>
      </w:r>
      <w:r w:rsidRPr="00F8457E">
        <w:rPr>
          <w:spacing w:val="-10"/>
          <w:sz w:val="22"/>
          <w:szCs w:val="22"/>
        </w:rPr>
        <w:t xml:space="preserve"> </w:t>
      </w:r>
      <w:r w:rsidRPr="00F8457E">
        <w:rPr>
          <w:sz w:val="22"/>
          <w:szCs w:val="22"/>
        </w:rPr>
        <w:t>:</w:t>
      </w:r>
    </w:p>
    <w:p w14:paraId="1308BE7D" w14:textId="77777777" w:rsidR="00BF67B6" w:rsidRPr="00F8457E" w:rsidRDefault="00BF67B6" w:rsidP="00BF67B6">
      <w:pPr>
        <w:pStyle w:val="Paragraphedeliste"/>
        <w:numPr>
          <w:ilvl w:val="0"/>
          <w:numId w:val="43"/>
        </w:numPr>
        <w:tabs>
          <w:tab w:val="left" w:pos="376"/>
        </w:tabs>
        <w:suppressAutoHyphens w:val="0"/>
        <w:kinsoku w:val="0"/>
        <w:overflowPunct w:val="0"/>
        <w:autoSpaceDE w:val="0"/>
        <w:adjustRightInd w:val="0"/>
        <w:spacing w:before="7" w:after="0" w:line="240" w:lineRule="auto"/>
        <w:ind w:left="375" w:hanging="167"/>
        <w:textAlignment w:val="auto"/>
        <w:rPr>
          <w:rFonts w:ascii="Arial" w:hAnsi="Arial" w:cs="Arial"/>
        </w:rPr>
      </w:pPr>
      <w:proofErr w:type="gramStart"/>
      <w:r w:rsidRPr="00F8457E">
        <w:rPr>
          <w:rFonts w:ascii="Arial" w:hAnsi="Arial" w:cs="Arial"/>
        </w:rPr>
        <w:t>en</w:t>
      </w:r>
      <w:proofErr w:type="gramEnd"/>
      <w:r w:rsidRPr="00F8457E">
        <w:rPr>
          <w:rFonts w:ascii="Arial" w:hAnsi="Arial" w:cs="Arial"/>
          <w:spacing w:val="-11"/>
        </w:rPr>
        <w:t xml:space="preserve"> </w:t>
      </w:r>
      <w:r w:rsidRPr="00F8457E">
        <w:rPr>
          <w:rFonts w:ascii="Arial" w:hAnsi="Arial" w:cs="Arial"/>
        </w:rPr>
        <w:t>ville</w:t>
      </w:r>
      <w:r w:rsidRPr="00F8457E">
        <w:rPr>
          <w:rFonts w:ascii="Arial" w:hAnsi="Arial" w:cs="Arial"/>
          <w:spacing w:val="-11"/>
        </w:rPr>
        <w:t xml:space="preserve"> </w:t>
      </w:r>
      <w:r w:rsidRPr="00F8457E">
        <w:rPr>
          <w:rFonts w:ascii="Arial" w:hAnsi="Arial" w:cs="Arial"/>
        </w:rPr>
        <w:t>;</w:t>
      </w:r>
    </w:p>
    <w:p w14:paraId="51806D78" w14:textId="77777777" w:rsidR="00BF67B6" w:rsidRPr="00F8457E" w:rsidRDefault="00BF67B6" w:rsidP="00BF67B6">
      <w:pPr>
        <w:pStyle w:val="Paragraphedeliste"/>
        <w:numPr>
          <w:ilvl w:val="0"/>
          <w:numId w:val="43"/>
        </w:numPr>
        <w:tabs>
          <w:tab w:val="left" w:pos="376"/>
        </w:tabs>
        <w:suppressAutoHyphens w:val="0"/>
        <w:kinsoku w:val="0"/>
        <w:overflowPunct w:val="0"/>
        <w:autoSpaceDE w:val="0"/>
        <w:adjustRightInd w:val="0"/>
        <w:spacing w:before="15" w:after="0" w:line="240" w:lineRule="auto"/>
        <w:ind w:left="375" w:hanging="167"/>
        <w:textAlignment w:val="auto"/>
        <w:rPr>
          <w:rFonts w:ascii="Arial" w:hAnsi="Arial" w:cs="Arial"/>
        </w:rPr>
      </w:pPr>
      <w:proofErr w:type="gramStart"/>
      <w:r w:rsidRPr="00F8457E">
        <w:rPr>
          <w:rFonts w:ascii="Arial" w:hAnsi="Arial" w:cs="Arial"/>
        </w:rPr>
        <w:t>en</w:t>
      </w:r>
      <w:proofErr w:type="gramEnd"/>
      <w:r w:rsidRPr="00F8457E">
        <w:rPr>
          <w:rFonts w:ascii="Arial" w:hAnsi="Arial" w:cs="Arial"/>
          <w:spacing w:val="-11"/>
        </w:rPr>
        <w:t xml:space="preserve"> </w:t>
      </w:r>
      <w:r w:rsidRPr="00F8457E">
        <w:rPr>
          <w:rFonts w:ascii="Arial" w:hAnsi="Arial" w:cs="Arial"/>
        </w:rPr>
        <w:t>rase</w:t>
      </w:r>
      <w:r w:rsidRPr="00F8457E">
        <w:rPr>
          <w:rFonts w:ascii="Arial" w:hAnsi="Arial" w:cs="Arial"/>
          <w:spacing w:val="-12"/>
        </w:rPr>
        <w:t xml:space="preserve"> </w:t>
      </w:r>
      <w:r w:rsidRPr="00F8457E">
        <w:rPr>
          <w:rFonts w:ascii="Arial" w:hAnsi="Arial" w:cs="Arial"/>
        </w:rPr>
        <w:t>campagne</w:t>
      </w:r>
      <w:r w:rsidRPr="00F8457E">
        <w:rPr>
          <w:rFonts w:ascii="Arial" w:hAnsi="Arial" w:cs="Arial"/>
          <w:spacing w:val="-10"/>
        </w:rPr>
        <w:t xml:space="preserve"> </w:t>
      </w:r>
      <w:r w:rsidRPr="00F8457E">
        <w:rPr>
          <w:rFonts w:ascii="Arial" w:hAnsi="Arial" w:cs="Arial"/>
        </w:rPr>
        <w:t>;</w:t>
      </w:r>
    </w:p>
    <w:p w14:paraId="46F466F1" w14:textId="77777777" w:rsidR="00BF67B6" w:rsidRPr="00F8457E" w:rsidRDefault="00BF67B6" w:rsidP="00BF67B6">
      <w:pPr>
        <w:pStyle w:val="Paragraphedeliste"/>
        <w:numPr>
          <w:ilvl w:val="0"/>
          <w:numId w:val="43"/>
        </w:numPr>
        <w:tabs>
          <w:tab w:val="left" w:pos="376"/>
        </w:tabs>
        <w:suppressAutoHyphens w:val="0"/>
        <w:kinsoku w:val="0"/>
        <w:overflowPunct w:val="0"/>
        <w:autoSpaceDE w:val="0"/>
        <w:adjustRightInd w:val="0"/>
        <w:spacing w:before="15" w:after="0" w:line="240" w:lineRule="auto"/>
        <w:ind w:left="375" w:hanging="167"/>
        <w:textAlignment w:val="auto"/>
        <w:rPr>
          <w:rFonts w:ascii="Arial" w:hAnsi="Arial" w:cs="Arial"/>
        </w:rPr>
      </w:pPr>
      <w:proofErr w:type="gramStart"/>
      <w:r w:rsidRPr="00F8457E">
        <w:rPr>
          <w:rFonts w:ascii="Arial" w:hAnsi="Arial" w:cs="Arial"/>
        </w:rPr>
        <w:t>sur</w:t>
      </w:r>
      <w:proofErr w:type="gramEnd"/>
      <w:r w:rsidRPr="00F8457E">
        <w:rPr>
          <w:rFonts w:ascii="Arial" w:hAnsi="Arial" w:cs="Arial"/>
          <w:spacing w:val="-11"/>
        </w:rPr>
        <w:t xml:space="preserve"> </w:t>
      </w:r>
      <w:r w:rsidRPr="00F8457E">
        <w:rPr>
          <w:rFonts w:ascii="Arial" w:hAnsi="Arial" w:cs="Arial"/>
        </w:rPr>
        <w:t>autoroute</w:t>
      </w:r>
      <w:r w:rsidRPr="00F8457E">
        <w:rPr>
          <w:rFonts w:ascii="Arial" w:hAnsi="Arial" w:cs="Arial"/>
          <w:spacing w:val="-11"/>
        </w:rPr>
        <w:t xml:space="preserve"> </w:t>
      </w:r>
      <w:r w:rsidRPr="00F8457E">
        <w:rPr>
          <w:rFonts w:ascii="Arial" w:hAnsi="Arial" w:cs="Arial"/>
        </w:rPr>
        <w:t>;</w:t>
      </w:r>
    </w:p>
    <w:p w14:paraId="291DF6EE" w14:textId="77777777" w:rsidR="00BF67B6" w:rsidRPr="00F8457E" w:rsidRDefault="00BF67B6" w:rsidP="00BF67B6">
      <w:pPr>
        <w:pStyle w:val="Paragraphedeliste"/>
        <w:numPr>
          <w:ilvl w:val="0"/>
          <w:numId w:val="43"/>
        </w:numPr>
        <w:tabs>
          <w:tab w:val="left" w:pos="376"/>
        </w:tabs>
        <w:suppressAutoHyphens w:val="0"/>
        <w:kinsoku w:val="0"/>
        <w:overflowPunct w:val="0"/>
        <w:autoSpaceDE w:val="0"/>
        <w:adjustRightInd w:val="0"/>
        <w:spacing w:before="15" w:after="0" w:line="240" w:lineRule="auto"/>
        <w:ind w:left="375" w:hanging="167"/>
        <w:textAlignment w:val="auto"/>
        <w:rPr>
          <w:rFonts w:ascii="Arial" w:hAnsi="Arial" w:cs="Arial"/>
        </w:rPr>
      </w:pPr>
      <w:proofErr w:type="gramStart"/>
      <w:r w:rsidRPr="00F8457E">
        <w:rPr>
          <w:rFonts w:ascii="Arial" w:hAnsi="Arial" w:cs="Arial"/>
        </w:rPr>
        <w:t>la</w:t>
      </w:r>
      <w:proofErr w:type="gramEnd"/>
      <w:r w:rsidRPr="00F8457E">
        <w:rPr>
          <w:rFonts w:ascii="Arial" w:hAnsi="Arial" w:cs="Arial"/>
          <w:spacing w:val="-12"/>
        </w:rPr>
        <w:t xml:space="preserve"> </w:t>
      </w:r>
      <w:r w:rsidRPr="00F8457E">
        <w:rPr>
          <w:rFonts w:ascii="Arial" w:hAnsi="Arial" w:cs="Arial"/>
        </w:rPr>
        <w:t>nuit</w:t>
      </w:r>
      <w:r w:rsidRPr="00F8457E">
        <w:rPr>
          <w:rFonts w:ascii="Arial" w:hAnsi="Arial" w:cs="Arial"/>
          <w:spacing w:val="-14"/>
        </w:rPr>
        <w:t xml:space="preserve"> </w:t>
      </w:r>
      <w:r w:rsidRPr="00F8457E">
        <w:rPr>
          <w:rFonts w:ascii="Arial" w:hAnsi="Arial" w:cs="Arial"/>
        </w:rPr>
        <w:t>(si</w:t>
      </w:r>
      <w:r w:rsidRPr="00F8457E">
        <w:rPr>
          <w:rFonts w:ascii="Arial" w:hAnsi="Arial" w:cs="Arial"/>
          <w:spacing w:val="-7"/>
        </w:rPr>
        <w:t xml:space="preserve"> </w:t>
      </w:r>
      <w:r w:rsidRPr="00F8457E">
        <w:rPr>
          <w:rFonts w:ascii="Arial" w:hAnsi="Arial" w:cs="Arial"/>
        </w:rPr>
        <w:t>le</w:t>
      </w:r>
      <w:r w:rsidRPr="00F8457E">
        <w:rPr>
          <w:rFonts w:ascii="Arial" w:hAnsi="Arial" w:cs="Arial"/>
          <w:spacing w:val="-11"/>
        </w:rPr>
        <w:t xml:space="preserve"> </w:t>
      </w:r>
      <w:r w:rsidRPr="00F8457E">
        <w:rPr>
          <w:rFonts w:ascii="Arial" w:hAnsi="Arial" w:cs="Arial"/>
        </w:rPr>
        <w:t>cas</w:t>
      </w:r>
      <w:r w:rsidRPr="00F8457E">
        <w:rPr>
          <w:rFonts w:ascii="Arial" w:hAnsi="Arial" w:cs="Arial"/>
          <w:spacing w:val="-9"/>
        </w:rPr>
        <w:t xml:space="preserve"> </w:t>
      </w:r>
      <w:r w:rsidRPr="00F8457E">
        <w:rPr>
          <w:rFonts w:ascii="Arial" w:hAnsi="Arial" w:cs="Arial"/>
        </w:rPr>
        <w:t>se</w:t>
      </w:r>
      <w:r w:rsidRPr="00F8457E">
        <w:rPr>
          <w:rFonts w:ascii="Arial" w:hAnsi="Arial" w:cs="Arial"/>
          <w:spacing w:val="-11"/>
        </w:rPr>
        <w:t xml:space="preserve"> </w:t>
      </w:r>
      <w:r w:rsidRPr="00F8457E">
        <w:rPr>
          <w:rFonts w:ascii="Arial" w:hAnsi="Arial" w:cs="Arial"/>
        </w:rPr>
        <w:t>présente).</w:t>
      </w:r>
    </w:p>
    <w:p w14:paraId="7D96D7F5" w14:textId="77777777" w:rsidR="00BF67B6" w:rsidRPr="00F8457E" w:rsidRDefault="00BF67B6" w:rsidP="00BF67B6">
      <w:pPr>
        <w:pStyle w:val="Corpsdetexte"/>
        <w:kinsoku w:val="0"/>
        <w:overflowPunct w:val="0"/>
        <w:spacing w:before="10" w:line="271" w:lineRule="auto"/>
        <w:ind w:right="116"/>
        <w:jc w:val="both"/>
        <w:rPr>
          <w:i/>
          <w:iCs/>
          <w:sz w:val="22"/>
          <w:szCs w:val="22"/>
        </w:rPr>
      </w:pPr>
      <w:r w:rsidRPr="00F8457E">
        <w:rPr>
          <w:i/>
          <w:iCs/>
          <w:sz w:val="22"/>
          <w:szCs w:val="22"/>
        </w:rPr>
        <w:t>La</w:t>
      </w:r>
      <w:r w:rsidRPr="00F8457E">
        <w:rPr>
          <w:i/>
          <w:iCs/>
          <w:spacing w:val="-13"/>
          <w:sz w:val="22"/>
          <w:szCs w:val="22"/>
        </w:rPr>
        <w:t xml:space="preserve"> </w:t>
      </w:r>
      <w:r w:rsidRPr="00F8457E">
        <w:rPr>
          <w:i/>
          <w:iCs/>
          <w:sz w:val="22"/>
          <w:szCs w:val="22"/>
        </w:rPr>
        <w:t>formation</w:t>
      </w:r>
      <w:r w:rsidRPr="00F8457E">
        <w:rPr>
          <w:i/>
          <w:iCs/>
          <w:spacing w:val="-16"/>
          <w:sz w:val="22"/>
          <w:szCs w:val="22"/>
        </w:rPr>
        <w:t xml:space="preserve"> </w:t>
      </w:r>
      <w:r w:rsidRPr="00F8457E">
        <w:rPr>
          <w:i/>
          <w:iCs/>
          <w:sz w:val="22"/>
          <w:szCs w:val="22"/>
        </w:rPr>
        <w:t>pratique</w:t>
      </w:r>
      <w:r w:rsidRPr="00F8457E">
        <w:rPr>
          <w:i/>
          <w:iCs/>
          <w:spacing w:val="-11"/>
          <w:sz w:val="22"/>
          <w:szCs w:val="22"/>
        </w:rPr>
        <w:t xml:space="preserve"> </w:t>
      </w:r>
      <w:r w:rsidRPr="00F8457E">
        <w:rPr>
          <w:i/>
          <w:iCs/>
          <w:sz w:val="22"/>
          <w:szCs w:val="22"/>
        </w:rPr>
        <w:t>porte</w:t>
      </w:r>
      <w:r w:rsidRPr="00F8457E">
        <w:rPr>
          <w:i/>
          <w:iCs/>
          <w:spacing w:val="-16"/>
          <w:sz w:val="22"/>
          <w:szCs w:val="22"/>
        </w:rPr>
        <w:t xml:space="preserve"> </w:t>
      </w:r>
      <w:r w:rsidRPr="00F8457E">
        <w:rPr>
          <w:i/>
          <w:iCs/>
          <w:sz w:val="22"/>
          <w:szCs w:val="22"/>
        </w:rPr>
        <w:t>sur</w:t>
      </w:r>
      <w:r w:rsidRPr="00F8457E">
        <w:rPr>
          <w:i/>
          <w:iCs/>
          <w:spacing w:val="-15"/>
          <w:sz w:val="22"/>
          <w:szCs w:val="22"/>
        </w:rPr>
        <w:t xml:space="preserve"> </w:t>
      </w:r>
      <w:r w:rsidRPr="00F8457E">
        <w:rPr>
          <w:i/>
          <w:iCs/>
          <w:sz w:val="22"/>
          <w:szCs w:val="22"/>
        </w:rPr>
        <w:t>la</w:t>
      </w:r>
      <w:r w:rsidRPr="00F8457E">
        <w:rPr>
          <w:i/>
          <w:iCs/>
          <w:spacing w:val="-17"/>
          <w:sz w:val="22"/>
          <w:szCs w:val="22"/>
        </w:rPr>
        <w:t xml:space="preserve"> </w:t>
      </w:r>
      <w:r w:rsidRPr="00F8457E">
        <w:rPr>
          <w:i/>
          <w:iCs/>
          <w:sz w:val="22"/>
          <w:szCs w:val="22"/>
        </w:rPr>
        <w:t>conduite</w:t>
      </w:r>
      <w:r w:rsidRPr="00F8457E">
        <w:rPr>
          <w:i/>
          <w:iCs/>
          <w:spacing w:val="-11"/>
          <w:sz w:val="22"/>
          <w:szCs w:val="22"/>
        </w:rPr>
        <w:t xml:space="preserve"> </w:t>
      </w:r>
      <w:r w:rsidRPr="00F8457E">
        <w:rPr>
          <w:i/>
          <w:iCs/>
          <w:sz w:val="22"/>
          <w:szCs w:val="22"/>
        </w:rPr>
        <w:t>d’un</w:t>
      </w:r>
      <w:r w:rsidRPr="00F8457E">
        <w:rPr>
          <w:i/>
          <w:iCs/>
          <w:spacing w:val="-17"/>
          <w:sz w:val="22"/>
          <w:szCs w:val="22"/>
        </w:rPr>
        <w:t xml:space="preserve"> </w:t>
      </w:r>
      <w:r w:rsidRPr="00F8457E">
        <w:rPr>
          <w:i/>
          <w:iCs/>
          <w:sz w:val="22"/>
          <w:szCs w:val="22"/>
        </w:rPr>
        <w:t>véhicule</w:t>
      </w:r>
      <w:r w:rsidRPr="00F8457E">
        <w:rPr>
          <w:i/>
          <w:iCs/>
          <w:spacing w:val="-16"/>
          <w:sz w:val="22"/>
          <w:szCs w:val="22"/>
        </w:rPr>
        <w:t xml:space="preserve"> </w:t>
      </w:r>
      <w:r w:rsidRPr="00F8457E">
        <w:rPr>
          <w:i/>
          <w:iCs/>
          <w:sz w:val="22"/>
          <w:szCs w:val="22"/>
        </w:rPr>
        <w:t>et</w:t>
      </w:r>
      <w:r w:rsidRPr="00F8457E">
        <w:rPr>
          <w:i/>
          <w:iCs/>
          <w:spacing w:val="-14"/>
          <w:sz w:val="22"/>
          <w:szCs w:val="22"/>
        </w:rPr>
        <w:t xml:space="preserve"> </w:t>
      </w:r>
      <w:r w:rsidRPr="00F8457E">
        <w:rPr>
          <w:i/>
          <w:iCs/>
          <w:sz w:val="22"/>
          <w:szCs w:val="22"/>
        </w:rPr>
        <w:t>sur</w:t>
      </w:r>
      <w:r w:rsidRPr="00F8457E">
        <w:rPr>
          <w:i/>
          <w:iCs/>
          <w:spacing w:val="-15"/>
          <w:sz w:val="22"/>
          <w:szCs w:val="22"/>
        </w:rPr>
        <w:t xml:space="preserve"> </w:t>
      </w:r>
      <w:r w:rsidRPr="00F8457E">
        <w:rPr>
          <w:i/>
          <w:iCs/>
          <w:sz w:val="22"/>
          <w:szCs w:val="22"/>
        </w:rPr>
        <w:t>la</w:t>
      </w:r>
      <w:r w:rsidRPr="00F8457E">
        <w:rPr>
          <w:i/>
          <w:iCs/>
          <w:spacing w:val="-12"/>
          <w:sz w:val="22"/>
          <w:szCs w:val="22"/>
        </w:rPr>
        <w:t xml:space="preserve"> </w:t>
      </w:r>
      <w:r w:rsidRPr="00F8457E">
        <w:rPr>
          <w:i/>
          <w:iCs/>
          <w:sz w:val="22"/>
          <w:szCs w:val="22"/>
        </w:rPr>
        <w:t>sensibilisation</w:t>
      </w:r>
      <w:r w:rsidRPr="00F8457E">
        <w:rPr>
          <w:i/>
          <w:iCs/>
          <w:spacing w:val="-12"/>
          <w:sz w:val="22"/>
          <w:szCs w:val="22"/>
        </w:rPr>
        <w:t xml:space="preserve"> </w:t>
      </w:r>
      <w:r w:rsidRPr="00F8457E">
        <w:rPr>
          <w:i/>
          <w:iCs/>
          <w:sz w:val="22"/>
          <w:szCs w:val="22"/>
        </w:rPr>
        <w:t>aux</w:t>
      </w:r>
      <w:r w:rsidRPr="00F8457E">
        <w:rPr>
          <w:i/>
          <w:iCs/>
          <w:spacing w:val="-10"/>
          <w:sz w:val="22"/>
          <w:szCs w:val="22"/>
        </w:rPr>
        <w:t xml:space="preserve"> </w:t>
      </w:r>
      <w:r w:rsidRPr="00F8457E">
        <w:rPr>
          <w:i/>
          <w:iCs/>
          <w:sz w:val="22"/>
          <w:szCs w:val="22"/>
        </w:rPr>
        <w:t>différents</w:t>
      </w:r>
      <w:r w:rsidRPr="00F8457E">
        <w:rPr>
          <w:i/>
          <w:iCs/>
          <w:spacing w:val="-17"/>
          <w:sz w:val="22"/>
          <w:szCs w:val="22"/>
        </w:rPr>
        <w:t xml:space="preserve"> </w:t>
      </w:r>
      <w:r w:rsidRPr="00F8457E">
        <w:rPr>
          <w:i/>
          <w:iCs/>
          <w:sz w:val="22"/>
          <w:szCs w:val="22"/>
        </w:rPr>
        <w:t>risques</w:t>
      </w:r>
      <w:r w:rsidRPr="00F8457E">
        <w:rPr>
          <w:i/>
          <w:iCs/>
          <w:spacing w:val="-17"/>
          <w:sz w:val="22"/>
          <w:szCs w:val="22"/>
        </w:rPr>
        <w:t xml:space="preserve"> </w:t>
      </w:r>
      <w:r w:rsidRPr="00F8457E">
        <w:rPr>
          <w:i/>
          <w:iCs/>
          <w:sz w:val="22"/>
          <w:szCs w:val="22"/>
        </w:rPr>
        <w:t>de</w:t>
      </w:r>
      <w:r w:rsidRPr="00F8457E">
        <w:rPr>
          <w:i/>
          <w:iCs/>
          <w:spacing w:val="-16"/>
          <w:sz w:val="22"/>
          <w:szCs w:val="22"/>
        </w:rPr>
        <w:t xml:space="preserve"> </w:t>
      </w:r>
      <w:r w:rsidRPr="00F8457E">
        <w:rPr>
          <w:i/>
          <w:iCs/>
          <w:sz w:val="22"/>
          <w:szCs w:val="22"/>
        </w:rPr>
        <w:t>la</w:t>
      </w:r>
      <w:r w:rsidRPr="00F8457E">
        <w:rPr>
          <w:i/>
          <w:iCs/>
          <w:spacing w:val="-17"/>
          <w:sz w:val="22"/>
          <w:szCs w:val="22"/>
        </w:rPr>
        <w:t xml:space="preserve"> </w:t>
      </w:r>
      <w:r w:rsidRPr="00F8457E">
        <w:rPr>
          <w:i/>
          <w:iCs/>
          <w:sz w:val="22"/>
          <w:szCs w:val="22"/>
        </w:rPr>
        <w:t>route.</w:t>
      </w:r>
      <w:r w:rsidRPr="00F8457E">
        <w:rPr>
          <w:i/>
          <w:iCs/>
          <w:spacing w:val="-10"/>
          <w:sz w:val="22"/>
          <w:szCs w:val="22"/>
        </w:rPr>
        <w:t xml:space="preserve"> </w:t>
      </w:r>
      <w:r w:rsidRPr="00F8457E">
        <w:rPr>
          <w:i/>
          <w:iCs/>
          <w:sz w:val="22"/>
          <w:szCs w:val="22"/>
        </w:rPr>
        <w:t>Les</w:t>
      </w:r>
      <w:r w:rsidRPr="00F8457E">
        <w:rPr>
          <w:i/>
          <w:iCs/>
          <w:spacing w:val="-17"/>
          <w:sz w:val="22"/>
          <w:szCs w:val="22"/>
        </w:rPr>
        <w:t xml:space="preserve"> </w:t>
      </w:r>
      <w:r w:rsidRPr="00F8457E">
        <w:rPr>
          <w:i/>
          <w:iCs/>
          <w:sz w:val="22"/>
          <w:szCs w:val="22"/>
        </w:rPr>
        <w:t>4</w:t>
      </w:r>
      <w:r w:rsidRPr="00F8457E">
        <w:rPr>
          <w:i/>
          <w:iCs/>
          <w:spacing w:val="-11"/>
          <w:sz w:val="22"/>
          <w:szCs w:val="22"/>
        </w:rPr>
        <w:t xml:space="preserve"> </w:t>
      </w:r>
      <w:r w:rsidRPr="00F8457E">
        <w:rPr>
          <w:i/>
          <w:iCs/>
          <w:sz w:val="22"/>
          <w:szCs w:val="22"/>
        </w:rPr>
        <w:t>compétences</w:t>
      </w:r>
      <w:r w:rsidRPr="00F8457E">
        <w:rPr>
          <w:i/>
          <w:iCs/>
          <w:spacing w:val="-9"/>
          <w:sz w:val="22"/>
          <w:szCs w:val="22"/>
        </w:rPr>
        <w:t xml:space="preserve"> </w:t>
      </w:r>
      <w:r w:rsidRPr="00F8457E">
        <w:rPr>
          <w:i/>
          <w:iCs/>
          <w:sz w:val="22"/>
          <w:szCs w:val="22"/>
        </w:rPr>
        <w:t>et</w:t>
      </w:r>
      <w:r w:rsidRPr="00F8457E">
        <w:rPr>
          <w:i/>
          <w:iCs/>
          <w:spacing w:val="-14"/>
          <w:sz w:val="22"/>
          <w:szCs w:val="22"/>
        </w:rPr>
        <w:t xml:space="preserve"> </w:t>
      </w:r>
      <w:r w:rsidRPr="00F8457E">
        <w:rPr>
          <w:i/>
          <w:iCs/>
          <w:sz w:val="22"/>
          <w:szCs w:val="22"/>
        </w:rPr>
        <w:t>les</w:t>
      </w:r>
      <w:r w:rsidRPr="00F8457E">
        <w:rPr>
          <w:i/>
          <w:iCs/>
          <w:spacing w:val="-12"/>
          <w:sz w:val="22"/>
          <w:szCs w:val="22"/>
        </w:rPr>
        <w:t xml:space="preserve"> </w:t>
      </w:r>
      <w:r w:rsidRPr="00F8457E">
        <w:rPr>
          <w:i/>
          <w:iCs/>
          <w:sz w:val="22"/>
          <w:szCs w:val="22"/>
        </w:rPr>
        <w:t>compétences</w:t>
      </w:r>
      <w:r w:rsidRPr="00F8457E">
        <w:rPr>
          <w:i/>
          <w:iCs/>
          <w:spacing w:val="-10"/>
          <w:sz w:val="22"/>
          <w:szCs w:val="22"/>
        </w:rPr>
        <w:t xml:space="preserve"> </w:t>
      </w:r>
      <w:r w:rsidRPr="00F8457E">
        <w:rPr>
          <w:i/>
          <w:iCs/>
          <w:sz w:val="22"/>
          <w:szCs w:val="22"/>
        </w:rPr>
        <w:t>associées</w:t>
      </w:r>
      <w:r w:rsidRPr="00F8457E">
        <w:rPr>
          <w:i/>
          <w:iCs/>
          <w:spacing w:val="2"/>
          <w:sz w:val="22"/>
          <w:szCs w:val="22"/>
        </w:rPr>
        <w:t xml:space="preserve"> </w:t>
      </w:r>
      <w:r w:rsidRPr="00F8457E">
        <w:rPr>
          <w:i/>
          <w:iCs/>
          <w:sz w:val="22"/>
          <w:szCs w:val="22"/>
        </w:rPr>
        <w:t>ci-dessous</w:t>
      </w:r>
      <w:r w:rsidRPr="00F8457E">
        <w:rPr>
          <w:i/>
          <w:iCs/>
          <w:spacing w:val="3"/>
          <w:sz w:val="22"/>
          <w:szCs w:val="22"/>
        </w:rPr>
        <w:t xml:space="preserve"> </w:t>
      </w:r>
      <w:r w:rsidRPr="00F8457E">
        <w:rPr>
          <w:i/>
          <w:iCs/>
          <w:sz w:val="22"/>
          <w:szCs w:val="22"/>
        </w:rPr>
        <w:t>sont</w:t>
      </w:r>
      <w:r w:rsidRPr="00F8457E">
        <w:rPr>
          <w:i/>
          <w:iCs/>
          <w:spacing w:val="5"/>
          <w:sz w:val="22"/>
          <w:szCs w:val="22"/>
        </w:rPr>
        <w:t xml:space="preserve"> </w:t>
      </w:r>
      <w:r w:rsidRPr="00F8457E">
        <w:rPr>
          <w:i/>
          <w:iCs/>
          <w:sz w:val="22"/>
          <w:szCs w:val="22"/>
        </w:rPr>
        <w:t>enseignées</w:t>
      </w:r>
      <w:r w:rsidRPr="00F8457E">
        <w:rPr>
          <w:i/>
          <w:iCs/>
          <w:spacing w:val="3"/>
          <w:sz w:val="22"/>
          <w:szCs w:val="22"/>
        </w:rPr>
        <w:t xml:space="preserve"> </w:t>
      </w:r>
      <w:r w:rsidRPr="00F8457E">
        <w:rPr>
          <w:i/>
          <w:iCs/>
          <w:sz w:val="22"/>
          <w:szCs w:val="22"/>
        </w:rPr>
        <w:t>et</w:t>
      </w:r>
      <w:r w:rsidRPr="00F8457E">
        <w:rPr>
          <w:i/>
          <w:iCs/>
          <w:spacing w:val="1"/>
          <w:sz w:val="22"/>
          <w:szCs w:val="22"/>
        </w:rPr>
        <w:t xml:space="preserve"> </w:t>
      </w:r>
      <w:r w:rsidRPr="00F8457E">
        <w:rPr>
          <w:i/>
          <w:iCs/>
          <w:sz w:val="22"/>
          <w:szCs w:val="22"/>
        </w:rPr>
        <w:t>doivent</w:t>
      </w:r>
      <w:r w:rsidRPr="00F8457E">
        <w:rPr>
          <w:i/>
          <w:iCs/>
          <w:spacing w:val="1"/>
          <w:sz w:val="22"/>
          <w:szCs w:val="22"/>
        </w:rPr>
        <w:t xml:space="preserve"> </w:t>
      </w:r>
      <w:r w:rsidRPr="00F8457E">
        <w:rPr>
          <w:i/>
          <w:iCs/>
          <w:sz w:val="22"/>
          <w:szCs w:val="22"/>
        </w:rPr>
        <w:t>être</w:t>
      </w:r>
      <w:r w:rsidRPr="00F8457E">
        <w:rPr>
          <w:i/>
          <w:iCs/>
          <w:spacing w:val="-1"/>
          <w:sz w:val="22"/>
          <w:szCs w:val="22"/>
        </w:rPr>
        <w:t xml:space="preserve"> </w:t>
      </w:r>
      <w:r w:rsidRPr="00F8457E">
        <w:rPr>
          <w:i/>
          <w:iCs/>
          <w:sz w:val="22"/>
          <w:szCs w:val="22"/>
        </w:rPr>
        <w:t>acquises</w:t>
      </w:r>
      <w:r w:rsidRPr="00F8457E">
        <w:rPr>
          <w:i/>
          <w:iCs/>
          <w:spacing w:val="-2"/>
          <w:sz w:val="22"/>
          <w:szCs w:val="22"/>
        </w:rPr>
        <w:t xml:space="preserve"> </w:t>
      </w:r>
      <w:r w:rsidRPr="00F8457E">
        <w:rPr>
          <w:i/>
          <w:iCs/>
          <w:sz w:val="22"/>
          <w:szCs w:val="22"/>
        </w:rPr>
        <w:t>en</w:t>
      </w:r>
      <w:r w:rsidRPr="00F8457E">
        <w:rPr>
          <w:i/>
          <w:iCs/>
          <w:spacing w:val="-2"/>
          <w:sz w:val="22"/>
          <w:szCs w:val="22"/>
        </w:rPr>
        <w:t xml:space="preserve"> </w:t>
      </w:r>
      <w:r w:rsidRPr="00F8457E">
        <w:rPr>
          <w:i/>
          <w:iCs/>
          <w:sz w:val="22"/>
          <w:szCs w:val="22"/>
        </w:rPr>
        <w:t>fin</w:t>
      </w:r>
      <w:r w:rsidRPr="00F8457E">
        <w:rPr>
          <w:i/>
          <w:iCs/>
          <w:spacing w:val="3"/>
          <w:sz w:val="22"/>
          <w:szCs w:val="22"/>
        </w:rPr>
        <w:t xml:space="preserve"> </w:t>
      </w:r>
      <w:r w:rsidRPr="00F8457E">
        <w:rPr>
          <w:i/>
          <w:iCs/>
          <w:sz w:val="22"/>
          <w:szCs w:val="22"/>
        </w:rPr>
        <w:t>de</w:t>
      </w:r>
      <w:r w:rsidRPr="00F8457E">
        <w:rPr>
          <w:i/>
          <w:iCs/>
          <w:spacing w:val="-2"/>
          <w:sz w:val="22"/>
          <w:szCs w:val="22"/>
        </w:rPr>
        <w:t xml:space="preserve"> </w:t>
      </w:r>
      <w:r w:rsidRPr="00F8457E">
        <w:rPr>
          <w:i/>
          <w:iCs/>
          <w:sz w:val="22"/>
          <w:szCs w:val="22"/>
        </w:rPr>
        <w:t>formation.</w:t>
      </w:r>
      <w:r w:rsidRPr="00F8457E">
        <w:rPr>
          <w:i/>
          <w:iCs/>
          <w:spacing w:val="-1"/>
          <w:sz w:val="22"/>
          <w:szCs w:val="22"/>
        </w:rPr>
        <w:t xml:space="preserve"> </w:t>
      </w:r>
      <w:r w:rsidRPr="00F8457E">
        <w:rPr>
          <w:i/>
          <w:iCs/>
          <w:sz w:val="22"/>
          <w:szCs w:val="22"/>
        </w:rPr>
        <w:t>Elles</w:t>
      </w:r>
      <w:r w:rsidRPr="00F8457E">
        <w:rPr>
          <w:i/>
          <w:iCs/>
          <w:spacing w:val="1"/>
          <w:sz w:val="22"/>
          <w:szCs w:val="22"/>
        </w:rPr>
        <w:t xml:space="preserve"> </w:t>
      </w:r>
      <w:r w:rsidRPr="00F8457E">
        <w:rPr>
          <w:i/>
          <w:iCs/>
          <w:sz w:val="22"/>
          <w:szCs w:val="22"/>
        </w:rPr>
        <w:t>sont</w:t>
      </w:r>
      <w:r w:rsidRPr="00F8457E">
        <w:rPr>
          <w:i/>
          <w:iCs/>
          <w:spacing w:val="1"/>
          <w:sz w:val="22"/>
          <w:szCs w:val="22"/>
        </w:rPr>
        <w:t xml:space="preserve"> </w:t>
      </w:r>
      <w:r w:rsidRPr="00F8457E">
        <w:rPr>
          <w:i/>
          <w:iCs/>
          <w:sz w:val="22"/>
          <w:szCs w:val="22"/>
        </w:rPr>
        <w:t>traitées</w:t>
      </w:r>
      <w:r w:rsidRPr="00F8457E">
        <w:rPr>
          <w:i/>
          <w:iCs/>
          <w:spacing w:val="-2"/>
          <w:sz w:val="22"/>
          <w:szCs w:val="22"/>
        </w:rPr>
        <w:t xml:space="preserve"> </w:t>
      </w:r>
      <w:r w:rsidRPr="00F8457E">
        <w:rPr>
          <w:i/>
          <w:iCs/>
          <w:sz w:val="22"/>
          <w:szCs w:val="22"/>
        </w:rPr>
        <w:t>en</w:t>
      </w:r>
      <w:r w:rsidRPr="00F8457E">
        <w:rPr>
          <w:i/>
          <w:iCs/>
          <w:spacing w:val="-2"/>
          <w:sz w:val="22"/>
          <w:szCs w:val="22"/>
        </w:rPr>
        <w:t xml:space="preserve"> </w:t>
      </w:r>
      <w:r w:rsidRPr="00F8457E">
        <w:rPr>
          <w:i/>
          <w:iCs/>
          <w:sz w:val="22"/>
          <w:szCs w:val="22"/>
        </w:rPr>
        <w:t>abordant</w:t>
      </w:r>
      <w:r w:rsidRPr="00F8457E">
        <w:rPr>
          <w:i/>
          <w:iCs/>
          <w:spacing w:val="6"/>
          <w:sz w:val="22"/>
          <w:szCs w:val="22"/>
        </w:rPr>
        <w:t xml:space="preserve"> </w:t>
      </w:r>
      <w:r w:rsidRPr="00F8457E">
        <w:rPr>
          <w:i/>
          <w:iCs/>
          <w:sz w:val="22"/>
          <w:szCs w:val="22"/>
        </w:rPr>
        <w:t>les</w:t>
      </w:r>
      <w:r w:rsidRPr="00F8457E">
        <w:rPr>
          <w:i/>
          <w:iCs/>
          <w:spacing w:val="2"/>
          <w:sz w:val="22"/>
          <w:szCs w:val="22"/>
        </w:rPr>
        <w:t xml:space="preserve"> </w:t>
      </w:r>
      <w:r w:rsidRPr="00F8457E">
        <w:rPr>
          <w:i/>
          <w:iCs/>
          <w:sz w:val="22"/>
          <w:szCs w:val="22"/>
        </w:rPr>
        <w:t>points</w:t>
      </w:r>
      <w:r w:rsidRPr="00F8457E">
        <w:rPr>
          <w:i/>
          <w:iCs/>
          <w:spacing w:val="3"/>
          <w:sz w:val="22"/>
          <w:szCs w:val="22"/>
        </w:rPr>
        <w:t xml:space="preserve"> </w:t>
      </w:r>
      <w:r w:rsidRPr="00F8457E">
        <w:rPr>
          <w:i/>
          <w:iCs/>
          <w:sz w:val="22"/>
          <w:szCs w:val="22"/>
        </w:rPr>
        <w:t>suivants</w:t>
      </w:r>
      <w:r w:rsidRPr="00F8457E">
        <w:rPr>
          <w:i/>
          <w:iCs/>
          <w:spacing w:val="-2"/>
          <w:sz w:val="22"/>
          <w:szCs w:val="22"/>
        </w:rPr>
        <w:t xml:space="preserve"> </w:t>
      </w:r>
      <w:r w:rsidRPr="00F8457E">
        <w:rPr>
          <w:i/>
          <w:iCs/>
          <w:sz w:val="22"/>
          <w:szCs w:val="22"/>
        </w:rPr>
        <w:t>:</w:t>
      </w:r>
      <w:r w:rsidRPr="00F8457E">
        <w:rPr>
          <w:i/>
          <w:iCs/>
          <w:spacing w:val="2"/>
          <w:sz w:val="22"/>
          <w:szCs w:val="22"/>
        </w:rPr>
        <w:t xml:space="preserve"> </w:t>
      </w:r>
      <w:r w:rsidRPr="00F8457E">
        <w:rPr>
          <w:i/>
          <w:iCs/>
          <w:sz w:val="22"/>
          <w:szCs w:val="22"/>
        </w:rPr>
        <w:t>le</w:t>
      </w:r>
      <w:r w:rsidRPr="00F8457E">
        <w:rPr>
          <w:i/>
          <w:iCs/>
          <w:spacing w:val="2"/>
          <w:sz w:val="22"/>
          <w:szCs w:val="22"/>
        </w:rPr>
        <w:t xml:space="preserve"> </w:t>
      </w:r>
      <w:r w:rsidRPr="00F8457E">
        <w:rPr>
          <w:i/>
          <w:iCs/>
          <w:sz w:val="22"/>
          <w:szCs w:val="22"/>
        </w:rPr>
        <w:t>pourquoi, le</w:t>
      </w:r>
      <w:r w:rsidRPr="00F8457E">
        <w:rPr>
          <w:i/>
          <w:iCs/>
          <w:spacing w:val="-6"/>
          <w:sz w:val="22"/>
          <w:szCs w:val="22"/>
        </w:rPr>
        <w:t xml:space="preserve"> </w:t>
      </w:r>
      <w:r w:rsidRPr="00F8457E">
        <w:rPr>
          <w:i/>
          <w:iCs/>
          <w:sz w:val="22"/>
          <w:szCs w:val="22"/>
        </w:rPr>
        <w:t>comment,</w:t>
      </w:r>
      <w:r w:rsidRPr="00F8457E">
        <w:rPr>
          <w:i/>
          <w:iCs/>
          <w:spacing w:val="-5"/>
          <w:sz w:val="22"/>
          <w:szCs w:val="22"/>
        </w:rPr>
        <w:t xml:space="preserve"> </w:t>
      </w:r>
      <w:r w:rsidRPr="00F8457E">
        <w:rPr>
          <w:i/>
          <w:iCs/>
          <w:sz w:val="22"/>
          <w:szCs w:val="22"/>
        </w:rPr>
        <w:t>les</w:t>
      </w:r>
      <w:r w:rsidRPr="00F8457E">
        <w:rPr>
          <w:i/>
          <w:iCs/>
          <w:spacing w:val="-7"/>
          <w:sz w:val="22"/>
          <w:szCs w:val="22"/>
        </w:rPr>
        <w:t xml:space="preserve"> </w:t>
      </w:r>
      <w:r w:rsidRPr="00F8457E">
        <w:rPr>
          <w:i/>
          <w:iCs/>
          <w:sz w:val="22"/>
          <w:szCs w:val="22"/>
        </w:rPr>
        <w:t>risques,</w:t>
      </w:r>
      <w:r w:rsidRPr="00F8457E">
        <w:rPr>
          <w:i/>
          <w:iCs/>
          <w:spacing w:val="-5"/>
          <w:sz w:val="22"/>
          <w:szCs w:val="22"/>
        </w:rPr>
        <w:t xml:space="preserve"> </w:t>
      </w:r>
      <w:r w:rsidRPr="00F8457E">
        <w:rPr>
          <w:i/>
          <w:iCs/>
          <w:sz w:val="22"/>
          <w:szCs w:val="22"/>
        </w:rPr>
        <w:t>les</w:t>
      </w:r>
      <w:r w:rsidRPr="00F8457E">
        <w:rPr>
          <w:i/>
          <w:iCs/>
          <w:spacing w:val="-7"/>
          <w:sz w:val="22"/>
          <w:szCs w:val="22"/>
        </w:rPr>
        <w:t xml:space="preserve"> </w:t>
      </w:r>
      <w:r w:rsidRPr="00F8457E">
        <w:rPr>
          <w:i/>
          <w:iCs/>
          <w:sz w:val="22"/>
          <w:szCs w:val="22"/>
        </w:rPr>
        <w:t>influences</w:t>
      </w:r>
      <w:r w:rsidRPr="00F8457E">
        <w:rPr>
          <w:i/>
          <w:iCs/>
          <w:spacing w:val="-7"/>
          <w:sz w:val="22"/>
          <w:szCs w:val="22"/>
        </w:rPr>
        <w:t xml:space="preserve"> </w:t>
      </w:r>
      <w:r w:rsidRPr="00F8457E">
        <w:rPr>
          <w:i/>
          <w:iCs/>
          <w:sz w:val="22"/>
          <w:szCs w:val="22"/>
        </w:rPr>
        <w:t>de</w:t>
      </w:r>
      <w:r w:rsidRPr="00F8457E">
        <w:rPr>
          <w:i/>
          <w:iCs/>
          <w:spacing w:val="-3"/>
          <w:sz w:val="22"/>
          <w:szCs w:val="22"/>
        </w:rPr>
        <w:t xml:space="preserve"> </w:t>
      </w:r>
      <w:r w:rsidRPr="00F8457E">
        <w:rPr>
          <w:i/>
          <w:iCs/>
          <w:sz w:val="22"/>
          <w:szCs w:val="22"/>
        </w:rPr>
        <w:t>l’entourage</w:t>
      </w:r>
      <w:r w:rsidRPr="00F8457E">
        <w:rPr>
          <w:i/>
          <w:iCs/>
          <w:spacing w:val="-6"/>
          <w:sz w:val="22"/>
          <w:szCs w:val="22"/>
        </w:rPr>
        <w:t xml:space="preserve"> </w:t>
      </w:r>
      <w:r w:rsidRPr="00F8457E">
        <w:rPr>
          <w:i/>
          <w:iCs/>
          <w:sz w:val="22"/>
          <w:szCs w:val="22"/>
        </w:rPr>
        <w:t>et</w:t>
      </w:r>
      <w:r w:rsidRPr="00F8457E">
        <w:rPr>
          <w:i/>
          <w:iCs/>
          <w:spacing w:val="1"/>
          <w:sz w:val="22"/>
          <w:szCs w:val="22"/>
        </w:rPr>
        <w:t xml:space="preserve"> </w:t>
      </w:r>
      <w:r w:rsidRPr="00F8457E">
        <w:rPr>
          <w:i/>
          <w:iCs/>
          <w:sz w:val="22"/>
          <w:szCs w:val="22"/>
        </w:rPr>
        <w:t>du</w:t>
      </w:r>
      <w:r w:rsidRPr="00F8457E">
        <w:rPr>
          <w:i/>
          <w:iCs/>
          <w:spacing w:val="-7"/>
          <w:sz w:val="22"/>
          <w:szCs w:val="22"/>
        </w:rPr>
        <w:t xml:space="preserve"> </w:t>
      </w:r>
      <w:r w:rsidRPr="00F8457E">
        <w:rPr>
          <w:i/>
          <w:iCs/>
          <w:sz w:val="22"/>
          <w:szCs w:val="22"/>
        </w:rPr>
        <w:t>mode</w:t>
      </w:r>
      <w:r w:rsidRPr="00F8457E">
        <w:rPr>
          <w:i/>
          <w:iCs/>
          <w:spacing w:val="-2"/>
          <w:sz w:val="22"/>
          <w:szCs w:val="22"/>
        </w:rPr>
        <w:t xml:space="preserve"> </w:t>
      </w:r>
      <w:r w:rsidRPr="00F8457E">
        <w:rPr>
          <w:i/>
          <w:iCs/>
          <w:sz w:val="22"/>
          <w:szCs w:val="22"/>
        </w:rPr>
        <w:t>de</w:t>
      </w:r>
      <w:r w:rsidRPr="00F8457E">
        <w:rPr>
          <w:i/>
          <w:iCs/>
          <w:spacing w:val="-6"/>
          <w:sz w:val="22"/>
          <w:szCs w:val="22"/>
        </w:rPr>
        <w:t xml:space="preserve"> </w:t>
      </w:r>
      <w:r w:rsidRPr="00F8457E">
        <w:rPr>
          <w:i/>
          <w:iCs/>
          <w:sz w:val="22"/>
          <w:szCs w:val="22"/>
        </w:rPr>
        <w:t>vie</w:t>
      </w:r>
      <w:r w:rsidRPr="00F8457E">
        <w:rPr>
          <w:i/>
          <w:iCs/>
          <w:spacing w:val="-6"/>
          <w:sz w:val="22"/>
          <w:szCs w:val="22"/>
        </w:rPr>
        <w:t xml:space="preserve"> </w:t>
      </w:r>
      <w:r w:rsidRPr="00F8457E">
        <w:rPr>
          <w:i/>
          <w:iCs/>
          <w:sz w:val="22"/>
          <w:szCs w:val="22"/>
        </w:rPr>
        <w:t>de</w:t>
      </w:r>
      <w:r w:rsidRPr="00F8457E">
        <w:rPr>
          <w:i/>
          <w:iCs/>
          <w:spacing w:val="-6"/>
          <w:sz w:val="22"/>
          <w:szCs w:val="22"/>
        </w:rPr>
        <w:t xml:space="preserve"> </w:t>
      </w:r>
      <w:r w:rsidRPr="00F8457E">
        <w:rPr>
          <w:i/>
          <w:iCs/>
          <w:sz w:val="22"/>
          <w:szCs w:val="22"/>
        </w:rPr>
        <w:t>l’élève,</w:t>
      </w:r>
      <w:r w:rsidRPr="00F8457E">
        <w:rPr>
          <w:i/>
          <w:iCs/>
          <w:spacing w:val="-5"/>
          <w:sz w:val="22"/>
          <w:szCs w:val="22"/>
        </w:rPr>
        <w:t xml:space="preserve"> </w:t>
      </w:r>
      <w:r w:rsidRPr="00F8457E">
        <w:rPr>
          <w:i/>
          <w:iCs/>
          <w:sz w:val="22"/>
          <w:szCs w:val="22"/>
        </w:rPr>
        <w:t>les</w:t>
      </w:r>
      <w:r w:rsidRPr="00F8457E">
        <w:rPr>
          <w:i/>
          <w:iCs/>
          <w:spacing w:val="-2"/>
          <w:sz w:val="22"/>
          <w:szCs w:val="22"/>
        </w:rPr>
        <w:t xml:space="preserve"> </w:t>
      </w:r>
      <w:r w:rsidRPr="00F8457E">
        <w:rPr>
          <w:i/>
          <w:iCs/>
          <w:sz w:val="22"/>
          <w:szCs w:val="22"/>
        </w:rPr>
        <w:t>pressions</w:t>
      </w:r>
      <w:r w:rsidRPr="00F8457E">
        <w:rPr>
          <w:i/>
          <w:iCs/>
          <w:spacing w:val="-8"/>
          <w:sz w:val="22"/>
          <w:szCs w:val="22"/>
        </w:rPr>
        <w:t xml:space="preserve"> </w:t>
      </w:r>
      <w:r w:rsidRPr="00F8457E">
        <w:rPr>
          <w:i/>
          <w:iCs/>
          <w:sz w:val="22"/>
          <w:szCs w:val="22"/>
        </w:rPr>
        <w:t>exercées</w:t>
      </w:r>
      <w:r w:rsidRPr="00F8457E">
        <w:rPr>
          <w:i/>
          <w:iCs/>
          <w:spacing w:val="-7"/>
          <w:sz w:val="22"/>
          <w:szCs w:val="22"/>
        </w:rPr>
        <w:t xml:space="preserve"> </w:t>
      </w:r>
      <w:r w:rsidRPr="00F8457E">
        <w:rPr>
          <w:i/>
          <w:iCs/>
          <w:sz w:val="22"/>
          <w:szCs w:val="22"/>
        </w:rPr>
        <w:t>par</w:t>
      </w:r>
      <w:r w:rsidRPr="00F8457E">
        <w:rPr>
          <w:i/>
          <w:iCs/>
          <w:spacing w:val="-5"/>
          <w:sz w:val="22"/>
          <w:szCs w:val="22"/>
        </w:rPr>
        <w:t xml:space="preserve"> </w:t>
      </w:r>
      <w:r w:rsidRPr="00F8457E">
        <w:rPr>
          <w:i/>
          <w:iCs/>
          <w:sz w:val="22"/>
          <w:szCs w:val="22"/>
        </w:rPr>
        <w:t>la</w:t>
      </w:r>
      <w:r w:rsidRPr="00F8457E">
        <w:rPr>
          <w:i/>
          <w:iCs/>
          <w:spacing w:val="-2"/>
          <w:sz w:val="22"/>
          <w:szCs w:val="22"/>
        </w:rPr>
        <w:t xml:space="preserve"> </w:t>
      </w:r>
      <w:r w:rsidRPr="00F8457E">
        <w:rPr>
          <w:i/>
          <w:iCs/>
          <w:sz w:val="22"/>
          <w:szCs w:val="22"/>
        </w:rPr>
        <w:t>société</w:t>
      </w:r>
      <w:r w:rsidRPr="00F8457E">
        <w:rPr>
          <w:i/>
          <w:iCs/>
          <w:spacing w:val="-6"/>
          <w:sz w:val="22"/>
          <w:szCs w:val="22"/>
        </w:rPr>
        <w:t xml:space="preserve"> </w:t>
      </w:r>
      <w:r w:rsidRPr="00F8457E">
        <w:rPr>
          <w:i/>
          <w:iCs/>
          <w:sz w:val="22"/>
          <w:szCs w:val="22"/>
        </w:rPr>
        <w:t>telles</w:t>
      </w:r>
      <w:r w:rsidRPr="00F8457E">
        <w:rPr>
          <w:i/>
          <w:iCs/>
          <w:spacing w:val="-7"/>
          <w:sz w:val="22"/>
          <w:szCs w:val="22"/>
        </w:rPr>
        <w:t xml:space="preserve"> </w:t>
      </w:r>
      <w:r w:rsidRPr="00F8457E">
        <w:rPr>
          <w:i/>
          <w:iCs/>
          <w:sz w:val="22"/>
          <w:szCs w:val="22"/>
        </w:rPr>
        <w:t>que</w:t>
      </w:r>
      <w:r w:rsidRPr="00F8457E">
        <w:rPr>
          <w:i/>
          <w:iCs/>
          <w:spacing w:val="-6"/>
          <w:sz w:val="22"/>
          <w:szCs w:val="22"/>
        </w:rPr>
        <w:t xml:space="preserve"> </w:t>
      </w:r>
      <w:r w:rsidRPr="00F8457E">
        <w:rPr>
          <w:i/>
          <w:iCs/>
          <w:sz w:val="22"/>
          <w:szCs w:val="22"/>
        </w:rPr>
        <w:t>la</w:t>
      </w:r>
      <w:r w:rsidRPr="00F8457E">
        <w:rPr>
          <w:i/>
          <w:iCs/>
          <w:spacing w:val="-7"/>
          <w:sz w:val="22"/>
          <w:szCs w:val="22"/>
        </w:rPr>
        <w:t xml:space="preserve"> </w:t>
      </w:r>
      <w:r w:rsidRPr="00F8457E">
        <w:rPr>
          <w:i/>
          <w:iCs/>
          <w:sz w:val="22"/>
          <w:szCs w:val="22"/>
        </w:rPr>
        <w:t>publicité,</w:t>
      </w:r>
      <w:r w:rsidRPr="00F8457E">
        <w:rPr>
          <w:i/>
          <w:iCs/>
          <w:spacing w:val="-5"/>
          <w:sz w:val="22"/>
          <w:szCs w:val="22"/>
        </w:rPr>
        <w:t xml:space="preserve"> </w:t>
      </w:r>
      <w:r w:rsidRPr="00F8457E">
        <w:rPr>
          <w:i/>
          <w:iCs/>
          <w:sz w:val="22"/>
          <w:szCs w:val="22"/>
        </w:rPr>
        <w:t>le</w:t>
      </w:r>
      <w:r w:rsidRPr="00F8457E">
        <w:rPr>
          <w:i/>
          <w:iCs/>
          <w:spacing w:val="-6"/>
          <w:sz w:val="22"/>
          <w:szCs w:val="22"/>
        </w:rPr>
        <w:t xml:space="preserve"> </w:t>
      </w:r>
      <w:r w:rsidRPr="00F8457E">
        <w:rPr>
          <w:i/>
          <w:iCs/>
          <w:sz w:val="22"/>
          <w:szCs w:val="22"/>
        </w:rPr>
        <w:t>travail...,</w:t>
      </w:r>
    </w:p>
    <w:p w14:paraId="1EE7C77E" w14:textId="77777777" w:rsidR="00BF67B6" w:rsidRPr="00F8457E" w:rsidRDefault="00BF67B6" w:rsidP="00BF67B6">
      <w:pPr>
        <w:pStyle w:val="Corpsdetexte"/>
        <w:kinsoku w:val="0"/>
        <w:overflowPunct w:val="0"/>
        <w:rPr>
          <w:i/>
          <w:iCs/>
          <w:sz w:val="22"/>
          <w:szCs w:val="22"/>
        </w:rPr>
      </w:pPr>
      <w:proofErr w:type="gramStart"/>
      <w:r w:rsidRPr="00F8457E">
        <w:rPr>
          <w:i/>
          <w:iCs/>
          <w:sz w:val="22"/>
          <w:szCs w:val="22"/>
        </w:rPr>
        <w:t>l’auto</w:t>
      </w:r>
      <w:proofErr w:type="gramEnd"/>
      <w:r w:rsidRPr="00F8457E">
        <w:rPr>
          <w:i/>
          <w:iCs/>
          <w:sz w:val="22"/>
          <w:szCs w:val="22"/>
        </w:rPr>
        <w:t>-évaluation.</w:t>
      </w:r>
    </w:p>
    <w:p w14:paraId="3CDCFF6B" w14:textId="77777777" w:rsidR="00BF67B6" w:rsidRPr="00F8457E" w:rsidRDefault="00BF67B6" w:rsidP="00BF67B6">
      <w:pPr>
        <w:pStyle w:val="NormalWeb"/>
        <w:shd w:val="clear" w:color="auto" w:fill="FFFFFF"/>
        <w:spacing w:before="0" w:beforeAutospacing="0" w:after="0" w:afterAutospacing="0"/>
        <w:contextualSpacing/>
        <w:textAlignment w:val="baseline"/>
        <w:rPr>
          <w:rFonts w:ascii="Arial" w:hAnsi="Arial" w:cs="Arial"/>
          <w:b/>
          <w:bCs/>
          <w:sz w:val="22"/>
          <w:szCs w:val="22"/>
        </w:rPr>
      </w:pPr>
    </w:p>
    <w:p w14:paraId="053F9320" w14:textId="77777777" w:rsidR="00BF67B6" w:rsidRPr="00F8457E" w:rsidRDefault="00BF67B6" w:rsidP="00BF67B6">
      <w:pPr>
        <w:pStyle w:val="NormalWeb"/>
        <w:shd w:val="clear" w:color="auto" w:fill="FFFFFF"/>
        <w:spacing w:before="0" w:beforeAutospacing="0" w:after="0" w:afterAutospacing="0"/>
        <w:contextualSpacing/>
        <w:textAlignment w:val="baseline"/>
        <w:rPr>
          <w:rFonts w:ascii="Arial" w:hAnsi="Arial" w:cs="Arial"/>
          <w:b/>
          <w:bCs/>
          <w:sz w:val="22"/>
          <w:szCs w:val="22"/>
        </w:rPr>
      </w:pPr>
    </w:p>
    <w:p w14:paraId="72FBF1A3" w14:textId="77777777" w:rsidR="00BF67B6" w:rsidRPr="0014033D" w:rsidRDefault="00BF67B6" w:rsidP="00BF67B6">
      <w:pPr>
        <w:kinsoku w:val="0"/>
        <w:overflowPunct w:val="0"/>
        <w:autoSpaceDE w:val="0"/>
        <w:adjustRightInd w:val="0"/>
        <w:spacing w:before="1" w:after="0" w:line="240" w:lineRule="auto"/>
        <w:rPr>
          <w:rFonts w:ascii="Arial" w:hAnsi="Arial" w:cs="Arial"/>
        </w:rPr>
      </w:pPr>
    </w:p>
    <w:tbl>
      <w:tblPr>
        <w:tblW w:w="0" w:type="auto"/>
        <w:tblInd w:w="101" w:type="dxa"/>
        <w:tblLayout w:type="fixed"/>
        <w:tblCellMar>
          <w:left w:w="0" w:type="dxa"/>
          <w:right w:w="0" w:type="dxa"/>
        </w:tblCellMar>
        <w:tblLook w:val="0000" w:firstRow="0" w:lastRow="0" w:firstColumn="0" w:lastColumn="0" w:noHBand="0" w:noVBand="0"/>
      </w:tblPr>
      <w:tblGrid>
        <w:gridCol w:w="2416"/>
        <w:gridCol w:w="7323"/>
      </w:tblGrid>
      <w:tr w:rsidR="00BF67B6" w:rsidRPr="0014033D" w14:paraId="6270BE03" w14:textId="77777777" w:rsidTr="00D564A2">
        <w:trPr>
          <w:trHeight w:val="1710"/>
        </w:trPr>
        <w:tc>
          <w:tcPr>
            <w:tcW w:w="2416" w:type="dxa"/>
            <w:tcBorders>
              <w:top w:val="single" w:sz="4" w:space="0" w:color="000000"/>
              <w:left w:val="single" w:sz="4" w:space="0" w:color="000000"/>
              <w:bottom w:val="single" w:sz="4" w:space="0" w:color="000000"/>
              <w:right w:val="single" w:sz="4" w:space="0" w:color="000000"/>
            </w:tcBorders>
            <w:shd w:val="clear" w:color="auto" w:fill="E7E6E6"/>
          </w:tcPr>
          <w:p w14:paraId="4671F133" w14:textId="77777777" w:rsidR="00BF67B6" w:rsidRPr="0014033D" w:rsidRDefault="00BF67B6" w:rsidP="00D564A2">
            <w:pPr>
              <w:kinsoku w:val="0"/>
              <w:overflowPunct w:val="0"/>
              <w:autoSpaceDE w:val="0"/>
              <w:adjustRightInd w:val="0"/>
              <w:spacing w:before="3" w:after="0" w:line="240" w:lineRule="auto"/>
              <w:ind w:left="110"/>
              <w:rPr>
                <w:rFonts w:ascii="Arial" w:hAnsi="Arial" w:cs="Arial"/>
                <w:b/>
                <w:bCs/>
                <w:w w:val="85"/>
              </w:rPr>
            </w:pPr>
            <w:r w:rsidRPr="0014033D">
              <w:rPr>
                <w:rFonts w:ascii="Arial" w:hAnsi="Arial" w:cs="Arial"/>
                <w:b/>
                <w:bCs/>
                <w:w w:val="85"/>
                <w:u w:val="single"/>
              </w:rPr>
              <w:t>COMPETENCE</w:t>
            </w:r>
            <w:r w:rsidRPr="0014033D">
              <w:rPr>
                <w:rFonts w:ascii="Arial" w:hAnsi="Arial" w:cs="Arial"/>
                <w:b/>
                <w:bCs/>
                <w:spacing w:val="-3"/>
                <w:w w:val="85"/>
                <w:u w:val="single"/>
              </w:rPr>
              <w:t xml:space="preserve"> </w:t>
            </w:r>
            <w:r w:rsidRPr="0014033D">
              <w:rPr>
                <w:rFonts w:ascii="Arial" w:hAnsi="Arial" w:cs="Arial"/>
                <w:b/>
                <w:bCs/>
                <w:w w:val="85"/>
                <w:u w:val="single"/>
              </w:rPr>
              <w:t>1</w:t>
            </w:r>
          </w:p>
          <w:p w14:paraId="1C3F1C74" w14:textId="77777777" w:rsidR="00BF67B6" w:rsidRPr="0014033D" w:rsidRDefault="00BF67B6" w:rsidP="00D564A2">
            <w:pPr>
              <w:kinsoku w:val="0"/>
              <w:overflowPunct w:val="0"/>
              <w:autoSpaceDE w:val="0"/>
              <w:adjustRightInd w:val="0"/>
              <w:spacing w:after="0" w:line="240" w:lineRule="auto"/>
              <w:rPr>
                <w:rFonts w:ascii="Arial" w:hAnsi="Arial" w:cs="Arial"/>
              </w:rPr>
            </w:pPr>
          </w:p>
          <w:p w14:paraId="3C334956" w14:textId="77777777" w:rsidR="00BF67B6" w:rsidRPr="0014033D" w:rsidRDefault="00BF67B6" w:rsidP="00D564A2">
            <w:pPr>
              <w:kinsoku w:val="0"/>
              <w:overflowPunct w:val="0"/>
              <w:autoSpaceDE w:val="0"/>
              <w:adjustRightInd w:val="0"/>
              <w:spacing w:after="0" w:line="254" w:lineRule="auto"/>
              <w:ind w:left="110" w:right="205"/>
              <w:rPr>
                <w:rFonts w:ascii="Arial" w:hAnsi="Arial" w:cs="Arial"/>
                <w:b/>
                <w:bCs/>
                <w:w w:val="85"/>
              </w:rPr>
            </w:pPr>
            <w:r w:rsidRPr="0014033D">
              <w:rPr>
                <w:rFonts w:ascii="Arial" w:hAnsi="Arial" w:cs="Arial"/>
                <w:b/>
                <w:bCs/>
                <w:spacing w:val="-1"/>
                <w:w w:val="90"/>
              </w:rPr>
              <w:t xml:space="preserve">Maîtriser le maniement </w:t>
            </w:r>
            <w:r w:rsidRPr="0014033D">
              <w:rPr>
                <w:rFonts w:ascii="Arial" w:hAnsi="Arial" w:cs="Arial"/>
                <w:b/>
                <w:bCs/>
                <w:w w:val="90"/>
              </w:rPr>
              <w:t>du véhicule</w:t>
            </w:r>
            <w:r w:rsidRPr="0014033D">
              <w:rPr>
                <w:rFonts w:ascii="Arial" w:hAnsi="Arial" w:cs="Arial"/>
                <w:b/>
                <w:bCs/>
                <w:spacing w:val="-33"/>
                <w:w w:val="90"/>
              </w:rPr>
              <w:t xml:space="preserve"> </w:t>
            </w:r>
            <w:r w:rsidRPr="0014033D">
              <w:rPr>
                <w:rFonts w:ascii="Arial" w:hAnsi="Arial" w:cs="Arial"/>
                <w:b/>
                <w:bCs/>
                <w:w w:val="85"/>
              </w:rPr>
              <w:t>dans</w:t>
            </w:r>
            <w:r w:rsidRPr="0014033D">
              <w:rPr>
                <w:rFonts w:ascii="Arial" w:hAnsi="Arial" w:cs="Arial"/>
                <w:b/>
                <w:bCs/>
                <w:spacing w:val="-3"/>
                <w:w w:val="85"/>
              </w:rPr>
              <w:t xml:space="preserve"> </w:t>
            </w:r>
            <w:r w:rsidRPr="0014033D">
              <w:rPr>
                <w:rFonts w:ascii="Arial" w:hAnsi="Arial" w:cs="Arial"/>
                <w:b/>
                <w:bCs/>
                <w:w w:val="85"/>
              </w:rPr>
              <w:t>un</w:t>
            </w:r>
            <w:r w:rsidRPr="0014033D">
              <w:rPr>
                <w:rFonts w:ascii="Arial" w:hAnsi="Arial" w:cs="Arial"/>
                <w:b/>
                <w:bCs/>
                <w:spacing w:val="-3"/>
                <w:w w:val="85"/>
              </w:rPr>
              <w:t xml:space="preserve"> </w:t>
            </w:r>
            <w:r w:rsidRPr="0014033D">
              <w:rPr>
                <w:rFonts w:ascii="Arial" w:hAnsi="Arial" w:cs="Arial"/>
                <w:b/>
                <w:bCs/>
                <w:w w:val="85"/>
              </w:rPr>
              <w:t>trafic faible</w:t>
            </w:r>
            <w:r w:rsidRPr="0014033D">
              <w:rPr>
                <w:rFonts w:ascii="Arial" w:hAnsi="Arial" w:cs="Arial"/>
                <w:b/>
                <w:bCs/>
                <w:spacing w:val="-2"/>
                <w:w w:val="85"/>
              </w:rPr>
              <w:t xml:space="preserve"> </w:t>
            </w:r>
            <w:r w:rsidRPr="0014033D">
              <w:rPr>
                <w:rFonts w:ascii="Arial" w:hAnsi="Arial" w:cs="Arial"/>
                <w:b/>
                <w:bCs/>
                <w:w w:val="85"/>
              </w:rPr>
              <w:t>ou</w:t>
            </w:r>
            <w:r w:rsidRPr="0014033D">
              <w:rPr>
                <w:rFonts w:ascii="Arial" w:hAnsi="Arial" w:cs="Arial"/>
                <w:b/>
                <w:bCs/>
                <w:spacing w:val="-3"/>
                <w:w w:val="85"/>
              </w:rPr>
              <w:t xml:space="preserve"> </w:t>
            </w:r>
            <w:r w:rsidRPr="0014033D">
              <w:rPr>
                <w:rFonts w:ascii="Arial" w:hAnsi="Arial" w:cs="Arial"/>
                <w:b/>
                <w:bCs/>
                <w:w w:val="85"/>
              </w:rPr>
              <w:t>nul</w:t>
            </w:r>
          </w:p>
        </w:tc>
        <w:tc>
          <w:tcPr>
            <w:tcW w:w="7323" w:type="dxa"/>
            <w:tcBorders>
              <w:top w:val="single" w:sz="4" w:space="0" w:color="000000"/>
              <w:left w:val="single" w:sz="4" w:space="0" w:color="000000"/>
              <w:bottom w:val="single" w:sz="4" w:space="0" w:color="000000"/>
              <w:right w:val="single" w:sz="4" w:space="0" w:color="000000"/>
            </w:tcBorders>
          </w:tcPr>
          <w:p w14:paraId="16912EC1" w14:textId="77777777" w:rsidR="00BF67B6" w:rsidRPr="0014033D" w:rsidRDefault="00BF67B6" w:rsidP="00BF67B6">
            <w:pPr>
              <w:widowControl/>
              <w:numPr>
                <w:ilvl w:val="0"/>
                <w:numId w:val="43"/>
              </w:numPr>
              <w:tabs>
                <w:tab w:val="left" w:pos="206"/>
              </w:tabs>
              <w:suppressAutoHyphens w:val="0"/>
              <w:kinsoku w:val="0"/>
              <w:overflowPunct w:val="0"/>
              <w:autoSpaceDE w:val="0"/>
              <w:adjustRightInd w:val="0"/>
              <w:spacing w:before="3" w:after="0" w:line="240" w:lineRule="auto"/>
              <w:ind w:left="205" w:hanging="101"/>
              <w:textAlignment w:val="auto"/>
              <w:rPr>
                <w:rFonts w:ascii="Arial" w:hAnsi="Arial" w:cs="Arial"/>
                <w:w w:val="90"/>
              </w:rPr>
            </w:pPr>
            <w:r w:rsidRPr="0014033D">
              <w:rPr>
                <w:rFonts w:ascii="Arial" w:hAnsi="Arial" w:cs="Arial"/>
                <w:w w:val="90"/>
              </w:rPr>
              <w:t>Connaître</w:t>
            </w:r>
            <w:r w:rsidRPr="0014033D">
              <w:rPr>
                <w:rFonts w:ascii="Arial" w:hAnsi="Arial" w:cs="Arial"/>
                <w:spacing w:val="3"/>
                <w:w w:val="90"/>
              </w:rPr>
              <w:t xml:space="preserve"> </w:t>
            </w:r>
            <w:r w:rsidRPr="0014033D">
              <w:rPr>
                <w:rFonts w:ascii="Arial" w:hAnsi="Arial" w:cs="Arial"/>
                <w:w w:val="90"/>
              </w:rPr>
              <w:t>les</w:t>
            </w:r>
            <w:r w:rsidRPr="0014033D">
              <w:rPr>
                <w:rFonts w:ascii="Arial" w:hAnsi="Arial" w:cs="Arial"/>
                <w:spacing w:val="-2"/>
                <w:w w:val="90"/>
              </w:rPr>
              <w:t xml:space="preserve"> </w:t>
            </w:r>
            <w:r w:rsidRPr="0014033D">
              <w:rPr>
                <w:rFonts w:ascii="Arial" w:hAnsi="Arial" w:cs="Arial"/>
                <w:w w:val="90"/>
              </w:rPr>
              <w:t>principaux</w:t>
            </w:r>
            <w:r w:rsidRPr="0014033D">
              <w:rPr>
                <w:rFonts w:ascii="Arial" w:hAnsi="Arial" w:cs="Arial"/>
                <w:spacing w:val="-3"/>
                <w:w w:val="90"/>
              </w:rPr>
              <w:t xml:space="preserve"> </w:t>
            </w:r>
            <w:r w:rsidRPr="0014033D">
              <w:rPr>
                <w:rFonts w:ascii="Arial" w:hAnsi="Arial" w:cs="Arial"/>
                <w:w w:val="90"/>
              </w:rPr>
              <w:t>organes</w:t>
            </w:r>
            <w:r w:rsidRPr="0014033D">
              <w:rPr>
                <w:rFonts w:ascii="Arial" w:hAnsi="Arial" w:cs="Arial"/>
                <w:spacing w:val="-2"/>
                <w:w w:val="90"/>
              </w:rPr>
              <w:t xml:space="preserve"> </w:t>
            </w:r>
            <w:r w:rsidRPr="0014033D">
              <w:rPr>
                <w:rFonts w:ascii="Arial" w:hAnsi="Arial" w:cs="Arial"/>
                <w:w w:val="90"/>
              </w:rPr>
              <w:t>et</w:t>
            </w:r>
            <w:r w:rsidRPr="0014033D">
              <w:rPr>
                <w:rFonts w:ascii="Arial" w:hAnsi="Arial" w:cs="Arial"/>
                <w:spacing w:val="1"/>
                <w:w w:val="90"/>
              </w:rPr>
              <w:t xml:space="preserve"> </w:t>
            </w:r>
            <w:r w:rsidRPr="0014033D">
              <w:rPr>
                <w:rFonts w:ascii="Arial" w:hAnsi="Arial" w:cs="Arial"/>
                <w:w w:val="90"/>
              </w:rPr>
              <w:t>commandes</w:t>
            </w:r>
            <w:r w:rsidRPr="0014033D">
              <w:rPr>
                <w:rFonts w:ascii="Arial" w:hAnsi="Arial" w:cs="Arial"/>
                <w:spacing w:val="-2"/>
                <w:w w:val="90"/>
              </w:rPr>
              <w:t xml:space="preserve"> </w:t>
            </w:r>
            <w:r w:rsidRPr="0014033D">
              <w:rPr>
                <w:rFonts w:ascii="Arial" w:hAnsi="Arial" w:cs="Arial"/>
                <w:w w:val="90"/>
              </w:rPr>
              <w:t>du</w:t>
            </w:r>
            <w:r w:rsidRPr="0014033D">
              <w:rPr>
                <w:rFonts w:ascii="Arial" w:hAnsi="Arial" w:cs="Arial"/>
                <w:spacing w:val="-1"/>
                <w:w w:val="90"/>
              </w:rPr>
              <w:t xml:space="preserve"> </w:t>
            </w:r>
            <w:r w:rsidRPr="0014033D">
              <w:rPr>
                <w:rFonts w:ascii="Arial" w:hAnsi="Arial" w:cs="Arial"/>
                <w:w w:val="90"/>
              </w:rPr>
              <w:t>véhicule,</w:t>
            </w:r>
            <w:r w:rsidRPr="0014033D">
              <w:rPr>
                <w:rFonts w:ascii="Arial" w:hAnsi="Arial" w:cs="Arial"/>
                <w:spacing w:val="-2"/>
                <w:w w:val="90"/>
              </w:rPr>
              <w:t xml:space="preserve"> </w:t>
            </w:r>
            <w:r w:rsidRPr="0014033D">
              <w:rPr>
                <w:rFonts w:ascii="Arial" w:hAnsi="Arial" w:cs="Arial"/>
                <w:w w:val="90"/>
              </w:rPr>
              <w:t>effectuer des</w:t>
            </w:r>
            <w:r w:rsidRPr="0014033D">
              <w:rPr>
                <w:rFonts w:ascii="Arial" w:hAnsi="Arial" w:cs="Arial"/>
                <w:spacing w:val="-2"/>
                <w:w w:val="90"/>
              </w:rPr>
              <w:t xml:space="preserve"> </w:t>
            </w:r>
            <w:r w:rsidRPr="0014033D">
              <w:rPr>
                <w:rFonts w:ascii="Arial" w:hAnsi="Arial" w:cs="Arial"/>
                <w:w w:val="90"/>
              </w:rPr>
              <w:t>vérifications</w:t>
            </w:r>
            <w:r w:rsidRPr="0014033D">
              <w:rPr>
                <w:rFonts w:ascii="Arial" w:hAnsi="Arial" w:cs="Arial"/>
                <w:spacing w:val="-2"/>
                <w:w w:val="90"/>
              </w:rPr>
              <w:t xml:space="preserve"> </w:t>
            </w:r>
            <w:r w:rsidRPr="0014033D">
              <w:rPr>
                <w:rFonts w:ascii="Arial" w:hAnsi="Arial" w:cs="Arial"/>
                <w:w w:val="90"/>
              </w:rPr>
              <w:t>intérieures</w:t>
            </w:r>
            <w:r w:rsidRPr="0014033D">
              <w:rPr>
                <w:rFonts w:ascii="Arial" w:hAnsi="Arial" w:cs="Arial"/>
                <w:spacing w:val="-2"/>
                <w:w w:val="90"/>
              </w:rPr>
              <w:t xml:space="preserve"> </w:t>
            </w:r>
            <w:r w:rsidRPr="0014033D">
              <w:rPr>
                <w:rFonts w:ascii="Arial" w:hAnsi="Arial" w:cs="Arial"/>
                <w:w w:val="90"/>
              </w:rPr>
              <w:t>et</w:t>
            </w:r>
            <w:r w:rsidRPr="0014033D">
              <w:rPr>
                <w:rFonts w:ascii="Arial" w:hAnsi="Arial" w:cs="Arial"/>
                <w:spacing w:val="-5"/>
                <w:w w:val="90"/>
              </w:rPr>
              <w:t xml:space="preserve"> </w:t>
            </w:r>
            <w:r w:rsidRPr="0014033D">
              <w:rPr>
                <w:rFonts w:ascii="Arial" w:hAnsi="Arial" w:cs="Arial"/>
                <w:w w:val="90"/>
              </w:rPr>
              <w:t>extérieures.</w:t>
            </w:r>
          </w:p>
          <w:p w14:paraId="5ABB52AA" w14:textId="77777777" w:rsidR="00BF67B6" w:rsidRPr="0014033D" w:rsidRDefault="00BF67B6" w:rsidP="00BF67B6">
            <w:pPr>
              <w:widowControl/>
              <w:numPr>
                <w:ilvl w:val="0"/>
                <w:numId w:val="43"/>
              </w:numPr>
              <w:tabs>
                <w:tab w:val="left" w:pos="206"/>
              </w:tabs>
              <w:suppressAutoHyphens w:val="0"/>
              <w:kinsoku w:val="0"/>
              <w:overflowPunct w:val="0"/>
              <w:autoSpaceDE w:val="0"/>
              <w:adjustRightInd w:val="0"/>
              <w:spacing w:before="9" w:after="0" w:line="240" w:lineRule="auto"/>
              <w:ind w:left="205" w:hanging="101"/>
              <w:textAlignment w:val="auto"/>
              <w:rPr>
                <w:rFonts w:ascii="Arial" w:hAnsi="Arial" w:cs="Arial"/>
              </w:rPr>
            </w:pPr>
            <w:r w:rsidRPr="0014033D">
              <w:rPr>
                <w:rFonts w:ascii="Arial" w:hAnsi="Arial" w:cs="Arial"/>
              </w:rPr>
              <w:t>Entrer,</w:t>
            </w:r>
            <w:r w:rsidRPr="0014033D">
              <w:rPr>
                <w:rFonts w:ascii="Arial" w:hAnsi="Arial" w:cs="Arial"/>
                <w:spacing w:val="-6"/>
              </w:rPr>
              <w:t xml:space="preserve"> </w:t>
            </w:r>
            <w:r w:rsidRPr="0014033D">
              <w:rPr>
                <w:rFonts w:ascii="Arial" w:hAnsi="Arial" w:cs="Arial"/>
              </w:rPr>
              <w:t>s’installer</w:t>
            </w:r>
            <w:r w:rsidRPr="0014033D">
              <w:rPr>
                <w:rFonts w:ascii="Arial" w:hAnsi="Arial" w:cs="Arial"/>
                <w:spacing w:val="-10"/>
              </w:rPr>
              <w:t xml:space="preserve"> </w:t>
            </w:r>
            <w:r w:rsidRPr="0014033D">
              <w:rPr>
                <w:rFonts w:ascii="Arial" w:hAnsi="Arial" w:cs="Arial"/>
              </w:rPr>
              <w:t>au</w:t>
            </w:r>
            <w:r w:rsidRPr="0014033D">
              <w:rPr>
                <w:rFonts w:ascii="Arial" w:hAnsi="Arial" w:cs="Arial"/>
                <w:spacing w:val="-9"/>
              </w:rPr>
              <w:t xml:space="preserve"> </w:t>
            </w:r>
            <w:r w:rsidRPr="0014033D">
              <w:rPr>
                <w:rFonts w:ascii="Arial" w:hAnsi="Arial" w:cs="Arial"/>
              </w:rPr>
              <w:t>poste</w:t>
            </w:r>
            <w:r w:rsidRPr="0014033D">
              <w:rPr>
                <w:rFonts w:ascii="Arial" w:hAnsi="Arial" w:cs="Arial"/>
                <w:spacing w:val="-11"/>
              </w:rPr>
              <w:t xml:space="preserve"> </w:t>
            </w:r>
            <w:r w:rsidRPr="0014033D">
              <w:rPr>
                <w:rFonts w:ascii="Arial" w:hAnsi="Arial" w:cs="Arial"/>
              </w:rPr>
              <w:t>de</w:t>
            </w:r>
            <w:r w:rsidRPr="0014033D">
              <w:rPr>
                <w:rFonts w:ascii="Arial" w:hAnsi="Arial" w:cs="Arial"/>
                <w:spacing w:val="-10"/>
              </w:rPr>
              <w:t xml:space="preserve"> </w:t>
            </w:r>
            <w:r w:rsidRPr="0014033D">
              <w:rPr>
                <w:rFonts w:ascii="Arial" w:hAnsi="Arial" w:cs="Arial"/>
              </w:rPr>
              <w:t>conduite</w:t>
            </w:r>
            <w:r w:rsidRPr="0014033D">
              <w:rPr>
                <w:rFonts w:ascii="Arial" w:hAnsi="Arial" w:cs="Arial"/>
                <w:spacing w:val="-11"/>
              </w:rPr>
              <w:t xml:space="preserve"> </w:t>
            </w:r>
            <w:r w:rsidRPr="0014033D">
              <w:rPr>
                <w:rFonts w:ascii="Arial" w:hAnsi="Arial" w:cs="Arial"/>
              </w:rPr>
              <w:t>et</w:t>
            </w:r>
            <w:r w:rsidRPr="0014033D">
              <w:rPr>
                <w:rFonts w:ascii="Arial" w:hAnsi="Arial" w:cs="Arial"/>
                <w:spacing w:val="-12"/>
              </w:rPr>
              <w:t xml:space="preserve"> </w:t>
            </w:r>
            <w:r w:rsidRPr="0014033D">
              <w:rPr>
                <w:rFonts w:ascii="Arial" w:hAnsi="Arial" w:cs="Arial"/>
              </w:rPr>
              <w:t>en</w:t>
            </w:r>
            <w:r w:rsidRPr="0014033D">
              <w:rPr>
                <w:rFonts w:ascii="Arial" w:hAnsi="Arial" w:cs="Arial"/>
                <w:spacing w:val="-9"/>
              </w:rPr>
              <w:t xml:space="preserve"> </w:t>
            </w:r>
            <w:r w:rsidRPr="0014033D">
              <w:rPr>
                <w:rFonts w:ascii="Arial" w:hAnsi="Arial" w:cs="Arial"/>
              </w:rPr>
              <w:t>sortir.</w:t>
            </w:r>
          </w:p>
          <w:p w14:paraId="5F5F3892" w14:textId="77777777" w:rsidR="00BF67B6" w:rsidRPr="0014033D" w:rsidRDefault="00BF67B6" w:rsidP="00BF67B6">
            <w:pPr>
              <w:widowControl/>
              <w:numPr>
                <w:ilvl w:val="0"/>
                <w:numId w:val="43"/>
              </w:numPr>
              <w:tabs>
                <w:tab w:val="left" w:pos="206"/>
              </w:tabs>
              <w:suppressAutoHyphens w:val="0"/>
              <w:kinsoku w:val="0"/>
              <w:overflowPunct w:val="0"/>
              <w:autoSpaceDE w:val="0"/>
              <w:adjustRightInd w:val="0"/>
              <w:spacing w:before="14" w:after="0" w:line="240" w:lineRule="auto"/>
              <w:ind w:left="205" w:hanging="101"/>
              <w:textAlignment w:val="auto"/>
              <w:rPr>
                <w:rFonts w:ascii="Arial" w:hAnsi="Arial" w:cs="Arial"/>
              </w:rPr>
            </w:pPr>
            <w:r w:rsidRPr="0014033D">
              <w:rPr>
                <w:rFonts w:ascii="Arial" w:hAnsi="Arial" w:cs="Arial"/>
              </w:rPr>
              <w:t>Tenir,</w:t>
            </w:r>
            <w:r w:rsidRPr="0014033D">
              <w:rPr>
                <w:rFonts w:ascii="Arial" w:hAnsi="Arial" w:cs="Arial"/>
                <w:spacing w:val="-11"/>
              </w:rPr>
              <w:t xml:space="preserve"> </w:t>
            </w:r>
            <w:r w:rsidRPr="0014033D">
              <w:rPr>
                <w:rFonts w:ascii="Arial" w:hAnsi="Arial" w:cs="Arial"/>
              </w:rPr>
              <w:t>tourner</w:t>
            </w:r>
            <w:r w:rsidRPr="0014033D">
              <w:rPr>
                <w:rFonts w:ascii="Arial" w:hAnsi="Arial" w:cs="Arial"/>
                <w:spacing w:val="-9"/>
              </w:rPr>
              <w:t xml:space="preserve"> </w:t>
            </w:r>
            <w:r w:rsidRPr="0014033D">
              <w:rPr>
                <w:rFonts w:ascii="Arial" w:hAnsi="Arial" w:cs="Arial"/>
              </w:rPr>
              <w:t>le</w:t>
            </w:r>
            <w:r w:rsidRPr="0014033D">
              <w:rPr>
                <w:rFonts w:ascii="Arial" w:hAnsi="Arial" w:cs="Arial"/>
                <w:spacing w:val="-10"/>
              </w:rPr>
              <w:t xml:space="preserve"> </w:t>
            </w:r>
            <w:r w:rsidRPr="0014033D">
              <w:rPr>
                <w:rFonts w:ascii="Arial" w:hAnsi="Arial" w:cs="Arial"/>
              </w:rPr>
              <w:t>volant</w:t>
            </w:r>
            <w:r w:rsidRPr="0014033D">
              <w:rPr>
                <w:rFonts w:ascii="Arial" w:hAnsi="Arial" w:cs="Arial"/>
                <w:spacing w:val="-12"/>
              </w:rPr>
              <w:t xml:space="preserve"> </w:t>
            </w:r>
            <w:r w:rsidRPr="0014033D">
              <w:rPr>
                <w:rFonts w:ascii="Arial" w:hAnsi="Arial" w:cs="Arial"/>
              </w:rPr>
              <w:t>et</w:t>
            </w:r>
            <w:r w:rsidRPr="0014033D">
              <w:rPr>
                <w:rFonts w:ascii="Arial" w:hAnsi="Arial" w:cs="Arial"/>
                <w:spacing w:val="-7"/>
              </w:rPr>
              <w:t xml:space="preserve"> </w:t>
            </w:r>
            <w:r w:rsidRPr="0014033D">
              <w:rPr>
                <w:rFonts w:ascii="Arial" w:hAnsi="Arial" w:cs="Arial"/>
              </w:rPr>
              <w:t>maintenir</w:t>
            </w:r>
            <w:r w:rsidRPr="0014033D">
              <w:rPr>
                <w:rFonts w:ascii="Arial" w:hAnsi="Arial" w:cs="Arial"/>
                <w:spacing w:val="-5"/>
              </w:rPr>
              <w:t xml:space="preserve"> </w:t>
            </w:r>
            <w:r w:rsidRPr="0014033D">
              <w:rPr>
                <w:rFonts w:ascii="Arial" w:hAnsi="Arial" w:cs="Arial"/>
              </w:rPr>
              <w:t>la</w:t>
            </w:r>
            <w:r w:rsidRPr="0014033D">
              <w:rPr>
                <w:rFonts w:ascii="Arial" w:hAnsi="Arial" w:cs="Arial"/>
                <w:spacing w:val="-8"/>
              </w:rPr>
              <w:t xml:space="preserve"> </w:t>
            </w:r>
            <w:r w:rsidRPr="0014033D">
              <w:rPr>
                <w:rFonts w:ascii="Arial" w:hAnsi="Arial" w:cs="Arial"/>
              </w:rPr>
              <w:t>trajectoire.</w:t>
            </w:r>
          </w:p>
          <w:p w14:paraId="630A19B2" w14:textId="77777777" w:rsidR="00BF67B6" w:rsidRPr="0014033D" w:rsidRDefault="00BF67B6" w:rsidP="00BF67B6">
            <w:pPr>
              <w:widowControl/>
              <w:numPr>
                <w:ilvl w:val="0"/>
                <w:numId w:val="43"/>
              </w:numPr>
              <w:tabs>
                <w:tab w:val="left" w:pos="206"/>
              </w:tabs>
              <w:suppressAutoHyphens w:val="0"/>
              <w:kinsoku w:val="0"/>
              <w:overflowPunct w:val="0"/>
              <w:autoSpaceDE w:val="0"/>
              <w:adjustRightInd w:val="0"/>
              <w:spacing w:before="9" w:after="0" w:line="240" w:lineRule="auto"/>
              <w:ind w:left="205" w:hanging="101"/>
              <w:textAlignment w:val="auto"/>
              <w:rPr>
                <w:rFonts w:ascii="Arial" w:hAnsi="Arial" w:cs="Arial"/>
              </w:rPr>
            </w:pPr>
            <w:r w:rsidRPr="0014033D">
              <w:rPr>
                <w:rFonts w:ascii="Arial" w:hAnsi="Arial" w:cs="Arial"/>
              </w:rPr>
              <w:t>Démarrer</w:t>
            </w:r>
            <w:r w:rsidRPr="0014033D">
              <w:rPr>
                <w:rFonts w:ascii="Arial" w:hAnsi="Arial" w:cs="Arial"/>
                <w:spacing w:val="-9"/>
              </w:rPr>
              <w:t xml:space="preserve"> </w:t>
            </w:r>
            <w:r w:rsidRPr="0014033D">
              <w:rPr>
                <w:rFonts w:ascii="Arial" w:hAnsi="Arial" w:cs="Arial"/>
              </w:rPr>
              <w:t>et</w:t>
            </w:r>
            <w:r w:rsidRPr="0014033D">
              <w:rPr>
                <w:rFonts w:ascii="Arial" w:hAnsi="Arial" w:cs="Arial"/>
                <w:spacing w:val="-12"/>
              </w:rPr>
              <w:t xml:space="preserve"> </w:t>
            </w:r>
            <w:r w:rsidRPr="0014033D">
              <w:rPr>
                <w:rFonts w:ascii="Arial" w:hAnsi="Arial" w:cs="Arial"/>
              </w:rPr>
              <w:t>s’arrêter.</w:t>
            </w:r>
          </w:p>
          <w:p w14:paraId="1588A7A5" w14:textId="77777777" w:rsidR="00BF67B6" w:rsidRPr="0014033D" w:rsidRDefault="00BF67B6" w:rsidP="00BF67B6">
            <w:pPr>
              <w:widowControl/>
              <w:numPr>
                <w:ilvl w:val="0"/>
                <w:numId w:val="43"/>
              </w:numPr>
              <w:tabs>
                <w:tab w:val="left" w:pos="206"/>
              </w:tabs>
              <w:suppressAutoHyphens w:val="0"/>
              <w:kinsoku w:val="0"/>
              <w:overflowPunct w:val="0"/>
              <w:autoSpaceDE w:val="0"/>
              <w:adjustRightInd w:val="0"/>
              <w:spacing w:before="9" w:after="0" w:line="240" w:lineRule="auto"/>
              <w:ind w:left="205" w:hanging="101"/>
              <w:textAlignment w:val="auto"/>
              <w:rPr>
                <w:rFonts w:ascii="Arial" w:hAnsi="Arial" w:cs="Arial"/>
              </w:rPr>
            </w:pPr>
            <w:r w:rsidRPr="0014033D">
              <w:rPr>
                <w:rFonts w:ascii="Arial" w:hAnsi="Arial" w:cs="Arial"/>
              </w:rPr>
              <w:t>Doser</w:t>
            </w:r>
            <w:r w:rsidRPr="0014033D">
              <w:rPr>
                <w:rFonts w:ascii="Arial" w:hAnsi="Arial" w:cs="Arial"/>
                <w:spacing w:val="-10"/>
              </w:rPr>
              <w:t xml:space="preserve"> </w:t>
            </w:r>
            <w:r w:rsidRPr="0014033D">
              <w:rPr>
                <w:rFonts w:ascii="Arial" w:hAnsi="Arial" w:cs="Arial"/>
              </w:rPr>
              <w:t>l’accélération</w:t>
            </w:r>
            <w:r w:rsidRPr="0014033D">
              <w:rPr>
                <w:rFonts w:ascii="Arial" w:hAnsi="Arial" w:cs="Arial"/>
                <w:spacing w:val="-10"/>
              </w:rPr>
              <w:t xml:space="preserve"> </w:t>
            </w:r>
            <w:r w:rsidRPr="0014033D">
              <w:rPr>
                <w:rFonts w:ascii="Arial" w:hAnsi="Arial" w:cs="Arial"/>
              </w:rPr>
              <w:t>et</w:t>
            </w:r>
            <w:r w:rsidRPr="0014033D">
              <w:rPr>
                <w:rFonts w:ascii="Arial" w:hAnsi="Arial" w:cs="Arial"/>
                <w:spacing w:val="-9"/>
              </w:rPr>
              <w:t xml:space="preserve"> </w:t>
            </w:r>
            <w:r w:rsidRPr="0014033D">
              <w:rPr>
                <w:rFonts w:ascii="Arial" w:hAnsi="Arial" w:cs="Arial"/>
              </w:rPr>
              <w:t>le</w:t>
            </w:r>
            <w:r w:rsidRPr="0014033D">
              <w:rPr>
                <w:rFonts w:ascii="Arial" w:hAnsi="Arial" w:cs="Arial"/>
                <w:spacing w:val="-10"/>
              </w:rPr>
              <w:t xml:space="preserve"> </w:t>
            </w:r>
            <w:r w:rsidRPr="0014033D">
              <w:rPr>
                <w:rFonts w:ascii="Arial" w:hAnsi="Arial" w:cs="Arial"/>
              </w:rPr>
              <w:t>freinage</w:t>
            </w:r>
            <w:r w:rsidRPr="0014033D">
              <w:rPr>
                <w:rFonts w:ascii="Arial" w:hAnsi="Arial" w:cs="Arial"/>
                <w:spacing w:val="-11"/>
              </w:rPr>
              <w:t xml:space="preserve"> </w:t>
            </w:r>
            <w:r w:rsidRPr="0014033D">
              <w:rPr>
                <w:rFonts w:ascii="Arial" w:hAnsi="Arial" w:cs="Arial"/>
              </w:rPr>
              <w:t>à</w:t>
            </w:r>
            <w:r w:rsidRPr="0014033D">
              <w:rPr>
                <w:rFonts w:ascii="Arial" w:hAnsi="Arial" w:cs="Arial"/>
                <w:spacing w:val="-14"/>
              </w:rPr>
              <w:t xml:space="preserve"> </w:t>
            </w:r>
            <w:r w:rsidRPr="0014033D">
              <w:rPr>
                <w:rFonts w:ascii="Arial" w:hAnsi="Arial" w:cs="Arial"/>
              </w:rPr>
              <w:t>diverses</w:t>
            </w:r>
            <w:r w:rsidRPr="0014033D">
              <w:rPr>
                <w:rFonts w:ascii="Arial" w:hAnsi="Arial" w:cs="Arial"/>
                <w:spacing w:val="-6"/>
              </w:rPr>
              <w:t xml:space="preserve"> </w:t>
            </w:r>
            <w:r w:rsidRPr="0014033D">
              <w:rPr>
                <w:rFonts w:ascii="Arial" w:hAnsi="Arial" w:cs="Arial"/>
              </w:rPr>
              <w:t>allures.</w:t>
            </w:r>
          </w:p>
          <w:p w14:paraId="36942096" w14:textId="77777777" w:rsidR="00BF67B6" w:rsidRPr="0014033D" w:rsidRDefault="00BF67B6" w:rsidP="00BF67B6">
            <w:pPr>
              <w:widowControl/>
              <w:numPr>
                <w:ilvl w:val="0"/>
                <w:numId w:val="43"/>
              </w:numPr>
              <w:tabs>
                <w:tab w:val="left" w:pos="206"/>
              </w:tabs>
              <w:suppressAutoHyphens w:val="0"/>
              <w:kinsoku w:val="0"/>
              <w:overflowPunct w:val="0"/>
              <w:autoSpaceDE w:val="0"/>
              <w:adjustRightInd w:val="0"/>
              <w:spacing w:before="9" w:after="0" w:line="240" w:lineRule="auto"/>
              <w:ind w:left="205" w:hanging="101"/>
              <w:textAlignment w:val="auto"/>
              <w:rPr>
                <w:rFonts w:ascii="Arial" w:hAnsi="Arial" w:cs="Arial"/>
              </w:rPr>
            </w:pPr>
            <w:r w:rsidRPr="0014033D">
              <w:rPr>
                <w:rFonts w:ascii="Arial" w:hAnsi="Arial" w:cs="Arial"/>
              </w:rPr>
              <w:t>Utiliser</w:t>
            </w:r>
            <w:r w:rsidRPr="0014033D">
              <w:rPr>
                <w:rFonts w:ascii="Arial" w:hAnsi="Arial" w:cs="Arial"/>
                <w:spacing w:val="-9"/>
              </w:rPr>
              <w:t xml:space="preserve"> </w:t>
            </w:r>
            <w:r w:rsidRPr="0014033D">
              <w:rPr>
                <w:rFonts w:ascii="Arial" w:hAnsi="Arial" w:cs="Arial"/>
              </w:rPr>
              <w:t>la</w:t>
            </w:r>
            <w:r w:rsidRPr="0014033D">
              <w:rPr>
                <w:rFonts w:ascii="Arial" w:hAnsi="Arial" w:cs="Arial"/>
                <w:spacing w:val="-13"/>
              </w:rPr>
              <w:t xml:space="preserve"> </w:t>
            </w:r>
            <w:r w:rsidRPr="0014033D">
              <w:rPr>
                <w:rFonts w:ascii="Arial" w:hAnsi="Arial" w:cs="Arial"/>
              </w:rPr>
              <w:t>boîte</w:t>
            </w:r>
            <w:r w:rsidRPr="0014033D">
              <w:rPr>
                <w:rFonts w:ascii="Arial" w:hAnsi="Arial" w:cs="Arial"/>
                <w:spacing w:val="-10"/>
              </w:rPr>
              <w:t xml:space="preserve"> </w:t>
            </w:r>
            <w:r w:rsidRPr="0014033D">
              <w:rPr>
                <w:rFonts w:ascii="Arial" w:hAnsi="Arial" w:cs="Arial"/>
              </w:rPr>
              <w:t>de</w:t>
            </w:r>
            <w:r w:rsidRPr="0014033D">
              <w:rPr>
                <w:rFonts w:ascii="Arial" w:hAnsi="Arial" w:cs="Arial"/>
                <w:spacing w:val="-9"/>
              </w:rPr>
              <w:t xml:space="preserve"> </w:t>
            </w:r>
            <w:r w:rsidRPr="0014033D">
              <w:rPr>
                <w:rFonts w:ascii="Arial" w:hAnsi="Arial" w:cs="Arial"/>
              </w:rPr>
              <w:t>vitesses.</w:t>
            </w:r>
          </w:p>
          <w:p w14:paraId="6BB2E472" w14:textId="77777777" w:rsidR="00BF67B6" w:rsidRPr="0014033D" w:rsidRDefault="00BF67B6" w:rsidP="00BF67B6">
            <w:pPr>
              <w:widowControl/>
              <w:numPr>
                <w:ilvl w:val="0"/>
                <w:numId w:val="43"/>
              </w:numPr>
              <w:tabs>
                <w:tab w:val="left" w:pos="206"/>
              </w:tabs>
              <w:suppressAutoHyphens w:val="0"/>
              <w:kinsoku w:val="0"/>
              <w:overflowPunct w:val="0"/>
              <w:autoSpaceDE w:val="0"/>
              <w:adjustRightInd w:val="0"/>
              <w:spacing w:before="9" w:after="0" w:line="240" w:lineRule="auto"/>
              <w:ind w:left="205" w:hanging="101"/>
              <w:textAlignment w:val="auto"/>
              <w:rPr>
                <w:rFonts w:ascii="Arial" w:hAnsi="Arial" w:cs="Arial"/>
                <w:spacing w:val="-1"/>
                <w:w w:val="95"/>
              </w:rPr>
            </w:pPr>
            <w:r w:rsidRPr="0014033D">
              <w:rPr>
                <w:rFonts w:ascii="Arial" w:hAnsi="Arial" w:cs="Arial"/>
                <w:spacing w:val="-2"/>
                <w:w w:val="95"/>
              </w:rPr>
              <w:t>Diriger</w:t>
            </w:r>
            <w:r w:rsidRPr="0014033D">
              <w:rPr>
                <w:rFonts w:ascii="Arial" w:hAnsi="Arial" w:cs="Arial"/>
                <w:spacing w:val="-1"/>
                <w:w w:val="95"/>
              </w:rPr>
              <w:t xml:space="preserve"> la</w:t>
            </w:r>
            <w:r w:rsidRPr="0014033D">
              <w:rPr>
                <w:rFonts w:ascii="Arial" w:hAnsi="Arial" w:cs="Arial"/>
                <w:spacing w:val="-5"/>
                <w:w w:val="95"/>
              </w:rPr>
              <w:t xml:space="preserve"> </w:t>
            </w:r>
            <w:r w:rsidRPr="0014033D">
              <w:rPr>
                <w:rFonts w:ascii="Arial" w:hAnsi="Arial" w:cs="Arial"/>
                <w:spacing w:val="-1"/>
                <w:w w:val="95"/>
              </w:rPr>
              <w:t>voiture</w:t>
            </w:r>
            <w:r w:rsidRPr="0014033D">
              <w:rPr>
                <w:rFonts w:ascii="Arial" w:hAnsi="Arial" w:cs="Arial"/>
                <w:spacing w:val="-2"/>
                <w:w w:val="95"/>
              </w:rPr>
              <w:t xml:space="preserve"> </w:t>
            </w:r>
            <w:r w:rsidRPr="0014033D">
              <w:rPr>
                <w:rFonts w:ascii="Arial" w:hAnsi="Arial" w:cs="Arial"/>
                <w:spacing w:val="-1"/>
                <w:w w:val="95"/>
              </w:rPr>
              <w:t>en</w:t>
            </w:r>
            <w:r w:rsidRPr="0014033D">
              <w:rPr>
                <w:rFonts w:ascii="Arial" w:hAnsi="Arial" w:cs="Arial"/>
                <w:spacing w:val="-6"/>
                <w:w w:val="95"/>
              </w:rPr>
              <w:t xml:space="preserve"> </w:t>
            </w:r>
            <w:r w:rsidRPr="0014033D">
              <w:rPr>
                <w:rFonts w:ascii="Arial" w:hAnsi="Arial" w:cs="Arial"/>
                <w:spacing w:val="-1"/>
                <w:w w:val="95"/>
              </w:rPr>
              <w:t>avant</w:t>
            </w:r>
            <w:r w:rsidRPr="0014033D">
              <w:rPr>
                <w:rFonts w:ascii="Arial" w:hAnsi="Arial" w:cs="Arial"/>
                <w:spacing w:val="-9"/>
                <w:w w:val="95"/>
              </w:rPr>
              <w:t xml:space="preserve"> </w:t>
            </w:r>
            <w:r w:rsidRPr="0014033D">
              <w:rPr>
                <w:rFonts w:ascii="Arial" w:hAnsi="Arial" w:cs="Arial"/>
                <w:spacing w:val="-1"/>
                <w:w w:val="95"/>
              </w:rPr>
              <w:t>en ligne</w:t>
            </w:r>
            <w:r w:rsidRPr="0014033D">
              <w:rPr>
                <w:rFonts w:ascii="Arial" w:hAnsi="Arial" w:cs="Arial"/>
                <w:spacing w:val="-7"/>
                <w:w w:val="95"/>
              </w:rPr>
              <w:t xml:space="preserve"> </w:t>
            </w:r>
            <w:r w:rsidRPr="0014033D">
              <w:rPr>
                <w:rFonts w:ascii="Arial" w:hAnsi="Arial" w:cs="Arial"/>
                <w:spacing w:val="-1"/>
                <w:w w:val="95"/>
              </w:rPr>
              <w:t>droite</w:t>
            </w:r>
            <w:r w:rsidRPr="0014033D">
              <w:rPr>
                <w:rFonts w:ascii="Arial" w:hAnsi="Arial" w:cs="Arial"/>
                <w:spacing w:val="-7"/>
                <w:w w:val="95"/>
              </w:rPr>
              <w:t xml:space="preserve"> </w:t>
            </w:r>
            <w:r w:rsidRPr="0014033D">
              <w:rPr>
                <w:rFonts w:ascii="Arial" w:hAnsi="Arial" w:cs="Arial"/>
                <w:spacing w:val="-1"/>
                <w:w w:val="95"/>
              </w:rPr>
              <w:t>et</w:t>
            </w:r>
            <w:r w:rsidRPr="0014033D">
              <w:rPr>
                <w:rFonts w:ascii="Arial" w:hAnsi="Arial" w:cs="Arial"/>
                <w:spacing w:val="-9"/>
                <w:w w:val="95"/>
              </w:rPr>
              <w:t xml:space="preserve"> </w:t>
            </w:r>
            <w:r w:rsidRPr="0014033D">
              <w:rPr>
                <w:rFonts w:ascii="Arial" w:hAnsi="Arial" w:cs="Arial"/>
                <w:spacing w:val="-1"/>
                <w:w w:val="95"/>
              </w:rPr>
              <w:t>en</w:t>
            </w:r>
            <w:r w:rsidRPr="0014033D">
              <w:rPr>
                <w:rFonts w:ascii="Arial" w:hAnsi="Arial" w:cs="Arial"/>
                <w:spacing w:val="-6"/>
                <w:w w:val="95"/>
              </w:rPr>
              <w:t xml:space="preserve"> </w:t>
            </w:r>
            <w:r w:rsidRPr="0014033D">
              <w:rPr>
                <w:rFonts w:ascii="Arial" w:hAnsi="Arial" w:cs="Arial"/>
                <w:spacing w:val="-1"/>
                <w:w w:val="95"/>
              </w:rPr>
              <w:t>courbe</w:t>
            </w:r>
            <w:r w:rsidRPr="0014033D">
              <w:rPr>
                <w:rFonts w:ascii="Arial" w:hAnsi="Arial" w:cs="Arial"/>
                <w:spacing w:val="-7"/>
                <w:w w:val="95"/>
              </w:rPr>
              <w:t xml:space="preserve"> </w:t>
            </w:r>
            <w:r w:rsidRPr="0014033D">
              <w:rPr>
                <w:rFonts w:ascii="Arial" w:hAnsi="Arial" w:cs="Arial"/>
                <w:spacing w:val="-1"/>
                <w:w w:val="95"/>
              </w:rPr>
              <w:t>en</w:t>
            </w:r>
            <w:r w:rsidRPr="0014033D">
              <w:rPr>
                <w:rFonts w:ascii="Arial" w:hAnsi="Arial" w:cs="Arial"/>
                <w:spacing w:val="-6"/>
                <w:w w:val="95"/>
              </w:rPr>
              <w:t xml:space="preserve"> </w:t>
            </w:r>
            <w:r w:rsidRPr="0014033D">
              <w:rPr>
                <w:rFonts w:ascii="Arial" w:hAnsi="Arial" w:cs="Arial"/>
                <w:spacing w:val="-1"/>
                <w:w w:val="95"/>
              </w:rPr>
              <w:t>adaptant</w:t>
            </w:r>
            <w:r w:rsidRPr="0014033D">
              <w:rPr>
                <w:rFonts w:ascii="Arial" w:hAnsi="Arial" w:cs="Arial"/>
                <w:spacing w:val="-4"/>
                <w:w w:val="95"/>
              </w:rPr>
              <w:t xml:space="preserve"> </w:t>
            </w:r>
            <w:r w:rsidRPr="0014033D">
              <w:rPr>
                <w:rFonts w:ascii="Arial" w:hAnsi="Arial" w:cs="Arial"/>
                <w:spacing w:val="-1"/>
                <w:w w:val="95"/>
              </w:rPr>
              <w:t>allure</w:t>
            </w:r>
            <w:r w:rsidRPr="0014033D">
              <w:rPr>
                <w:rFonts w:ascii="Arial" w:hAnsi="Arial" w:cs="Arial"/>
                <w:spacing w:val="-7"/>
                <w:w w:val="95"/>
              </w:rPr>
              <w:t xml:space="preserve"> </w:t>
            </w:r>
            <w:r w:rsidRPr="0014033D">
              <w:rPr>
                <w:rFonts w:ascii="Arial" w:hAnsi="Arial" w:cs="Arial"/>
                <w:spacing w:val="-1"/>
                <w:w w:val="95"/>
              </w:rPr>
              <w:t>et</w:t>
            </w:r>
            <w:r w:rsidRPr="0014033D">
              <w:rPr>
                <w:rFonts w:ascii="Arial" w:hAnsi="Arial" w:cs="Arial"/>
                <w:spacing w:val="-9"/>
                <w:w w:val="95"/>
              </w:rPr>
              <w:t xml:space="preserve"> </w:t>
            </w:r>
            <w:r w:rsidRPr="0014033D">
              <w:rPr>
                <w:rFonts w:ascii="Arial" w:hAnsi="Arial" w:cs="Arial"/>
                <w:spacing w:val="-1"/>
                <w:w w:val="95"/>
              </w:rPr>
              <w:t>trajectoire.</w:t>
            </w:r>
          </w:p>
          <w:p w14:paraId="48F2CDF8" w14:textId="77777777" w:rsidR="00BF67B6" w:rsidRPr="0014033D" w:rsidRDefault="00BF67B6" w:rsidP="00BF67B6">
            <w:pPr>
              <w:widowControl/>
              <w:numPr>
                <w:ilvl w:val="0"/>
                <w:numId w:val="43"/>
              </w:numPr>
              <w:tabs>
                <w:tab w:val="left" w:pos="236"/>
              </w:tabs>
              <w:suppressAutoHyphens w:val="0"/>
              <w:kinsoku w:val="0"/>
              <w:overflowPunct w:val="0"/>
              <w:autoSpaceDE w:val="0"/>
              <w:adjustRightInd w:val="0"/>
              <w:spacing w:before="9" w:after="0" w:line="240" w:lineRule="auto"/>
              <w:ind w:left="235" w:hanging="101"/>
              <w:textAlignment w:val="auto"/>
              <w:rPr>
                <w:rFonts w:ascii="Arial" w:hAnsi="Arial" w:cs="Arial"/>
              </w:rPr>
            </w:pPr>
            <w:r w:rsidRPr="0014033D">
              <w:rPr>
                <w:rFonts w:ascii="Arial" w:hAnsi="Arial" w:cs="Arial"/>
              </w:rPr>
              <w:t>Regarder</w:t>
            </w:r>
            <w:r w:rsidRPr="0014033D">
              <w:rPr>
                <w:rFonts w:ascii="Arial" w:hAnsi="Arial" w:cs="Arial"/>
                <w:spacing w:val="-9"/>
              </w:rPr>
              <w:t xml:space="preserve"> </w:t>
            </w:r>
            <w:r w:rsidRPr="0014033D">
              <w:rPr>
                <w:rFonts w:ascii="Arial" w:hAnsi="Arial" w:cs="Arial"/>
              </w:rPr>
              <w:t>autour</w:t>
            </w:r>
            <w:r w:rsidRPr="0014033D">
              <w:rPr>
                <w:rFonts w:ascii="Arial" w:hAnsi="Arial" w:cs="Arial"/>
                <w:spacing w:val="-9"/>
              </w:rPr>
              <w:t xml:space="preserve"> </w:t>
            </w:r>
            <w:r w:rsidRPr="0014033D">
              <w:rPr>
                <w:rFonts w:ascii="Arial" w:hAnsi="Arial" w:cs="Arial"/>
              </w:rPr>
              <w:t>de</w:t>
            </w:r>
            <w:r w:rsidRPr="0014033D">
              <w:rPr>
                <w:rFonts w:ascii="Arial" w:hAnsi="Arial" w:cs="Arial"/>
                <w:spacing w:val="-10"/>
              </w:rPr>
              <w:t xml:space="preserve"> </w:t>
            </w:r>
            <w:r w:rsidRPr="0014033D">
              <w:rPr>
                <w:rFonts w:ascii="Arial" w:hAnsi="Arial" w:cs="Arial"/>
              </w:rPr>
              <w:t>soi</w:t>
            </w:r>
            <w:r w:rsidRPr="0014033D">
              <w:rPr>
                <w:rFonts w:ascii="Arial" w:hAnsi="Arial" w:cs="Arial"/>
                <w:spacing w:val="-13"/>
              </w:rPr>
              <w:t xml:space="preserve"> </w:t>
            </w:r>
            <w:r w:rsidRPr="0014033D">
              <w:rPr>
                <w:rFonts w:ascii="Arial" w:hAnsi="Arial" w:cs="Arial"/>
              </w:rPr>
              <w:t>et</w:t>
            </w:r>
            <w:r w:rsidRPr="0014033D">
              <w:rPr>
                <w:rFonts w:ascii="Arial" w:hAnsi="Arial" w:cs="Arial"/>
                <w:spacing w:val="-12"/>
              </w:rPr>
              <w:t xml:space="preserve"> </w:t>
            </w:r>
            <w:r w:rsidRPr="0014033D">
              <w:rPr>
                <w:rFonts w:ascii="Arial" w:hAnsi="Arial" w:cs="Arial"/>
              </w:rPr>
              <w:t>avertir.</w:t>
            </w:r>
          </w:p>
          <w:p w14:paraId="25D473F1" w14:textId="77777777" w:rsidR="00BF67B6" w:rsidRPr="0014033D" w:rsidRDefault="00BF67B6" w:rsidP="00BF67B6">
            <w:pPr>
              <w:widowControl/>
              <w:numPr>
                <w:ilvl w:val="0"/>
                <w:numId w:val="43"/>
              </w:numPr>
              <w:tabs>
                <w:tab w:val="left" w:pos="206"/>
              </w:tabs>
              <w:suppressAutoHyphens w:val="0"/>
              <w:kinsoku w:val="0"/>
              <w:overflowPunct w:val="0"/>
              <w:autoSpaceDE w:val="0"/>
              <w:adjustRightInd w:val="0"/>
              <w:spacing w:before="15" w:after="0" w:line="240" w:lineRule="auto"/>
              <w:ind w:left="205" w:hanging="101"/>
              <w:textAlignment w:val="auto"/>
              <w:rPr>
                <w:rFonts w:ascii="Arial" w:hAnsi="Arial" w:cs="Arial"/>
              </w:rPr>
            </w:pPr>
            <w:r w:rsidRPr="0014033D">
              <w:rPr>
                <w:rFonts w:ascii="Arial" w:hAnsi="Arial" w:cs="Arial"/>
              </w:rPr>
              <w:t>Effectuer</w:t>
            </w:r>
            <w:r w:rsidRPr="0014033D">
              <w:rPr>
                <w:rFonts w:ascii="Arial" w:hAnsi="Arial" w:cs="Arial"/>
                <w:spacing w:val="-10"/>
              </w:rPr>
              <w:t xml:space="preserve"> </w:t>
            </w:r>
            <w:r w:rsidRPr="0014033D">
              <w:rPr>
                <w:rFonts w:ascii="Arial" w:hAnsi="Arial" w:cs="Arial"/>
              </w:rPr>
              <w:t>une</w:t>
            </w:r>
            <w:r w:rsidRPr="0014033D">
              <w:rPr>
                <w:rFonts w:ascii="Arial" w:hAnsi="Arial" w:cs="Arial"/>
                <w:spacing w:val="-11"/>
              </w:rPr>
              <w:t xml:space="preserve"> </w:t>
            </w:r>
            <w:r w:rsidRPr="0014033D">
              <w:rPr>
                <w:rFonts w:ascii="Arial" w:hAnsi="Arial" w:cs="Arial"/>
              </w:rPr>
              <w:t>marche</w:t>
            </w:r>
            <w:r w:rsidRPr="0014033D">
              <w:rPr>
                <w:rFonts w:ascii="Arial" w:hAnsi="Arial" w:cs="Arial"/>
                <w:spacing w:val="-10"/>
              </w:rPr>
              <w:t xml:space="preserve"> </w:t>
            </w:r>
            <w:r w:rsidRPr="0014033D">
              <w:rPr>
                <w:rFonts w:ascii="Arial" w:hAnsi="Arial" w:cs="Arial"/>
              </w:rPr>
              <w:t>arrière</w:t>
            </w:r>
            <w:r w:rsidRPr="0014033D">
              <w:rPr>
                <w:rFonts w:ascii="Arial" w:hAnsi="Arial" w:cs="Arial"/>
                <w:spacing w:val="-6"/>
              </w:rPr>
              <w:t xml:space="preserve"> </w:t>
            </w:r>
            <w:r w:rsidRPr="0014033D">
              <w:rPr>
                <w:rFonts w:ascii="Arial" w:hAnsi="Arial" w:cs="Arial"/>
              </w:rPr>
              <w:t>et</w:t>
            </w:r>
            <w:r w:rsidRPr="0014033D">
              <w:rPr>
                <w:rFonts w:ascii="Arial" w:hAnsi="Arial" w:cs="Arial"/>
                <w:spacing w:val="-13"/>
              </w:rPr>
              <w:t xml:space="preserve"> </w:t>
            </w:r>
            <w:r w:rsidRPr="0014033D">
              <w:rPr>
                <w:rFonts w:ascii="Arial" w:hAnsi="Arial" w:cs="Arial"/>
              </w:rPr>
              <w:t>un</w:t>
            </w:r>
            <w:r w:rsidRPr="0014033D">
              <w:rPr>
                <w:rFonts w:ascii="Arial" w:hAnsi="Arial" w:cs="Arial"/>
                <w:spacing w:val="-9"/>
              </w:rPr>
              <w:t xml:space="preserve"> </w:t>
            </w:r>
            <w:r w:rsidRPr="0014033D">
              <w:rPr>
                <w:rFonts w:ascii="Arial" w:hAnsi="Arial" w:cs="Arial"/>
              </w:rPr>
              <w:t>demi-tour</w:t>
            </w:r>
            <w:r w:rsidRPr="0014033D">
              <w:rPr>
                <w:rFonts w:ascii="Arial" w:hAnsi="Arial" w:cs="Arial"/>
                <w:spacing w:val="-10"/>
              </w:rPr>
              <w:t xml:space="preserve"> </w:t>
            </w:r>
            <w:r w:rsidRPr="0014033D">
              <w:rPr>
                <w:rFonts w:ascii="Arial" w:hAnsi="Arial" w:cs="Arial"/>
              </w:rPr>
              <w:t>en</w:t>
            </w:r>
            <w:r w:rsidRPr="0014033D">
              <w:rPr>
                <w:rFonts w:ascii="Arial" w:hAnsi="Arial" w:cs="Arial"/>
                <w:spacing w:val="-9"/>
              </w:rPr>
              <w:t xml:space="preserve"> </w:t>
            </w:r>
            <w:r w:rsidRPr="0014033D">
              <w:rPr>
                <w:rFonts w:ascii="Arial" w:hAnsi="Arial" w:cs="Arial"/>
              </w:rPr>
              <w:t>sécurité.</w:t>
            </w:r>
          </w:p>
        </w:tc>
      </w:tr>
      <w:tr w:rsidR="00BF67B6" w:rsidRPr="0014033D" w14:paraId="3A37AD47" w14:textId="77777777" w:rsidTr="00D564A2">
        <w:trPr>
          <w:trHeight w:val="1195"/>
        </w:trPr>
        <w:tc>
          <w:tcPr>
            <w:tcW w:w="2416" w:type="dxa"/>
            <w:tcBorders>
              <w:top w:val="single" w:sz="4" w:space="0" w:color="000000"/>
              <w:left w:val="single" w:sz="4" w:space="0" w:color="000000"/>
              <w:bottom w:val="single" w:sz="4" w:space="0" w:color="000000"/>
              <w:right w:val="single" w:sz="4" w:space="0" w:color="000000"/>
            </w:tcBorders>
            <w:shd w:val="clear" w:color="auto" w:fill="E7E6E6"/>
          </w:tcPr>
          <w:p w14:paraId="1A3674A6" w14:textId="77777777" w:rsidR="00BF67B6" w:rsidRPr="0014033D" w:rsidRDefault="00BF67B6" w:rsidP="00D564A2">
            <w:pPr>
              <w:kinsoku w:val="0"/>
              <w:overflowPunct w:val="0"/>
              <w:autoSpaceDE w:val="0"/>
              <w:adjustRightInd w:val="0"/>
              <w:spacing w:before="3" w:after="0" w:line="240" w:lineRule="auto"/>
              <w:ind w:left="110"/>
              <w:rPr>
                <w:rFonts w:ascii="Arial" w:hAnsi="Arial" w:cs="Arial"/>
                <w:b/>
                <w:bCs/>
                <w:w w:val="85"/>
              </w:rPr>
            </w:pPr>
            <w:r w:rsidRPr="0014033D">
              <w:rPr>
                <w:rFonts w:ascii="Arial" w:hAnsi="Arial" w:cs="Arial"/>
                <w:b/>
                <w:bCs/>
                <w:w w:val="85"/>
                <w:u w:val="single"/>
              </w:rPr>
              <w:t>COMPETENCE</w:t>
            </w:r>
            <w:r w:rsidRPr="0014033D">
              <w:rPr>
                <w:rFonts w:ascii="Arial" w:hAnsi="Arial" w:cs="Arial"/>
                <w:b/>
                <w:bCs/>
                <w:spacing w:val="-3"/>
                <w:w w:val="85"/>
                <w:u w:val="single"/>
              </w:rPr>
              <w:t xml:space="preserve"> </w:t>
            </w:r>
            <w:r w:rsidRPr="0014033D">
              <w:rPr>
                <w:rFonts w:ascii="Arial" w:hAnsi="Arial" w:cs="Arial"/>
                <w:b/>
                <w:bCs/>
                <w:w w:val="85"/>
                <w:u w:val="single"/>
              </w:rPr>
              <w:t>2</w:t>
            </w:r>
          </w:p>
          <w:p w14:paraId="3625CBF0" w14:textId="77777777" w:rsidR="00BF67B6" w:rsidRPr="0014033D" w:rsidRDefault="00BF67B6" w:rsidP="00D564A2">
            <w:pPr>
              <w:kinsoku w:val="0"/>
              <w:overflowPunct w:val="0"/>
              <w:autoSpaceDE w:val="0"/>
              <w:adjustRightInd w:val="0"/>
              <w:spacing w:before="7" w:after="0" w:line="240" w:lineRule="auto"/>
              <w:rPr>
                <w:rFonts w:ascii="Arial" w:hAnsi="Arial" w:cs="Arial"/>
              </w:rPr>
            </w:pPr>
          </w:p>
          <w:p w14:paraId="630D828A" w14:textId="77777777" w:rsidR="00BF67B6" w:rsidRPr="0014033D" w:rsidRDefault="00BF67B6" w:rsidP="00D564A2">
            <w:pPr>
              <w:kinsoku w:val="0"/>
              <w:overflowPunct w:val="0"/>
              <w:autoSpaceDE w:val="0"/>
              <w:adjustRightInd w:val="0"/>
              <w:spacing w:after="0" w:line="261" w:lineRule="auto"/>
              <w:ind w:left="110" w:right="122"/>
              <w:rPr>
                <w:rFonts w:ascii="Arial" w:hAnsi="Arial" w:cs="Arial"/>
                <w:b/>
                <w:bCs/>
                <w:w w:val="85"/>
              </w:rPr>
            </w:pPr>
            <w:r w:rsidRPr="0014033D">
              <w:rPr>
                <w:rFonts w:ascii="Arial" w:hAnsi="Arial" w:cs="Arial"/>
                <w:b/>
                <w:bCs/>
                <w:w w:val="85"/>
              </w:rPr>
              <w:t>Appréhender</w:t>
            </w:r>
            <w:r w:rsidRPr="0014033D">
              <w:rPr>
                <w:rFonts w:ascii="Arial" w:hAnsi="Arial" w:cs="Arial"/>
                <w:b/>
                <w:bCs/>
                <w:spacing w:val="7"/>
                <w:w w:val="85"/>
              </w:rPr>
              <w:t xml:space="preserve"> </w:t>
            </w:r>
            <w:r w:rsidRPr="0014033D">
              <w:rPr>
                <w:rFonts w:ascii="Arial" w:hAnsi="Arial" w:cs="Arial"/>
                <w:b/>
                <w:bCs/>
                <w:w w:val="85"/>
              </w:rPr>
              <w:t>la</w:t>
            </w:r>
            <w:r w:rsidRPr="0014033D">
              <w:rPr>
                <w:rFonts w:ascii="Arial" w:hAnsi="Arial" w:cs="Arial"/>
                <w:b/>
                <w:bCs/>
                <w:spacing w:val="8"/>
                <w:w w:val="85"/>
              </w:rPr>
              <w:t xml:space="preserve"> </w:t>
            </w:r>
            <w:r w:rsidRPr="0014033D">
              <w:rPr>
                <w:rFonts w:ascii="Arial" w:hAnsi="Arial" w:cs="Arial"/>
                <w:b/>
                <w:bCs/>
                <w:w w:val="85"/>
              </w:rPr>
              <w:t>route</w:t>
            </w:r>
            <w:r w:rsidRPr="0014033D">
              <w:rPr>
                <w:rFonts w:ascii="Arial" w:hAnsi="Arial" w:cs="Arial"/>
                <w:b/>
                <w:bCs/>
                <w:spacing w:val="6"/>
                <w:w w:val="85"/>
              </w:rPr>
              <w:t xml:space="preserve"> </w:t>
            </w:r>
            <w:r w:rsidRPr="0014033D">
              <w:rPr>
                <w:rFonts w:ascii="Arial" w:hAnsi="Arial" w:cs="Arial"/>
                <w:b/>
                <w:bCs/>
                <w:w w:val="85"/>
              </w:rPr>
              <w:t>et</w:t>
            </w:r>
            <w:r w:rsidRPr="0014033D">
              <w:rPr>
                <w:rFonts w:ascii="Arial" w:hAnsi="Arial" w:cs="Arial"/>
                <w:b/>
                <w:bCs/>
                <w:spacing w:val="9"/>
                <w:w w:val="85"/>
              </w:rPr>
              <w:t xml:space="preserve"> </w:t>
            </w:r>
            <w:r w:rsidRPr="0014033D">
              <w:rPr>
                <w:rFonts w:ascii="Arial" w:hAnsi="Arial" w:cs="Arial"/>
                <w:b/>
                <w:bCs/>
                <w:w w:val="85"/>
              </w:rPr>
              <w:t>circuler</w:t>
            </w:r>
            <w:r w:rsidRPr="0014033D">
              <w:rPr>
                <w:rFonts w:ascii="Arial" w:hAnsi="Arial" w:cs="Arial"/>
                <w:b/>
                <w:bCs/>
                <w:spacing w:val="7"/>
                <w:w w:val="85"/>
              </w:rPr>
              <w:t xml:space="preserve"> </w:t>
            </w:r>
            <w:r w:rsidRPr="0014033D">
              <w:rPr>
                <w:rFonts w:ascii="Arial" w:hAnsi="Arial" w:cs="Arial"/>
                <w:b/>
                <w:bCs/>
                <w:w w:val="85"/>
              </w:rPr>
              <w:t>dans</w:t>
            </w:r>
            <w:r w:rsidRPr="0014033D">
              <w:rPr>
                <w:rFonts w:ascii="Arial" w:hAnsi="Arial" w:cs="Arial"/>
                <w:b/>
                <w:bCs/>
                <w:spacing w:val="-30"/>
                <w:w w:val="85"/>
              </w:rPr>
              <w:t xml:space="preserve"> </w:t>
            </w:r>
            <w:r w:rsidRPr="0014033D">
              <w:rPr>
                <w:rFonts w:ascii="Arial" w:hAnsi="Arial" w:cs="Arial"/>
                <w:b/>
                <w:bCs/>
                <w:w w:val="85"/>
              </w:rPr>
              <w:t>des</w:t>
            </w:r>
            <w:r w:rsidRPr="0014033D">
              <w:rPr>
                <w:rFonts w:ascii="Arial" w:hAnsi="Arial" w:cs="Arial"/>
                <w:b/>
                <w:bCs/>
                <w:spacing w:val="-4"/>
                <w:w w:val="85"/>
              </w:rPr>
              <w:t xml:space="preserve"> </w:t>
            </w:r>
            <w:r w:rsidRPr="0014033D">
              <w:rPr>
                <w:rFonts w:ascii="Arial" w:hAnsi="Arial" w:cs="Arial"/>
                <w:b/>
                <w:bCs/>
                <w:w w:val="85"/>
              </w:rPr>
              <w:lastRenderedPageBreak/>
              <w:t>conditions</w:t>
            </w:r>
            <w:r w:rsidRPr="0014033D">
              <w:rPr>
                <w:rFonts w:ascii="Arial" w:hAnsi="Arial" w:cs="Arial"/>
                <w:b/>
                <w:bCs/>
                <w:spacing w:val="-4"/>
                <w:w w:val="85"/>
              </w:rPr>
              <w:t xml:space="preserve"> </w:t>
            </w:r>
            <w:r w:rsidRPr="0014033D">
              <w:rPr>
                <w:rFonts w:ascii="Arial" w:hAnsi="Arial" w:cs="Arial"/>
                <w:b/>
                <w:bCs/>
                <w:w w:val="85"/>
              </w:rPr>
              <w:t>normales</w:t>
            </w:r>
          </w:p>
        </w:tc>
        <w:tc>
          <w:tcPr>
            <w:tcW w:w="7323" w:type="dxa"/>
            <w:tcBorders>
              <w:top w:val="single" w:sz="4" w:space="0" w:color="000000"/>
              <w:left w:val="single" w:sz="4" w:space="0" w:color="000000"/>
              <w:bottom w:val="single" w:sz="4" w:space="0" w:color="000000"/>
              <w:right w:val="single" w:sz="4" w:space="0" w:color="000000"/>
            </w:tcBorders>
          </w:tcPr>
          <w:p w14:paraId="1855C57F" w14:textId="77777777" w:rsidR="00BF67B6" w:rsidRPr="0014033D" w:rsidRDefault="00BF67B6" w:rsidP="00BF67B6">
            <w:pPr>
              <w:widowControl/>
              <w:numPr>
                <w:ilvl w:val="0"/>
                <w:numId w:val="46"/>
              </w:numPr>
              <w:tabs>
                <w:tab w:val="left" w:pos="206"/>
              </w:tabs>
              <w:suppressAutoHyphens w:val="0"/>
              <w:kinsoku w:val="0"/>
              <w:overflowPunct w:val="0"/>
              <w:autoSpaceDE w:val="0"/>
              <w:adjustRightInd w:val="0"/>
              <w:spacing w:before="3" w:after="0" w:line="254" w:lineRule="auto"/>
              <w:ind w:right="221" w:firstLine="0"/>
              <w:textAlignment w:val="auto"/>
              <w:rPr>
                <w:rFonts w:ascii="Arial" w:hAnsi="Arial" w:cs="Arial"/>
              </w:rPr>
            </w:pPr>
            <w:r w:rsidRPr="0014033D">
              <w:rPr>
                <w:rFonts w:ascii="Arial" w:hAnsi="Arial" w:cs="Arial"/>
                <w:w w:val="90"/>
              </w:rPr>
              <w:lastRenderedPageBreak/>
              <w:t>Rechercher</w:t>
            </w:r>
            <w:r w:rsidRPr="0014033D">
              <w:rPr>
                <w:rFonts w:ascii="Arial" w:hAnsi="Arial" w:cs="Arial"/>
                <w:spacing w:val="1"/>
                <w:w w:val="90"/>
              </w:rPr>
              <w:t xml:space="preserve"> </w:t>
            </w:r>
            <w:r w:rsidRPr="0014033D">
              <w:rPr>
                <w:rFonts w:ascii="Arial" w:hAnsi="Arial" w:cs="Arial"/>
                <w:w w:val="90"/>
              </w:rPr>
              <w:t>la</w:t>
            </w:r>
            <w:r w:rsidRPr="0014033D">
              <w:rPr>
                <w:rFonts w:ascii="Arial" w:hAnsi="Arial" w:cs="Arial"/>
                <w:spacing w:val="-4"/>
                <w:w w:val="90"/>
              </w:rPr>
              <w:t xml:space="preserve"> </w:t>
            </w:r>
            <w:r w:rsidRPr="0014033D">
              <w:rPr>
                <w:rFonts w:ascii="Arial" w:hAnsi="Arial" w:cs="Arial"/>
                <w:w w:val="90"/>
              </w:rPr>
              <w:t>signalisation,</w:t>
            </w:r>
            <w:r w:rsidRPr="0014033D">
              <w:rPr>
                <w:rFonts w:ascii="Arial" w:hAnsi="Arial" w:cs="Arial"/>
                <w:spacing w:val="1"/>
                <w:w w:val="90"/>
              </w:rPr>
              <w:t xml:space="preserve"> </w:t>
            </w:r>
            <w:r w:rsidRPr="0014033D">
              <w:rPr>
                <w:rFonts w:ascii="Arial" w:hAnsi="Arial" w:cs="Arial"/>
                <w:w w:val="90"/>
              </w:rPr>
              <w:t>les</w:t>
            </w:r>
            <w:r w:rsidRPr="0014033D">
              <w:rPr>
                <w:rFonts w:ascii="Arial" w:hAnsi="Arial" w:cs="Arial"/>
                <w:spacing w:val="6"/>
                <w:w w:val="90"/>
              </w:rPr>
              <w:t xml:space="preserve"> </w:t>
            </w:r>
            <w:r w:rsidRPr="0014033D">
              <w:rPr>
                <w:rFonts w:ascii="Arial" w:hAnsi="Arial" w:cs="Arial"/>
                <w:w w:val="90"/>
              </w:rPr>
              <w:t>indices utiles et</w:t>
            </w:r>
            <w:r w:rsidRPr="0014033D">
              <w:rPr>
                <w:rFonts w:ascii="Arial" w:hAnsi="Arial" w:cs="Arial"/>
                <w:spacing w:val="-2"/>
                <w:w w:val="90"/>
              </w:rPr>
              <w:t xml:space="preserve"> </w:t>
            </w:r>
            <w:r w:rsidRPr="0014033D">
              <w:rPr>
                <w:rFonts w:ascii="Arial" w:hAnsi="Arial" w:cs="Arial"/>
                <w:w w:val="90"/>
              </w:rPr>
              <w:t>en</w:t>
            </w:r>
            <w:r w:rsidRPr="0014033D">
              <w:rPr>
                <w:rFonts w:ascii="Arial" w:hAnsi="Arial" w:cs="Arial"/>
                <w:spacing w:val="1"/>
                <w:w w:val="90"/>
              </w:rPr>
              <w:t xml:space="preserve"> </w:t>
            </w:r>
            <w:r w:rsidRPr="0014033D">
              <w:rPr>
                <w:rFonts w:ascii="Arial" w:hAnsi="Arial" w:cs="Arial"/>
                <w:w w:val="90"/>
              </w:rPr>
              <w:t>tenir</w:t>
            </w:r>
            <w:r w:rsidRPr="0014033D">
              <w:rPr>
                <w:rFonts w:ascii="Arial" w:hAnsi="Arial" w:cs="Arial"/>
                <w:spacing w:val="7"/>
                <w:w w:val="90"/>
              </w:rPr>
              <w:t xml:space="preserve"> </w:t>
            </w:r>
            <w:r w:rsidRPr="0014033D">
              <w:rPr>
                <w:rFonts w:ascii="Arial" w:hAnsi="Arial" w:cs="Arial"/>
                <w:w w:val="90"/>
              </w:rPr>
              <w:t>compte. • Positionner</w:t>
            </w:r>
            <w:r w:rsidRPr="0014033D">
              <w:rPr>
                <w:rFonts w:ascii="Arial" w:hAnsi="Arial" w:cs="Arial"/>
                <w:spacing w:val="2"/>
                <w:w w:val="90"/>
              </w:rPr>
              <w:t xml:space="preserve"> </w:t>
            </w:r>
            <w:r w:rsidRPr="0014033D">
              <w:rPr>
                <w:rFonts w:ascii="Arial" w:hAnsi="Arial" w:cs="Arial"/>
                <w:w w:val="90"/>
              </w:rPr>
              <w:t>le</w:t>
            </w:r>
            <w:r w:rsidRPr="0014033D">
              <w:rPr>
                <w:rFonts w:ascii="Arial" w:hAnsi="Arial" w:cs="Arial"/>
                <w:spacing w:val="6"/>
                <w:w w:val="90"/>
              </w:rPr>
              <w:t xml:space="preserve"> </w:t>
            </w:r>
            <w:r w:rsidRPr="0014033D">
              <w:rPr>
                <w:rFonts w:ascii="Arial" w:hAnsi="Arial" w:cs="Arial"/>
                <w:w w:val="90"/>
              </w:rPr>
              <w:t>véhicule sur</w:t>
            </w:r>
            <w:r w:rsidRPr="0014033D">
              <w:rPr>
                <w:rFonts w:ascii="Arial" w:hAnsi="Arial" w:cs="Arial"/>
                <w:spacing w:val="1"/>
                <w:w w:val="90"/>
              </w:rPr>
              <w:t xml:space="preserve"> </w:t>
            </w:r>
            <w:r w:rsidRPr="0014033D">
              <w:rPr>
                <w:rFonts w:ascii="Arial" w:hAnsi="Arial" w:cs="Arial"/>
                <w:w w:val="90"/>
              </w:rPr>
              <w:t>la</w:t>
            </w:r>
            <w:r w:rsidRPr="0014033D">
              <w:rPr>
                <w:rFonts w:ascii="Arial" w:hAnsi="Arial" w:cs="Arial"/>
                <w:spacing w:val="-3"/>
                <w:w w:val="90"/>
              </w:rPr>
              <w:t xml:space="preserve"> </w:t>
            </w:r>
            <w:r w:rsidRPr="0014033D">
              <w:rPr>
                <w:rFonts w:ascii="Arial" w:hAnsi="Arial" w:cs="Arial"/>
                <w:w w:val="90"/>
              </w:rPr>
              <w:t>chaussée et</w:t>
            </w:r>
            <w:r w:rsidRPr="0014033D">
              <w:rPr>
                <w:rFonts w:ascii="Arial" w:hAnsi="Arial" w:cs="Arial"/>
                <w:spacing w:val="-2"/>
                <w:w w:val="90"/>
              </w:rPr>
              <w:t xml:space="preserve"> </w:t>
            </w:r>
            <w:r w:rsidRPr="0014033D">
              <w:rPr>
                <w:rFonts w:ascii="Arial" w:hAnsi="Arial" w:cs="Arial"/>
                <w:w w:val="90"/>
              </w:rPr>
              <w:t>choisir</w:t>
            </w:r>
            <w:r w:rsidRPr="0014033D">
              <w:rPr>
                <w:rFonts w:ascii="Arial" w:hAnsi="Arial" w:cs="Arial"/>
                <w:spacing w:val="1"/>
                <w:w w:val="90"/>
              </w:rPr>
              <w:t xml:space="preserve"> </w:t>
            </w:r>
            <w:r w:rsidRPr="0014033D">
              <w:rPr>
                <w:rFonts w:ascii="Arial" w:hAnsi="Arial" w:cs="Arial"/>
                <w:w w:val="90"/>
              </w:rPr>
              <w:t>la</w:t>
            </w:r>
            <w:r w:rsidRPr="0014033D">
              <w:rPr>
                <w:rFonts w:ascii="Arial" w:hAnsi="Arial" w:cs="Arial"/>
                <w:spacing w:val="2"/>
                <w:w w:val="90"/>
              </w:rPr>
              <w:t xml:space="preserve"> </w:t>
            </w:r>
            <w:r w:rsidRPr="0014033D">
              <w:rPr>
                <w:rFonts w:ascii="Arial" w:hAnsi="Arial" w:cs="Arial"/>
                <w:w w:val="90"/>
              </w:rPr>
              <w:t>voie</w:t>
            </w:r>
            <w:r w:rsidRPr="0014033D">
              <w:rPr>
                <w:rFonts w:ascii="Arial" w:hAnsi="Arial" w:cs="Arial"/>
                <w:spacing w:val="1"/>
                <w:w w:val="90"/>
              </w:rPr>
              <w:t xml:space="preserve"> </w:t>
            </w:r>
            <w:r w:rsidRPr="0014033D">
              <w:rPr>
                <w:rFonts w:ascii="Arial" w:hAnsi="Arial" w:cs="Arial"/>
              </w:rPr>
              <w:t>de</w:t>
            </w:r>
            <w:r w:rsidRPr="0014033D">
              <w:rPr>
                <w:rFonts w:ascii="Arial" w:hAnsi="Arial" w:cs="Arial"/>
                <w:spacing w:val="-11"/>
              </w:rPr>
              <w:t xml:space="preserve"> </w:t>
            </w:r>
            <w:r w:rsidRPr="0014033D">
              <w:rPr>
                <w:rFonts w:ascii="Arial" w:hAnsi="Arial" w:cs="Arial"/>
              </w:rPr>
              <w:t>circulation.</w:t>
            </w:r>
            <w:r w:rsidRPr="0014033D">
              <w:rPr>
                <w:rFonts w:ascii="Arial" w:hAnsi="Arial" w:cs="Arial"/>
                <w:spacing w:val="-11"/>
              </w:rPr>
              <w:t xml:space="preserve"> </w:t>
            </w:r>
            <w:r w:rsidRPr="0014033D">
              <w:rPr>
                <w:rFonts w:ascii="Arial" w:hAnsi="Arial" w:cs="Arial"/>
                <w:w w:val="115"/>
              </w:rPr>
              <w:t>•</w:t>
            </w:r>
            <w:r w:rsidRPr="0014033D">
              <w:rPr>
                <w:rFonts w:ascii="Arial" w:hAnsi="Arial" w:cs="Arial"/>
                <w:spacing w:val="-16"/>
                <w:w w:val="115"/>
              </w:rPr>
              <w:t xml:space="preserve"> </w:t>
            </w:r>
            <w:r w:rsidRPr="0014033D">
              <w:rPr>
                <w:rFonts w:ascii="Arial" w:hAnsi="Arial" w:cs="Arial"/>
              </w:rPr>
              <w:t>Adapter</w:t>
            </w:r>
            <w:r w:rsidRPr="0014033D">
              <w:rPr>
                <w:rFonts w:ascii="Arial" w:hAnsi="Arial" w:cs="Arial"/>
                <w:spacing w:val="-9"/>
              </w:rPr>
              <w:t xml:space="preserve"> </w:t>
            </w:r>
            <w:r w:rsidRPr="0014033D">
              <w:rPr>
                <w:rFonts w:ascii="Arial" w:hAnsi="Arial" w:cs="Arial"/>
              </w:rPr>
              <w:t>l’allure</w:t>
            </w:r>
            <w:r w:rsidRPr="0014033D">
              <w:rPr>
                <w:rFonts w:ascii="Arial" w:hAnsi="Arial" w:cs="Arial"/>
                <w:spacing w:val="-6"/>
              </w:rPr>
              <w:t xml:space="preserve"> </w:t>
            </w:r>
            <w:r w:rsidRPr="0014033D">
              <w:rPr>
                <w:rFonts w:ascii="Arial" w:hAnsi="Arial" w:cs="Arial"/>
              </w:rPr>
              <w:t>aux</w:t>
            </w:r>
            <w:r w:rsidRPr="0014033D">
              <w:rPr>
                <w:rFonts w:ascii="Arial" w:hAnsi="Arial" w:cs="Arial"/>
                <w:spacing w:val="-11"/>
              </w:rPr>
              <w:t xml:space="preserve"> </w:t>
            </w:r>
            <w:r w:rsidRPr="0014033D">
              <w:rPr>
                <w:rFonts w:ascii="Arial" w:hAnsi="Arial" w:cs="Arial"/>
              </w:rPr>
              <w:t>situations.</w:t>
            </w:r>
          </w:p>
          <w:p w14:paraId="2D86590D" w14:textId="77777777" w:rsidR="00BF67B6" w:rsidRPr="0014033D" w:rsidRDefault="00BF67B6" w:rsidP="00BF67B6">
            <w:pPr>
              <w:widowControl/>
              <w:numPr>
                <w:ilvl w:val="0"/>
                <w:numId w:val="46"/>
              </w:numPr>
              <w:tabs>
                <w:tab w:val="left" w:pos="206"/>
              </w:tabs>
              <w:suppressAutoHyphens w:val="0"/>
              <w:kinsoku w:val="0"/>
              <w:overflowPunct w:val="0"/>
              <w:autoSpaceDE w:val="0"/>
              <w:adjustRightInd w:val="0"/>
              <w:spacing w:after="0" w:line="160" w:lineRule="exact"/>
              <w:ind w:left="205" w:hanging="101"/>
              <w:textAlignment w:val="auto"/>
              <w:rPr>
                <w:rFonts w:ascii="Arial" w:hAnsi="Arial" w:cs="Arial"/>
              </w:rPr>
            </w:pPr>
            <w:r w:rsidRPr="0014033D">
              <w:rPr>
                <w:rFonts w:ascii="Arial" w:hAnsi="Arial" w:cs="Arial"/>
              </w:rPr>
              <w:t>Tourner</w:t>
            </w:r>
            <w:r w:rsidRPr="0014033D">
              <w:rPr>
                <w:rFonts w:ascii="Arial" w:hAnsi="Arial" w:cs="Arial"/>
                <w:spacing w:val="-10"/>
              </w:rPr>
              <w:t xml:space="preserve"> </w:t>
            </w:r>
            <w:r w:rsidRPr="0014033D">
              <w:rPr>
                <w:rFonts w:ascii="Arial" w:hAnsi="Arial" w:cs="Arial"/>
              </w:rPr>
              <w:t>à</w:t>
            </w:r>
            <w:r w:rsidRPr="0014033D">
              <w:rPr>
                <w:rFonts w:ascii="Arial" w:hAnsi="Arial" w:cs="Arial"/>
                <w:spacing w:val="-13"/>
              </w:rPr>
              <w:t xml:space="preserve"> </w:t>
            </w:r>
            <w:r w:rsidRPr="0014033D">
              <w:rPr>
                <w:rFonts w:ascii="Arial" w:hAnsi="Arial" w:cs="Arial"/>
              </w:rPr>
              <w:t>droite</w:t>
            </w:r>
            <w:r w:rsidRPr="0014033D">
              <w:rPr>
                <w:rFonts w:ascii="Arial" w:hAnsi="Arial" w:cs="Arial"/>
                <w:spacing w:val="-11"/>
              </w:rPr>
              <w:t xml:space="preserve"> </w:t>
            </w:r>
            <w:r w:rsidRPr="0014033D">
              <w:rPr>
                <w:rFonts w:ascii="Arial" w:hAnsi="Arial" w:cs="Arial"/>
              </w:rPr>
              <w:t>et</w:t>
            </w:r>
            <w:r w:rsidRPr="0014033D">
              <w:rPr>
                <w:rFonts w:ascii="Arial" w:hAnsi="Arial" w:cs="Arial"/>
                <w:spacing w:val="-7"/>
              </w:rPr>
              <w:t xml:space="preserve"> </w:t>
            </w:r>
            <w:r w:rsidRPr="0014033D">
              <w:rPr>
                <w:rFonts w:ascii="Arial" w:hAnsi="Arial" w:cs="Arial"/>
              </w:rPr>
              <w:t>à</w:t>
            </w:r>
            <w:r w:rsidRPr="0014033D">
              <w:rPr>
                <w:rFonts w:ascii="Arial" w:hAnsi="Arial" w:cs="Arial"/>
                <w:spacing w:val="-13"/>
              </w:rPr>
              <w:t xml:space="preserve"> </w:t>
            </w:r>
            <w:r w:rsidRPr="0014033D">
              <w:rPr>
                <w:rFonts w:ascii="Arial" w:hAnsi="Arial" w:cs="Arial"/>
              </w:rPr>
              <w:t>gauche</w:t>
            </w:r>
            <w:r w:rsidRPr="0014033D">
              <w:rPr>
                <w:rFonts w:ascii="Arial" w:hAnsi="Arial" w:cs="Arial"/>
                <w:spacing w:val="-11"/>
              </w:rPr>
              <w:t xml:space="preserve"> </w:t>
            </w:r>
            <w:r w:rsidRPr="0014033D">
              <w:rPr>
                <w:rFonts w:ascii="Arial" w:hAnsi="Arial" w:cs="Arial"/>
              </w:rPr>
              <w:t>en</w:t>
            </w:r>
            <w:r w:rsidRPr="0014033D">
              <w:rPr>
                <w:rFonts w:ascii="Arial" w:hAnsi="Arial" w:cs="Arial"/>
                <w:spacing w:val="-9"/>
              </w:rPr>
              <w:t xml:space="preserve"> </w:t>
            </w:r>
            <w:r w:rsidRPr="0014033D">
              <w:rPr>
                <w:rFonts w:ascii="Arial" w:hAnsi="Arial" w:cs="Arial"/>
              </w:rPr>
              <w:t>agglomération.</w:t>
            </w:r>
          </w:p>
          <w:p w14:paraId="16131F3E" w14:textId="77777777" w:rsidR="00BF67B6" w:rsidRPr="0014033D" w:rsidRDefault="00BF67B6" w:rsidP="00BF67B6">
            <w:pPr>
              <w:widowControl/>
              <w:numPr>
                <w:ilvl w:val="0"/>
                <w:numId w:val="46"/>
              </w:numPr>
              <w:tabs>
                <w:tab w:val="left" w:pos="206"/>
              </w:tabs>
              <w:suppressAutoHyphens w:val="0"/>
              <w:kinsoku w:val="0"/>
              <w:overflowPunct w:val="0"/>
              <w:autoSpaceDE w:val="0"/>
              <w:adjustRightInd w:val="0"/>
              <w:spacing w:before="14" w:after="0" w:line="240" w:lineRule="auto"/>
              <w:ind w:left="205" w:hanging="101"/>
              <w:textAlignment w:val="auto"/>
              <w:rPr>
                <w:rFonts w:ascii="Arial" w:hAnsi="Arial" w:cs="Arial"/>
                <w:w w:val="95"/>
              </w:rPr>
            </w:pPr>
            <w:r w:rsidRPr="0014033D">
              <w:rPr>
                <w:rFonts w:ascii="Arial" w:hAnsi="Arial" w:cs="Arial"/>
                <w:w w:val="95"/>
              </w:rPr>
              <w:t>Détecter,</w:t>
            </w:r>
            <w:r w:rsidRPr="0014033D">
              <w:rPr>
                <w:rFonts w:ascii="Arial" w:hAnsi="Arial" w:cs="Arial"/>
                <w:spacing w:val="-8"/>
                <w:w w:val="95"/>
              </w:rPr>
              <w:t xml:space="preserve"> </w:t>
            </w:r>
            <w:r w:rsidRPr="0014033D">
              <w:rPr>
                <w:rFonts w:ascii="Arial" w:hAnsi="Arial" w:cs="Arial"/>
                <w:w w:val="95"/>
              </w:rPr>
              <w:t>identifier</w:t>
            </w:r>
            <w:r w:rsidRPr="0014033D">
              <w:rPr>
                <w:rFonts w:ascii="Arial" w:hAnsi="Arial" w:cs="Arial"/>
                <w:spacing w:val="-7"/>
                <w:w w:val="95"/>
              </w:rPr>
              <w:t xml:space="preserve"> </w:t>
            </w:r>
            <w:r w:rsidRPr="0014033D">
              <w:rPr>
                <w:rFonts w:ascii="Arial" w:hAnsi="Arial" w:cs="Arial"/>
                <w:w w:val="95"/>
              </w:rPr>
              <w:t>et</w:t>
            </w:r>
            <w:r w:rsidRPr="0014033D">
              <w:rPr>
                <w:rFonts w:ascii="Arial" w:hAnsi="Arial" w:cs="Arial"/>
                <w:spacing w:val="-5"/>
                <w:w w:val="95"/>
              </w:rPr>
              <w:t xml:space="preserve"> </w:t>
            </w:r>
            <w:r w:rsidRPr="0014033D">
              <w:rPr>
                <w:rFonts w:ascii="Arial" w:hAnsi="Arial" w:cs="Arial"/>
                <w:w w:val="95"/>
              </w:rPr>
              <w:t>franchir</w:t>
            </w:r>
            <w:r w:rsidRPr="0014033D">
              <w:rPr>
                <w:rFonts w:ascii="Arial" w:hAnsi="Arial" w:cs="Arial"/>
                <w:spacing w:val="-7"/>
                <w:w w:val="95"/>
              </w:rPr>
              <w:t xml:space="preserve"> </w:t>
            </w:r>
            <w:r w:rsidRPr="0014033D">
              <w:rPr>
                <w:rFonts w:ascii="Arial" w:hAnsi="Arial" w:cs="Arial"/>
                <w:w w:val="95"/>
              </w:rPr>
              <w:t>les</w:t>
            </w:r>
            <w:r w:rsidRPr="0014033D">
              <w:rPr>
                <w:rFonts w:ascii="Arial" w:hAnsi="Arial" w:cs="Arial"/>
                <w:spacing w:val="-3"/>
                <w:w w:val="95"/>
              </w:rPr>
              <w:t xml:space="preserve"> </w:t>
            </w:r>
            <w:r w:rsidRPr="0014033D">
              <w:rPr>
                <w:rFonts w:ascii="Arial" w:hAnsi="Arial" w:cs="Arial"/>
                <w:w w:val="95"/>
              </w:rPr>
              <w:t>intersections</w:t>
            </w:r>
            <w:r w:rsidRPr="0014033D">
              <w:rPr>
                <w:rFonts w:ascii="Arial" w:hAnsi="Arial" w:cs="Arial"/>
                <w:spacing w:val="-8"/>
                <w:w w:val="95"/>
              </w:rPr>
              <w:t xml:space="preserve"> </w:t>
            </w:r>
            <w:r w:rsidRPr="0014033D">
              <w:rPr>
                <w:rFonts w:ascii="Arial" w:hAnsi="Arial" w:cs="Arial"/>
                <w:w w:val="95"/>
              </w:rPr>
              <w:t>suivant</w:t>
            </w:r>
            <w:r w:rsidRPr="0014033D">
              <w:rPr>
                <w:rFonts w:ascii="Arial" w:hAnsi="Arial" w:cs="Arial"/>
                <w:spacing w:val="-5"/>
                <w:w w:val="95"/>
              </w:rPr>
              <w:t xml:space="preserve"> </w:t>
            </w:r>
            <w:r w:rsidRPr="0014033D">
              <w:rPr>
                <w:rFonts w:ascii="Arial" w:hAnsi="Arial" w:cs="Arial"/>
                <w:w w:val="95"/>
              </w:rPr>
              <w:t>le</w:t>
            </w:r>
            <w:r w:rsidRPr="0014033D">
              <w:rPr>
                <w:rFonts w:ascii="Arial" w:hAnsi="Arial" w:cs="Arial"/>
                <w:spacing w:val="-3"/>
                <w:w w:val="95"/>
              </w:rPr>
              <w:t xml:space="preserve"> </w:t>
            </w:r>
            <w:r w:rsidRPr="0014033D">
              <w:rPr>
                <w:rFonts w:ascii="Arial" w:hAnsi="Arial" w:cs="Arial"/>
                <w:w w:val="95"/>
              </w:rPr>
              <w:t>régime</w:t>
            </w:r>
            <w:r w:rsidRPr="0014033D">
              <w:rPr>
                <w:rFonts w:ascii="Arial" w:hAnsi="Arial" w:cs="Arial"/>
                <w:spacing w:val="-7"/>
                <w:w w:val="95"/>
              </w:rPr>
              <w:t xml:space="preserve"> </w:t>
            </w:r>
            <w:r w:rsidRPr="0014033D">
              <w:rPr>
                <w:rFonts w:ascii="Arial" w:hAnsi="Arial" w:cs="Arial"/>
                <w:w w:val="95"/>
              </w:rPr>
              <w:t>de</w:t>
            </w:r>
            <w:r w:rsidRPr="0014033D">
              <w:rPr>
                <w:rFonts w:ascii="Arial" w:hAnsi="Arial" w:cs="Arial"/>
                <w:spacing w:val="-8"/>
                <w:w w:val="95"/>
              </w:rPr>
              <w:t xml:space="preserve"> </w:t>
            </w:r>
            <w:r w:rsidRPr="0014033D">
              <w:rPr>
                <w:rFonts w:ascii="Arial" w:hAnsi="Arial" w:cs="Arial"/>
                <w:w w:val="95"/>
              </w:rPr>
              <w:t>priorité.</w:t>
            </w:r>
          </w:p>
          <w:p w14:paraId="76A246FE" w14:textId="77777777" w:rsidR="00BF67B6" w:rsidRPr="0014033D" w:rsidRDefault="00BF67B6" w:rsidP="00BF67B6">
            <w:pPr>
              <w:widowControl/>
              <w:numPr>
                <w:ilvl w:val="0"/>
                <w:numId w:val="46"/>
              </w:numPr>
              <w:tabs>
                <w:tab w:val="left" w:pos="206"/>
              </w:tabs>
              <w:suppressAutoHyphens w:val="0"/>
              <w:kinsoku w:val="0"/>
              <w:overflowPunct w:val="0"/>
              <w:autoSpaceDE w:val="0"/>
              <w:adjustRightInd w:val="0"/>
              <w:spacing w:before="9" w:after="0" w:line="240" w:lineRule="auto"/>
              <w:ind w:left="205" w:hanging="101"/>
              <w:textAlignment w:val="auto"/>
              <w:rPr>
                <w:rFonts w:ascii="Arial" w:hAnsi="Arial" w:cs="Arial"/>
              </w:rPr>
            </w:pPr>
            <w:r w:rsidRPr="0014033D">
              <w:rPr>
                <w:rFonts w:ascii="Arial" w:hAnsi="Arial" w:cs="Arial"/>
              </w:rPr>
              <w:lastRenderedPageBreak/>
              <w:t>Franchir</w:t>
            </w:r>
            <w:r w:rsidRPr="0014033D">
              <w:rPr>
                <w:rFonts w:ascii="Arial" w:hAnsi="Arial" w:cs="Arial"/>
                <w:spacing w:val="-11"/>
              </w:rPr>
              <w:t xml:space="preserve"> </w:t>
            </w:r>
            <w:r w:rsidRPr="0014033D">
              <w:rPr>
                <w:rFonts w:ascii="Arial" w:hAnsi="Arial" w:cs="Arial"/>
              </w:rPr>
              <w:t>les</w:t>
            </w:r>
            <w:r w:rsidRPr="0014033D">
              <w:rPr>
                <w:rFonts w:ascii="Arial" w:hAnsi="Arial" w:cs="Arial"/>
                <w:spacing w:val="-10"/>
              </w:rPr>
              <w:t xml:space="preserve"> </w:t>
            </w:r>
            <w:r w:rsidRPr="0014033D">
              <w:rPr>
                <w:rFonts w:ascii="Arial" w:hAnsi="Arial" w:cs="Arial"/>
              </w:rPr>
              <w:t>ronds-points</w:t>
            </w:r>
            <w:r w:rsidRPr="0014033D">
              <w:rPr>
                <w:rFonts w:ascii="Arial" w:hAnsi="Arial" w:cs="Arial"/>
                <w:spacing w:val="-11"/>
              </w:rPr>
              <w:t xml:space="preserve"> </w:t>
            </w:r>
            <w:r w:rsidRPr="0014033D">
              <w:rPr>
                <w:rFonts w:ascii="Arial" w:hAnsi="Arial" w:cs="Arial"/>
              </w:rPr>
              <w:t>et</w:t>
            </w:r>
            <w:r w:rsidRPr="0014033D">
              <w:rPr>
                <w:rFonts w:ascii="Arial" w:hAnsi="Arial" w:cs="Arial"/>
                <w:spacing w:val="-9"/>
              </w:rPr>
              <w:t xml:space="preserve"> </w:t>
            </w:r>
            <w:r w:rsidRPr="0014033D">
              <w:rPr>
                <w:rFonts w:ascii="Arial" w:hAnsi="Arial" w:cs="Arial"/>
              </w:rPr>
              <w:t>les</w:t>
            </w:r>
            <w:r w:rsidRPr="0014033D">
              <w:rPr>
                <w:rFonts w:ascii="Arial" w:hAnsi="Arial" w:cs="Arial"/>
                <w:spacing w:val="-11"/>
              </w:rPr>
              <w:t xml:space="preserve"> </w:t>
            </w:r>
            <w:r w:rsidRPr="0014033D">
              <w:rPr>
                <w:rFonts w:ascii="Arial" w:hAnsi="Arial" w:cs="Arial"/>
              </w:rPr>
              <w:t>carrefours</w:t>
            </w:r>
            <w:r w:rsidRPr="0014033D">
              <w:rPr>
                <w:rFonts w:ascii="Arial" w:hAnsi="Arial" w:cs="Arial"/>
                <w:spacing w:val="-7"/>
              </w:rPr>
              <w:t xml:space="preserve"> </w:t>
            </w:r>
            <w:r w:rsidRPr="0014033D">
              <w:rPr>
                <w:rFonts w:ascii="Arial" w:hAnsi="Arial" w:cs="Arial"/>
              </w:rPr>
              <w:t>à</w:t>
            </w:r>
            <w:r w:rsidRPr="0014033D">
              <w:rPr>
                <w:rFonts w:ascii="Arial" w:hAnsi="Arial" w:cs="Arial"/>
                <w:spacing w:val="-14"/>
              </w:rPr>
              <w:t xml:space="preserve"> </w:t>
            </w:r>
            <w:r w:rsidRPr="0014033D">
              <w:rPr>
                <w:rFonts w:ascii="Arial" w:hAnsi="Arial" w:cs="Arial"/>
              </w:rPr>
              <w:t>sens</w:t>
            </w:r>
            <w:r w:rsidRPr="0014033D">
              <w:rPr>
                <w:rFonts w:ascii="Arial" w:hAnsi="Arial" w:cs="Arial"/>
                <w:spacing w:val="-11"/>
              </w:rPr>
              <w:t xml:space="preserve"> </w:t>
            </w:r>
            <w:r w:rsidRPr="0014033D">
              <w:rPr>
                <w:rFonts w:ascii="Arial" w:hAnsi="Arial" w:cs="Arial"/>
              </w:rPr>
              <w:t>giratoire.</w:t>
            </w:r>
          </w:p>
          <w:p w14:paraId="4A8A6453" w14:textId="77777777" w:rsidR="00BF67B6" w:rsidRPr="0014033D" w:rsidRDefault="00BF67B6" w:rsidP="00BF67B6">
            <w:pPr>
              <w:widowControl/>
              <w:numPr>
                <w:ilvl w:val="0"/>
                <w:numId w:val="46"/>
              </w:numPr>
              <w:tabs>
                <w:tab w:val="left" w:pos="206"/>
              </w:tabs>
              <w:suppressAutoHyphens w:val="0"/>
              <w:kinsoku w:val="0"/>
              <w:overflowPunct w:val="0"/>
              <w:autoSpaceDE w:val="0"/>
              <w:adjustRightInd w:val="0"/>
              <w:spacing w:before="9" w:after="0" w:line="240" w:lineRule="auto"/>
              <w:ind w:left="205" w:hanging="101"/>
              <w:textAlignment w:val="auto"/>
              <w:rPr>
                <w:rFonts w:ascii="Arial" w:hAnsi="Arial" w:cs="Arial"/>
              </w:rPr>
            </w:pPr>
            <w:r w:rsidRPr="0014033D">
              <w:rPr>
                <w:rFonts w:ascii="Arial" w:hAnsi="Arial" w:cs="Arial"/>
              </w:rPr>
              <w:t>S’arrêter</w:t>
            </w:r>
            <w:r w:rsidRPr="0014033D">
              <w:rPr>
                <w:rFonts w:ascii="Arial" w:hAnsi="Arial" w:cs="Arial"/>
                <w:spacing w:val="-10"/>
              </w:rPr>
              <w:t xml:space="preserve"> </w:t>
            </w:r>
            <w:r w:rsidRPr="0014033D">
              <w:rPr>
                <w:rFonts w:ascii="Arial" w:hAnsi="Arial" w:cs="Arial"/>
              </w:rPr>
              <w:t>et</w:t>
            </w:r>
            <w:r w:rsidRPr="0014033D">
              <w:rPr>
                <w:rFonts w:ascii="Arial" w:hAnsi="Arial" w:cs="Arial"/>
                <w:spacing w:val="-13"/>
              </w:rPr>
              <w:t xml:space="preserve"> </w:t>
            </w:r>
            <w:r w:rsidRPr="0014033D">
              <w:rPr>
                <w:rFonts w:ascii="Arial" w:hAnsi="Arial" w:cs="Arial"/>
              </w:rPr>
              <w:t>stationner</w:t>
            </w:r>
            <w:r w:rsidRPr="0014033D">
              <w:rPr>
                <w:rFonts w:ascii="Arial" w:hAnsi="Arial" w:cs="Arial"/>
                <w:spacing w:val="-9"/>
              </w:rPr>
              <w:t xml:space="preserve"> </w:t>
            </w:r>
            <w:r w:rsidRPr="0014033D">
              <w:rPr>
                <w:rFonts w:ascii="Arial" w:hAnsi="Arial" w:cs="Arial"/>
              </w:rPr>
              <w:t>en</w:t>
            </w:r>
            <w:r w:rsidRPr="0014033D">
              <w:rPr>
                <w:rFonts w:ascii="Arial" w:hAnsi="Arial" w:cs="Arial"/>
                <w:spacing w:val="-10"/>
              </w:rPr>
              <w:t xml:space="preserve"> </w:t>
            </w:r>
            <w:r w:rsidRPr="0014033D">
              <w:rPr>
                <w:rFonts w:ascii="Arial" w:hAnsi="Arial" w:cs="Arial"/>
              </w:rPr>
              <w:t>épi,</w:t>
            </w:r>
            <w:r w:rsidRPr="0014033D">
              <w:rPr>
                <w:rFonts w:ascii="Arial" w:hAnsi="Arial" w:cs="Arial"/>
                <w:spacing w:val="-10"/>
              </w:rPr>
              <w:t xml:space="preserve"> </w:t>
            </w:r>
            <w:r w:rsidRPr="0014033D">
              <w:rPr>
                <w:rFonts w:ascii="Arial" w:hAnsi="Arial" w:cs="Arial"/>
              </w:rPr>
              <w:t>en</w:t>
            </w:r>
            <w:r w:rsidRPr="0014033D">
              <w:rPr>
                <w:rFonts w:ascii="Arial" w:hAnsi="Arial" w:cs="Arial"/>
                <w:spacing w:val="-10"/>
              </w:rPr>
              <w:t xml:space="preserve"> </w:t>
            </w:r>
            <w:r w:rsidRPr="0014033D">
              <w:rPr>
                <w:rFonts w:ascii="Arial" w:hAnsi="Arial" w:cs="Arial"/>
              </w:rPr>
              <w:t>bataille</w:t>
            </w:r>
            <w:r w:rsidRPr="0014033D">
              <w:rPr>
                <w:rFonts w:ascii="Arial" w:hAnsi="Arial" w:cs="Arial"/>
                <w:spacing w:val="-11"/>
              </w:rPr>
              <w:t xml:space="preserve"> </w:t>
            </w:r>
            <w:r w:rsidRPr="0014033D">
              <w:rPr>
                <w:rFonts w:ascii="Arial" w:hAnsi="Arial" w:cs="Arial"/>
              </w:rPr>
              <w:t>et</w:t>
            </w:r>
            <w:r w:rsidRPr="0014033D">
              <w:rPr>
                <w:rFonts w:ascii="Arial" w:hAnsi="Arial" w:cs="Arial"/>
                <w:spacing w:val="-12"/>
              </w:rPr>
              <w:t xml:space="preserve"> </w:t>
            </w:r>
            <w:r w:rsidRPr="0014033D">
              <w:rPr>
                <w:rFonts w:ascii="Arial" w:hAnsi="Arial" w:cs="Arial"/>
              </w:rPr>
              <w:t>en</w:t>
            </w:r>
            <w:r w:rsidRPr="0014033D">
              <w:rPr>
                <w:rFonts w:ascii="Arial" w:hAnsi="Arial" w:cs="Arial"/>
                <w:spacing w:val="-10"/>
              </w:rPr>
              <w:t xml:space="preserve"> </w:t>
            </w:r>
            <w:r w:rsidRPr="0014033D">
              <w:rPr>
                <w:rFonts w:ascii="Arial" w:hAnsi="Arial" w:cs="Arial"/>
              </w:rPr>
              <w:t>créneau.</w:t>
            </w:r>
          </w:p>
        </w:tc>
      </w:tr>
      <w:tr w:rsidR="00BF67B6" w:rsidRPr="0014033D" w14:paraId="514183FA" w14:textId="77777777" w:rsidTr="00D564A2">
        <w:trPr>
          <w:trHeight w:val="1710"/>
        </w:trPr>
        <w:tc>
          <w:tcPr>
            <w:tcW w:w="2416" w:type="dxa"/>
            <w:tcBorders>
              <w:top w:val="single" w:sz="4" w:space="0" w:color="000000"/>
              <w:left w:val="single" w:sz="4" w:space="0" w:color="000000"/>
              <w:bottom w:val="single" w:sz="4" w:space="0" w:color="000000"/>
              <w:right w:val="single" w:sz="4" w:space="0" w:color="000000"/>
            </w:tcBorders>
            <w:shd w:val="clear" w:color="auto" w:fill="E7E6E6"/>
          </w:tcPr>
          <w:p w14:paraId="04FF5091" w14:textId="77777777" w:rsidR="00BF67B6" w:rsidRPr="0014033D" w:rsidRDefault="00BF67B6" w:rsidP="00D564A2">
            <w:pPr>
              <w:kinsoku w:val="0"/>
              <w:overflowPunct w:val="0"/>
              <w:autoSpaceDE w:val="0"/>
              <w:adjustRightInd w:val="0"/>
              <w:spacing w:before="3" w:after="0" w:line="240" w:lineRule="auto"/>
              <w:ind w:left="110"/>
              <w:rPr>
                <w:rFonts w:ascii="Arial" w:hAnsi="Arial" w:cs="Arial"/>
                <w:b/>
                <w:bCs/>
                <w:w w:val="85"/>
              </w:rPr>
            </w:pPr>
            <w:r w:rsidRPr="0014033D">
              <w:rPr>
                <w:rFonts w:ascii="Arial" w:hAnsi="Arial" w:cs="Arial"/>
                <w:b/>
                <w:bCs/>
                <w:w w:val="85"/>
                <w:u w:val="single"/>
              </w:rPr>
              <w:lastRenderedPageBreak/>
              <w:t>COMPETENCE</w:t>
            </w:r>
            <w:r w:rsidRPr="0014033D">
              <w:rPr>
                <w:rFonts w:ascii="Arial" w:hAnsi="Arial" w:cs="Arial"/>
                <w:b/>
                <w:bCs/>
                <w:spacing w:val="-3"/>
                <w:w w:val="85"/>
                <w:u w:val="single"/>
              </w:rPr>
              <w:t xml:space="preserve"> </w:t>
            </w:r>
            <w:r w:rsidRPr="0014033D">
              <w:rPr>
                <w:rFonts w:ascii="Arial" w:hAnsi="Arial" w:cs="Arial"/>
                <w:b/>
                <w:bCs/>
                <w:w w:val="85"/>
                <w:u w:val="single"/>
              </w:rPr>
              <w:t>3</w:t>
            </w:r>
          </w:p>
          <w:p w14:paraId="51C280FF" w14:textId="77777777" w:rsidR="00BF67B6" w:rsidRPr="0014033D" w:rsidRDefault="00BF67B6" w:rsidP="00D564A2">
            <w:pPr>
              <w:kinsoku w:val="0"/>
              <w:overflowPunct w:val="0"/>
              <w:autoSpaceDE w:val="0"/>
              <w:adjustRightInd w:val="0"/>
              <w:spacing w:before="1" w:after="0" w:line="240" w:lineRule="auto"/>
              <w:rPr>
                <w:rFonts w:ascii="Arial" w:hAnsi="Arial" w:cs="Arial"/>
              </w:rPr>
            </w:pPr>
          </w:p>
          <w:p w14:paraId="2DDBAAED" w14:textId="77777777" w:rsidR="00BF67B6" w:rsidRPr="0014033D" w:rsidRDefault="00BF67B6" w:rsidP="00D564A2">
            <w:pPr>
              <w:kinsoku w:val="0"/>
              <w:overflowPunct w:val="0"/>
              <w:autoSpaceDE w:val="0"/>
              <w:adjustRightInd w:val="0"/>
              <w:spacing w:after="0" w:line="254" w:lineRule="auto"/>
              <w:ind w:left="110" w:right="142"/>
              <w:rPr>
                <w:rFonts w:ascii="Arial" w:hAnsi="Arial" w:cs="Arial"/>
                <w:b/>
                <w:bCs/>
                <w:w w:val="85"/>
              </w:rPr>
            </w:pPr>
            <w:r w:rsidRPr="0014033D">
              <w:rPr>
                <w:rFonts w:ascii="Arial" w:hAnsi="Arial" w:cs="Arial"/>
                <w:b/>
                <w:bCs/>
                <w:w w:val="85"/>
              </w:rPr>
              <w:t>Circuler</w:t>
            </w:r>
            <w:r w:rsidRPr="0014033D">
              <w:rPr>
                <w:rFonts w:ascii="Arial" w:hAnsi="Arial" w:cs="Arial"/>
                <w:b/>
                <w:bCs/>
                <w:spacing w:val="-4"/>
                <w:w w:val="85"/>
              </w:rPr>
              <w:t xml:space="preserve"> </w:t>
            </w:r>
            <w:r w:rsidRPr="0014033D">
              <w:rPr>
                <w:rFonts w:ascii="Arial" w:hAnsi="Arial" w:cs="Arial"/>
                <w:b/>
                <w:bCs/>
                <w:w w:val="85"/>
              </w:rPr>
              <w:t>dans</w:t>
            </w:r>
            <w:r w:rsidRPr="0014033D">
              <w:rPr>
                <w:rFonts w:ascii="Arial" w:hAnsi="Arial" w:cs="Arial"/>
                <w:b/>
                <w:bCs/>
                <w:spacing w:val="-4"/>
                <w:w w:val="85"/>
              </w:rPr>
              <w:t xml:space="preserve"> </w:t>
            </w:r>
            <w:r w:rsidRPr="0014033D">
              <w:rPr>
                <w:rFonts w:ascii="Arial" w:hAnsi="Arial" w:cs="Arial"/>
                <w:b/>
                <w:bCs/>
                <w:w w:val="85"/>
              </w:rPr>
              <w:t>des</w:t>
            </w:r>
            <w:r w:rsidRPr="0014033D">
              <w:rPr>
                <w:rFonts w:ascii="Arial" w:hAnsi="Arial" w:cs="Arial"/>
                <w:b/>
                <w:bCs/>
                <w:spacing w:val="-4"/>
                <w:w w:val="85"/>
              </w:rPr>
              <w:t xml:space="preserve"> </w:t>
            </w:r>
            <w:r w:rsidRPr="0014033D">
              <w:rPr>
                <w:rFonts w:ascii="Arial" w:hAnsi="Arial" w:cs="Arial"/>
                <w:b/>
                <w:bCs/>
                <w:w w:val="85"/>
              </w:rPr>
              <w:t>conditions</w:t>
            </w:r>
            <w:r w:rsidRPr="0014033D">
              <w:rPr>
                <w:rFonts w:ascii="Arial" w:hAnsi="Arial" w:cs="Arial"/>
                <w:b/>
                <w:bCs/>
                <w:spacing w:val="-4"/>
                <w:w w:val="85"/>
              </w:rPr>
              <w:t xml:space="preserve"> </w:t>
            </w:r>
            <w:r w:rsidRPr="0014033D">
              <w:rPr>
                <w:rFonts w:ascii="Arial" w:hAnsi="Arial" w:cs="Arial"/>
                <w:b/>
                <w:bCs/>
                <w:w w:val="85"/>
              </w:rPr>
              <w:t>difficiles</w:t>
            </w:r>
            <w:r w:rsidRPr="0014033D">
              <w:rPr>
                <w:rFonts w:ascii="Arial" w:hAnsi="Arial" w:cs="Arial"/>
                <w:b/>
                <w:bCs/>
                <w:spacing w:val="-30"/>
                <w:w w:val="85"/>
              </w:rPr>
              <w:t xml:space="preserve"> </w:t>
            </w:r>
            <w:r w:rsidRPr="0014033D">
              <w:rPr>
                <w:rFonts w:ascii="Arial" w:hAnsi="Arial" w:cs="Arial"/>
                <w:b/>
                <w:bCs/>
                <w:w w:val="85"/>
              </w:rPr>
              <w:t>et</w:t>
            </w:r>
            <w:r w:rsidRPr="0014033D">
              <w:rPr>
                <w:rFonts w:ascii="Arial" w:hAnsi="Arial" w:cs="Arial"/>
                <w:b/>
                <w:bCs/>
                <w:spacing w:val="2"/>
                <w:w w:val="85"/>
              </w:rPr>
              <w:t xml:space="preserve"> </w:t>
            </w:r>
            <w:r w:rsidRPr="0014033D">
              <w:rPr>
                <w:rFonts w:ascii="Arial" w:hAnsi="Arial" w:cs="Arial"/>
                <w:b/>
                <w:bCs/>
                <w:w w:val="85"/>
              </w:rPr>
              <w:t>partager</w:t>
            </w:r>
            <w:r w:rsidRPr="0014033D">
              <w:rPr>
                <w:rFonts w:ascii="Arial" w:hAnsi="Arial" w:cs="Arial"/>
                <w:b/>
                <w:bCs/>
                <w:spacing w:val="1"/>
                <w:w w:val="85"/>
              </w:rPr>
              <w:t xml:space="preserve"> </w:t>
            </w:r>
            <w:r w:rsidRPr="0014033D">
              <w:rPr>
                <w:rFonts w:ascii="Arial" w:hAnsi="Arial" w:cs="Arial"/>
                <w:b/>
                <w:bCs/>
                <w:w w:val="85"/>
              </w:rPr>
              <w:t>la route avec</w:t>
            </w:r>
            <w:r w:rsidRPr="0014033D">
              <w:rPr>
                <w:rFonts w:ascii="Arial" w:hAnsi="Arial" w:cs="Arial"/>
                <w:b/>
                <w:bCs/>
                <w:spacing w:val="2"/>
                <w:w w:val="85"/>
              </w:rPr>
              <w:t xml:space="preserve"> </w:t>
            </w:r>
            <w:r w:rsidRPr="0014033D">
              <w:rPr>
                <w:rFonts w:ascii="Arial" w:hAnsi="Arial" w:cs="Arial"/>
                <w:b/>
                <w:bCs/>
                <w:w w:val="85"/>
              </w:rPr>
              <w:t>les autres</w:t>
            </w:r>
          </w:p>
          <w:p w14:paraId="5F391C57" w14:textId="77777777" w:rsidR="00BF67B6" w:rsidRPr="0014033D" w:rsidRDefault="00BF67B6" w:rsidP="00D564A2">
            <w:pPr>
              <w:kinsoku w:val="0"/>
              <w:overflowPunct w:val="0"/>
              <w:autoSpaceDE w:val="0"/>
              <w:adjustRightInd w:val="0"/>
              <w:spacing w:after="0" w:line="160" w:lineRule="exact"/>
              <w:ind w:left="110"/>
              <w:rPr>
                <w:rFonts w:ascii="Arial" w:hAnsi="Arial" w:cs="Arial"/>
                <w:b/>
                <w:bCs/>
                <w:w w:val="90"/>
              </w:rPr>
            </w:pPr>
            <w:proofErr w:type="gramStart"/>
            <w:r w:rsidRPr="0014033D">
              <w:rPr>
                <w:rFonts w:ascii="Arial" w:hAnsi="Arial" w:cs="Arial"/>
                <w:b/>
                <w:bCs/>
                <w:w w:val="90"/>
              </w:rPr>
              <w:t>usagers</w:t>
            </w:r>
            <w:proofErr w:type="gramEnd"/>
          </w:p>
        </w:tc>
        <w:tc>
          <w:tcPr>
            <w:tcW w:w="7323" w:type="dxa"/>
            <w:tcBorders>
              <w:top w:val="single" w:sz="4" w:space="0" w:color="000000"/>
              <w:left w:val="single" w:sz="4" w:space="0" w:color="000000"/>
              <w:bottom w:val="single" w:sz="4" w:space="0" w:color="000000"/>
              <w:right w:val="single" w:sz="4" w:space="0" w:color="000000"/>
            </w:tcBorders>
          </w:tcPr>
          <w:p w14:paraId="2D011212" w14:textId="77777777" w:rsidR="00BF67B6" w:rsidRPr="0014033D" w:rsidRDefault="00BF67B6" w:rsidP="00BF67B6">
            <w:pPr>
              <w:widowControl/>
              <w:numPr>
                <w:ilvl w:val="0"/>
                <w:numId w:val="45"/>
              </w:numPr>
              <w:tabs>
                <w:tab w:val="left" w:pos="206"/>
              </w:tabs>
              <w:suppressAutoHyphens w:val="0"/>
              <w:kinsoku w:val="0"/>
              <w:overflowPunct w:val="0"/>
              <w:autoSpaceDE w:val="0"/>
              <w:adjustRightInd w:val="0"/>
              <w:spacing w:before="3" w:after="0" w:line="240" w:lineRule="auto"/>
              <w:ind w:hanging="101"/>
              <w:textAlignment w:val="auto"/>
              <w:rPr>
                <w:rFonts w:ascii="Arial" w:hAnsi="Arial" w:cs="Arial"/>
              </w:rPr>
            </w:pPr>
            <w:r w:rsidRPr="0014033D">
              <w:rPr>
                <w:rFonts w:ascii="Arial" w:hAnsi="Arial" w:cs="Arial"/>
              </w:rPr>
              <w:t>Évaluer</w:t>
            </w:r>
            <w:r w:rsidRPr="0014033D">
              <w:rPr>
                <w:rFonts w:ascii="Arial" w:hAnsi="Arial" w:cs="Arial"/>
                <w:spacing w:val="-10"/>
              </w:rPr>
              <w:t xml:space="preserve"> </w:t>
            </w:r>
            <w:r w:rsidRPr="0014033D">
              <w:rPr>
                <w:rFonts w:ascii="Arial" w:hAnsi="Arial" w:cs="Arial"/>
              </w:rPr>
              <w:t>et</w:t>
            </w:r>
            <w:r w:rsidRPr="0014033D">
              <w:rPr>
                <w:rFonts w:ascii="Arial" w:hAnsi="Arial" w:cs="Arial"/>
                <w:spacing w:val="-8"/>
              </w:rPr>
              <w:t xml:space="preserve"> </w:t>
            </w:r>
            <w:r w:rsidRPr="0014033D">
              <w:rPr>
                <w:rFonts w:ascii="Arial" w:hAnsi="Arial" w:cs="Arial"/>
              </w:rPr>
              <w:t>maintenir</w:t>
            </w:r>
            <w:r w:rsidRPr="0014033D">
              <w:rPr>
                <w:rFonts w:ascii="Arial" w:hAnsi="Arial" w:cs="Arial"/>
                <w:spacing w:val="-5"/>
              </w:rPr>
              <w:t xml:space="preserve"> </w:t>
            </w:r>
            <w:r w:rsidRPr="0014033D">
              <w:rPr>
                <w:rFonts w:ascii="Arial" w:hAnsi="Arial" w:cs="Arial"/>
              </w:rPr>
              <w:t>les</w:t>
            </w:r>
            <w:r w:rsidRPr="0014033D">
              <w:rPr>
                <w:rFonts w:ascii="Arial" w:hAnsi="Arial" w:cs="Arial"/>
                <w:spacing w:val="-10"/>
              </w:rPr>
              <w:t xml:space="preserve"> </w:t>
            </w:r>
            <w:r w:rsidRPr="0014033D">
              <w:rPr>
                <w:rFonts w:ascii="Arial" w:hAnsi="Arial" w:cs="Arial"/>
              </w:rPr>
              <w:t>distances</w:t>
            </w:r>
            <w:r w:rsidRPr="0014033D">
              <w:rPr>
                <w:rFonts w:ascii="Arial" w:hAnsi="Arial" w:cs="Arial"/>
                <w:spacing w:val="-11"/>
              </w:rPr>
              <w:t xml:space="preserve"> </w:t>
            </w:r>
            <w:r w:rsidRPr="0014033D">
              <w:rPr>
                <w:rFonts w:ascii="Arial" w:hAnsi="Arial" w:cs="Arial"/>
              </w:rPr>
              <w:t>de</w:t>
            </w:r>
            <w:r w:rsidRPr="0014033D">
              <w:rPr>
                <w:rFonts w:ascii="Arial" w:hAnsi="Arial" w:cs="Arial"/>
                <w:spacing w:val="-10"/>
              </w:rPr>
              <w:t xml:space="preserve"> </w:t>
            </w:r>
            <w:r w:rsidRPr="0014033D">
              <w:rPr>
                <w:rFonts w:ascii="Arial" w:hAnsi="Arial" w:cs="Arial"/>
              </w:rPr>
              <w:t>sécurité.</w:t>
            </w:r>
          </w:p>
          <w:p w14:paraId="1D1EF590" w14:textId="77777777" w:rsidR="00BF67B6" w:rsidRPr="0014033D" w:rsidRDefault="00BF67B6" w:rsidP="00BF67B6">
            <w:pPr>
              <w:widowControl/>
              <w:numPr>
                <w:ilvl w:val="0"/>
                <w:numId w:val="45"/>
              </w:numPr>
              <w:tabs>
                <w:tab w:val="left" w:pos="206"/>
              </w:tabs>
              <w:suppressAutoHyphens w:val="0"/>
              <w:kinsoku w:val="0"/>
              <w:overflowPunct w:val="0"/>
              <w:autoSpaceDE w:val="0"/>
              <w:adjustRightInd w:val="0"/>
              <w:spacing w:before="10" w:after="0" w:line="240" w:lineRule="auto"/>
              <w:ind w:hanging="101"/>
              <w:textAlignment w:val="auto"/>
              <w:rPr>
                <w:rFonts w:ascii="Arial" w:hAnsi="Arial" w:cs="Arial"/>
              </w:rPr>
            </w:pPr>
            <w:r w:rsidRPr="0014033D">
              <w:rPr>
                <w:rFonts w:ascii="Arial" w:hAnsi="Arial" w:cs="Arial"/>
              </w:rPr>
              <w:t>Croiser,</w:t>
            </w:r>
            <w:r w:rsidRPr="0014033D">
              <w:rPr>
                <w:rFonts w:ascii="Arial" w:hAnsi="Arial" w:cs="Arial"/>
                <w:spacing w:val="-11"/>
              </w:rPr>
              <w:t xml:space="preserve"> </w:t>
            </w:r>
            <w:r w:rsidRPr="0014033D">
              <w:rPr>
                <w:rFonts w:ascii="Arial" w:hAnsi="Arial" w:cs="Arial"/>
              </w:rPr>
              <w:t>dépasser,</w:t>
            </w:r>
            <w:r w:rsidRPr="0014033D">
              <w:rPr>
                <w:rFonts w:ascii="Arial" w:hAnsi="Arial" w:cs="Arial"/>
                <w:spacing w:val="-5"/>
              </w:rPr>
              <w:t xml:space="preserve"> </w:t>
            </w:r>
            <w:r w:rsidRPr="0014033D">
              <w:rPr>
                <w:rFonts w:ascii="Arial" w:hAnsi="Arial" w:cs="Arial"/>
              </w:rPr>
              <w:t>être</w:t>
            </w:r>
            <w:r w:rsidRPr="0014033D">
              <w:rPr>
                <w:rFonts w:ascii="Arial" w:hAnsi="Arial" w:cs="Arial"/>
                <w:spacing w:val="-11"/>
              </w:rPr>
              <w:t xml:space="preserve"> </w:t>
            </w:r>
            <w:r w:rsidRPr="0014033D">
              <w:rPr>
                <w:rFonts w:ascii="Arial" w:hAnsi="Arial" w:cs="Arial"/>
              </w:rPr>
              <w:t>dépassé.</w:t>
            </w:r>
          </w:p>
          <w:p w14:paraId="47BF518E" w14:textId="77777777" w:rsidR="00BF67B6" w:rsidRPr="0014033D" w:rsidRDefault="00BF67B6" w:rsidP="00BF67B6">
            <w:pPr>
              <w:widowControl/>
              <w:numPr>
                <w:ilvl w:val="0"/>
                <w:numId w:val="45"/>
              </w:numPr>
              <w:tabs>
                <w:tab w:val="left" w:pos="206"/>
              </w:tabs>
              <w:suppressAutoHyphens w:val="0"/>
              <w:kinsoku w:val="0"/>
              <w:overflowPunct w:val="0"/>
              <w:autoSpaceDE w:val="0"/>
              <w:adjustRightInd w:val="0"/>
              <w:spacing w:before="14" w:after="0" w:line="240" w:lineRule="auto"/>
              <w:ind w:hanging="101"/>
              <w:textAlignment w:val="auto"/>
              <w:rPr>
                <w:rFonts w:ascii="Arial" w:hAnsi="Arial" w:cs="Arial"/>
              </w:rPr>
            </w:pPr>
            <w:r w:rsidRPr="0014033D">
              <w:rPr>
                <w:rFonts w:ascii="Arial" w:hAnsi="Arial" w:cs="Arial"/>
              </w:rPr>
              <w:t>Passer</w:t>
            </w:r>
            <w:r w:rsidRPr="0014033D">
              <w:rPr>
                <w:rFonts w:ascii="Arial" w:hAnsi="Arial" w:cs="Arial"/>
                <w:spacing w:val="-10"/>
              </w:rPr>
              <w:t xml:space="preserve"> </w:t>
            </w:r>
            <w:r w:rsidRPr="0014033D">
              <w:rPr>
                <w:rFonts w:ascii="Arial" w:hAnsi="Arial" w:cs="Arial"/>
              </w:rPr>
              <w:t>des</w:t>
            </w:r>
            <w:r w:rsidRPr="0014033D">
              <w:rPr>
                <w:rFonts w:ascii="Arial" w:hAnsi="Arial" w:cs="Arial"/>
                <w:spacing w:val="-11"/>
              </w:rPr>
              <w:t xml:space="preserve"> </w:t>
            </w:r>
            <w:r w:rsidRPr="0014033D">
              <w:rPr>
                <w:rFonts w:ascii="Arial" w:hAnsi="Arial" w:cs="Arial"/>
              </w:rPr>
              <w:t>virages</w:t>
            </w:r>
            <w:r w:rsidRPr="0014033D">
              <w:rPr>
                <w:rFonts w:ascii="Arial" w:hAnsi="Arial" w:cs="Arial"/>
                <w:spacing w:val="-10"/>
              </w:rPr>
              <w:t xml:space="preserve"> </w:t>
            </w:r>
            <w:r w:rsidRPr="0014033D">
              <w:rPr>
                <w:rFonts w:ascii="Arial" w:hAnsi="Arial" w:cs="Arial"/>
              </w:rPr>
              <w:t>et</w:t>
            </w:r>
            <w:r w:rsidRPr="0014033D">
              <w:rPr>
                <w:rFonts w:ascii="Arial" w:hAnsi="Arial" w:cs="Arial"/>
                <w:spacing w:val="-8"/>
              </w:rPr>
              <w:t xml:space="preserve"> </w:t>
            </w:r>
            <w:r w:rsidRPr="0014033D">
              <w:rPr>
                <w:rFonts w:ascii="Arial" w:hAnsi="Arial" w:cs="Arial"/>
              </w:rPr>
              <w:t>conduire</w:t>
            </w:r>
            <w:r w:rsidRPr="0014033D">
              <w:rPr>
                <w:rFonts w:ascii="Arial" w:hAnsi="Arial" w:cs="Arial"/>
                <w:spacing w:val="-10"/>
              </w:rPr>
              <w:t xml:space="preserve"> </w:t>
            </w:r>
            <w:r w:rsidRPr="0014033D">
              <w:rPr>
                <w:rFonts w:ascii="Arial" w:hAnsi="Arial" w:cs="Arial"/>
              </w:rPr>
              <w:t>en</w:t>
            </w:r>
            <w:r w:rsidRPr="0014033D">
              <w:rPr>
                <w:rFonts w:ascii="Arial" w:hAnsi="Arial" w:cs="Arial"/>
                <w:spacing w:val="-10"/>
              </w:rPr>
              <w:t xml:space="preserve"> </w:t>
            </w:r>
            <w:r w:rsidRPr="0014033D">
              <w:rPr>
                <w:rFonts w:ascii="Arial" w:hAnsi="Arial" w:cs="Arial"/>
              </w:rPr>
              <w:t>déclivité.</w:t>
            </w:r>
          </w:p>
          <w:p w14:paraId="11A88FED" w14:textId="77777777" w:rsidR="00BF67B6" w:rsidRPr="0014033D" w:rsidRDefault="00BF67B6" w:rsidP="00BF67B6">
            <w:pPr>
              <w:widowControl/>
              <w:numPr>
                <w:ilvl w:val="0"/>
                <w:numId w:val="45"/>
              </w:numPr>
              <w:tabs>
                <w:tab w:val="left" w:pos="206"/>
              </w:tabs>
              <w:suppressAutoHyphens w:val="0"/>
              <w:kinsoku w:val="0"/>
              <w:overflowPunct w:val="0"/>
              <w:autoSpaceDE w:val="0"/>
              <w:adjustRightInd w:val="0"/>
              <w:spacing w:before="9" w:after="0" w:line="240" w:lineRule="auto"/>
              <w:ind w:hanging="101"/>
              <w:textAlignment w:val="auto"/>
              <w:rPr>
                <w:rFonts w:ascii="Arial" w:hAnsi="Arial" w:cs="Arial"/>
                <w:w w:val="90"/>
              </w:rPr>
            </w:pPr>
            <w:r w:rsidRPr="0014033D">
              <w:rPr>
                <w:rFonts w:ascii="Arial" w:hAnsi="Arial" w:cs="Arial"/>
                <w:w w:val="90"/>
              </w:rPr>
              <w:t>Connaître</w:t>
            </w:r>
            <w:r w:rsidRPr="0014033D">
              <w:rPr>
                <w:rFonts w:ascii="Arial" w:hAnsi="Arial" w:cs="Arial"/>
                <w:spacing w:val="1"/>
                <w:w w:val="90"/>
              </w:rPr>
              <w:t xml:space="preserve"> </w:t>
            </w:r>
            <w:r w:rsidRPr="0014033D">
              <w:rPr>
                <w:rFonts w:ascii="Arial" w:hAnsi="Arial" w:cs="Arial"/>
                <w:w w:val="90"/>
              </w:rPr>
              <w:t>les</w:t>
            </w:r>
            <w:r w:rsidRPr="0014033D">
              <w:rPr>
                <w:rFonts w:ascii="Arial" w:hAnsi="Arial" w:cs="Arial"/>
                <w:spacing w:val="-4"/>
                <w:w w:val="90"/>
              </w:rPr>
              <w:t xml:space="preserve"> </w:t>
            </w:r>
            <w:r w:rsidRPr="0014033D">
              <w:rPr>
                <w:rFonts w:ascii="Arial" w:hAnsi="Arial" w:cs="Arial"/>
                <w:w w:val="90"/>
              </w:rPr>
              <w:t>caractéristiques</w:t>
            </w:r>
            <w:r w:rsidRPr="0014033D">
              <w:rPr>
                <w:rFonts w:ascii="Arial" w:hAnsi="Arial" w:cs="Arial"/>
                <w:spacing w:val="-4"/>
                <w:w w:val="90"/>
              </w:rPr>
              <w:t xml:space="preserve"> </w:t>
            </w:r>
            <w:r w:rsidRPr="0014033D">
              <w:rPr>
                <w:rFonts w:ascii="Arial" w:hAnsi="Arial" w:cs="Arial"/>
                <w:w w:val="90"/>
              </w:rPr>
              <w:t>des</w:t>
            </w:r>
            <w:r w:rsidRPr="0014033D">
              <w:rPr>
                <w:rFonts w:ascii="Arial" w:hAnsi="Arial" w:cs="Arial"/>
                <w:spacing w:val="-4"/>
                <w:w w:val="90"/>
              </w:rPr>
              <w:t xml:space="preserve"> </w:t>
            </w:r>
            <w:r w:rsidRPr="0014033D">
              <w:rPr>
                <w:rFonts w:ascii="Arial" w:hAnsi="Arial" w:cs="Arial"/>
                <w:w w:val="90"/>
              </w:rPr>
              <w:t>autres</w:t>
            </w:r>
            <w:r w:rsidRPr="0014033D">
              <w:rPr>
                <w:rFonts w:ascii="Arial" w:hAnsi="Arial" w:cs="Arial"/>
                <w:spacing w:val="1"/>
                <w:w w:val="90"/>
              </w:rPr>
              <w:t xml:space="preserve"> </w:t>
            </w:r>
            <w:r w:rsidRPr="0014033D">
              <w:rPr>
                <w:rFonts w:ascii="Arial" w:hAnsi="Arial" w:cs="Arial"/>
                <w:w w:val="90"/>
              </w:rPr>
              <w:t>usagers</w:t>
            </w:r>
            <w:r w:rsidRPr="0014033D">
              <w:rPr>
                <w:rFonts w:ascii="Arial" w:hAnsi="Arial" w:cs="Arial"/>
                <w:spacing w:val="-4"/>
                <w:w w:val="90"/>
              </w:rPr>
              <w:t xml:space="preserve"> </w:t>
            </w:r>
            <w:r w:rsidRPr="0014033D">
              <w:rPr>
                <w:rFonts w:ascii="Arial" w:hAnsi="Arial" w:cs="Arial"/>
                <w:w w:val="90"/>
              </w:rPr>
              <w:t>et</w:t>
            </w:r>
            <w:r w:rsidRPr="0014033D">
              <w:rPr>
                <w:rFonts w:ascii="Arial" w:hAnsi="Arial" w:cs="Arial"/>
                <w:spacing w:val="-1"/>
                <w:w w:val="90"/>
              </w:rPr>
              <w:t xml:space="preserve"> </w:t>
            </w:r>
            <w:r w:rsidRPr="0014033D">
              <w:rPr>
                <w:rFonts w:ascii="Arial" w:hAnsi="Arial" w:cs="Arial"/>
                <w:w w:val="90"/>
              </w:rPr>
              <w:t>savoir</w:t>
            </w:r>
            <w:r w:rsidRPr="0014033D">
              <w:rPr>
                <w:rFonts w:ascii="Arial" w:hAnsi="Arial" w:cs="Arial"/>
                <w:spacing w:val="-3"/>
                <w:w w:val="90"/>
              </w:rPr>
              <w:t xml:space="preserve"> </w:t>
            </w:r>
            <w:r w:rsidRPr="0014033D">
              <w:rPr>
                <w:rFonts w:ascii="Arial" w:hAnsi="Arial" w:cs="Arial"/>
                <w:w w:val="90"/>
              </w:rPr>
              <w:t>se</w:t>
            </w:r>
            <w:r w:rsidRPr="0014033D">
              <w:rPr>
                <w:rFonts w:ascii="Arial" w:hAnsi="Arial" w:cs="Arial"/>
                <w:spacing w:val="-4"/>
                <w:w w:val="90"/>
              </w:rPr>
              <w:t xml:space="preserve"> </w:t>
            </w:r>
            <w:r w:rsidRPr="0014033D">
              <w:rPr>
                <w:rFonts w:ascii="Arial" w:hAnsi="Arial" w:cs="Arial"/>
                <w:w w:val="90"/>
              </w:rPr>
              <w:t>comporter</w:t>
            </w:r>
            <w:r w:rsidRPr="0014033D">
              <w:rPr>
                <w:rFonts w:ascii="Arial" w:hAnsi="Arial" w:cs="Arial"/>
                <w:spacing w:val="-3"/>
                <w:w w:val="90"/>
              </w:rPr>
              <w:t xml:space="preserve"> </w:t>
            </w:r>
            <w:r w:rsidRPr="0014033D">
              <w:rPr>
                <w:rFonts w:ascii="Arial" w:hAnsi="Arial" w:cs="Arial"/>
                <w:w w:val="90"/>
              </w:rPr>
              <w:t>à</w:t>
            </w:r>
            <w:r w:rsidRPr="0014033D">
              <w:rPr>
                <w:rFonts w:ascii="Arial" w:hAnsi="Arial" w:cs="Arial"/>
                <w:spacing w:val="-2"/>
                <w:w w:val="90"/>
              </w:rPr>
              <w:t xml:space="preserve"> </w:t>
            </w:r>
            <w:r w:rsidRPr="0014033D">
              <w:rPr>
                <w:rFonts w:ascii="Arial" w:hAnsi="Arial" w:cs="Arial"/>
                <w:w w:val="90"/>
              </w:rPr>
              <w:t>leur</w:t>
            </w:r>
            <w:r w:rsidRPr="0014033D">
              <w:rPr>
                <w:rFonts w:ascii="Arial" w:hAnsi="Arial" w:cs="Arial"/>
                <w:spacing w:val="-3"/>
                <w:w w:val="90"/>
              </w:rPr>
              <w:t xml:space="preserve"> </w:t>
            </w:r>
            <w:r w:rsidRPr="0014033D">
              <w:rPr>
                <w:rFonts w:ascii="Arial" w:hAnsi="Arial" w:cs="Arial"/>
                <w:w w:val="90"/>
              </w:rPr>
              <w:t>égard,</w:t>
            </w:r>
            <w:r w:rsidRPr="0014033D">
              <w:rPr>
                <w:rFonts w:ascii="Arial" w:hAnsi="Arial" w:cs="Arial"/>
                <w:spacing w:val="-4"/>
                <w:w w:val="90"/>
              </w:rPr>
              <w:t xml:space="preserve"> </w:t>
            </w:r>
            <w:r w:rsidRPr="0014033D">
              <w:rPr>
                <w:rFonts w:ascii="Arial" w:hAnsi="Arial" w:cs="Arial"/>
                <w:w w:val="90"/>
              </w:rPr>
              <w:t>avec</w:t>
            </w:r>
            <w:r w:rsidRPr="0014033D">
              <w:rPr>
                <w:rFonts w:ascii="Arial" w:hAnsi="Arial" w:cs="Arial"/>
                <w:spacing w:val="-3"/>
                <w:w w:val="90"/>
              </w:rPr>
              <w:t xml:space="preserve"> </w:t>
            </w:r>
            <w:r w:rsidRPr="0014033D">
              <w:rPr>
                <w:rFonts w:ascii="Arial" w:hAnsi="Arial" w:cs="Arial"/>
                <w:w w:val="90"/>
              </w:rPr>
              <w:t>respect</w:t>
            </w:r>
            <w:r w:rsidRPr="0014033D">
              <w:rPr>
                <w:rFonts w:ascii="Arial" w:hAnsi="Arial" w:cs="Arial"/>
                <w:spacing w:val="-6"/>
                <w:w w:val="90"/>
              </w:rPr>
              <w:t xml:space="preserve"> </w:t>
            </w:r>
            <w:r w:rsidRPr="0014033D">
              <w:rPr>
                <w:rFonts w:ascii="Arial" w:hAnsi="Arial" w:cs="Arial"/>
                <w:w w:val="90"/>
              </w:rPr>
              <w:t>et</w:t>
            </w:r>
            <w:r w:rsidRPr="0014033D">
              <w:rPr>
                <w:rFonts w:ascii="Arial" w:hAnsi="Arial" w:cs="Arial"/>
                <w:spacing w:val="-6"/>
                <w:w w:val="90"/>
              </w:rPr>
              <w:t xml:space="preserve"> </w:t>
            </w:r>
            <w:r w:rsidRPr="0014033D">
              <w:rPr>
                <w:rFonts w:ascii="Arial" w:hAnsi="Arial" w:cs="Arial"/>
                <w:w w:val="90"/>
              </w:rPr>
              <w:t>courtoisie.</w:t>
            </w:r>
          </w:p>
          <w:p w14:paraId="0AA63AB0" w14:textId="77777777" w:rsidR="00BF67B6" w:rsidRPr="0014033D" w:rsidRDefault="00BF67B6" w:rsidP="00BF67B6">
            <w:pPr>
              <w:widowControl/>
              <w:numPr>
                <w:ilvl w:val="0"/>
                <w:numId w:val="45"/>
              </w:numPr>
              <w:tabs>
                <w:tab w:val="left" w:pos="206"/>
              </w:tabs>
              <w:suppressAutoHyphens w:val="0"/>
              <w:kinsoku w:val="0"/>
              <w:overflowPunct w:val="0"/>
              <w:autoSpaceDE w:val="0"/>
              <w:adjustRightInd w:val="0"/>
              <w:spacing w:before="9" w:after="0" w:line="240" w:lineRule="auto"/>
              <w:ind w:hanging="101"/>
              <w:textAlignment w:val="auto"/>
              <w:rPr>
                <w:rFonts w:ascii="Arial" w:hAnsi="Arial" w:cs="Arial"/>
              </w:rPr>
            </w:pPr>
            <w:r w:rsidRPr="0014033D">
              <w:rPr>
                <w:rFonts w:ascii="Arial" w:hAnsi="Arial" w:cs="Arial"/>
              </w:rPr>
              <w:t>S’insérer,</w:t>
            </w:r>
            <w:r w:rsidRPr="0014033D">
              <w:rPr>
                <w:rFonts w:ascii="Arial" w:hAnsi="Arial" w:cs="Arial"/>
                <w:spacing w:val="-11"/>
              </w:rPr>
              <w:t xml:space="preserve"> </w:t>
            </w:r>
            <w:r w:rsidRPr="0014033D">
              <w:rPr>
                <w:rFonts w:ascii="Arial" w:hAnsi="Arial" w:cs="Arial"/>
              </w:rPr>
              <w:t>circuler</w:t>
            </w:r>
            <w:r w:rsidRPr="0014033D">
              <w:rPr>
                <w:rFonts w:ascii="Arial" w:hAnsi="Arial" w:cs="Arial"/>
                <w:spacing w:val="-9"/>
              </w:rPr>
              <w:t xml:space="preserve"> </w:t>
            </w:r>
            <w:r w:rsidRPr="0014033D">
              <w:rPr>
                <w:rFonts w:ascii="Arial" w:hAnsi="Arial" w:cs="Arial"/>
              </w:rPr>
              <w:t>et</w:t>
            </w:r>
            <w:r w:rsidRPr="0014033D">
              <w:rPr>
                <w:rFonts w:ascii="Arial" w:hAnsi="Arial" w:cs="Arial"/>
                <w:spacing w:val="-12"/>
              </w:rPr>
              <w:t xml:space="preserve"> </w:t>
            </w:r>
            <w:r w:rsidRPr="0014033D">
              <w:rPr>
                <w:rFonts w:ascii="Arial" w:hAnsi="Arial" w:cs="Arial"/>
              </w:rPr>
              <w:t>sortir</w:t>
            </w:r>
            <w:r w:rsidRPr="0014033D">
              <w:rPr>
                <w:rFonts w:ascii="Arial" w:hAnsi="Arial" w:cs="Arial"/>
                <w:spacing w:val="-4"/>
              </w:rPr>
              <w:t xml:space="preserve"> </w:t>
            </w:r>
            <w:r w:rsidRPr="0014033D">
              <w:rPr>
                <w:rFonts w:ascii="Arial" w:hAnsi="Arial" w:cs="Arial"/>
              </w:rPr>
              <w:t>d’une</w:t>
            </w:r>
            <w:r w:rsidRPr="0014033D">
              <w:rPr>
                <w:rFonts w:ascii="Arial" w:hAnsi="Arial" w:cs="Arial"/>
                <w:spacing w:val="-11"/>
              </w:rPr>
              <w:t xml:space="preserve"> </w:t>
            </w:r>
            <w:r w:rsidRPr="0014033D">
              <w:rPr>
                <w:rFonts w:ascii="Arial" w:hAnsi="Arial" w:cs="Arial"/>
              </w:rPr>
              <w:t>voie</w:t>
            </w:r>
            <w:r w:rsidRPr="0014033D">
              <w:rPr>
                <w:rFonts w:ascii="Arial" w:hAnsi="Arial" w:cs="Arial"/>
                <w:spacing w:val="-10"/>
              </w:rPr>
              <w:t xml:space="preserve"> </w:t>
            </w:r>
            <w:r w:rsidRPr="0014033D">
              <w:rPr>
                <w:rFonts w:ascii="Arial" w:hAnsi="Arial" w:cs="Arial"/>
              </w:rPr>
              <w:t>rapide.</w:t>
            </w:r>
          </w:p>
          <w:p w14:paraId="26261F45" w14:textId="77777777" w:rsidR="00BF67B6" w:rsidRPr="0014033D" w:rsidRDefault="00BF67B6" w:rsidP="00BF67B6">
            <w:pPr>
              <w:widowControl/>
              <w:numPr>
                <w:ilvl w:val="0"/>
                <w:numId w:val="45"/>
              </w:numPr>
              <w:tabs>
                <w:tab w:val="left" w:pos="206"/>
              </w:tabs>
              <w:suppressAutoHyphens w:val="0"/>
              <w:kinsoku w:val="0"/>
              <w:overflowPunct w:val="0"/>
              <w:autoSpaceDE w:val="0"/>
              <w:adjustRightInd w:val="0"/>
              <w:spacing w:before="9" w:after="0" w:line="240" w:lineRule="auto"/>
              <w:ind w:hanging="101"/>
              <w:textAlignment w:val="auto"/>
              <w:rPr>
                <w:rFonts w:ascii="Arial" w:hAnsi="Arial" w:cs="Arial"/>
              </w:rPr>
            </w:pPr>
            <w:r w:rsidRPr="0014033D">
              <w:rPr>
                <w:rFonts w:ascii="Arial" w:hAnsi="Arial" w:cs="Arial"/>
              </w:rPr>
              <w:t>Conduire</w:t>
            </w:r>
            <w:r w:rsidRPr="0014033D">
              <w:rPr>
                <w:rFonts w:ascii="Arial" w:hAnsi="Arial" w:cs="Arial"/>
                <w:spacing w:val="-12"/>
              </w:rPr>
              <w:t xml:space="preserve"> </w:t>
            </w:r>
            <w:r w:rsidRPr="0014033D">
              <w:rPr>
                <w:rFonts w:ascii="Arial" w:hAnsi="Arial" w:cs="Arial"/>
              </w:rPr>
              <w:t>dans</w:t>
            </w:r>
            <w:r w:rsidRPr="0014033D">
              <w:rPr>
                <w:rFonts w:ascii="Arial" w:hAnsi="Arial" w:cs="Arial"/>
                <w:spacing w:val="-12"/>
              </w:rPr>
              <w:t xml:space="preserve"> </w:t>
            </w:r>
            <w:r w:rsidRPr="0014033D">
              <w:rPr>
                <w:rFonts w:ascii="Arial" w:hAnsi="Arial" w:cs="Arial"/>
              </w:rPr>
              <w:t>une</w:t>
            </w:r>
            <w:r w:rsidRPr="0014033D">
              <w:rPr>
                <w:rFonts w:ascii="Arial" w:hAnsi="Arial" w:cs="Arial"/>
                <w:spacing w:val="-11"/>
              </w:rPr>
              <w:t xml:space="preserve"> </w:t>
            </w:r>
            <w:r w:rsidRPr="0014033D">
              <w:rPr>
                <w:rFonts w:ascii="Arial" w:hAnsi="Arial" w:cs="Arial"/>
              </w:rPr>
              <w:t>fi</w:t>
            </w:r>
            <w:r w:rsidRPr="0014033D">
              <w:rPr>
                <w:rFonts w:ascii="Arial" w:hAnsi="Arial" w:cs="Arial"/>
                <w:spacing w:val="-15"/>
              </w:rPr>
              <w:t xml:space="preserve"> </w:t>
            </w:r>
            <w:r w:rsidRPr="0014033D">
              <w:rPr>
                <w:rFonts w:ascii="Arial" w:hAnsi="Arial" w:cs="Arial"/>
              </w:rPr>
              <w:t>le</w:t>
            </w:r>
            <w:r w:rsidRPr="0014033D">
              <w:rPr>
                <w:rFonts w:ascii="Arial" w:hAnsi="Arial" w:cs="Arial"/>
                <w:spacing w:val="-11"/>
              </w:rPr>
              <w:t xml:space="preserve"> </w:t>
            </w:r>
            <w:r w:rsidRPr="0014033D">
              <w:rPr>
                <w:rFonts w:ascii="Arial" w:hAnsi="Arial" w:cs="Arial"/>
              </w:rPr>
              <w:t>de</w:t>
            </w:r>
            <w:r w:rsidRPr="0014033D">
              <w:rPr>
                <w:rFonts w:ascii="Arial" w:hAnsi="Arial" w:cs="Arial"/>
                <w:spacing w:val="-12"/>
              </w:rPr>
              <w:t xml:space="preserve"> </w:t>
            </w:r>
            <w:r w:rsidRPr="0014033D">
              <w:rPr>
                <w:rFonts w:ascii="Arial" w:hAnsi="Arial" w:cs="Arial"/>
              </w:rPr>
              <w:t>véhicules</w:t>
            </w:r>
            <w:r w:rsidRPr="0014033D">
              <w:rPr>
                <w:rFonts w:ascii="Arial" w:hAnsi="Arial" w:cs="Arial"/>
                <w:spacing w:val="-7"/>
              </w:rPr>
              <w:t xml:space="preserve"> </w:t>
            </w:r>
            <w:r w:rsidRPr="0014033D">
              <w:rPr>
                <w:rFonts w:ascii="Arial" w:hAnsi="Arial" w:cs="Arial"/>
              </w:rPr>
              <w:t>et</w:t>
            </w:r>
            <w:r w:rsidRPr="0014033D">
              <w:rPr>
                <w:rFonts w:ascii="Arial" w:hAnsi="Arial" w:cs="Arial"/>
                <w:spacing w:val="-13"/>
              </w:rPr>
              <w:t xml:space="preserve"> </w:t>
            </w:r>
            <w:r w:rsidRPr="0014033D">
              <w:rPr>
                <w:rFonts w:ascii="Arial" w:hAnsi="Arial" w:cs="Arial"/>
              </w:rPr>
              <w:t>dans</w:t>
            </w:r>
            <w:r w:rsidRPr="0014033D">
              <w:rPr>
                <w:rFonts w:ascii="Arial" w:hAnsi="Arial" w:cs="Arial"/>
                <w:spacing w:val="-12"/>
              </w:rPr>
              <w:t xml:space="preserve"> </w:t>
            </w:r>
            <w:r w:rsidRPr="0014033D">
              <w:rPr>
                <w:rFonts w:ascii="Arial" w:hAnsi="Arial" w:cs="Arial"/>
              </w:rPr>
              <w:t>une</w:t>
            </w:r>
            <w:r w:rsidRPr="0014033D">
              <w:rPr>
                <w:rFonts w:ascii="Arial" w:hAnsi="Arial" w:cs="Arial"/>
                <w:spacing w:val="-11"/>
              </w:rPr>
              <w:t xml:space="preserve"> </w:t>
            </w:r>
            <w:r w:rsidRPr="0014033D">
              <w:rPr>
                <w:rFonts w:ascii="Arial" w:hAnsi="Arial" w:cs="Arial"/>
              </w:rPr>
              <w:t>circulation</w:t>
            </w:r>
            <w:r w:rsidRPr="0014033D">
              <w:rPr>
                <w:rFonts w:ascii="Arial" w:hAnsi="Arial" w:cs="Arial"/>
                <w:spacing w:val="-11"/>
              </w:rPr>
              <w:t xml:space="preserve"> </w:t>
            </w:r>
            <w:r w:rsidRPr="0014033D">
              <w:rPr>
                <w:rFonts w:ascii="Arial" w:hAnsi="Arial" w:cs="Arial"/>
              </w:rPr>
              <w:t>dense.</w:t>
            </w:r>
          </w:p>
          <w:p w14:paraId="1F8A6FC9" w14:textId="77777777" w:rsidR="00BF67B6" w:rsidRPr="0014033D" w:rsidRDefault="00BF67B6" w:rsidP="00BF67B6">
            <w:pPr>
              <w:widowControl/>
              <w:numPr>
                <w:ilvl w:val="0"/>
                <w:numId w:val="45"/>
              </w:numPr>
              <w:tabs>
                <w:tab w:val="left" w:pos="206"/>
              </w:tabs>
              <w:suppressAutoHyphens w:val="0"/>
              <w:kinsoku w:val="0"/>
              <w:overflowPunct w:val="0"/>
              <w:autoSpaceDE w:val="0"/>
              <w:adjustRightInd w:val="0"/>
              <w:spacing w:before="9" w:after="0" w:line="240" w:lineRule="auto"/>
              <w:ind w:hanging="101"/>
              <w:textAlignment w:val="auto"/>
              <w:rPr>
                <w:rFonts w:ascii="Arial" w:hAnsi="Arial" w:cs="Arial"/>
                <w:w w:val="90"/>
              </w:rPr>
            </w:pPr>
            <w:r w:rsidRPr="0014033D">
              <w:rPr>
                <w:rFonts w:ascii="Arial" w:hAnsi="Arial" w:cs="Arial"/>
                <w:w w:val="90"/>
              </w:rPr>
              <w:t>Connaître</w:t>
            </w:r>
            <w:r w:rsidRPr="0014033D">
              <w:rPr>
                <w:rFonts w:ascii="Arial" w:hAnsi="Arial" w:cs="Arial"/>
                <w:spacing w:val="1"/>
                <w:w w:val="90"/>
              </w:rPr>
              <w:t xml:space="preserve"> </w:t>
            </w:r>
            <w:r w:rsidRPr="0014033D">
              <w:rPr>
                <w:rFonts w:ascii="Arial" w:hAnsi="Arial" w:cs="Arial"/>
                <w:w w:val="90"/>
              </w:rPr>
              <w:t>les</w:t>
            </w:r>
            <w:r w:rsidRPr="0014033D">
              <w:rPr>
                <w:rFonts w:ascii="Arial" w:hAnsi="Arial" w:cs="Arial"/>
                <w:spacing w:val="-4"/>
                <w:w w:val="90"/>
              </w:rPr>
              <w:t xml:space="preserve"> </w:t>
            </w:r>
            <w:r w:rsidRPr="0014033D">
              <w:rPr>
                <w:rFonts w:ascii="Arial" w:hAnsi="Arial" w:cs="Arial"/>
                <w:w w:val="90"/>
              </w:rPr>
              <w:t>règles</w:t>
            </w:r>
            <w:r w:rsidRPr="0014033D">
              <w:rPr>
                <w:rFonts w:ascii="Arial" w:hAnsi="Arial" w:cs="Arial"/>
                <w:spacing w:val="-5"/>
                <w:w w:val="90"/>
              </w:rPr>
              <w:t xml:space="preserve"> </w:t>
            </w:r>
            <w:r w:rsidRPr="0014033D">
              <w:rPr>
                <w:rFonts w:ascii="Arial" w:hAnsi="Arial" w:cs="Arial"/>
                <w:w w:val="90"/>
              </w:rPr>
              <w:t>relatives</w:t>
            </w:r>
            <w:r w:rsidRPr="0014033D">
              <w:rPr>
                <w:rFonts w:ascii="Arial" w:hAnsi="Arial" w:cs="Arial"/>
                <w:spacing w:val="2"/>
                <w:w w:val="90"/>
              </w:rPr>
              <w:t xml:space="preserve"> </w:t>
            </w:r>
            <w:r w:rsidRPr="0014033D">
              <w:rPr>
                <w:rFonts w:ascii="Arial" w:hAnsi="Arial" w:cs="Arial"/>
                <w:w w:val="90"/>
              </w:rPr>
              <w:t>à</w:t>
            </w:r>
            <w:r w:rsidRPr="0014033D">
              <w:rPr>
                <w:rFonts w:ascii="Arial" w:hAnsi="Arial" w:cs="Arial"/>
                <w:spacing w:val="-2"/>
                <w:w w:val="90"/>
              </w:rPr>
              <w:t xml:space="preserve"> </w:t>
            </w:r>
            <w:r w:rsidRPr="0014033D">
              <w:rPr>
                <w:rFonts w:ascii="Arial" w:hAnsi="Arial" w:cs="Arial"/>
                <w:w w:val="90"/>
              </w:rPr>
              <w:t>la</w:t>
            </w:r>
            <w:r w:rsidRPr="0014033D">
              <w:rPr>
                <w:rFonts w:ascii="Arial" w:hAnsi="Arial" w:cs="Arial"/>
                <w:spacing w:val="-8"/>
                <w:w w:val="90"/>
              </w:rPr>
              <w:t xml:space="preserve"> </w:t>
            </w:r>
            <w:r w:rsidRPr="0014033D">
              <w:rPr>
                <w:rFonts w:ascii="Arial" w:hAnsi="Arial" w:cs="Arial"/>
                <w:w w:val="90"/>
              </w:rPr>
              <w:t>circulation</w:t>
            </w:r>
            <w:r w:rsidRPr="0014033D">
              <w:rPr>
                <w:rFonts w:ascii="Arial" w:hAnsi="Arial" w:cs="Arial"/>
                <w:spacing w:val="-3"/>
                <w:w w:val="90"/>
              </w:rPr>
              <w:t xml:space="preserve"> </w:t>
            </w:r>
            <w:r w:rsidRPr="0014033D">
              <w:rPr>
                <w:rFonts w:ascii="Arial" w:hAnsi="Arial" w:cs="Arial"/>
                <w:w w:val="90"/>
              </w:rPr>
              <w:t>inter-fi</w:t>
            </w:r>
            <w:r w:rsidRPr="0014033D">
              <w:rPr>
                <w:rFonts w:ascii="Arial" w:hAnsi="Arial" w:cs="Arial"/>
                <w:spacing w:val="-7"/>
                <w:w w:val="90"/>
              </w:rPr>
              <w:t xml:space="preserve"> </w:t>
            </w:r>
            <w:r w:rsidRPr="0014033D">
              <w:rPr>
                <w:rFonts w:ascii="Arial" w:hAnsi="Arial" w:cs="Arial"/>
                <w:w w:val="90"/>
              </w:rPr>
              <w:t>les</w:t>
            </w:r>
            <w:r w:rsidRPr="0014033D">
              <w:rPr>
                <w:rFonts w:ascii="Arial" w:hAnsi="Arial" w:cs="Arial"/>
                <w:spacing w:val="1"/>
                <w:w w:val="90"/>
              </w:rPr>
              <w:t xml:space="preserve"> </w:t>
            </w:r>
            <w:r w:rsidRPr="0014033D">
              <w:rPr>
                <w:rFonts w:ascii="Arial" w:hAnsi="Arial" w:cs="Arial"/>
                <w:w w:val="90"/>
              </w:rPr>
              <w:t>des</w:t>
            </w:r>
            <w:r w:rsidRPr="0014033D">
              <w:rPr>
                <w:rFonts w:ascii="Arial" w:hAnsi="Arial" w:cs="Arial"/>
                <w:spacing w:val="-4"/>
                <w:w w:val="90"/>
              </w:rPr>
              <w:t xml:space="preserve"> </w:t>
            </w:r>
            <w:r w:rsidRPr="0014033D">
              <w:rPr>
                <w:rFonts w:ascii="Arial" w:hAnsi="Arial" w:cs="Arial"/>
                <w:w w:val="90"/>
              </w:rPr>
              <w:t>motocyclistes.</w:t>
            </w:r>
            <w:r w:rsidRPr="0014033D">
              <w:rPr>
                <w:rFonts w:ascii="Arial" w:hAnsi="Arial" w:cs="Arial"/>
                <w:spacing w:val="-5"/>
                <w:w w:val="90"/>
              </w:rPr>
              <w:t xml:space="preserve"> </w:t>
            </w:r>
            <w:r w:rsidRPr="0014033D">
              <w:rPr>
                <w:rFonts w:ascii="Arial" w:hAnsi="Arial" w:cs="Arial"/>
                <w:w w:val="90"/>
              </w:rPr>
              <w:t>Savoir</w:t>
            </w:r>
            <w:r w:rsidRPr="0014033D">
              <w:rPr>
                <w:rFonts w:ascii="Arial" w:hAnsi="Arial" w:cs="Arial"/>
                <w:spacing w:val="-3"/>
                <w:w w:val="90"/>
              </w:rPr>
              <w:t xml:space="preserve"> </w:t>
            </w:r>
            <w:r w:rsidRPr="0014033D">
              <w:rPr>
                <w:rFonts w:ascii="Arial" w:hAnsi="Arial" w:cs="Arial"/>
                <w:w w:val="90"/>
              </w:rPr>
              <w:t>en</w:t>
            </w:r>
            <w:r w:rsidRPr="0014033D">
              <w:rPr>
                <w:rFonts w:ascii="Arial" w:hAnsi="Arial" w:cs="Arial"/>
                <w:spacing w:val="-3"/>
                <w:w w:val="90"/>
              </w:rPr>
              <w:t xml:space="preserve"> </w:t>
            </w:r>
            <w:r w:rsidRPr="0014033D">
              <w:rPr>
                <w:rFonts w:ascii="Arial" w:hAnsi="Arial" w:cs="Arial"/>
                <w:w w:val="90"/>
              </w:rPr>
              <w:t>tenir</w:t>
            </w:r>
            <w:r w:rsidRPr="0014033D">
              <w:rPr>
                <w:rFonts w:ascii="Arial" w:hAnsi="Arial" w:cs="Arial"/>
                <w:spacing w:val="2"/>
                <w:w w:val="90"/>
              </w:rPr>
              <w:t xml:space="preserve"> </w:t>
            </w:r>
            <w:r w:rsidRPr="0014033D">
              <w:rPr>
                <w:rFonts w:ascii="Arial" w:hAnsi="Arial" w:cs="Arial"/>
                <w:w w:val="90"/>
              </w:rPr>
              <w:t>compte.</w:t>
            </w:r>
          </w:p>
          <w:p w14:paraId="1CEF4412" w14:textId="77777777" w:rsidR="00BF67B6" w:rsidRPr="0014033D" w:rsidRDefault="00BF67B6" w:rsidP="00BF67B6">
            <w:pPr>
              <w:widowControl/>
              <w:numPr>
                <w:ilvl w:val="0"/>
                <w:numId w:val="45"/>
              </w:numPr>
              <w:tabs>
                <w:tab w:val="left" w:pos="206"/>
              </w:tabs>
              <w:suppressAutoHyphens w:val="0"/>
              <w:kinsoku w:val="0"/>
              <w:overflowPunct w:val="0"/>
              <w:autoSpaceDE w:val="0"/>
              <w:adjustRightInd w:val="0"/>
              <w:spacing w:before="14" w:after="0" w:line="240" w:lineRule="auto"/>
              <w:ind w:hanging="101"/>
              <w:textAlignment w:val="auto"/>
              <w:rPr>
                <w:rFonts w:ascii="Arial" w:hAnsi="Arial" w:cs="Arial"/>
              </w:rPr>
            </w:pPr>
            <w:r w:rsidRPr="0014033D">
              <w:rPr>
                <w:rFonts w:ascii="Arial" w:hAnsi="Arial" w:cs="Arial"/>
              </w:rPr>
              <w:t>Conduire</w:t>
            </w:r>
            <w:r w:rsidRPr="0014033D">
              <w:rPr>
                <w:rFonts w:ascii="Arial" w:hAnsi="Arial" w:cs="Arial"/>
                <w:spacing w:val="-11"/>
              </w:rPr>
              <w:t xml:space="preserve"> </w:t>
            </w:r>
            <w:r w:rsidRPr="0014033D">
              <w:rPr>
                <w:rFonts w:ascii="Arial" w:hAnsi="Arial" w:cs="Arial"/>
              </w:rPr>
              <w:t>quand</w:t>
            </w:r>
            <w:r w:rsidRPr="0014033D">
              <w:rPr>
                <w:rFonts w:ascii="Arial" w:hAnsi="Arial" w:cs="Arial"/>
                <w:spacing w:val="-10"/>
              </w:rPr>
              <w:t xml:space="preserve"> </w:t>
            </w:r>
            <w:r w:rsidRPr="0014033D">
              <w:rPr>
                <w:rFonts w:ascii="Arial" w:hAnsi="Arial" w:cs="Arial"/>
              </w:rPr>
              <w:t>l’adhérence</w:t>
            </w:r>
            <w:r w:rsidRPr="0014033D">
              <w:rPr>
                <w:rFonts w:ascii="Arial" w:hAnsi="Arial" w:cs="Arial"/>
                <w:spacing w:val="-11"/>
              </w:rPr>
              <w:t xml:space="preserve"> </w:t>
            </w:r>
            <w:r w:rsidRPr="0014033D">
              <w:rPr>
                <w:rFonts w:ascii="Arial" w:hAnsi="Arial" w:cs="Arial"/>
              </w:rPr>
              <w:t>et</w:t>
            </w:r>
            <w:r w:rsidRPr="0014033D">
              <w:rPr>
                <w:rFonts w:ascii="Arial" w:hAnsi="Arial" w:cs="Arial"/>
                <w:spacing w:val="-13"/>
              </w:rPr>
              <w:t xml:space="preserve"> </w:t>
            </w:r>
            <w:r w:rsidRPr="0014033D">
              <w:rPr>
                <w:rFonts w:ascii="Arial" w:hAnsi="Arial" w:cs="Arial"/>
              </w:rPr>
              <w:t>la</w:t>
            </w:r>
            <w:r w:rsidRPr="0014033D">
              <w:rPr>
                <w:rFonts w:ascii="Arial" w:hAnsi="Arial" w:cs="Arial"/>
                <w:spacing w:val="-8"/>
              </w:rPr>
              <w:t xml:space="preserve"> </w:t>
            </w:r>
            <w:r w:rsidRPr="0014033D">
              <w:rPr>
                <w:rFonts w:ascii="Arial" w:hAnsi="Arial" w:cs="Arial"/>
              </w:rPr>
              <w:t>visibilité</w:t>
            </w:r>
            <w:r w:rsidRPr="0014033D">
              <w:rPr>
                <w:rFonts w:ascii="Arial" w:hAnsi="Arial" w:cs="Arial"/>
                <w:spacing w:val="-11"/>
              </w:rPr>
              <w:t xml:space="preserve"> </w:t>
            </w:r>
            <w:r w:rsidRPr="0014033D">
              <w:rPr>
                <w:rFonts w:ascii="Arial" w:hAnsi="Arial" w:cs="Arial"/>
              </w:rPr>
              <w:t>sont</w:t>
            </w:r>
            <w:r w:rsidRPr="0014033D">
              <w:rPr>
                <w:rFonts w:ascii="Arial" w:hAnsi="Arial" w:cs="Arial"/>
                <w:spacing w:val="-8"/>
              </w:rPr>
              <w:t xml:space="preserve"> </w:t>
            </w:r>
            <w:r w:rsidRPr="0014033D">
              <w:rPr>
                <w:rFonts w:ascii="Arial" w:hAnsi="Arial" w:cs="Arial"/>
              </w:rPr>
              <w:t>réduites.</w:t>
            </w:r>
          </w:p>
          <w:p w14:paraId="2213160C" w14:textId="77777777" w:rsidR="00BF67B6" w:rsidRPr="0014033D" w:rsidRDefault="00BF67B6" w:rsidP="00BF67B6">
            <w:pPr>
              <w:widowControl/>
              <w:numPr>
                <w:ilvl w:val="0"/>
                <w:numId w:val="45"/>
              </w:numPr>
              <w:tabs>
                <w:tab w:val="left" w:pos="206"/>
              </w:tabs>
              <w:suppressAutoHyphens w:val="0"/>
              <w:kinsoku w:val="0"/>
              <w:overflowPunct w:val="0"/>
              <w:autoSpaceDE w:val="0"/>
              <w:adjustRightInd w:val="0"/>
              <w:spacing w:before="9" w:after="0" w:line="240" w:lineRule="auto"/>
              <w:ind w:hanging="101"/>
              <w:textAlignment w:val="auto"/>
              <w:rPr>
                <w:rFonts w:ascii="Arial" w:hAnsi="Arial" w:cs="Arial"/>
                <w:w w:val="90"/>
              </w:rPr>
            </w:pPr>
            <w:r w:rsidRPr="0014033D">
              <w:rPr>
                <w:rFonts w:ascii="Arial" w:hAnsi="Arial" w:cs="Arial"/>
                <w:w w:val="90"/>
              </w:rPr>
              <w:t>Conduire</w:t>
            </w:r>
            <w:r w:rsidRPr="0014033D">
              <w:rPr>
                <w:rFonts w:ascii="Arial" w:hAnsi="Arial" w:cs="Arial"/>
                <w:spacing w:val="-5"/>
                <w:w w:val="90"/>
              </w:rPr>
              <w:t xml:space="preserve"> </w:t>
            </w:r>
            <w:r w:rsidRPr="0014033D">
              <w:rPr>
                <w:rFonts w:ascii="Arial" w:hAnsi="Arial" w:cs="Arial"/>
                <w:w w:val="90"/>
              </w:rPr>
              <w:t>à</w:t>
            </w:r>
            <w:r w:rsidRPr="0014033D">
              <w:rPr>
                <w:rFonts w:ascii="Arial" w:hAnsi="Arial" w:cs="Arial"/>
                <w:spacing w:val="-7"/>
                <w:w w:val="90"/>
              </w:rPr>
              <w:t xml:space="preserve"> </w:t>
            </w:r>
            <w:r w:rsidRPr="0014033D">
              <w:rPr>
                <w:rFonts w:ascii="Arial" w:hAnsi="Arial" w:cs="Arial"/>
                <w:w w:val="90"/>
              </w:rPr>
              <w:t>l’abord</w:t>
            </w:r>
            <w:r w:rsidRPr="0014033D">
              <w:rPr>
                <w:rFonts w:ascii="Arial" w:hAnsi="Arial" w:cs="Arial"/>
                <w:spacing w:val="-4"/>
                <w:w w:val="90"/>
              </w:rPr>
              <w:t xml:space="preserve"> </w:t>
            </w:r>
            <w:r w:rsidRPr="0014033D">
              <w:rPr>
                <w:rFonts w:ascii="Arial" w:hAnsi="Arial" w:cs="Arial"/>
                <w:w w:val="90"/>
              </w:rPr>
              <w:t>et</w:t>
            </w:r>
            <w:r w:rsidRPr="0014033D">
              <w:rPr>
                <w:rFonts w:ascii="Arial" w:hAnsi="Arial" w:cs="Arial"/>
                <w:spacing w:val="-6"/>
                <w:w w:val="90"/>
              </w:rPr>
              <w:t xml:space="preserve"> </w:t>
            </w:r>
            <w:r w:rsidRPr="0014033D">
              <w:rPr>
                <w:rFonts w:ascii="Arial" w:hAnsi="Arial" w:cs="Arial"/>
                <w:w w:val="90"/>
              </w:rPr>
              <w:t>dans</w:t>
            </w:r>
            <w:r w:rsidRPr="0014033D">
              <w:rPr>
                <w:rFonts w:ascii="Arial" w:hAnsi="Arial" w:cs="Arial"/>
                <w:spacing w:val="1"/>
                <w:w w:val="90"/>
              </w:rPr>
              <w:t xml:space="preserve"> </w:t>
            </w:r>
            <w:r w:rsidRPr="0014033D">
              <w:rPr>
                <w:rFonts w:ascii="Arial" w:hAnsi="Arial" w:cs="Arial"/>
                <w:w w:val="90"/>
              </w:rPr>
              <w:t>la</w:t>
            </w:r>
            <w:r w:rsidRPr="0014033D">
              <w:rPr>
                <w:rFonts w:ascii="Arial" w:hAnsi="Arial" w:cs="Arial"/>
                <w:spacing w:val="-3"/>
                <w:w w:val="90"/>
              </w:rPr>
              <w:t xml:space="preserve"> </w:t>
            </w:r>
            <w:r w:rsidRPr="0014033D">
              <w:rPr>
                <w:rFonts w:ascii="Arial" w:hAnsi="Arial" w:cs="Arial"/>
                <w:w w:val="90"/>
              </w:rPr>
              <w:t>traversée</w:t>
            </w:r>
            <w:r w:rsidRPr="0014033D">
              <w:rPr>
                <w:rFonts w:ascii="Arial" w:hAnsi="Arial" w:cs="Arial"/>
                <w:spacing w:val="1"/>
                <w:w w:val="90"/>
              </w:rPr>
              <w:t xml:space="preserve"> </w:t>
            </w:r>
            <w:r w:rsidRPr="0014033D">
              <w:rPr>
                <w:rFonts w:ascii="Arial" w:hAnsi="Arial" w:cs="Arial"/>
                <w:w w:val="90"/>
              </w:rPr>
              <w:t>d’ouvrages</w:t>
            </w:r>
            <w:r w:rsidRPr="0014033D">
              <w:rPr>
                <w:rFonts w:ascii="Arial" w:hAnsi="Arial" w:cs="Arial"/>
                <w:spacing w:val="-5"/>
                <w:w w:val="90"/>
              </w:rPr>
              <w:t xml:space="preserve"> </w:t>
            </w:r>
            <w:r w:rsidRPr="0014033D">
              <w:rPr>
                <w:rFonts w:ascii="Arial" w:hAnsi="Arial" w:cs="Arial"/>
                <w:w w:val="90"/>
              </w:rPr>
              <w:t>routiers</w:t>
            </w:r>
            <w:r w:rsidRPr="0014033D">
              <w:rPr>
                <w:rFonts w:ascii="Arial" w:hAnsi="Arial" w:cs="Arial"/>
                <w:spacing w:val="-4"/>
                <w:w w:val="90"/>
              </w:rPr>
              <w:t xml:space="preserve"> </w:t>
            </w:r>
            <w:r w:rsidRPr="0014033D">
              <w:rPr>
                <w:rFonts w:ascii="Arial" w:hAnsi="Arial" w:cs="Arial"/>
                <w:w w:val="90"/>
              </w:rPr>
              <w:t>tels</w:t>
            </w:r>
            <w:r w:rsidRPr="0014033D">
              <w:rPr>
                <w:rFonts w:ascii="Arial" w:hAnsi="Arial" w:cs="Arial"/>
                <w:spacing w:val="-4"/>
                <w:w w:val="90"/>
              </w:rPr>
              <w:t xml:space="preserve"> </w:t>
            </w:r>
            <w:r w:rsidRPr="0014033D">
              <w:rPr>
                <w:rFonts w:ascii="Arial" w:hAnsi="Arial" w:cs="Arial"/>
                <w:w w:val="90"/>
              </w:rPr>
              <w:t>que</w:t>
            </w:r>
            <w:r w:rsidRPr="0014033D">
              <w:rPr>
                <w:rFonts w:ascii="Arial" w:hAnsi="Arial" w:cs="Arial"/>
                <w:spacing w:val="-5"/>
                <w:w w:val="90"/>
              </w:rPr>
              <w:t xml:space="preserve"> </w:t>
            </w:r>
            <w:r w:rsidRPr="0014033D">
              <w:rPr>
                <w:rFonts w:ascii="Arial" w:hAnsi="Arial" w:cs="Arial"/>
                <w:w w:val="90"/>
              </w:rPr>
              <w:t>les</w:t>
            </w:r>
            <w:r w:rsidRPr="0014033D">
              <w:rPr>
                <w:rFonts w:ascii="Arial" w:hAnsi="Arial" w:cs="Arial"/>
                <w:spacing w:val="1"/>
                <w:w w:val="90"/>
              </w:rPr>
              <w:t xml:space="preserve"> </w:t>
            </w:r>
            <w:r w:rsidRPr="0014033D">
              <w:rPr>
                <w:rFonts w:ascii="Arial" w:hAnsi="Arial" w:cs="Arial"/>
                <w:w w:val="90"/>
              </w:rPr>
              <w:t>tunnels,</w:t>
            </w:r>
            <w:r w:rsidRPr="0014033D">
              <w:rPr>
                <w:rFonts w:ascii="Arial" w:hAnsi="Arial" w:cs="Arial"/>
                <w:spacing w:val="-4"/>
                <w:w w:val="90"/>
              </w:rPr>
              <w:t xml:space="preserve"> </w:t>
            </w:r>
            <w:r w:rsidRPr="0014033D">
              <w:rPr>
                <w:rFonts w:ascii="Arial" w:hAnsi="Arial" w:cs="Arial"/>
                <w:w w:val="90"/>
              </w:rPr>
              <w:t>les</w:t>
            </w:r>
            <w:r w:rsidRPr="0014033D">
              <w:rPr>
                <w:rFonts w:ascii="Arial" w:hAnsi="Arial" w:cs="Arial"/>
                <w:spacing w:val="-5"/>
                <w:w w:val="90"/>
              </w:rPr>
              <w:t xml:space="preserve"> </w:t>
            </w:r>
            <w:r w:rsidRPr="0014033D">
              <w:rPr>
                <w:rFonts w:ascii="Arial" w:hAnsi="Arial" w:cs="Arial"/>
                <w:w w:val="90"/>
              </w:rPr>
              <w:t>ponts,</w:t>
            </w:r>
            <w:r w:rsidRPr="0014033D">
              <w:rPr>
                <w:rFonts w:ascii="Arial" w:hAnsi="Arial" w:cs="Arial"/>
                <w:spacing w:val="-4"/>
                <w:w w:val="90"/>
              </w:rPr>
              <w:t xml:space="preserve"> </w:t>
            </w:r>
            <w:r w:rsidRPr="0014033D">
              <w:rPr>
                <w:rFonts w:ascii="Arial" w:hAnsi="Arial" w:cs="Arial"/>
                <w:w w:val="90"/>
              </w:rPr>
              <w:t>...</w:t>
            </w:r>
          </w:p>
        </w:tc>
      </w:tr>
      <w:tr w:rsidR="00BF67B6" w:rsidRPr="0014033D" w14:paraId="72767B2F" w14:textId="77777777" w:rsidTr="00D564A2">
        <w:trPr>
          <w:trHeight w:val="1370"/>
        </w:trPr>
        <w:tc>
          <w:tcPr>
            <w:tcW w:w="2416" w:type="dxa"/>
            <w:tcBorders>
              <w:top w:val="single" w:sz="4" w:space="0" w:color="000000"/>
              <w:left w:val="single" w:sz="4" w:space="0" w:color="000000"/>
              <w:bottom w:val="single" w:sz="4" w:space="0" w:color="000000"/>
              <w:right w:val="single" w:sz="4" w:space="0" w:color="000000"/>
            </w:tcBorders>
            <w:shd w:val="clear" w:color="auto" w:fill="E7E6E6"/>
          </w:tcPr>
          <w:p w14:paraId="597101CF" w14:textId="77777777" w:rsidR="00BF67B6" w:rsidRPr="0014033D" w:rsidRDefault="00BF67B6" w:rsidP="00D564A2">
            <w:pPr>
              <w:kinsoku w:val="0"/>
              <w:overflowPunct w:val="0"/>
              <w:autoSpaceDE w:val="0"/>
              <w:adjustRightInd w:val="0"/>
              <w:spacing w:before="4" w:after="0" w:line="240" w:lineRule="auto"/>
              <w:ind w:left="110"/>
              <w:rPr>
                <w:rFonts w:ascii="Arial" w:hAnsi="Arial" w:cs="Arial"/>
                <w:b/>
                <w:bCs/>
                <w:w w:val="85"/>
              </w:rPr>
            </w:pPr>
            <w:r w:rsidRPr="0014033D">
              <w:rPr>
                <w:rFonts w:ascii="Arial" w:hAnsi="Arial" w:cs="Arial"/>
                <w:b/>
                <w:bCs/>
                <w:w w:val="85"/>
                <w:u w:val="single"/>
              </w:rPr>
              <w:t>COMPETENCE</w:t>
            </w:r>
            <w:r w:rsidRPr="0014033D">
              <w:rPr>
                <w:rFonts w:ascii="Arial" w:hAnsi="Arial" w:cs="Arial"/>
                <w:b/>
                <w:bCs/>
                <w:spacing w:val="-3"/>
                <w:w w:val="85"/>
                <w:u w:val="single"/>
              </w:rPr>
              <w:t xml:space="preserve"> </w:t>
            </w:r>
            <w:r w:rsidRPr="0014033D">
              <w:rPr>
                <w:rFonts w:ascii="Arial" w:hAnsi="Arial" w:cs="Arial"/>
                <w:b/>
                <w:bCs/>
                <w:w w:val="85"/>
                <w:u w:val="single"/>
              </w:rPr>
              <w:t>4</w:t>
            </w:r>
          </w:p>
          <w:p w14:paraId="5F5F42EE" w14:textId="77777777" w:rsidR="00BF67B6" w:rsidRPr="0014033D" w:rsidRDefault="00BF67B6" w:rsidP="00D564A2">
            <w:pPr>
              <w:kinsoku w:val="0"/>
              <w:overflowPunct w:val="0"/>
              <w:autoSpaceDE w:val="0"/>
              <w:adjustRightInd w:val="0"/>
              <w:spacing w:before="6" w:after="0" w:line="240" w:lineRule="auto"/>
              <w:rPr>
                <w:rFonts w:ascii="Arial" w:hAnsi="Arial" w:cs="Arial"/>
              </w:rPr>
            </w:pPr>
          </w:p>
          <w:p w14:paraId="64979168" w14:textId="77777777" w:rsidR="00BF67B6" w:rsidRPr="0014033D" w:rsidRDefault="00BF67B6" w:rsidP="00D564A2">
            <w:pPr>
              <w:kinsoku w:val="0"/>
              <w:overflowPunct w:val="0"/>
              <w:autoSpaceDE w:val="0"/>
              <w:adjustRightInd w:val="0"/>
              <w:spacing w:before="1" w:after="0" w:line="261" w:lineRule="auto"/>
              <w:ind w:left="110" w:right="205"/>
              <w:rPr>
                <w:rFonts w:ascii="Arial" w:hAnsi="Arial" w:cs="Arial"/>
                <w:b/>
                <w:bCs/>
                <w:w w:val="85"/>
              </w:rPr>
            </w:pPr>
            <w:r w:rsidRPr="0014033D">
              <w:rPr>
                <w:rFonts w:ascii="Arial" w:hAnsi="Arial" w:cs="Arial"/>
                <w:b/>
                <w:bCs/>
                <w:w w:val="85"/>
              </w:rPr>
              <w:t>Pratiquer</w:t>
            </w:r>
            <w:r w:rsidRPr="0014033D">
              <w:rPr>
                <w:rFonts w:ascii="Arial" w:hAnsi="Arial" w:cs="Arial"/>
                <w:b/>
                <w:bCs/>
                <w:spacing w:val="18"/>
                <w:w w:val="85"/>
              </w:rPr>
              <w:t xml:space="preserve"> </w:t>
            </w:r>
            <w:r w:rsidRPr="0014033D">
              <w:rPr>
                <w:rFonts w:ascii="Arial" w:hAnsi="Arial" w:cs="Arial"/>
                <w:b/>
                <w:bCs/>
                <w:w w:val="85"/>
              </w:rPr>
              <w:t>une</w:t>
            </w:r>
            <w:r w:rsidRPr="0014033D">
              <w:rPr>
                <w:rFonts w:ascii="Arial" w:hAnsi="Arial" w:cs="Arial"/>
                <w:b/>
                <w:bCs/>
                <w:spacing w:val="17"/>
                <w:w w:val="85"/>
              </w:rPr>
              <w:t xml:space="preserve"> </w:t>
            </w:r>
            <w:r w:rsidRPr="0014033D">
              <w:rPr>
                <w:rFonts w:ascii="Arial" w:hAnsi="Arial" w:cs="Arial"/>
                <w:b/>
                <w:bCs/>
                <w:w w:val="85"/>
              </w:rPr>
              <w:t>conduite</w:t>
            </w:r>
            <w:r w:rsidRPr="0014033D">
              <w:rPr>
                <w:rFonts w:ascii="Arial" w:hAnsi="Arial" w:cs="Arial"/>
                <w:b/>
                <w:bCs/>
                <w:spacing w:val="17"/>
                <w:w w:val="85"/>
              </w:rPr>
              <w:t xml:space="preserve"> </w:t>
            </w:r>
            <w:r w:rsidRPr="0014033D">
              <w:rPr>
                <w:rFonts w:ascii="Arial" w:hAnsi="Arial" w:cs="Arial"/>
                <w:b/>
                <w:bCs/>
                <w:w w:val="85"/>
              </w:rPr>
              <w:t>autonome,</w:t>
            </w:r>
            <w:r w:rsidRPr="0014033D">
              <w:rPr>
                <w:rFonts w:ascii="Arial" w:hAnsi="Arial" w:cs="Arial"/>
                <w:b/>
                <w:bCs/>
                <w:spacing w:val="-30"/>
                <w:w w:val="85"/>
              </w:rPr>
              <w:t xml:space="preserve"> </w:t>
            </w:r>
            <w:r w:rsidRPr="0014033D">
              <w:rPr>
                <w:rFonts w:ascii="Arial" w:hAnsi="Arial" w:cs="Arial"/>
                <w:b/>
                <w:bCs/>
                <w:w w:val="85"/>
              </w:rPr>
              <w:t>sûre</w:t>
            </w:r>
            <w:r w:rsidRPr="0014033D">
              <w:rPr>
                <w:rFonts w:ascii="Arial" w:hAnsi="Arial" w:cs="Arial"/>
                <w:b/>
                <w:bCs/>
                <w:spacing w:val="-4"/>
                <w:w w:val="85"/>
              </w:rPr>
              <w:t xml:space="preserve"> </w:t>
            </w:r>
            <w:r w:rsidRPr="0014033D">
              <w:rPr>
                <w:rFonts w:ascii="Arial" w:hAnsi="Arial" w:cs="Arial"/>
                <w:b/>
                <w:bCs/>
                <w:w w:val="85"/>
              </w:rPr>
              <w:t>et</w:t>
            </w:r>
            <w:r w:rsidRPr="0014033D">
              <w:rPr>
                <w:rFonts w:ascii="Arial" w:hAnsi="Arial" w:cs="Arial"/>
                <w:b/>
                <w:bCs/>
                <w:spacing w:val="-1"/>
                <w:w w:val="85"/>
              </w:rPr>
              <w:t xml:space="preserve"> </w:t>
            </w:r>
            <w:r w:rsidRPr="0014033D">
              <w:rPr>
                <w:rFonts w:ascii="Arial" w:hAnsi="Arial" w:cs="Arial"/>
                <w:b/>
                <w:bCs/>
                <w:w w:val="85"/>
              </w:rPr>
              <w:t>économique</w:t>
            </w:r>
          </w:p>
        </w:tc>
        <w:tc>
          <w:tcPr>
            <w:tcW w:w="7323" w:type="dxa"/>
            <w:tcBorders>
              <w:top w:val="single" w:sz="4" w:space="0" w:color="000000"/>
              <w:left w:val="single" w:sz="4" w:space="0" w:color="000000"/>
              <w:bottom w:val="single" w:sz="4" w:space="0" w:color="000000"/>
              <w:right w:val="single" w:sz="4" w:space="0" w:color="000000"/>
            </w:tcBorders>
          </w:tcPr>
          <w:p w14:paraId="25B220AB" w14:textId="77777777" w:rsidR="00BF67B6" w:rsidRPr="0014033D" w:rsidRDefault="00BF67B6" w:rsidP="00BF67B6">
            <w:pPr>
              <w:widowControl/>
              <w:numPr>
                <w:ilvl w:val="0"/>
                <w:numId w:val="44"/>
              </w:numPr>
              <w:tabs>
                <w:tab w:val="left" w:pos="206"/>
              </w:tabs>
              <w:suppressAutoHyphens w:val="0"/>
              <w:kinsoku w:val="0"/>
              <w:overflowPunct w:val="0"/>
              <w:autoSpaceDE w:val="0"/>
              <w:adjustRightInd w:val="0"/>
              <w:spacing w:before="4" w:after="0" w:line="240" w:lineRule="auto"/>
              <w:ind w:hanging="101"/>
              <w:textAlignment w:val="auto"/>
              <w:rPr>
                <w:rFonts w:ascii="Arial" w:hAnsi="Arial" w:cs="Arial"/>
              </w:rPr>
            </w:pPr>
            <w:r w:rsidRPr="0014033D">
              <w:rPr>
                <w:rFonts w:ascii="Arial" w:hAnsi="Arial" w:cs="Arial"/>
              </w:rPr>
              <w:t>Suivre</w:t>
            </w:r>
            <w:r w:rsidRPr="0014033D">
              <w:rPr>
                <w:rFonts w:ascii="Arial" w:hAnsi="Arial" w:cs="Arial"/>
                <w:spacing w:val="-11"/>
              </w:rPr>
              <w:t xml:space="preserve"> </w:t>
            </w:r>
            <w:r w:rsidRPr="0014033D">
              <w:rPr>
                <w:rFonts w:ascii="Arial" w:hAnsi="Arial" w:cs="Arial"/>
              </w:rPr>
              <w:t>un</w:t>
            </w:r>
            <w:r w:rsidRPr="0014033D">
              <w:rPr>
                <w:rFonts w:ascii="Arial" w:hAnsi="Arial" w:cs="Arial"/>
                <w:spacing w:val="-9"/>
              </w:rPr>
              <w:t xml:space="preserve"> </w:t>
            </w:r>
            <w:r w:rsidRPr="0014033D">
              <w:rPr>
                <w:rFonts w:ascii="Arial" w:hAnsi="Arial" w:cs="Arial"/>
              </w:rPr>
              <w:t>itinéraire</w:t>
            </w:r>
            <w:r w:rsidRPr="0014033D">
              <w:rPr>
                <w:rFonts w:ascii="Arial" w:hAnsi="Arial" w:cs="Arial"/>
                <w:spacing w:val="-10"/>
              </w:rPr>
              <w:t xml:space="preserve"> </w:t>
            </w:r>
            <w:r w:rsidRPr="0014033D">
              <w:rPr>
                <w:rFonts w:ascii="Arial" w:hAnsi="Arial" w:cs="Arial"/>
              </w:rPr>
              <w:t>de</w:t>
            </w:r>
            <w:r w:rsidRPr="0014033D">
              <w:rPr>
                <w:rFonts w:ascii="Arial" w:hAnsi="Arial" w:cs="Arial"/>
                <w:spacing w:val="-10"/>
              </w:rPr>
              <w:t xml:space="preserve"> </w:t>
            </w:r>
            <w:r w:rsidRPr="0014033D">
              <w:rPr>
                <w:rFonts w:ascii="Arial" w:hAnsi="Arial" w:cs="Arial"/>
              </w:rPr>
              <w:t>manière</w:t>
            </w:r>
            <w:r w:rsidRPr="0014033D">
              <w:rPr>
                <w:rFonts w:ascii="Arial" w:hAnsi="Arial" w:cs="Arial"/>
                <w:spacing w:val="-5"/>
              </w:rPr>
              <w:t xml:space="preserve"> </w:t>
            </w:r>
            <w:r w:rsidRPr="0014033D">
              <w:rPr>
                <w:rFonts w:ascii="Arial" w:hAnsi="Arial" w:cs="Arial"/>
              </w:rPr>
              <w:t>autonome.</w:t>
            </w:r>
          </w:p>
          <w:p w14:paraId="3D9C0A73" w14:textId="77777777" w:rsidR="00BF67B6" w:rsidRPr="0014033D" w:rsidRDefault="00BF67B6" w:rsidP="00BF67B6">
            <w:pPr>
              <w:widowControl/>
              <w:numPr>
                <w:ilvl w:val="0"/>
                <w:numId w:val="44"/>
              </w:numPr>
              <w:tabs>
                <w:tab w:val="left" w:pos="206"/>
              </w:tabs>
              <w:suppressAutoHyphens w:val="0"/>
              <w:kinsoku w:val="0"/>
              <w:overflowPunct w:val="0"/>
              <w:autoSpaceDE w:val="0"/>
              <w:adjustRightInd w:val="0"/>
              <w:spacing w:before="9" w:after="0" w:line="240" w:lineRule="auto"/>
              <w:ind w:hanging="101"/>
              <w:textAlignment w:val="auto"/>
              <w:rPr>
                <w:rFonts w:ascii="Arial" w:hAnsi="Arial" w:cs="Arial"/>
              </w:rPr>
            </w:pPr>
            <w:r w:rsidRPr="0014033D">
              <w:rPr>
                <w:rFonts w:ascii="Arial" w:hAnsi="Arial" w:cs="Arial"/>
              </w:rPr>
              <w:t>Préparer</w:t>
            </w:r>
            <w:r w:rsidRPr="0014033D">
              <w:rPr>
                <w:rFonts w:ascii="Arial" w:hAnsi="Arial" w:cs="Arial"/>
                <w:spacing w:val="-11"/>
              </w:rPr>
              <w:t xml:space="preserve"> </w:t>
            </w:r>
            <w:r w:rsidRPr="0014033D">
              <w:rPr>
                <w:rFonts w:ascii="Arial" w:hAnsi="Arial" w:cs="Arial"/>
              </w:rPr>
              <w:t>et</w:t>
            </w:r>
            <w:r w:rsidRPr="0014033D">
              <w:rPr>
                <w:rFonts w:ascii="Arial" w:hAnsi="Arial" w:cs="Arial"/>
                <w:spacing w:val="-13"/>
              </w:rPr>
              <w:t xml:space="preserve"> </w:t>
            </w:r>
            <w:r w:rsidRPr="0014033D">
              <w:rPr>
                <w:rFonts w:ascii="Arial" w:hAnsi="Arial" w:cs="Arial"/>
              </w:rPr>
              <w:t>effectuer</w:t>
            </w:r>
            <w:r w:rsidRPr="0014033D">
              <w:rPr>
                <w:rFonts w:ascii="Arial" w:hAnsi="Arial" w:cs="Arial"/>
                <w:spacing w:val="-10"/>
              </w:rPr>
              <w:t xml:space="preserve"> </w:t>
            </w:r>
            <w:r w:rsidRPr="0014033D">
              <w:rPr>
                <w:rFonts w:ascii="Arial" w:hAnsi="Arial" w:cs="Arial"/>
              </w:rPr>
              <w:t>un</w:t>
            </w:r>
            <w:r w:rsidRPr="0014033D">
              <w:rPr>
                <w:rFonts w:ascii="Arial" w:hAnsi="Arial" w:cs="Arial"/>
                <w:spacing w:val="-11"/>
              </w:rPr>
              <w:t xml:space="preserve"> </w:t>
            </w:r>
            <w:r w:rsidRPr="0014033D">
              <w:rPr>
                <w:rFonts w:ascii="Arial" w:hAnsi="Arial" w:cs="Arial"/>
              </w:rPr>
              <w:t>voyage</w:t>
            </w:r>
            <w:r w:rsidRPr="0014033D">
              <w:rPr>
                <w:rFonts w:ascii="Arial" w:hAnsi="Arial" w:cs="Arial"/>
                <w:spacing w:val="-6"/>
              </w:rPr>
              <w:t xml:space="preserve"> </w:t>
            </w:r>
            <w:r w:rsidRPr="0014033D">
              <w:rPr>
                <w:rFonts w:ascii="Arial" w:hAnsi="Arial" w:cs="Arial"/>
              </w:rPr>
              <w:t>longue</w:t>
            </w:r>
            <w:r w:rsidRPr="0014033D">
              <w:rPr>
                <w:rFonts w:ascii="Arial" w:hAnsi="Arial" w:cs="Arial"/>
                <w:spacing w:val="-12"/>
              </w:rPr>
              <w:t xml:space="preserve"> </w:t>
            </w:r>
            <w:r w:rsidRPr="0014033D">
              <w:rPr>
                <w:rFonts w:ascii="Arial" w:hAnsi="Arial" w:cs="Arial"/>
              </w:rPr>
              <w:t>distance</w:t>
            </w:r>
            <w:r w:rsidRPr="0014033D">
              <w:rPr>
                <w:rFonts w:ascii="Arial" w:hAnsi="Arial" w:cs="Arial"/>
                <w:spacing w:val="-11"/>
              </w:rPr>
              <w:t xml:space="preserve"> </w:t>
            </w:r>
            <w:r w:rsidRPr="0014033D">
              <w:rPr>
                <w:rFonts w:ascii="Arial" w:hAnsi="Arial" w:cs="Arial"/>
              </w:rPr>
              <w:t>en</w:t>
            </w:r>
            <w:r w:rsidRPr="0014033D">
              <w:rPr>
                <w:rFonts w:ascii="Arial" w:hAnsi="Arial" w:cs="Arial"/>
                <w:spacing w:val="-10"/>
              </w:rPr>
              <w:t xml:space="preserve"> </w:t>
            </w:r>
            <w:r w:rsidRPr="0014033D">
              <w:rPr>
                <w:rFonts w:ascii="Arial" w:hAnsi="Arial" w:cs="Arial"/>
              </w:rPr>
              <w:t>autonomie.</w:t>
            </w:r>
          </w:p>
          <w:p w14:paraId="2649BED0" w14:textId="77777777" w:rsidR="00BF67B6" w:rsidRPr="0014033D" w:rsidRDefault="00BF67B6" w:rsidP="00BF67B6">
            <w:pPr>
              <w:widowControl/>
              <w:numPr>
                <w:ilvl w:val="0"/>
                <w:numId w:val="44"/>
              </w:numPr>
              <w:tabs>
                <w:tab w:val="left" w:pos="206"/>
              </w:tabs>
              <w:suppressAutoHyphens w:val="0"/>
              <w:kinsoku w:val="0"/>
              <w:overflowPunct w:val="0"/>
              <w:autoSpaceDE w:val="0"/>
              <w:adjustRightInd w:val="0"/>
              <w:spacing w:before="9" w:after="0" w:line="240" w:lineRule="auto"/>
              <w:ind w:hanging="101"/>
              <w:textAlignment w:val="auto"/>
              <w:rPr>
                <w:rFonts w:ascii="Arial" w:hAnsi="Arial" w:cs="Arial"/>
                <w:w w:val="90"/>
              </w:rPr>
            </w:pPr>
            <w:r w:rsidRPr="0014033D">
              <w:rPr>
                <w:rFonts w:ascii="Arial" w:hAnsi="Arial" w:cs="Arial"/>
                <w:w w:val="90"/>
              </w:rPr>
              <w:t>Connaître les</w:t>
            </w:r>
            <w:r w:rsidRPr="0014033D">
              <w:rPr>
                <w:rFonts w:ascii="Arial" w:hAnsi="Arial" w:cs="Arial"/>
                <w:spacing w:val="-4"/>
                <w:w w:val="90"/>
              </w:rPr>
              <w:t xml:space="preserve"> </w:t>
            </w:r>
            <w:r w:rsidRPr="0014033D">
              <w:rPr>
                <w:rFonts w:ascii="Arial" w:hAnsi="Arial" w:cs="Arial"/>
                <w:w w:val="90"/>
              </w:rPr>
              <w:t>principaux</w:t>
            </w:r>
            <w:r w:rsidRPr="0014033D">
              <w:rPr>
                <w:rFonts w:ascii="Arial" w:hAnsi="Arial" w:cs="Arial"/>
                <w:spacing w:val="-5"/>
                <w:w w:val="90"/>
              </w:rPr>
              <w:t xml:space="preserve"> </w:t>
            </w:r>
            <w:r w:rsidRPr="0014033D">
              <w:rPr>
                <w:rFonts w:ascii="Arial" w:hAnsi="Arial" w:cs="Arial"/>
                <w:w w:val="90"/>
              </w:rPr>
              <w:t>facteurs</w:t>
            </w:r>
            <w:r w:rsidRPr="0014033D">
              <w:rPr>
                <w:rFonts w:ascii="Arial" w:hAnsi="Arial" w:cs="Arial"/>
                <w:spacing w:val="1"/>
                <w:w w:val="90"/>
              </w:rPr>
              <w:t xml:space="preserve"> </w:t>
            </w:r>
            <w:r w:rsidRPr="0014033D">
              <w:rPr>
                <w:rFonts w:ascii="Arial" w:hAnsi="Arial" w:cs="Arial"/>
                <w:w w:val="90"/>
              </w:rPr>
              <w:t>de</w:t>
            </w:r>
            <w:r w:rsidRPr="0014033D">
              <w:rPr>
                <w:rFonts w:ascii="Arial" w:hAnsi="Arial" w:cs="Arial"/>
                <w:spacing w:val="-4"/>
                <w:w w:val="90"/>
              </w:rPr>
              <w:t xml:space="preserve"> </w:t>
            </w:r>
            <w:r w:rsidRPr="0014033D">
              <w:rPr>
                <w:rFonts w:ascii="Arial" w:hAnsi="Arial" w:cs="Arial"/>
                <w:w w:val="90"/>
              </w:rPr>
              <w:t>risque</w:t>
            </w:r>
            <w:r w:rsidRPr="0014033D">
              <w:rPr>
                <w:rFonts w:ascii="Arial" w:hAnsi="Arial" w:cs="Arial"/>
                <w:spacing w:val="-5"/>
                <w:w w:val="90"/>
              </w:rPr>
              <w:t xml:space="preserve"> </w:t>
            </w:r>
            <w:r w:rsidRPr="0014033D">
              <w:rPr>
                <w:rFonts w:ascii="Arial" w:hAnsi="Arial" w:cs="Arial"/>
                <w:w w:val="90"/>
              </w:rPr>
              <w:t>au</w:t>
            </w:r>
            <w:r w:rsidRPr="0014033D">
              <w:rPr>
                <w:rFonts w:ascii="Arial" w:hAnsi="Arial" w:cs="Arial"/>
                <w:spacing w:val="-3"/>
                <w:w w:val="90"/>
              </w:rPr>
              <w:t xml:space="preserve"> </w:t>
            </w:r>
            <w:r w:rsidRPr="0014033D">
              <w:rPr>
                <w:rFonts w:ascii="Arial" w:hAnsi="Arial" w:cs="Arial"/>
                <w:w w:val="90"/>
              </w:rPr>
              <w:t>volant</w:t>
            </w:r>
            <w:r w:rsidRPr="0014033D">
              <w:rPr>
                <w:rFonts w:ascii="Arial" w:hAnsi="Arial" w:cs="Arial"/>
                <w:spacing w:val="-6"/>
                <w:w w:val="90"/>
              </w:rPr>
              <w:t xml:space="preserve"> </w:t>
            </w:r>
            <w:r w:rsidRPr="0014033D">
              <w:rPr>
                <w:rFonts w:ascii="Arial" w:hAnsi="Arial" w:cs="Arial"/>
                <w:w w:val="90"/>
              </w:rPr>
              <w:t>et</w:t>
            </w:r>
            <w:r w:rsidRPr="0014033D">
              <w:rPr>
                <w:rFonts w:ascii="Arial" w:hAnsi="Arial" w:cs="Arial"/>
                <w:spacing w:val="-1"/>
                <w:w w:val="90"/>
              </w:rPr>
              <w:t xml:space="preserve"> </w:t>
            </w:r>
            <w:r w:rsidRPr="0014033D">
              <w:rPr>
                <w:rFonts w:ascii="Arial" w:hAnsi="Arial" w:cs="Arial"/>
                <w:w w:val="90"/>
              </w:rPr>
              <w:t>les</w:t>
            </w:r>
            <w:r w:rsidRPr="0014033D">
              <w:rPr>
                <w:rFonts w:ascii="Arial" w:hAnsi="Arial" w:cs="Arial"/>
                <w:spacing w:val="1"/>
                <w:w w:val="90"/>
              </w:rPr>
              <w:t xml:space="preserve"> </w:t>
            </w:r>
            <w:r w:rsidRPr="0014033D">
              <w:rPr>
                <w:rFonts w:ascii="Arial" w:hAnsi="Arial" w:cs="Arial"/>
                <w:w w:val="90"/>
              </w:rPr>
              <w:t>recommandations</w:t>
            </w:r>
            <w:r w:rsidRPr="0014033D">
              <w:rPr>
                <w:rFonts w:ascii="Arial" w:hAnsi="Arial" w:cs="Arial"/>
                <w:spacing w:val="1"/>
                <w:w w:val="90"/>
              </w:rPr>
              <w:t xml:space="preserve"> </w:t>
            </w:r>
            <w:r w:rsidRPr="0014033D">
              <w:rPr>
                <w:rFonts w:ascii="Arial" w:hAnsi="Arial" w:cs="Arial"/>
                <w:w w:val="90"/>
              </w:rPr>
              <w:t>à</w:t>
            </w:r>
            <w:r w:rsidRPr="0014033D">
              <w:rPr>
                <w:rFonts w:ascii="Arial" w:hAnsi="Arial" w:cs="Arial"/>
                <w:spacing w:val="-8"/>
                <w:w w:val="90"/>
              </w:rPr>
              <w:t xml:space="preserve"> </w:t>
            </w:r>
            <w:r w:rsidRPr="0014033D">
              <w:rPr>
                <w:rFonts w:ascii="Arial" w:hAnsi="Arial" w:cs="Arial"/>
                <w:w w:val="90"/>
              </w:rPr>
              <w:t>appliquer.</w:t>
            </w:r>
          </w:p>
          <w:p w14:paraId="7629EDA7" w14:textId="77777777" w:rsidR="00BF67B6" w:rsidRPr="0014033D" w:rsidRDefault="00BF67B6" w:rsidP="00BF67B6">
            <w:pPr>
              <w:widowControl/>
              <w:numPr>
                <w:ilvl w:val="0"/>
                <w:numId w:val="44"/>
              </w:numPr>
              <w:tabs>
                <w:tab w:val="left" w:pos="236"/>
              </w:tabs>
              <w:suppressAutoHyphens w:val="0"/>
              <w:kinsoku w:val="0"/>
              <w:overflowPunct w:val="0"/>
              <w:autoSpaceDE w:val="0"/>
              <w:adjustRightInd w:val="0"/>
              <w:spacing w:before="14" w:after="0" w:line="240" w:lineRule="auto"/>
              <w:ind w:left="235" w:hanging="101"/>
              <w:textAlignment w:val="auto"/>
              <w:rPr>
                <w:rFonts w:ascii="Arial" w:hAnsi="Arial" w:cs="Arial"/>
                <w:w w:val="90"/>
              </w:rPr>
            </w:pPr>
            <w:r w:rsidRPr="0014033D">
              <w:rPr>
                <w:rFonts w:ascii="Arial" w:hAnsi="Arial" w:cs="Arial"/>
                <w:w w:val="90"/>
              </w:rPr>
              <w:t>Connaître les</w:t>
            </w:r>
            <w:r w:rsidRPr="0014033D">
              <w:rPr>
                <w:rFonts w:ascii="Arial" w:hAnsi="Arial" w:cs="Arial"/>
                <w:spacing w:val="-4"/>
                <w:w w:val="90"/>
              </w:rPr>
              <w:t xml:space="preserve"> </w:t>
            </w:r>
            <w:r w:rsidRPr="0014033D">
              <w:rPr>
                <w:rFonts w:ascii="Arial" w:hAnsi="Arial" w:cs="Arial"/>
                <w:w w:val="90"/>
              </w:rPr>
              <w:t>comportements à</w:t>
            </w:r>
            <w:r w:rsidRPr="0014033D">
              <w:rPr>
                <w:rFonts w:ascii="Arial" w:hAnsi="Arial" w:cs="Arial"/>
                <w:spacing w:val="-2"/>
                <w:w w:val="90"/>
              </w:rPr>
              <w:t xml:space="preserve"> </w:t>
            </w:r>
            <w:r w:rsidRPr="0014033D">
              <w:rPr>
                <w:rFonts w:ascii="Arial" w:hAnsi="Arial" w:cs="Arial"/>
                <w:w w:val="90"/>
              </w:rPr>
              <w:t>adopter</w:t>
            </w:r>
            <w:r w:rsidRPr="0014033D">
              <w:rPr>
                <w:rFonts w:ascii="Arial" w:hAnsi="Arial" w:cs="Arial"/>
                <w:spacing w:val="-4"/>
                <w:w w:val="90"/>
              </w:rPr>
              <w:t xml:space="preserve"> </w:t>
            </w:r>
            <w:r w:rsidRPr="0014033D">
              <w:rPr>
                <w:rFonts w:ascii="Arial" w:hAnsi="Arial" w:cs="Arial"/>
                <w:w w:val="90"/>
              </w:rPr>
              <w:t>en</w:t>
            </w:r>
            <w:r w:rsidRPr="0014033D">
              <w:rPr>
                <w:rFonts w:ascii="Arial" w:hAnsi="Arial" w:cs="Arial"/>
                <w:spacing w:val="-3"/>
                <w:w w:val="90"/>
              </w:rPr>
              <w:t xml:space="preserve"> </w:t>
            </w:r>
            <w:r w:rsidRPr="0014033D">
              <w:rPr>
                <w:rFonts w:ascii="Arial" w:hAnsi="Arial" w:cs="Arial"/>
                <w:w w:val="90"/>
              </w:rPr>
              <w:t>cas</w:t>
            </w:r>
            <w:r w:rsidRPr="0014033D">
              <w:rPr>
                <w:rFonts w:ascii="Arial" w:hAnsi="Arial" w:cs="Arial"/>
                <w:spacing w:val="-5"/>
                <w:w w:val="90"/>
              </w:rPr>
              <w:t xml:space="preserve"> </w:t>
            </w:r>
            <w:r w:rsidRPr="0014033D">
              <w:rPr>
                <w:rFonts w:ascii="Arial" w:hAnsi="Arial" w:cs="Arial"/>
                <w:w w:val="90"/>
              </w:rPr>
              <w:t>d’accident</w:t>
            </w:r>
            <w:r w:rsidRPr="0014033D">
              <w:rPr>
                <w:rFonts w:ascii="Arial" w:hAnsi="Arial" w:cs="Arial"/>
                <w:spacing w:val="-1"/>
                <w:w w:val="90"/>
              </w:rPr>
              <w:t xml:space="preserve"> </w:t>
            </w:r>
            <w:r w:rsidRPr="0014033D">
              <w:rPr>
                <w:rFonts w:ascii="Arial" w:hAnsi="Arial" w:cs="Arial"/>
                <w:w w:val="90"/>
              </w:rPr>
              <w:t>:</w:t>
            </w:r>
            <w:r w:rsidRPr="0014033D">
              <w:rPr>
                <w:rFonts w:ascii="Arial" w:hAnsi="Arial" w:cs="Arial"/>
                <w:spacing w:val="-8"/>
                <w:w w:val="90"/>
              </w:rPr>
              <w:t xml:space="preserve"> </w:t>
            </w:r>
            <w:r w:rsidRPr="0014033D">
              <w:rPr>
                <w:rFonts w:ascii="Arial" w:hAnsi="Arial" w:cs="Arial"/>
                <w:w w:val="90"/>
              </w:rPr>
              <w:t>protéger,</w:t>
            </w:r>
            <w:r w:rsidRPr="0014033D">
              <w:rPr>
                <w:rFonts w:ascii="Arial" w:hAnsi="Arial" w:cs="Arial"/>
                <w:spacing w:val="1"/>
                <w:w w:val="90"/>
              </w:rPr>
              <w:t xml:space="preserve"> </w:t>
            </w:r>
            <w:r w:rsidRPr="0014033D">
              <w:rPr>
                <w:rFonts w:ascii="Arial" w:hAnsi="Arial" w:cs="Arial"/>
                <w:w w:val="90"/>
              </w:rPr>
              <w:t>alerter, secourir.</w:t>
            </w:r>
          </w:p>
          <w:p w14:paraId="418F136F" w14:textId="77777777" w:rsidR="00BF67B6" w:rsidRPr="0014033D" w:rsidRDefault="00BF67B6" w:rsidP="00BF67B6">
            <w:pPr>
              <w:widowControl/>
              <w:numPr>
                <w:ilvl w:val="0"/>
                <w:numId w:val="44"/>
              </w:numPr>
              <w:tabs>
                <w:tab w:val="left" w:pos="206"/>
              </w:tabs>
              <w:suppressAutoHyphens w:val="0"/>
              <w:kinsoku w:val="0"/>
              <w:overflowPunct w:val="0"/>
              <w:autoSpaceDE w:val="0"/>
              <w:adjustRightInd w:val="0"/>
              <w:spacing w:before="9" w:after="0" w:line="240" w:lineRule="auto"/>
              <w:ind w:hanging="101"/>
              <w:textAlignment w:val="auto"/>
              <w:rPr>
                <w:rFonts w:ascii="Arial" w:hAnsi="Arial" w:cs="Arial"/>
                <w:w w:val="90"/>
              </w:rPr>
            </w:pPr>
            <w:r w:rsidRPr="0014033D">
              <w:rPr>
                <w:rFonts w:ascii="Arial" w:hAnsi="Arial" w:cs="Arial"/>
                <w:w w:val="90"/>
              </w:rPr>
              <w:t>Faire</w:t>
            </w:r>
            <w:r w:rsidRPr="0014033D">
              <w:rPr>
                <w:rFonts w:ascii="Arial" w:hAnsi="Arial" w:cs="Arial"/>
                <w:spacing w:val="-6"/>
                <w:w w:val="90"/>
              </w:rPr>
              <w:t xml:space="preserve"> </w:t>
            </w:r>
            <w:r w:rsidRPr="0014033D">
              <w:rPr>
                <w:rFonts w:ascii="Arial" w:hAnsi="Arial" w:cs="Arial"/>
                <w:w w:val="90"/>
              </w:rPr>
              <w:t>l’expérience</w:t>
            </w:r>
            <w:r w:rsidRPr="0014033D">
              <w:rPr>
                <w:rFonts w:ascii="Arial" w:hAnsi="Arial" w:cs="Arial"/>
                <w:spacing w:val="-5"/>
                <w:w w:val="90"/>
              </w:rPr>
              <w:t xml:space="preserve"> </w:t>
            </w:r>
            <w:r w:rsidRPr="0014033D">
              <w:rPr>
                <w:rFonts w:ascii="Arial" w:hAnsi="Arial" w:cs="Arial"/>
                <w:w w:val="90"/>
              </w:rPr>
              <w:t>des</w:t>
            </w:r>
            <w:r w:rsidRPr="0014033D">
              <w:rPr>
                <w:rFonts w:ascii="Arial" w:hAnsi="Arial" w:cs="Arial"/>
                <w:spacing w:val="-5"/>
                <w:w w:val="90"/>
              </w:rPr>
              <w:t xml:space="preserve"> </w:t>
            </w:r>
            <w:r w:rsidRPr="0014033D">
              <w:rPr>
                <w:rFonts w:ascii="Arial" w:hAnsi="Arial" w:cs="Arial"/>
                <w:w w:val="90"/>
              </w:rPr>
              <w:t>aides à</w:t>
            </w:r>
            <w:r w:rsidRPr="0014033D">
              <w:rPr>
                <w:rFonts w:ascii="Arial" w:hAnsi="Arial" w:cs="Arial"/>
                <w:spacing w:val="-8"/>
                <w:w w:val="90"/>
              </w:rPr>
              <w:t xml:space="preserve"> </w:t>
            </w:r>
            <w:r w:rsidRPr="0014033D">
              <w:rPr>
                <w:rFonts w:ascii="Arial" w:hAnsi="Arial" w:cs="Arial"/>
                <w:w w:val="90"/>
              </w:rPr>
              <w:t>la</w:t>
            </w:r>
            <w:r w:rsidRPr="0014033D">
              <w:rPr>
                <w:rFonts w:ascii="Arial" w:hAnsi="Arial" w:cs="Arial"/>
                <w:spacing w:val="-8"/>
                <w:w w:val="90"/>
              </w:rPr>
              <w:t xml:space="preserve"> </w:t>
            </w:r>
            <w:r w:rsidRPr="0014033D">
              <w:rPr>
                <w:rFonts w:ascii="Arial" w:hAnsi="Arial" w:cs="Arial"/>
                <w:w w:val="90"/>
              </w:rPr>
              <w:t>conduite</w:t>
            </w:r>
            <w:r w:rsidRPr="0014033D">
              <w:rPr>
                <w:rFonts w:ascii="Arial" w:hAnsi="Arial" w:cs="Arial"/>
                <w:spacing w:val="-5"/>
                <w:w w:val="90"/>
              </w:rPr>
              <w:t xml:space="preserve"> </w:t>
            </w:r>
            <w:r w:rsidRPr="0014033D">
              <w:rPr>
                <w:rFonts w:ascii="Arial" w:hAnsi="Arial" w:cs="Arial"/>
                <w:w w:val="90"/>
              </w:rPr>
              <w:t>du</w:t>
            </w:r>
            <w:r w:rsidRPr="0014033D">
              <w:rPr>
                <w:rFonts w:ascii="Arial" w:hAnsi="Arial" w:cs="Arial"/>
                <w:spacing w:val="-4"/>
                <w:w w:val="90"/>
              </w:rPr>
              <w:t xml:space="preserve"> </w:t>
            </w:r>
            <w:r w:rsidRPr="0014033D">
              <w:rPr>
                <w:rFonts w:ascii="Arial" w:hAnsi="Arial" w:cs="Arial"/>
                <w:w w:val="90"/>
              </w:rPr>
              <w:t>véhicule</w:t>
            </w:r>
            <w:r w:rsidRPr="0014033D">
              <w:rPr>
                <w:rFonts w:ascii="Arial" w:hAnsi="Arial" w:cs="Arial"/>
                <w:spacing w:val="-5"/>
                <w:w w:val="90"/>
              </w:rPr>
              <w:t xml:space="preserve"> </w:t>
            </w:r>
            <w:r w:rsidRPr="0014033D">
              <w:rPr>
                <w:rFonts w:ascii="Arial" w:hAnsi="Arial" w:cs="Arial"/>
                <w:w w:val="90"/>
              </w:rPr>
              <w:t>(régulateur, limiteur</w:t>
            </w:r>
            <w:r w:rsidRPr="0014033D">
              <w:rPr>
                <w:rFonts w:ascii="Arial" w:hAnsi="Arial" w:cs="Arial"/>
                <w:spacing w:val="-4"/>
                <w:w w:val="90"/>
              </w:rPr>
              <w:t xml:space="preserve"> </w:t>
            </w:r>
            <w:r w:rsidRPr="0014033D">
              <w:rPr>
                <w:rFonts w:ascii="Arial" w:hAnsi="Arial" w:cs="Arial"/>
                <w:w w:val="90"/>
              </w:rPr>
              <w:t>de</w:t>
            </w:r>
            <w:r w:rsidRPr="0014033D">
              <w:rPr>
                <w:rFonts w:ascii="Arial" w:hAnsi="Arial" w:cs="Arial"/>
                <w:spacing w:val="-5"/>
                <w:w w:val="90"/>
              </w:rPr>
              <w:t xml:space="preserve"> </w:t>
            </w:r>
            <w:r w:rsidRPr="0014033D">
              <w:rPr>
                <w:rFonts w:ascii="Arial" w:hAnsi="Arial" w:cs="Arial"/>
                <w:w w:val="90"/>
              </w:rPr>
              <w:t>vitesse,</w:t>
            </w:r>
            <w:r w:rsidRPr="0014033D">
              <w:rPr>
                <w:rFonts w:ascii="Arial" w:hAnsi="Arial" w:cs="Arial"/>
                <w:spacing w:val="-5"/>
                <w:w w:val="90"/>
              </w:rPr>
              <w:t xml:space="preserve"> </w:t>
            </w:r>
            <w:r w:rsidRPr="0014033D">
              <w:rPr>
                <w:rFonts w:ascii="Arial" w:hAnsi="Arial" w:cs="Arial"/>
                <w:w w:val="90"/>
              </w:rPr>
              <w:t>ABS,</w:t>
            </w:r>
            <w:r w:rsidRPr="0014033D">
              <w:rPr>
                <w:rFonts w:ascii="Arial" w:hAnsi="Arial" w:cs="Arial"/>
                <w:spacing w:val="-6"/>
                <w:w w:val="90"/>
              </w:rPr>
              <w:t xml:space="preserve"> </w:t>
            </w:r>
            <w:r w:rsidRPr="0014033D">
              <w:rPr>
                <w:rFonts w:ascii="Arial" w:hAnsi="Arial" w:cs="Arial"/>
                <w:w w:val="90"/>
              </w:rPr>
              <w:t>aides</w:t>
            </w:r>
            <w:r w:rsidRPr="0014033D">
              <w:rPr>
                <w:rFonts w:ascii="Arial" w:hAnsi="Arial" w:cs="Arial"/>
                <w:spacing w:val="-5"/>
                <w:w w:val="90"/>
              </w:rPr>
              <w:t xml:space="preserve"> </w:t>
            </w:r>
            <w:r w:rsidRPr="0014033D">
              <w:rPr>
                <w:rFonts w:ascii="Arial" w:hAnsi="Arial" w:cs="Arial"/>
                <w:w w:val="90"/>
              </w:rPr>
              <w:t>à</w:t>
            </w:r>
            <w:r w:rsidRPr="0014033D">
              <w:rPr>
                <w:rFonts w:ascii="Arial" w:hAnsi="Arial" w:cs="Arial"/>
                <w:spacing w:val="-3"/>
                <w:w w:val="90"/>
              </w:rPr>
              <w:t xml:space="preserve"> </w:t>
            </w:r>
            <w:r w:rsidRPr="0014033D">
              <w:rPr>
                <w:rFonts w:ascii="Arial" w:hAnsi="Arial" w:cs="Arial"/>
                <w:w w:val="90"/>
              </w:rPr>
              <w:t>la</w:t>
            </w:r>
            <w:r w:rsidRPr="0014033D">
              <w:rPr>
                <w:rFonts w:ascii="Arial" w:hAnsi="Arial" w:cs="Arial"/>
                <w:spacing w:val="-8"/>
                <w:w w:val="90"/>
              </w:rPr>
              <w:t xml:space="preserve"> </w:t>
            </w:r>
            <w:r w:rsidRPr="0014033D">
              <w:rPr>
                <w:rFonts w:ascii="Arial" w:hAnsi="Arial" w:cs="Arial"/>
                <w:w w:val="90"/>
              </w:rPr>
              <w:t>navigation…).</w:t>
            </w:r>
          </w:p>
          <w:p w14:paraId="28E9553A" w14:textId="77777777" w:rsidR="00BF67B6" w:rsidRPr="0014033D" w:rsidRDefault="00BF67B6" w:rsidP="00BF67B6">
            <w:pPr>
              <w:widowControl/>
              <w:numPr>
                <w:ilvl w:val="0"/>
                <w:numId w:val="44"/>
              </w:numPr>
              <w:tabs>
                <w:tab w:val="left" w:pos="206"/>
              </w:tabs>
              <w:suppressAutoHyphens w:val="0"/>
              <w:kinsoku w:val="0"/>
              <w:overflowPunct w:val="0"/>
              <w:autoSpaceDE w:val="0"/>
              <w:adjustRightInd w:val="0"/>
              <w:spacing w:before="9" w:after="0" w:line="240" w:lineRule="auto"/>
              <w:ind w:hanging="101"/>
              <w:textAlignment w:val="auto"/>
              <w:rPr>
                <w:rFonts w:ascii="Arial" w:hAnsi="Arial" w:cs="Arial"/>
              </w:rPr>
            </w:pPr>
            <w:r w:rsidRPr="0014033D">
              <w:rPr>
                <w:rFonts w:ascii="Arial" w:hAnsi="Arial" w:cs="Arial"/>
              </w:rPr>
              <w:t>Avoir</w:t>
            </w:r>
            <w:r w:rsidRPr="0014033D">
              <w:rPr>
                <w:rFonts w:ascii="Arial" w:hAnsi="Arial" w:cs="Arial"/>
                <w:spacing w:val="-12"/>
              </w:rPr>
              <w:t xml:space="preserve"> </w:t>
            </w:r>
            <w:r w:rsidRPr="0014033D">
              <w:rPr>
                <w:rFonts w:ascii="Arial" w:hAnsi="Arial" w:cs="Arial"/>
              </w:rPr>
              <w:t>des</w:t>
            </w:r>
            <w:r w:rsidRPr="0014033D">
              <w:rPr>
                <w:rFonts w:ascii="Arial" w:hAnsi="Arial" w:cs="Arial"/>
                <w:spacing w:val="-12"/>
              </w:rPr>
              <w:t xml:space="preserve"> </w:t>
            </w:r>
            <w:r w:rsidRPr="0014033D">
              <w:rPr>
                <w:rFonts w:ascii="Arial" w:hAnsi="Arial" w:cs="Arial"/>
              </w:rPr>
              <w:t>notions</w:t>
            </w:r>
            <w:r w:rsidRPr="0014033D">
              <w:rPr>
                <w:rFonts w:ascii="Arial" w:hAnsi="Arial" w:cs="Arial"/>
                <w:spacing w:val="-12"/>
              </w:rPr>
              <w:t xml:space="preserve"> </w:t>
            </w:r>
            <w:r w:rsidRPr="0014033D">
              <w:rPr>
                <w:rFonts w:ascii="Arial" w:hAnsi="Arial" w:cs="Arial"/>
              </w:rPr>
              <w:t>sur</w:t>
            </w:r>
            <w:r w:rsidRPr="0014033D">
              <w:rPr>
                <w:rFonts w:ascii="Arial" w:hAnsi="Arial" w:cs="Arial"/>
                <w:spacing w:val="-11"/>
              </w:rPr>
              <w:t xml:space="preserve"> </w:t>
            </w:r>
            <w:r w:rsidRPr="0014033D">
              <w:rPr>
                <w:rFonts w:ascii="Arial" w:hAnsi="Arial" w:cs="Arial"/>
              </w:rPr>
              <w:t>l’entretien,</w:t>
            </w:r>
            <w:r w:rsidRPr="0014033D">
              <w:rPr>
                <w:rFonts w:ascii="Arial" w:hAnsi="Arial" w:cs="Arial"/>
                <w:spacing w:val="-12"/>
              </w:rPr>
              <w:t xml:space="preserve"> </w:t>
            </w:r>
            <w:r w:rsidRPr="0014033D">
              <w:rPr>
                <w:rFonts w:ascii="Arial" w:hAnsi="Arial" w:cs="Arial"/>
              </w:rPr>
              <w:t>le</w:t>
            </w:r>
            <w:r w:rsidRPr="0014033D">
              <w:rPr>
                <w:rFonts w:ascii="Arial" w:hAnsi="Arial" w:cs="Arial"/>
                <w:spacing w:val="-12"/>
              </w:rPr>
              <w:t xml:space="preserve"> </w:t>
            </w:r>
            <w:r w:rsidRPr="0014033D">
              <w:rPr>
                <w:rFonts w:ascii="Arial" w:hAnsi="Arial" w:cs="Arial"/>
              </w:rPr>
              <w:t>dépannage</w:t>
            </w:r>
            <w:r w:rsidRPr="0014033D">
              <w:rPr>
                <w:rFonts w:ascii="Arial" w:hAnsi="Arial" w:cs="Arial"/>
                <w:spacing w:val="-12"/>
              </w:rPr>
              <w:t xml:space="preserve"> </w:t>
            </w:r>
            <w:r w:rsidRPr="0014033D">
              <w:rPr>
                <w:rFonts w:ascii="Arial" w:hAnsi="Arial" w:cs="Arial"/>
              </w:rPr>
              <w:t>et</w:t>
            </w:r>
            <w:r w:rsidRPr="0014033D">
              <w:rPr>
                <w:rFonts w:ascii="Arial" w:hAnsi="Arial" w:cs="Arial"/>
                <w:spacing w:val="-9"/>
              </w:rPr>
              <w:t xml:space="preserve"> </w:t>
            </w:r>
            <w:r w:rsidRPr="0014033D">
              <w:rPr>
                <w:rFonts w:ascii="Arial" w:hAnsi="Arial" w:cs="Arial"/>
              </w:rPr>
              <w:t>les</w:t>
            </w:r>
            <w:r w:rsidRPr="0014033D">
              <w:rPr>
                <w:rFonts w:ascii="Arial" w:hAnsi="Arial" w:cs="Arial"/>
                <w:spacing w:val="-12"/>
              </w:rPr>
              <w:t xml:space="preserve"> </w:t>
            </w:r>
            <w:r w:rsidRPr="0014033D">
              <w:rPr>
                <w:rFonts w:ascii="Arial" w:hAnsi="Arial" w:cs="Arial"/>
              </w:rPr>
              <w:t>situations</w:t>
            </w:r>
            <w:r w:rsidRPr="0014033D">
              <w:rPr>
                <w:rFonts w:ascii="Arial" w:hAnsi="Arial" w:cs="Arial"/>
                <w:spacing w:val="-12"/>
              </w:rPr>
              <w:t xml:space="preserve"> </w:t>
            </w:r>
            <w:r w:rsidRPr="0014033D">
              <w:rPr>
                <w:rFonts w:ascii="Arial" w:hAnsi="Arial" w:cs="Arial"/>
              </w:rPr>
              <w:t>d’urgence.</w:t>
            </w:r>
          </w:p>
          <w:p w14:paraId="1A776BFD" w14:textId="77777777" w:rsidR="00BF67B6" w:rsidRPr="0014033D" w:rsidRDefault="00BF67B6" w:rsidP="00BF67B6">
            <w:pPr>
              <w:widowControl/>
              <w:numPr>
                <w:ilvl w:val="0"/>
                <w:numId w:val="44"/>
              </w:numPr>
              <w:tabs>
                <w:tab w:val="left" w:pos="206"/>
              </w:tabs>
              <w:suppressAutoHyphens w:val="0"/>
              <w:kinsoku w:val="0"/>
              <w:overflowPunct w:val="0"/>
              <w:autoSpaceDE w:val="0"/>
              <w:adjustRightInd w:val="0"/>
              <w:spacing w:before="9" w:after="0" w:line="240" w:lineRule="auto"/>
              <w:ind w:hanging="101"/>
              <w:textAlignment w:val="auto"/>
              <w:rPr>
                <w:rFonts w:ascii="Arial" w:hAnsi="Arial" w:cs="Arial"/>
              </w:rPr>
            </w:pPr>
            <w:r w:rsidRPr="0014033D">
              <w:rPr>
                <w:rFonts w:ascii="Arial" w:hAnsi="Arial" w:cs="Arial"/>
              </w:rPr>
              <w:t>Pratiquer</w:t>
            </w:r>
            <w:r w:rsidRPr="0014033D">
              <w:rPr>
                <w:rFonts w:ascii="Arial" w:hAnsi="Arial" w:cs="Arial"/>
                <w:spacing w:val="-9"/>
              </w:rPr>
              <w:t xml:space="preserve"> </w:t>
            </w:r>
            <w:r w:rsidRPr="0014033D">
              <w:rPr>
                <w:rFonts w:ascii="Arial" w:hAnsi="Arial" w:cs="Arial"/>
              </w:rPr>
              <w:t>l’éco</w:t>
            </w:r>
            <w:r w:rsidRPr="0014033D">
              <w:rPr>
                <w:rFonts w:ascii="Arial" w:hAnsi="Arial" w:cs="Arial"/>
                <w:spacing w:val="-9"/>
              </w:rPr>
              <w:t xml:space="preserve"> </w:t>
            </w:r>
            <w:r w:rsidRPr="0014033D">
              <w:rPr>
                <w:rFonts w:ascii="Arial" w:hAnsi="Arial" w:cs="Arial"/>
              </w:rPr>
              <w:t>conduite.</w:t>
            </w:r>
          </w:p>
        </w:tc>
      </w:tr>
    </w:tbl>
    <w:p w14:paraId="4660B5B5" w14:textId="77777777" w:rsidR="00BF67B6" w:rsidRPr="00F8457E" w:rsidRDefault="00BF67B6" w:rsidP="00BF67B6">
      <w:pPr>
        <w:pStyle w:val="NormalWeb"/>
        <w:shd w:val="clear" w:color="auto" w:fill="FFFFFF"/>
        <w:spacing w:before="0" w:beforeAutospacing="0" w:after="0" w:afterAutospacing="0"/>
        <w:contextualSpacing/>
        <w:jc w:val="center"/>
        <w:textAlignment w:val="baseline"/>
        <w:rPr>
          <w:rFonts w:ascii="Arial" w:hAnsi="Arial" w:cs="Arial"/>
          <w:b/>
          <w:bCs/>
          <w:sz w:val="22"/>
          <w:szCs w:val="22"/>
        </w:rPr>
      </w:pPr>
    </w:p>
    <w:p w14:paraId="0727AF82" w14:textId="77777777" w:rsidR="00BF67B6" w:rsidRPr="00F8457E" w:rsidRDefault="00BF67B6" w:rsidP="00BF67B6">
      <w:pPr>
        <w:pStyle w:val="Corpsdetexte"/>
        <w:kinsoku w:val="0"/>
        <w:overflowPunct w:val="0"/>
        <w:spacing w:line="147" w:lineRule="exact"/>
        <w:rPr>
          <w:sz w:val="22"/>
          <w:szCs w:val="22"/>
        </w:rPr>
      </w:pPr>
      <w:r w:rsidRPr="00F8457E">
        <w:rPr>
          <w:sz w:val="22"/>
          <w:szCs w:val="22"/>
        </w:rPr>
        <w:t>Plage</w:t>
      </w:r>
      <w:r w:rsidRPr="00F8457E">
        <w:rPr>
          <w:spacing w:val="-10"/>
          <w:sz w:val="22"/>
          <w:szCs w:val="22"/>
        </w:rPr>
        <w:t xml:space="preserve"> </w:t>
      </w:r>
      <w:r w:rsidRPr="00F8457E">
        <w:rPr>
          <w:sz w:val="22"/>
          <w:szCs w:val="22"/>
        </w:rPr>
        <w:t>horaire</w:t>
      </w:r>
      <w:r w:rsidRPr="00F8457E">
        <w:rPr>
          <w:spacing w:val="-11"/>
          <w:sz w:val="22"/>
          <w:szCs w:val="22"/>
        </w:rPr>
        <w:t xml:space="preserve"> </w:t>
      </w:r>
      <w:r w:rsidRPr="00F8457E">
        <w:rPr>
          <w:sz w:val="22"/>
          <w:szCs w:val="22"/>
        </w:rPr>
        <w:t>de</w:t>
      </w:r>
      <w:r w:rsidRPr="00F8457E">
        <w:rPr>
          <w:spacing w:val="-11"/>
          <w:sz w:val="22"/>
          <w:szCs w:val="22"/>
        </w:rPr>
        <w:t xml:space="preserve"> </w:t>
      </w:r>
      <w:r w:rsidRPr="00F8457E">
        <w:rPr>
          <w:sz w:val="22"/>
          <w:szCs w:val="22"/>
        </w:rPr>
        <w:t>la</w:t>
      </w:r>
      <w:r w:rsidRPr="00F8457E">
        <w:rPr>
          <w:spacing w:val="-12"/>
          <w:sz w:val="22"/>
          <w:szCs w:val="22"/>
        </w:rPr>
        <w:t xml:space="preserve"> </w:t>
      </w:r>
      <w:r w:rsidRPr="00F8457E">
        <w:rPr>
          <w:sz w:val="22"/>
          <w:szCs w:val="22"/>
        </w:rPr>
        <w:t>formation</w:t>
      </w:r>
      <w:r w:rsidRPr="00F8457E">
        <w:rPr>
          <w:spacing w:val="-6"/>
          <w:sz w:val="22"/>
          <w:szCs w:val="22"/>
        </w:rPr>
        <w:t xml:space="preserve"> </w:t>
      </w:r>
      <w:r w:rsidRPr="00F8457E">
        <w:rPr>
          <w:sz w:val="22"/>
          <w:szCs w:val="22"/>
        </w:rPr>
        <w:t>pratique</w:t>
      </w:r>
      <w:r w:rsidRPr="00F8457E">
        <w:rPr>
          <w:spacing w:val="-10"/>
          <w:sz w:val="22"/>
          <w:szCs w:val="22"/>
        </w:rPr>
        <w:t xml:space="preserve"> </w:t>
      </w:r>
      <w:r w:rsidRPr="00F8457E">
        <w:rPr>
          <w:sz w:val="22"/>
          <w:szCs w:val="22"/>
        </w:rPr>
        <w:t>:</w:t>
      </w:r>
    </w:p>
    <w:p w14:paraId="1884BE09" w14:textId="77777777" w:rsidR="00BF67B6" w:rsidRPr="00F8457E" w:rsidRDefault="00BF67B6" w:rsidP="00BF67B6">
      <w:pPr>
        <w:pStyle w:val="Corpsdetexte"/>
        <w:kinsoku w:val="0"/>
        <w:overflowPunct w:val="0"/>
        <w:rPr>
          <w:sz w:val="22"/>
          <w:szCs w:val="22"/>
        </w:rPr>
      </w:pPr>
      <w:r w:rsidRPr="00F8457E">
        <w:rPr>
          <w:sz w:val="22"/>
          <w:szCs w:val="22"/>
        </w:rPr>
        <w:t>Du</w:t>
      </w:r>
      <w:r w:rsidRPr="00F8457E">
        <w:rPr>
          <w:spacing w:val="-12"/>
          <w:sz w:val="22"/>
          <w:szCs w:val="22"/>
        </w:rPr>
        <w:t xml:space="preserve"> </w:t>
      </w:r>
      <w:r w:rsidRPr="00F8457E">
        <w:rPr>
          <w:sz w:val="22"/>
          <w:szCs w:val="22"/>
        </w:rPr>
        <w:t>lundi</w:t>
      </w:r>
      <w:r w:rsidRPr="00F8457E">
        <w:rPr>
          <w:spacing w:val="-11"/>
          <w:sz w:val="22"/>
          <w:szCs w:val="22"/>
        </w:rPr>
        <w:t xml:space="preserve"> </w:t>
      </w:r>
      <w:r w:rsidRPr="00F8457E">
        <w:rPr>
          <w:sz w:val="22"/>
          <w:szCs w:val="22"/>
        </w:rPr>
        <w:t>au</w:t>
      </w:r>
      <w:r w:rsidRPr="00F8457E">
        <w:rPr>
          <w:spacing w:val="-11"/>
          <w:sz w:val="22"/>
          <w:szCs w:val="22"/>
        </w:rPr>
        <w:t xml:space="preserve"> </w:t>
      </w:r>
      <w:r w:rsidRPr="00F8457E">
        <w:rPr>
          <w:sz w:val="22"/>
          <w:szCs w:val="22"/>
        </w:rPr>
        <w:t>vendredi</w:t>
      </w:r>
      <w:r w:rsidRPr="00F8457E">
        <w:rPr>
          <w:spacing w:val="-12"/>
          <w:sz w:val="22"/>
          <w:szCs w:val="22"/>
        </w:rPr>
        <w:t xml:space="preserve"> </w:t>
      </w:r>
      <w:r w:rsidRPr="00F8457E">
        <w:rPr>
          <w:sz w:val="22"/>
          <w:szCs w:val="22"/>
        </w:rPr>
        <w:t>de</w:t>
      </w:r>
      <w:r w:rsidRPr="00F8457E">
        <w:rPr>
          <w:spacing w:val="-11"/>
          <w:sz w:val="22"/>
          <w:szCs w:val="22"/>
        </w:rPr>
        <w:t xml:space="preserve"> </w:t>
      </w:r>
      <w:r w:rsidRPr="00F8457E">
        <w:rPr>
          <w:sz w:val="22"/>
          <w:szCs w:val="22"/>
        </w:rPr>
        <w:t>9h00</w:t>
      </w:r>
      <w:r w:rsidRPr="00F8457E">
        <w:rPr>
          <w:spacing w:val="-12"/>
          <w:sz w:val="22"/>
          <w:szCs w:val="22"/>
        </w:rPr>
        <w:t xml:space="preserve"> </w:t>
      </w:r>
      <w:r w:rsidRPr="00F8457E">
        <w:rPr>
          <w:sz w:val="22"/>
          <w:szCs w:val="22"/>
        </w:rPr>
        <w:t>à</w:t>
      </w:r>
      <w:r w:rsidRPr="00F8457E">
        <w:rPr>
          <w:spacing w:val="-7"/>
          <w:sz w:val="22"/>
          <w:szCs w:val="22"/>
        </w:rPr>
        <w:t xml:space="preserve"> </w:t>
      </w:r>
      <w:r w:rsidRPr="00F8457E">
        <w:rPr>
          <w:sz w:val="22"/>
          <w:szCs w:val="22"/>
        </w:rPr>
        <w:t>18h00</w:t>
      </w:r>
      <w:r w:rsidRPr="00F8457E">
        <w:rPr>
          <w:spacing w:val="-12"/>
          <w:sz w:val="22"/>
          <w:szCs w:val="22"/>
        </w:rPr>
        <w:t xml:space="preserve"> </w:t>
      </w:r>
      <w:r w:rsidRPr="00F8457E">
        <w:rPr>
          <w:sz w:val="22"/>
          <w:szCs w:val="22"/>
        </w:rPr>
        <w:t>et</w:t>
      </w:r>
      <w:r w:rsidRPr="00F8457E">
        <w:rPr>
          <w:spacing w:val="-13"/>
          <w:sz w:val="22"/>
          <w:szCs w:val="22"/>
        </w:rPr>
        <w:t xml:space="preserve"> </w:t>
      </w:r>
      <w:r w:rsidRPr="00F8457E">
        <w:rPr>
          <w:sz w:val="22"/>
          <w:szCs w:val="22"/>
        </w:rPr>
        <w:t>le</w:t>
      </w:r>
      <w:r w:rsidRPr="00F8457E">
        <w:rPr>
          <w:spacing w:val="-11"/>
          <w:sz w:val="22"/>
          <w:szCs w:val="22"/>
        </w:rPr>
        <w:t xml:space="preserve"> </w:t>
      </w:r>
      <w:r w:rsidRPr="00F8457E">
        <w:rPr>
          <w:sz w:val="22"/>
          <w:szCs w:val="22"/>
        </w:rPr>
        <w:t>samedi</w:t>
      </w:r>
      <w:r w:rsidRPr="00F8457E">
        <w:rPr>
          <w:spacing w:val="-11"/>
          <w:sz w:val="22"/>
          <w:szCs w:val="22"/>
        </w:rPr>
        <w:t xml:space="preserve"> </w:t>
      </w:r>
      <w:r w:rsidRPr="00F8457E">
        <w:rPr>
          <w:sz w:val="22"/>
          <w:szCs w:val="22"/>
        </w:rPr>
        <w:t>de</w:t>
      </w:r>
      <w:r w:rsidRPr="00F8457E">
        <w:rPr>
          <w:spacing w:val="-11"/>
          <w:sz w:val="22"/>
          <w:szCs w:val="22"/>
        </w:rPr>
        <w:t xml:space="preserve"> </w:t>
      </w:r>
      <w:r w:rsidRPr="00F8457E">
        <w:rPr>
          <w:sz w:val="22"/>
          <w:szCs w:val="22"/>
        </w:rPr>
        <w:t>8h00</w:t>
      </w:r>
      <w:r w:rsidRPr="00F8457E">
        <w:rPr>
          <w:spacing w:val="-12"/>
          <w:sz w:val="22"/>
          <w:szCs w:val="22"/>
        </w:rPr>
        <w:t xml:space="preserve"> </w:t>
      </w:r>
      <w:r w:rsidRPr="00F8457E">
        <w:rPr>
          <w:sz w:val="22"/>
          <w:szCs w:val="22"/>
        </w:rPr>
        <w:t>à</w:t>
      </w:r>
      <w:r w:rsidRPr="00F8457E">
        <w:rPr>
          <w:spacing w:val="-12"/>
          <w:sz w:val="22"/>
          <w:szCs w:val="22"/>
        </w:rPr>
        <w:t xml:space="preserve"> </w:t>
      </w:r>
      <w:r w:rsidRPr="00F8457E">
        <w:rPr>
          <w:sz w:val="22"/>
          <w:szCs w:val="22"/>
        </w:rPr>
        <w:t>14h00</w:t>
      </w:r>
      <w:r w:rsidRPr="00F8457E">
        <w:rPr>
          <w:spacing w:val="-11"/>
          <w:sz w:val="22"/>
          <w:szCs w:val="22"/>
        </w:rPr>
        <w:t xml:space="preserve"> </w:t>
      </w:r>
      <w:r w:rsidRPr="00F8457E">
        <w:rPr>
          <w:sz w:val="22"/>
          <w:szCs w:val="22"/>
        </w:rPr>
        <w:t>(plage</w:t>
      </w:r>
      <w:r w:rsidRPr="00F8457E">
        <w:rPr>
          <w:spacing w:val="-11"/>
          <w:sz w:val="22"/>
          <w:szCs w:val="22"/>
        </w:rPr>
        <w:t xml:space="preserve"> </w:t>
      </w:r>
      <w:r w:rsidRPr="00F8457E">
        <w:rPr>
          <w:sz w:val="22"/>
          <w:szCs w:val="22"/>
        </w:rPr>
        <w:t>horaire</w:t>
      </w:r>
      <w:r w:rsidRPr="00F8457E">
        <w:rPr>
          <w:spacing w:val="-10"/>
          <w:sz w:val="22"/>
          <w:szCs w:val="22"/>
        </w:rPr>
        <w:t xml:space="preserve"> </w:t>
      </w:r>
      <w:r w:rsidRPr="00F8457E">
        <w:rPr>
          <w:sz w:val="22"/>
          <w:szCs w:val="22"/>
        </w:rPr>
        <w:t>variable).</w:t>
      </w:r>
    </w:p>
    <w:p w14:paraId="377B0E66" w14:textId="77777777" w:rsidR="00BF67B6" w:rsidRPr="00F8457E" w:rsidRDefault="00BF67B6" w:rsidP="00BF67B6">
      <w:pPr>
        <w:pStyle w:val="Corpsdetexte"/>
        <w:kinsoku w:val="0"/>
        <w:overflowPunct w:val="0"/>
        <w:spacing w:before="7"/>
        <w:ind w:left="0"/>
        <w:rPr>
          <w:sz w:val="22"/>
          <w:szCs w:val="22"/>
        </w:rPr>
      </w:pPr>
    </w:p>
    <w:p w14:paraId="06E44290" w14:textId="77777777" w:rsidR="00BF67B6" w:rsidRPr="00F8457E" w:rsidRDefault="00BF67B6" w:rsidP="00BF67B6">
      <w:pPr>
        <w:pStyle w:val="Titre"/>
        <w:kinsoku w:val="0"/>
        <w:overflowPunct w:val="0"/>
        <w:rPr>
          <w:w w:val="90"/>
          <w:sz w:val="22"/>
          <w:szCs w:val="22"/>
        </w:rPr>
      </w:pPr>
      <w:r w:rsidRPr="00F8457E">
        <w:rPr>
          <w:w w:val="90"/>
          <w:sz w:val="22"/>
          <w:szCs w:val="22"/>
        </w:rPr>
        <w:t>TESTS</w:t>
      </w:r>
      <w:r w:rsidRPr="00F8457E">
        <w:rPr>
          <w:spacing w:val="-5"/>
          <w:w w:val="90"/>
          <w:sz w:val="22"/>
          <w:szCs w:val="22"/>
        </w:rPr>
        <w:t xml:space="preserve"> </w:t>
      </w:r>
      <w:r w:rsidRPr="00F8457E">
        <w:rPr>
          <w:w w:val="90"/>
          <w:sz w:val="22"/>
          <w:szCs w:val="22"/>
        </w:rPr>
        <w:t>D’ÉVALUATION</w:t>
      </w:r>
    </w:p>
    <w:p w14:paraId="7DDA4A2D" w14:textId="77777777" w:rsidR="00BF67B6" w:rsidRPr="00F8457E" w:rsidRDefault="00BF67B6" w:rsidP="00BF67B6">
      <w:pPr>
        <w:pStyle w:val="NormalWeb"/>
        <w:shd w:val="clear" w:color="auto" w:fill="FFFFFF"/>
        <w:spacing w:before="0" w:beforeAutospacing="0" w:after="0" w:afterAutospacing="0"/>
        <w:contextualSpacing/>
        <w:jc w:val="center"/>
        <w:textAlignment w:val="baseline"/>
        <w:rPr>
          <w:rFonts w:ascii="Arial" w:hAnsi="Arial" w:cs="Arial"/>
          <w:b/>
          <w:bCs/>
          <w:sz w:val="22"/>
          <w:szCs w:val="22"/>
        </w:rPr>
      </w:pPr>
    </w:p>
    <w:p w14:paraId="3A5CA592" w14:textId="77777777" w:rsidR="00BF67B6" w:rsidRPr="00F8457E" w:rsidRDefault="00BF67B6" w:rsidP="00BF67B6">
      <w:pPr>
        <w:pStyle w:val="Corpsdetexte"/>
        <w:kinsoku w:val="0"/>
        <w:overflowPunct w:val="0"/>
        <w:spacing w:line="192" w:lineRule="exact"/>
        <w:ind w:right="37"/>
        <w:rPr>
          <w:sz w:val="22"/>
          <w:szCs w:val="22"/>
        </w:rPr>
      </w:pPr>
      <w:r w:rsidRPr="00F8457E">
        <w:rPr>
          <w:sz w:val="22"/>
          <w:szCs w:val="22"/>
        </w:rPr>
        <w:t>Individuels,</w:t>
      </w:r>
      <w:r w:rsidRPr="00F8457E">
        <w:rPr>
          <w:spacing w:val="-12"/>
          <w:sz w:val="22"/>
          <w:szCs w:val="22"/>
        </w:rPr>
        <w:t xml:space="preserve"> </w:t>
      </w:r>
      <w:r w:rsidRPr="00F8457E">
        <w:rPr>
          <w:sz w:val="22"/>
          <w:szCs w:val="22"/>
        </w:rPr>
        <w:t>organisés</w:t>
      </w:r>
      <w:r w:rsidRPr="00F8457E">
        <w:rPr>
          <w:spacing w:val="-9"/>
          <w:sz w:val="22"/>
          <w:szCs w:val="22"/>
        </w:rPr>
        <w:t xml:space="preserve"> </w:t>
      </w:r>
      <w:r w:rsidRPr="00F8457E">
        <w:rPr>
          <w:sz w:val="22"/>
          <w:szCs w:val="22"/>
        </w:rPr>
        <w:t>en</w:t>
      </w:r>
      <w:r w:rsidRPr="00F8457E">
        <w:rPr>
          <w:spacing w:val="-11"/>
          <w:sz w:val="22"/>
          <w:szCs w:val="22"/>
        </w:rPr>
        <w:t xml:space="preserve"> </w:t>
      </w:r>
      <w:r w:rsidRPr="00F8457E">
        <w:rPr>
          <w:sz w:val="22"/>
          <w:szCs w:val="22"/>
        </w:rPr>
        <w:t>présentiel,</w:t>
      </w:r>
      <w:r w:rsidRPr="00F8457E">
        <w:rPr>
          <w:spacing w:val="-11"/>
          <w:sz w:val="22"/>
          <w:szCs w:val="22"/>
        </w:rPr>
        <w:t xml:space="preserve"> </w:t>
      </w:r>
      <w:r w:rsidRPr="00F8457E">
        <w:rPr>
          <w:sz w:val="22"/>
          <w:szCs w:val="22"/>
        </w:rPr>
        <w:t>sous</w:t>
      </w:r>
      <w:r w:rsidRPr="00F8457E">
        <w:rPr>
          <w:spacing w:val="-10"/>
          <w:sz w:val="22"/>
          <w:szCs w:val="22"/>
        </w:rPr>
        <w:t xml:space="preserve"> </w:t>
      </w:r>
      <w:r w:rsidRPr="00F8457E">
        <w:rPr>
          <w:sz w:val="22"/>
          <w:szCs w:val="22"/>
        </w:rPr>
        <w:t>forme</w:t>
      </w:r>
      <w:r w:rsidRPr="00F8457E">
        <w:rPr>
          <w:spacing w:val="-9"/>
          <w:sz w:val="22"/>
          <w:szCs w:val="22"/>
        </w:rPr>
        <w:t xml:space="preserve"> </w:t>
      </w:r>
      <w:r w:rsidRPr="00F8457E">
        <w:rPr>
          <w:sz w:val="22"/>
          <w:szCs w:val="22"/>
        </w:rPr>
        <w:t>d’évaluation</w:t>
      </w:r>
      <w:r w:rsidRPr="00F8457E">
        <w:rPr>
          <w:spacing w:val="-12"/>
          <w:sz w:val="22"/>
          <w:szCs w:val="22"/>
        </w:rPr>
        <w:t xml:space="preserve"> </w:t>
      </w:r>
      <w:r w:rsidRPr="00F8457E">
        <w:rPr>
          <w:sz w:val="22"/>
          <w:szCs w:val="22"/>
        </w:rPr>
        <w:t>de</w:t>
      </w:r>
      <w:r w:rsidRPr="00F8457E">
        <w:rPr>
          <w:spacing w:val="-11"/>
          <w:sz w:val="22"/>
          <w:szCs w:val="22"/>
        </w:rPr>
        <w:t xml:space="preserve"> </w:t>
      </w:r>
      <w:r w:rsidRPr="00F8457E">
        <w:rPr>
          <w:sz w:val="22"/>
          <w:szCs w:val="22"/>
        </w:rPr>
        <w:t>compétences</w:t>
      </w:r>
      <w:r w:rsidRPr="00F8457E">
        <w:rPr>
          <w:spacing w:val="-9"/>
          <w:sz w:val="22"/>
          <w:szCs w:val="22"/>
        </w:rPr>
        <w:t xml:space="preserve"> </w:t>
      </w:r>
      <w:r w:rsidRPr="00F8457E">
        <w:rPr>
          <w:sz w:val="22"/>
          <w:szCs w:val="22"/>
        </w:rPr>
        <w:t>en</w:t>
      </w:r>
      <w:r w:rsidRPr="00F8457E">
        <w:rPr>
          <w:spacing w:val="-11"/>
          <w:sz w:val="22"/>
          <w:szCs w:val="22"/>
        </w:rPr>
        <w:t xml:space="preserve"> </w:t>
      </w:r>
      <w:r w:rsidRPr="00F8457E">
        <w:rPr>
          <w:sz w:val="22"/>
          <w:szCs w:val="22"/>
        </w:rPr>
        <w:t>cours</w:t>
      </w:r>
      <w:r w:rsidRPr="00F8457E">
        <w:rPr>
          <w:spacing w:val="-9"/>
          <w:sz w:val="22"/>
          <w:szCs w:val="22"/>
        </w:rPr>
        <w:t xml:space="preserve"> </w:t>
      </w:r>
      <w:r w:rsidRPr="00F8457E">
        <w:rPr>
          <w:sz w:val="22"/>
          <w:szCs w:val="22"/>
        </w:rPr>
        <w:t>de</w:t>
      </w:r>
      <w:r w:rsidRPr="00F8457E">
        <w:rPr>
          <w:spacing w:val="-11"/>
          <w:sz w:val="22"/>
          <w:szCs w:val="22"/>
        </w:rPr>
        <w:t xml:space="preserve"> </w:t>
      </w:r>
      <w:r w:rsidRPr="00F8457E">
        <w:rPr>
          <w:sz w:val="22"/>
          <w:szCs w:val="22"/>
        </w:rPr>
        <w:t>formation</w:t>
      </w:r>
      <w:r w:rsidRPr="00F8457E">
        <w:rPr>
          <w:spacing w:val="-12"/>
          <w:sz w:val="22"/>
          <w:szCs w:val="22"/>
        </w:rPr>
        <w:t xml:space="preserve"> </w:t>
      </w:r>
      <w:r w:rsidRPr="00F8457E">
        <w:rPr>
          <w:sz w:val="22"/>
          <w:szCs w:val="22"/>
        </w:rPr>
        <w:t>et</w:t>
      </w:r>
      <w:r w:rsidRPr="00F8457E">
        <w:rPr>
          <w:spacing w:val="-9"/>
          <w:sz w:val="22"/>
          <w:szCs w:val="22"/>
        </w:rPr>
        <w:t xml:space="preserve"> </w:t>
      </w:r>
      <w:r w:rsidRPr="00F8457E">
        <w:rPr>
          <w:sz w:val="22"/>
          <w:szCs w:val="22"/>
        </w:rPr>
        <w:t>d’examen</w:t>
      </w:r>
      <w:r w:rsidRPr="00F8457E">
        <w:rPr>
          <w:spacing w:val="-11"/>
          <w:sz w:val="22"/>
          <w:szCs w:val="22"/>
        </w:rPr>
        <w:t xml:space="preserve"> </w:t>
      </w:r>
      <w:r w:rsidRPr="00F8457E">
        <w:rPr>
          <w:sz w:val="22"/>
          <w:szCs w:val="22"/>
        </w:rPr>
        <w:t>blanc</w:t>
      </w:r>
    </w:p>
    <w:p w14:paraId="0F48AA62" w14:textId="77777777" w:rsidR="00BF67B6" w:rsidRPr="00F8457E" w:rsidRDefault="00BF67B6" w:rsidP="00BF67B6">
      <w:pPr>
        <w:pStyle w:val="Corpsdetexte"/>
        <w:kinsoku w:val="0"/>
        <w:overflowPunct w:val="0"/>
        <w:rPr>
          <w:sz w:val="22"/>
          <w:szCs w:val="22"/>
        </w:rPr>
      </w:pPr>
      <w:proofErr w:type="gramStart"/>
      <w:r w:rsidRPr="00F8457E">
        <w:rPr>
          <w:sz w:val="22"/>
          <w:szCs w:val="22"/>
        </w:rPr>
        <w:t>en</w:t>
      </w:r>
      <w:proofErr w:type="gramEnd"/>
      <w:r w:rsidRPr="00F8457E">
        <w:rPr>
          <w:spacing w:val="-11"/>
          <w:sz w:val="22"/>
          <w:szCs w:val="22"/>
        </w:rPr>
        <w:t xml:space="preserve"> </w:t>
      </w:r>
      <w:r w:rsidRPr="00F8457E">
        <w:rPr>
          <w:sz w:val="22"/>
          <w:szCs w:val="22"/>
        </w:rPr>
        <w:t>fin</w:t>
      </w:r>
      <w:r w:rsidRPr="00F8457E">
        <w:rPr>
          <w:spacing w:val="-12"/>
          <w:sz w:val="22"/>
          <w:szCs w:val="22"/>
        </w:rPr>
        <w:t xml:space="preserve"> </w:t>
      </w:r>
      <w:r w:rsidRPr="00F8457E">
        <w:rPr>
          <w:sz w:val="22"/>
          <w:szCs w:val="22"/>
        </w:rPr>
        <w:t>de</w:t>
      </w:r>
      <w:r w:rsidRPr="00F8457E">
        <w:rPr>
          <w:spacing w:val="-11"/>
          <w:sz w:val="22"/>
          <w:szCs w:val="22"/>
        </w:rPr>
        <w:t xml:space="preserve"> </w:t>
      </w:r>
      <w:r w:rsidRPr="00F8457E">
        <w:rPr>
          <w:sz w:val="22"/>
          <w:szCs w:val="22"/>
        </w:rPr>
        <w:t>formation,</w:t>
      </w:r>
      <w:r w:rsidRPr="00F8457E">
        <w:rPr>
          <w:spacing w:val="-6"/>
          <w:sz w:val="22"/>
          <w:szCs w:val="22"/>
        </w:rPr>
        <w:t xml:space="preserve"> </w:t>
      </w:r>
      <w:r w:rsidRPr="00F8457E">
        <w:rPr>
          <w:sz w:val="22"/>
          <w:szCs w:val="22"/>
        </w:rPr>
        <w:t>à</w:t>
      </w:r>
      <w:r w:rsidRPr="00F8457E">
        <w:rPr>
          <w:spacing w:val="-12"/>
          <w:sz w:val="22"/>
          <w:szCs w:val="22"/>
        </w:rPr>
        <w:t xml:space="preserve"> </w:t>
      </w:r>
      <w:r w:rsidRPr="00F8457E">
        <w:rPr>
          <w:sz w:val="22"/>
          <w:szCs w:val="22"/>
        </w:rPr>
        <w:t>l’école</w:t>
      </w:r>
      <w:r w:rsidRPr="00F8457E">
        <w:rPr>
          <w:spacing w:val="-11"/>
          <w:sz w:val="22"/>
          <w:szCs w:val="22"/>
        </w:rPr>
        <w:t xml:space="preserve"> </w:t>
      </w:r>
      <w:r w:rsidRPr="00F8457E">
        <w:rPr>
          <w:sz w:val="22"/>
          <w:szCs w:val="22"/>
        </w:rPr>
        <w:t>de</w:t>
      </w:r>
      <w:r w:rsidRPr="00F8457E">
        <w:rPr>
          <w:spacing w:val="-11"/>
          <w:sz w:val="22"/>
          <w:szCs w:val="22"/>
        </w:rPr>
        <w:t xml:space="preserve"> </w:t>
      </w:r>
      <w:r w:rsidRPr="00F8457E">
        <w:rPr>
          <w:sz w:val="22"/>
          <w:szCs w:val="22"/>
        </w:rPr>
        <w:t>conduite.</w:t>
      </w:r>
    </w:p>
    <w:p w14:paraId="71BD2AFE" w14:textId="77777777" w:rsidR="00BF67B6" w:rsidRPr="00F8457E" w:rsidRDefault="00BF67B6" w:rsidP="00BF67B6">
      <w:pPr>
        <w:pStyle w:val="NormalWeb"/>
        <w:shd w:val="clear" w:color="auto" w:fill="FFFFFF"/>
        <w:spacing w:before="0" w:beforeAutospacing="0" w:after="0" w:afterAutospacing="0"/>
        <w:contextualSpacing/>
        <w:jc w:val="center"/>
        <w:textAlignment w:val="baseline"/>
        <w:rPr>
          <w:rFonts w:ascii="Arial" w:hAnsi="Arial" w:cs="Arial"/>
          <w:b/>
          <w:bCs/>
          <w:sz w:val="22"/>
          <w:szCs w:val="22"/>
        </w:rPr>
      </w:pPr>
    </w:p>
    <w:p w14:paraId="012757BA" w14:textId="77777777" w:rsidR="00BF67B6" w:rsidRPr="00F8457E" w:rsidRDefault="00BF67B6" w:rsidP="00BF67B6">
      <w:pPr>
        <w:pStyle w:val="NormalWeb"/>
        <w:shd w:val="clear" w:color="auto" w:fill="FFFFFF"/>
        <w:spacing w:before="0" w:beforeAutospacing="0" w:after="0" w:afterAutospacing="0"/>
        <w:contextualSpacing/>
        <w:jc w:val="center"/>
        <w:textAlignment w:val="baseline"/>
        <w:rPr>
          <w:rFonts w:ascii="Arial" w:hAnsi="Arial" w:cs="Arial"/>
          <w:b/>
          <w:bCs/>
          <w:sz w:val="22"/>
          <w:szCs w:val="22"/>
        </w:rPr>
      </w:pPr>
    </w:p>
    <w:p w14:paraId="5D5D1B03" w14:textId="77777777" w:rsidR="00BF67B6" w:rsidRPr="00F8457E" w:rsidRDefault="00BF67B6" w:rsidP="00BF67B6">
      <w:pPr>
        <w:pStyle w:val="NormalWeb"/>
        <w:shd w:val="clear" w:color="auto" w:fill="FFFFFF"/>
        <w:spacing w:before="0" w:beforeAutospacing="0" w:after="0" w:afterAutospacing="0"/>
        <w:contextualSpacing/>
        <w:jc w:val="center"/>
        <w:textAlignment w:val="baseline"/>
        <w:rPr>
          <w:rFonts w:ascii="Arial" w:hAnsi="Arial" w:cs="Arial"/>
          <w:b/>
          <w:bCs/>
          <w:sz w:val="22"/>
          <w:szCs w:val="22"/>
        </w:rPr>
      </w:pPr>
    </w:p>
    <w:p w14:paraId="57E234E1" w14:textId="77777777" w:rsidR="00BF67B6" w:rsidRPr="00F8457E" w:rsidRDefault="00BF67B6" w:rsidP="00BF67B6">
      <w:pPr>
        <w:pStyle w:val="NormalWeb"/>
        <w:shd w:val="clear" w:color="auto" w:fill="FFFFFF"/>
        <w:spacing w:before="0" w:beforeAutospacing="0" w:after="0" w:afterAutospacing="0"/>
        <w:contextualSpacing/>
        <w:jc w:val="center"/>
        <w:textAlignment w:val="baseline"/>
        <w:rPr>
          <w:rFonts w:ascii="Arial" w:hAnsi="Arial" w:cs="Arial"/>
          <w:b/>
          <w:bCs/>
          <w:sz w:val="28"/>
          <w:szCs w:val="28"/>
        </w:rPr>
      </w:pPr>
    </w:p>
    <w:p w14:paraId="1C138B89" w14:textId="77777777" w:rsidR="00BF67B6" w:rsidRPr="00F8457E" w:rsidRDefault="00BF67B6" w:rsidP="00BF67B6">
      <w:pPr>
        <w:pStyle w:val="NormalWeb"/>
        <w:shd w:val="clear" w:color="auto" w:fill="FFFFFF"/>
        <w:spacing w:before="0" w:beforeAutospacing="0" w:after="0" w:afterAutospacing="0"/>
        <w:contextualSpacing/>
        <w:jc w:val="center"/>
        <w:textAlignment w:val="baseline"/>
        <w:rPr>
          <w:rFonts w:ascii="Arial" w:hAnsi="Arial" w:cs="Arial"/>
          <w:b/>
          <w:bCs/>
          <w:sz w:val="28"/>
          <w:szCs w:val="28"/>
        </w:rPr>
      </w:pPr>
    </w:p>
    <w:p w14:paraId="34DCBA8C" w14:textId="77777777" w:rsidR="00BF67B6" w:rsidRPr="00F8457E" w:rsidRDefault="00BF67B6" w:rsidP="00BF67B6">
      <w:pPr>
        <w:pStyle w:val="NormalWeb"/>
        <w:shd w:val="clear" w:color="auto" w:fill="FFFFFF"/>
        <w:spacing w:before="0" w:beforeAutospacing="0" w:after="0" w:afterAutospacing="0"/>
        <w:contextualSpacing/>
        <w:jc w:val="center"/>
        <w:textAlignment w:val="baseline"/>
        <w:rPr>
          <w:rFonts w:ascii="Arial" w:hAnsi="Arial" w:cs="Arial"/>
          <w:b/>
          <w:bCs/>
          <w:sz w:val="28"/>
          <w:szCs w:val="28"/>
        </w:rPr>
      </w:pPr>
    </w:p>
    <w:p w14:paraId="12ED540B" w14:textId="77777777" w:rsidR="00BF67B6" w:rsidRDefault="00BF67B6" w:rsidP="00BF67B6">
      <w:pPr>
        <w:pStyle w:val="NormalWeb"/>
        <w:shd w:val="clear" w:color="auto" w:fill="FFFFFF"/>
        <w:spacing w:before="0" w:beforeAutospacing="0" w:after="0" w:afterAutospacing="0"/>
        <w:contextualSpacing/>
        <w:jc w:val="center"/>
        <w:textAlignment w:val="baseline"/>
        <w:rPr>
          <w:rFonts w:ascii="Arial" w:hAnsi="Arial" w:cs="Arial"/>
          <w:b/>
          <w:bCs/>
          <w:sz w:val="28"/>
          <w:szCs w:val="28"/>
        </w:rPr>
      </w:pPr>
    </w:p>
    <w:p w14:paraId="35BDF2E7" w14:textId="77777777" w:rsidR="00BF67B6" w:rsidRDefault="00BF67B6" w:rsidP="00BF67B6">
      <w:pPr>
        <w:pStyle w:val="NormalWeb"/>
        <w:shd w:val="clear" w:color="auto" w:fill="FFFFFF"/>
        <w:spacing w:before="0" w:beforeAutospacing="0" w:after="0" w:afterAutospacing="0"/>
        <w:contextualSpacing/>
        <w:jc w:val="center"/>
        <w:textAlignment w:val="baseline"/>
        <w:rPr>
          <w:rFonts w:ascii="Arial" w:hAnsi="Arial" w:cs="Arial"/>
          <w:b/>
          <w:bCs/>
          <w:sz w:val="28"/>
          <w:szCs w:val="28"/>
        </w:rPr>
      </w:pPr>
    </w:p>
    <w:p w14:paraId="531C57A4" w14:textId="77777777" w:rsidR="00BF67B6" w:rsidRDefault="00BF67B6" w:rsidP="00BF67B6">
      <w:pPr>
        <w:pStyle w:val="NormalWeb"/>
        <w:shd w:val="clear" w:color="auto" w:fill="FFFFFF"/>
        <w:spacing w:before="0" w:beforeAutospacing="0" w:after="0" w:afterAutospacing="0"/>
        <w:contextualSpacing/>
        <w:jc w:val="center"/>
        <w:textAlignment w:val="baseline"/>
        <w:rPr>
          <w:rFonts w:ascii="Arial" w:hAnsi="Arial" w:cs="Arial"/>
          <w:b/>
          <w:bCs/>
          <w:sz w:val="28"/>
          <w:szCs w:val="28"/>
        </w:rPr>
      </w:pPr>
    </w:p>
    <w:p w14:paraId="015B129D" w14:textId="77777777" w:rsidR="00BF67B6" w:rsidRDefault="00BF67B6" w:rsidP="00BF67B6">
      <w:pPr>
        <w:pStyle w:val="NormalWeb"/>
        <w:shd w:val="clear" w:color="auto" w:fill="FFFFFF"/>
        <w:spacing w:before="0" w:beforeAutospacing="0" w:after="0" w:afterAutospacing="0"/>
        <w:contextualSpacing/>
        <w:jc w:val="center"/>
        <w:textAlignment w:val="baseline"/>
        <w:rPr>
          <w:rFonts w:ascii="Arial" w:hAnsi="Arial" w:cs="Arial"/>
          <w:b/>
          <w:bCs/>
          <w:sz w:val="28"/>
          <w:szCs w:val="28"/>
        </w:rPr>
      </w:pPr>
    </w:p>
    <w:p w14:paraId="1DE5B0F5" w14:textId="77777777" w:rsidR="00BF67B6" w:rsidRDefault="00BF67B6" w:rsidP="00BF67B6">
      <w:pPr>
        <w:pStyle w:val="NormalWeb"/>
        <w:shd w:val="clear" w:color="auto" w:fill="FFFFFF"/>
        <w:spacing w:before="0" w:beforeAutospacing="0" w:after="0" w:afterAutospacing="0"/>
        <w:contextualSpacing/>
        <w:jc w:val="center"/>
        <w:textAlignment w:val="baseline"/>
        <w:rPr>
          <w:rFonts w:ascii="Arial" w:hAnsi="Arial" w:cs="Arial"/>
          <w:b/>
          <w:bCs/>
          <w:sz w:val="28"/>
          <w:szCs w:val="28"/>
        </w:rPr>
      </w:pPr>
    </w:p>
    <w:p w14:paraId="0FC26905" w14:textId="77777777" w:rsidR="00BF67B6" w:rsidRDefault="00BF67B6" w:rsidP="00BF67B6">
      <w:pPr>
        <w:pStyle w:val="NormalWeb"/>
        <w:shd w:val="clear" w:color="auto" w:fill="FFFFFF"/>
        <w:spacing w:before="0" w:beforeAutospacing="0" w:after="0" w:afterAutospacing="0"/>
        <w:contextualSpacing/>
        <w:jc w:val="center"/>
        <w:textAlignment w:val="baseline"/>
        <w:rPr>
          <w:rFonts w:ascii="Arial" w:hAnsi="Arial" w:cs="Arial"/>
          <w:b/>
          <w:bCs/>
          <w:sz w:val="28"/>
          <w:szCs w:val="28"/>
        </w:rPr>
      </w:pPr>
    </w:p>
    <w:p w14:paraId="3043A4C5" w14:textId="77777777" w:rsidR="00BF67B6" w:rsidRDefault="00BF67B6" w:rsidP="00BF67B6">
      <w:pPr>
        <w:pStyle w:val="NormalWeb"/>
        <w:shd w:val="clear" w:color="auto" w:fill="FFFFFF"/>
        <w:spacing w:before="0" w:beforeAutospacing="0" w:after="0" w:afterAutospacing="0"/>
        <w:contextualSpacing/>
        <w:jc w:val="center"/>
        <w:textAlignment w:val="baseline"/>
        <w:rPr>
          <w:rFonts w:ascii="Arial" w:hAnsi="Arial" w:cs="Arial"/>
          <w:b/>
          <w:bCs/>
          <w:sz w:val="28"/>
          <w:szCs w:val="28"/>
        </w:rPr>
      </w:pPr>
    </w:p>
    <w:p w14:paraId="2E14E163" w14:textId="77777777" w:rsidR="00BF67B6" w:rsidRDefault="00BF67B6" w:rsidP="00BF67B6">
      <w:pPr>
        <w:pStyle w:val="NormalWeb"/>
        <w:shd w:val="clear" w:color="auto" w:fill="FFFFFF"/>
        <w:spacing w:before="0" w:beforeAutospacing="0" w:after="0" w:afterAutospacing="0"/>
        <w:contextualSpacing/>
        <w:jc w:val="center"/>
        <w:textAlignment w:val="baseline"/>
        <w:rPr>
          <w:rFonts w:ascii="Arial" w:hAnsi="Arial" w:cs="Arial"/>
          <w:b/>
          <w:bCs/>
          <w:sz w:val="28"/>
          <w:szCs w:val="28"/>
        </w:rPr>
      </w:pPr>
    </w:p>
    <w:p w14:paraId="72175D8E" w14:textId="77777777" w:rsidR="00BF67B6" w:rsidRPr="00F8457E" w:rsidRDefault="00BF67B6" w:rsidP="00BF67B6">
      <w:pPr>
        <w:pStyle w:val="NormalWeb"/>
        <w:shd w:val="clear" w:color="auto" w:fill="FFFFFF"/>
        <w:spacing w:before="0" w:beforeAutospacing="0" w:after="0" w:afterAutospacing="0"/>
        <w:contextualSpacing/>
        <w:jc w:val="center"/>
        <w:textAlignment w:val="baseline"/>
        <w:rPr>
          <w:rFonts w:ascii="Arial" w:hAnsi="Arial" w:cs="Arial"/>
          <w:b/>
          <w:bCs/>
          <w:sz w:val="28"/>
          <w:szCs w:val="28"/>
        </w:rPr>
      </w:pPr>
    </w:p>
    <w:p w14:paraId="056CF6D4" w14:textId="77777777" w:rsidR="00BF67B6" w:rsidRPr="00F8457E" w:rsidRDefault="00BF67B6" w:rsidP="00BF67B6">
      <w:pPr>
        <w:pStyle w:val="NormalWeb"/>
        <w:shd w:val="clear" w:color="auto" w:fill="FFFFFF"/>
        <w:spacing w:before="0" w:beforeAutospacing="0" w:after="0" w:afterAutospacing="0"/>
        <w:contextualSpacing/>
        <w:jc w:val="center"/>
        <w:textAlignment w:val="baseline"/>
        <w:rPr>
          <w:rFonts w:ascii="Arial" w:hAnsi="Arial" w:cs="Arial"/>
          <w:b/>
          <w:bCs/>
          <w:sz w:val="28"/>
          <w:szCs w:val="28"/>
        </w:rPr>
      </w:pPr>
    </w:p>
    <w:p w14:paraId="4045E3FB" w14:textId="77777777" w:rsidR="00BF67B6" w:rsidRPr="00F8457E" w:rsidRDefault="00BF67B6" w:rsidP="00BF67B6">
      <w:pPr>
        <w:pStyle w:val="NormalWeb"/>
        <w:shd w:val="clear" w:color="auto" w:fill="FFFFFF"/>
        <w:spacing w:before="0" w:beforeAutospacing="0" w:after="0" w:afterAutospacing="0"/>
        <w:contextualSpacing/>
        <w:jc w:val="center"/>
        <w:textAlignment w:val="baseline"/>
        <w:rPr>
          <w:rFonts w:ascii="Arial" w:hAnsi="Arial" w:cs="Arial"/>
          <w:b/>
          <w:bCs/>
          <w:sz w:val="28"/>
          <w:szCs w:val="28"/>
        </w:rPr>
      </w:pPr>
    </w:p>
    <w:p w14:paraId="5447DA2A" w14:textId="77777777" w:rsidR="00BF67B6" w:rsidRPr="00F8457E" w:rsidRDefault="00BF67B6" w:rsidP="00BF67B6">
      <w:pPr>
        <w:pStyle w:val="NormalWeb"/>
        <w:shd w:val="clear" w:color="auto" w:fill="FFFFFF"/>
        <w:spacing w:before="0" w:beforeAutospacing="0" w:after="0" w:afterAutospacing="0"/>
        <w:contextualSpacing/>
        <w:jc w:val="center"/>
        <w:textAlignment w:val="baseline"/>
        <w:rPr>
          <w:rFonts w:ascii="Arial" w:hAnsi="Arial" w:cs="Arial"/>
          <w:b/>
          <w:bCs/>
          <w:sz w:val="28"/>
          <w:szCs w:val="28"/>
        </w:rPr>
      </w:pPr>
    </w:p>
    <w:p w14:paraId="6389701F" w14:textId="77777777" w:rsidR="00BF67B6" w:rsidRPr="00F8457E" w:rsidRDefault="00BF67B6" w:rsidP="00BF67B6">
      <w:pPr>
        <w:pStyle w:val="NormalWeb"/>
        <w:shd w:val="clear" w:color="auto" w:fill="FFFFFF"/>
        <w:spacing w:before="0" w:beforeAutospacing="0" w:after="0" w:afterAutospacing="0"/>
        <w:contextualSpacing/>
        <w:jc w:val="center"/>
        <w:textAlignment w:val="baseline"/>
        <w:rPr>
          <w:rFonts w:ascii="Arial" w:hAnsi="Arial" w:cs="Arial"/>
          <w:b/>
          <w:bCs/>
          <w:sz w:val="28"/>
          <w:szCs w:val="28"/>
        </w:rPr>
      </w:pPr>
    </w:p>
    <w:p w14:paraId="2A9F4090" w14:textId="77777777" w:rsidR="00BF67B6" w:rsidRPr="00F8457E" w:rsidRDefault="00BF67B6" w:rsidP="00BF67B6">
      <w:pPr>
        <w:pStyle w:val="NormalWeb"/>
        <w:shd w:val="clear" w:color="auto" w:fill="FFFFFF"/>
        <w:spacing w:before="0" w:beforeAutospacing="0" w:after="0" w:afterAutospacing="0"/>
        <w:contextualSpacing/>
        <w:jc w:val="center"/>
        <w:textAlignment w:val="baseline"/>
        <w:rPr>
          <w:rFonts w:ascii="Arial" w:hAnsi="Arial" w:cs="Arial"/>
          <w:b/>
          <w:bCs/>
          <w:sz w:val="28"/>
          <w:szCs w:val="28"/>
        </w:rPr>
      </w:pPr>
      <w:r w:rsidRPr="00F8457E">
        <w:rPr>
          <w:rFonts w:ascii="Arial" w:hAnsi="Arial" w:cs="Arial"/>
          <w:b/>
          <w:bCs/>
          <w:sz w:val="28"/>
          <w:szCs w:val="28"/>
        </w:rPr>
        <w:t>FORMATION PERMIS A1 A2</w:t>
      </w:r>
    </w:p>
    <w:p w14:paraId="3A7C8BFC" w14:textId="77777777" w:rsidR="00BF67B6" w:rsidRPr="00F8457E" w:rsidRDefault="00BF67B6" w:rsidP="00BF67B6">
      <w:pPr>
        <w:pStyle w:val="NormalWeb"/>
        <w:shd w:val="clear" w:color="auto" w:fill="FFFFFF"/>
        <w:spacing w:before="0" w:beforeAutospacing="0" w:after="0" w:afterAutospacing="0"/>
        <w:contextualSpacing/>
        <w:jc w:val="center"/>
        <w:textAlignment w:val="baseline"/>
        <w:rPr>
          <w:rFonts w:ascii="Arial" w:hAnsi="Arial" w:cs="Arial"/>
          <w:b/>
          <w:bCs/>
        </w:rPr>
      </w:pPr>
    </w:p>
    <w:p w14:paraId="57131AD0" w14:textId="77777777" w:rsidR="00BF67B6" w:rsidRPr="00F8457E" w:rsidRDefault="00BF67B6" w:rsidP="00BF67B6">
      <w:pPr>
        <w:pStyle w:val="NormalWeb"/>
        <w:shd w:val="clear" w:color="auto" w:fill="FFFFFF"/>
        <w:spacing w:before="0" w:beforeAutospacing="0" w:after="0" w:afterAutospacing="0"/>
        <w:contextualSpacing/>
        <w:jc w:val="center"/>
        <w:textAlignment w:val="baseline"/>
        <w:rPr>
          <w:rFonts w:ascii="Arial" w:hAnsi="Arial" w:cs="Arial"/>
          <w:b/>
          <w:bCs/>
        </w:rPr>
      </w:pPr>
      <w:r w:rsidRPr="00F8457E">
        <w:rPr>
          <w:rFonts w:ascii="Arial" w:hAnsi="Arial" w:cs="Arial"/>
          <w:b/>
          <w:bCs/>
        </w:rPr>
        <w:t xml:space="preserve">FORMATION THEORIQUE </w:t>
      </w:r>
    </w:p>
    <w:p w14:paraId="12F8765B" w14:textId="77777777" w:rsidR="00BF67B6" w:rsidRPr="00F8457E" w:rsidRDefault="00BF67B6" w:rsidP="00BF67B6">
      <w:pPr>
        <w:spacing w:after="0"/>
        <w:rPr>
          <w:rFonts w:ascii="Arial" w:eastAsia="Calibri" w:hAnsi="Arial" w:cs="Arial"/>
          <w:sz w:val="20"/>
          <w:szCs w:val="20"/>
        </w:rPr>
      </w:pPr>
    </w:p>
    <w:p w14:paraId="60E13DE6" w14:textId="77777777" w:rsidR="00BF67B6" w:rsidRPr="00F8457E" w:rsidRDefault="00BF67B6" w:rsidP="00BF67B6">
      <w:pPr>
        <w:spacing w:after="151" w:line="250" w:lineRule="auto"/>
        <w:ind w:left="-5" w:hanging="10"/>
        <w:rPr>
          <w:rFonts w:ascii="Arial" w:hAnsi="Arial" w:cs="Arial"/>
          <w:sz w:val="20"/>
          <w:szCs w:val="20"/>
        </w:rPr>
      </w:pPr>
      <w:r w:rsidRPr="00F8457E">
        <w:rPr>
          <w:rFonts w:ascii="Arial" w:eastAsia="Calibri" w:hAnsi="Arial" w:cs="Arial"/>
          <w:i/>
          <w:sz w:val="20"/>
          <w:szCs w:val="20"/>
        </w:rPr>
        <w:t xml:space="preserve">La formation théorique porte sur la connaissance des règlements concernant la circulation et la conduite d’un véhicule ainsi que sur le comportement du conducteur.  </w:t>
      </w:r>
    </w:p>
    <w:p w14:paraId="3C108D47" w14:textId="77777777" w:rsidR="00BF67B6" w:rsidRPr="00F8457E" w:rsidRDefault="00BF67B6" w:rsidP="00BF67B6">
      <w:pPr>
        <w:pStyle w:val="NormalWeb"/>
        <w:shd w:val="clear" w:color="auto" w:fill="FFFFFF"/>
        <w:spacing w:before="0" w:beforeAutospacing="0" w:after="0" w:afterAutospacing="0"/>
        <w:textAlignment w:val="baseline"/>
        <w:rPr>
          <w:rStyle w:val="Accentuation"/>
          <w:rFonts w:ascii="Arial" w:hAnsi="Arial" w:cs="Arial"/>
          <w:b/>
          <w:bCs/>
          <w:i w:val="0"/>
          <w:iCs w:val="0"/>
          <w:sz w:val="20"/>
          <w:szCs w:val="20"/>
          <w:bdr w:val="none" w:sz="0" w:space="0" w:color="auto" w:frame="1"/>
        </w:rPr>
      </w:pPr>
      <w:r w:rsidRPr="00F8457E">
        <w:rPr>
          <w:rStyle w:val="Accentuation"/>
          <w:rFonts w:ascii="Arial" w:hAnsi="Arial" w:cs="Arial"/>
          <w:sz w:val="20"/>
          <w:szCs w:val="20"/>
          <w:bdr w:val="none" w:sz="0" w:space="0" w:color="auto" w:frame="1"/>
        </w:rPr>
        <w:t xml:space="preserve">FORMATION EN DISTANCIEL </w:t>
      </w:r>
    </w:p>
    <w:p w14:paraId="6208A5C5" w14:textId="77777777" w:rsidR="00BF67B6" w:rsidRPr="00F8457E" w:rsidRDefault="00BF67B6" w:rsidP="00BF67B6">
      <w:pPr>
        <w:pStyle w:val="NormalWeb"/>
        <w:shd w:val="clear" w:color="auto" w:fill="FFFFFF"/>
        <w:spacing w:before="0" w:beforeAutospacing="0" w:after="0" w:afterAutospacing="0"/>
        <w:textAlignment w:val="baseline"/>
        <w:rPr>
          <w:rStyle w:val="Accentuation"/>
          <w:rFonts w:ascii="Arial" w:hAnsi="Arial" w:cs="Arial"/>
          <w:i w:val="0"/>
          <w:iCs w:val="0"/>
          <w:sz w:val="20"/>
          <w:szCs w:val="20"/>
        </w:rPr>
      </w:pPr>
      <w:r w:rsidRPr="00F8457E">
        <w:rPr>
          <w:rFonts w:ascii="Arial" w:hAnsi="Arial" w:cs="Arial"/>
          <w:sz w:val="20"/>
          <w:szCs w:val="20"/>
        </w:rPr>
        <w:t>Individuel, à distance ou à l’école de conduite (mise à disposition de tablette sur rendez-vous). En e-learning avec un accès valable 6 mois, comprenant : des cours sous forme de vidéo par thème et de tests sous forme de série d’entrainement, de séries thématiques et d’examens blancs.</w:t>
      </w:r>
    </w:p>
    <w:p w14:paraId="00CC73A0" w14:textId="77777777" w:rsidR="00BF67B6" w:rsidRPr="00F8457E" w:rsidRDefault="00BF67B6" w:rsidP="00BF67B6">
      <w:pPr>
        <w:pStyle w:val="NormalWeb"/>
        <w:shd w:val="clear" w:color="auto" w:fill="FFFFFF"/>
        <w:spacing w:before="0" w:beforeAutospacing="0" w:after="0" w:afterAutospacing="0"/>
        <w:contextualSpacing/>
        <w:textAlignment w:val="baseline"/>
        <w:rPr>
          <w:rStyle w:val="lev"/>
          <w:rFonts w:ascii="Arial" w:hAnsi="Arial" w:cs="Arial"/>
          <w:sz w:val="20"/>
          <w:szCs w:val="20"/>
          <w:bdr w:val="none" w:sz="0" w:space="0" w:color="auto" w:frame="1"/>
        </w:rPr>
      </w:pPr>
    </w:p>
    <w:p w14:paraId="3E7C7AAC" w14:textId="77777777" w:rsidR="00BF67B6" w:rsidRPr="00F8457E" w:rsidRDefault="00BF67B6" w:rsidP="00BF67B6">
      <w:pPr>
        <w:pStyle w:val="NormalWeb"/>
        <w:shd w:val="clear" w:color="auto" w:fill="FFFFFF"/>
        <w:spacing w:before="0" w:beforeAutospacing="0" w:after="0" w:afterAutospacing="0"/>
        <w:contextualSpacing/>
        <w:textAlignment w:val="baseline"/>
        <w:rPr>
          <w:rStyle w:val="lev"/>
          <w:rFonts w:ascii="Arial" w:hAnsi="Arial" w:cs="Arial"/>
          <w:sz w:val="20"/>
          <w:szCs w:val="20"/>
          <w:bdr w:val="none" w:sz="0" w:space="0" w:color="auto" w:frame="1"/>
        </w:rPr>
      </w:pPr>
      <w:r w:rsidRPr="00F8457E">
        <w:rPr>
          <w:rStyle w:val="lev"/>
          <w:rFonts w:ascii="Arial" w:hAnsi="Arial" w:cs="Arial"/>
          <w:sz w:val="20"/>
          <w:szCs w:val="20"/>
          <w:bdr w:val="none" w:sz="0" w:space="0" w:color="auto" w:frame="1"/>
        </w:rPr>
        <w:t>Formation théorique 9 thématiques :</w:t>
      </w:r>
    </w:p>
    <w:p w14:paraId="487ADF25" w14:textId="77777777" w:rsidR="00BF67B6" w:rsidRPr="00F8457E" w:rsidRDefault="00BF67B6" w:rsidP="00BF67B6">
      <w:pPr>
        <w:pStyle w:val="NormalWeb"/>
        <w:shd w:val="clear" w:color="auto" w:fill="FFFFFF"/>
        <w:spacing w:before="0" w:beforeAutospacing="0" w:after="0" w:afterAutospacing="0"/>
        <w:contextualSpacing/>
        <w:textAlignment w:val="baseline"/>
        <w:rPr>
          <w:rStyle w:val="lev"/>
          <w:rFonts w:ascii="Arial" w:hAnsi="Arial" w:cs="Arial"/>
          <w:sz w:val="20"/>
          <w:szCs w:val="20"/>
          <w:bdr w:val="none" w:sz="0" w:space="0" w:color="auto" w:frame="1"/>
        </w:rPr>
      </w:pPr>
    </w:p>
    <w:p w14:paraId="2CCF5866" w14:textId="77777777" w:rsidR="00BF67B6" w:rsidRPr="00F8457E" w:rsidRDefault="00BF67B6" w:rsidP="00BF67B6">
      <w:pPr>
        <w:pStyle w:val="NormalWeb"/>
        <w:numPr>
          <w:ilvl w:val="0"/>
          <w:numId w:val="40"/>
        </w:numPr>
        <w:shd w:val="clear" w:color="auto" w:fill="FFFFFF"/>
        <w:spacing w:before="0" w:beforeAutospacing="0" w:after="0" w:afterAutospacing="0"/>
        <w:textAlignment w:val="baseline"/>
        <w:rPr>
          <w:rFonts w:ascii="Arial" w:hAnsi="Arial" w:cs="Arial"/>
          <w:b/>
          <w:bCs/>
          <w:sz w:val="20"/>
          <w:szCs w:val="20"/>
        </w:rPr>
      </w:pPr>
      <w:r w:rsidRPr="00F8457E">
        <w:rPr>
          <w:rStyle w:val="lev"/>
          <w:rFonts w:ascii="Arial" w:hAnsi="Arial" w:cs="Arial"/>
          <w:sz w:val="20"/>
          <w:szCs w:val="20"/>
          <w:bdr w:val="none" w:sz="0" w:space="0" w:color="auto" w:frame="1"/>
        </w:rPr>
        <w:t>La circulation routière</w:t>
      </w:r>
      <w:r w:rsidRPr="00F8457E">
        <w:rPr>
          <w:rFonts w:ascii="Arial" w:hAnsi="Arial" w:cs="Arial"/>
          <w:b/>
          <w:bCs/>
          <w:sz w:val="20"/>
          <w:szCs w:val="20"/>
        </w:rPr>
        <w:t>.</w:t>
      </w:r>
    </w:p>
    <w:p w14:paraId="297EFF3F" w14:textId="77777777" w:rsidR="00BF67B6" w:rsidRPr="00F8457E" w:rsidRDefault="00BF67B6" w:rsidP="00BF67B6">
      <w:pPr>
        <w:pStyle w:val="NormalWeb"/>
        <w:numPr>
          <w:ilvl w:val="0"/>
          <w:numId w:val="40"/>
        </w:numPr>
        <w:shd w:val="clear" w:color="auto" w:fill="FFFFFF"/>
        <w:spacing w:before="0" w:beforeAutospacing="0" w:after="0" w:afterAutospacing="0"/>
        <w:textAlignment w:val="baseline"/>
        <w:rPr>
          <w:rStyle w:val="lev"/>
          <w:rFonts w:ascii="Arial" w:hAnsi="Arial" w:cs="Arial"/>
          <w:b w:val="0"/>
          <w:bCs w:val="0"/>
          <w:sz w:val="20"/>
          <w:szCs w:val="20"/>
        </w:rPr>
      </w:pPr>
      <w:r w:rsidRPr="00F8457E">
        <w:rPr>
          <w:rStyle w:val="lev"/>
          <w:rFonts w:ascii="Arial" w:hAnsi="Arial" w:cs="Arial"/>
          <w:sz w:val="20"/>
          <w:szCs w:val="20"/>
          <w:bdr w:val="none" w:sz="0" w:space="0" w:color="auto" w:frame="1"/>
        </w:rPr>
        <w:t>Le conducteur</w:t>
      </w:r>
    </w:p>
    <w:p w14:paraId="0812E497" w14:textId="77777777" w:rsidR="00BF67B6" w:rsidRPr="00F8457E" w:rsidRDefault="00BF67B6" w:rsidP="00BF67B6">
      <w:pPr>
        <w:pStyle w:val="NormalWeb"/>
        <w:numPr>
          <w:ilvl w:val="0"/>
          <w:numId w:val="40"/>
        </w:numPr>
        <w:shd w:val="clear" w:color="auto" w:fill="FFFFFF"/>
        <w:spacing w:before="0" w:beforeAutospacing="0" w:after="0" w:afterAutospacing="0"/>
        <w:textAlignment w:val="baseline"/>
        <w:rPr>
          <w:rStyle w:val="lev"/>
          <w:rFonts w:ascii="Arial" w:hAnsi="Arial" w:cs="Arial"/>
          <w:b w:val="0"/>
          <w:bCs w:val="0"/>
          <w:sz w:val="20"/>
          <w:szCs w:val="20"/>
        </w:rPr>
      </w:pPr>
      <w:r w:rsidRPr="00F8457E">
        <w:rPr>
          <w:rStyle w:val="lev"/>
          <w:rFonts w:ascii="Arial" w:hAnsi="Arial" w:cs="Arial"/>
          <w:sz w:val="20"/>
          <w:szCs w:val="20"/>
          <w:bdr w:val="none" w:sz="0" w:space="0" w:color="auto" w:frame="1"/>
        </w:rPr>
        <w:t>La route</w:t>
      </w:r>
    </w:p>
    <w:p w14:paraId="57D81A05" w14:textId="77777777" w:rsidR="00BF67B6" w:rsidRPr="00F8457E" w:rsidRDefault="00BF67B6" w:rsidP="00BF67B6">
      <w:pPr>
        <w:pStyle w:val="NormalWeb"/>
        <w:numPr>
          <w:ilvl w:val="0"/>
          <w:numId w:val="40"/>
        </w:numPr>
        <w:shd w:val="clear" w:color="auto" w:fill="FFFFFF"/>
        <w:spacing w:before="0" w:beforeAutospacing="0" w:after="0" w:afterAutospacing="0"/>
        <w:textAlignment w:val="baseline"/>
        <w:rPr>
          <w:rStyle w:val="lev"/>
          <w:rFonts w:ascii="Arial" w:hAnsi="Arial" w:cs="Arial"/>
          <w:b w:val="0"/>
          <w:bCs w:val="0"/>
          <w:sz w:val="20"/>
          <w:szCs w:val="20"/>
        </w:rPr>
      </w:pPr>
      <w:r w:rsidRPr="00F8457E">
        <w:rPr>
          <w:rStyle w:val="lev"/>
          <w:rFonts w:ascii="Arial" w:hAnsi="Arial" w:cs="Arial"/>
          <w:sz w:val="20"/>
          <w:szCs w:val="20"/>
          <w:bdr w:val="none" w:sz="0" w:space="0" w:color="auto" w:frame="1"/>
        </w:rPr>
        <w:t>Les autres usagers</w:t>
      </w:r>
    </w:p>
    <w:p w14:paraId="186B0F41" w14:textId="77777777" w:rsidR="00BF67B6" w:rsidRPr="00F8457E" w:rsidRDefault="00BF67B6" w:rsidP="00BF67B6">
      <w:pPr>
        <w:pStyle w:val="NormalWeb"/>
        <w:numPr>
          <w:ilvl w:val="0"/>
          <w:numId w:val="40"/>
        </w:numPr>
        <w:shd w:val="clear" w:color="auto" w:fill="FFFFFF"/>
        <w:spacing w:before="0" w:beforeAutospacing="0" w:after="0" w:afterAutospacing="0"/>
        <w:textAlignment w:val="baseline"/>
        <w:rPr>
          <w:rStyle w:val="lev"/>
          <w:rFonts w:ascii="Arial" w:hAnsi="Arial" w:cs="Arial"/>
          <w:b w:val="0"/>
          <w:bCs w:val="0"/>
          <w:sz w:val="20"/>
          <w:szCs w:val="20"/>
        </w:rPr>
      </w:pPr>
      <w:r w:rsidRPr="00F8457E">
        <w:rPr>
          <w:rStyle w:val="lev"/>
          <w:rFonts w:ascii="Arial" w:hAnsi="Arial" w:cs="Arial"/>
          <w:sz w:val="20"/>
          <w:szCs w:val="20"/>
          <w:bdr w:val="none" w:sz="0" w:space="0" w:color="auto" w:frame="1"/>
        </w:rPr>
        <w:t>Les notions diverses</w:t>
      </w:r>
    </w:p>
    <w:p w14:paraId="5E34F77E" w14:textId="77777777" w:rsidR="00BF67B6" w:rsidRPr="00F8457E" w:rsidRDefault="00BF67B6" w:rsidP="00BF67B6">
      <w:pPr>
        <w:pStyle w:val="NormalWeb"/>
        <w:numPr>
          <w:ilvl w:val="0"/>
          <w:numId w:val="40"/>
        </w:numPr>
        <w:shd w:val="clear" w:color="auto" w:fill="FFFFFF"/>
        <w:spacing w:before="0" w:beforeAutospacing="0" w:after="0" w:afterAutospacing="0"/>
        <w:textAlignment w:val="baseline"/>
        <w:rPr>
          <w:rStyle w:val="lev"/>
          <w:rFonts w:ascii="Arial" w:hAnsi="Arial" w:cs="Arial"/>
          <w:b w:val="0"/>
          <w:bCs w:val="0"/>
          <w:sz w:val="20"/>
          <w:szCs w:val="20"/>
        </w:rPr>
      </w:pPr>
      <w:r w:rsidRPr="00F8457E">
        <w:rPr>
          <w:rStyle w:val="lev"/>
          <w:rFonts w:ascii="Arial" w:hAnsi="Arial" w:cs="Arial"/>
          <w:sz w:val="20"/>
          <w:szCs w:val="20"/>
          <w:bdr w:val="none" w:sz="0" w:space="0" w:color="auto" w:frame="1"/>
        </w:rPr>
        <w:t>La mécanique et les équipements</w:t>
      </w:r>
    </w:p>
    <w:p w14:paraId="31079688" w14:textId="77777777" w:rsidR="00BF67B6" w:rsidRPr="00F8457E" w:rsidRDefault="00BF67B6" w:rsidP="00BF67B6">
      <w:pPr>
        <w:pStyle w:val="NormalWeb"/>
        <w:numPr>
          <w:ilvl w:val="0"/>
          <w:numId w:val="40"/>
        </w:numPr>
        <w:shd w:val="clear" w:color="auto" w:fill="FFFFFF"/>
        <w:spacing w:before="0" w:beforeAutospacing="0" w:after="0" w:afterAutospacing="0"/>
        <w:textAlignment w:val="baseline"/>
        <w:rPr>
          <w:rStyle w:val="lev"/>
          <w:rFonts w:ascii="Arial" w:hAnsi="Arial" w:cs="Arial"/>
          <w:b w:val="0"/>
          <w:bCs w:val="0"/>
          <w:sz w:val="20"/>
          <w:szCs w:val="20"/>
        </w:rPr>
      </w:pPr>
      <w:r w:rsidRPr="00F8457E">
        <w:rPr>
          <w:rStyle w:val="lev"/>
          <w:rFonts w:ascii="Arial" w:hAnsi="Arial" w:cs="Arial"/>
          <w:sz w:val="20"/>
          <w:szCs w:val="20"/>
          <w:bdr w:val="none" w:sz="0" w:space="0" w:color="auto" w:frame="1"/>
        </w:rPr>
        <w:t>Les équipements de protection – sécurité</w:t>
      </w:r>
    </w:p>
    <w:p w14:paraId="0B26BF9E" w14:textId="77777777" w:rsidR="00BF67B6" w:rsidRPr="00F8457E" w:rsidRDefault="00BF67B6" w:rsidP="00BF67B6">
      <w:pPr>
        <w:pStyle w:val="NormalWeb"/>
        <w:numPr>
          <w:ilvl w:val="0"/>
          <w:numId w:val="40"/>
        </w:numPr>
        <w:shd w:val="clear" w:color="auto" w:fill="FFFFFF"/>
        <w:spacing w:before="0" w:beforeAutospacing="0" w:after="0" w:afterAutospacing="0"/>
        <w:textAlignment w:val="baseline"/>
        <w:rPr>
          <w:rStyle w:val="lev"/>
          <w:rFonts w:ascii="Arial" w:hAnsi="Arial" w:cs="Arial"/>
          <w:b w:val="0"/>
          <w:bCs w:val="0"/>
          <w:sz w:val="20"/>
          <w:szCs w:val="20"/>
        </w:rPr>
      </w:pPr>
      <w:r w:rsidRPr="00F8457E">
        <w:rPr>
          <w:rStyle w:val="lev"/>
          <w:rFonts w:ascii="Arial" w:hAnsi="Arial" w:cs="Arial"/>
          <w:sz w:val="20"/>
          <w:szCs w:val="20"/>
          <w:bdr w:val="none" w:sz="0" w:space="0" w:color="auto" w:frame="1"/>
        </w:rPr>
        <w:t>L’environnement</w:t>
      </w:r>
    </w:p>
    <w:p w14:paraId="6891CC90" w14:textId="77777777" w:rsidR="00BF67B6" w:rsidRPr="00F8457E" w:rsidRDefault="00BF67B6" w:rsidP="00BF67B6">
      <w:pPr>
        <w:pStyle w:val="NormalWeb"/>
        <w:numPr>
          <w:ilvl w:val="0"/>
          <w:numId w:val="40"/>
        </w:numPr>
        <w:shd w:val="clear" w:color="auto" w:fill="FFFFFF"/>
        <w:spacing w:before="0" w:beforeAutospacing="0" w:after="0" w:afterAutospacing="0"/>
        <w:textAlignment w:val="baseline"/>
        <w:rPr>
          <w:rFonts w:ascii="Arial" w:hAnsi="Arial" w:cs="Arial"/>
          <w:b/>
          <w:bCs/>
          <w:sz w:val="20"/>
          <w:szCs w:val="20"/>
        </w:rPr>
      </w:pPr>
      <w:r w:rsidRPr="00F8457E">
        <w:rPr>
          <w:rStyle w:val="lev"/>
          <w:rFonts w:ascii="Arial" w:hAnsi="Arial" w:cs="Arial"/>
          <w:sz w:val="20"/>
          <w:szCs w:val="20"/>
          <w:bdr w:val="none" w:sz="0" w:space="0" w:color="auto" w:frame="1"/>
        </w:rPr>
        <w:t>Les premiers secours</w:t>
      </w:r>
    </w:p>
    <w:p w14:paraId="3C61AB0C" w14:textId="77777777" w:rsidR="00BF67B6" w:rsidRPr="00F8457E" w:rsidRDefault="00BF67B6" w:rsidP="00BF67B6">
      <w:pPr>
        <w:pStyle w:val="NormalWeb"/>
        <w:numPr>
          <w:ilvl w:val="0"/>
          <w:numId w:val="40"/>
        </w:numPr>
        <w:shd w:val="clear" w:color="auto" w:fill="FFFFFF"/>
        <w:spacing w:before="0" w:beforeAutospacing="0" w:after="0" w:afterAutospacing="0"/>
        <w:contextualSpacing/>
        <w:textAlignment w:val="baseline"/>
        <w:rPr>
          <w:rStyle w:val="lev"/>
          <w:rFonts w:ascii="Arial" w:hAnsi="Arial" w:cs="Arial"/>
          <w:b w:val="0"/>
          <w:bCs w:val="0"/>
          <w:sz w:val="20"/>
          <w:szCs w:val="20"/>
          <w:bdr w:val="none" w:sz="0" w:space="0" w:color="auto" w:frame="1"/>
        </w:rPr>
      </w:pPr>
      <w:r w:rsidRPr="00F8457E">
        <w:rPr>
          <w:rStyle w:val="lev"/>
          <w:rFonts w:ascii="Arial" w:hAnsi="Arial" w:cs="Arial"/>
          <w:sz w:val="20"/>
          <w:szCs w:val="20"/>
          <w:bdr w:val="none" w:sz="0" w:space="0" w:color="auto" w:frame="1"/>
        </w:rPr>
        <w:t>Les dispositions légales en matière de circulation routière</w:t>
      </w:r>
    </w:p>
    <w:p w14:paraId="09EBB312" w14:textId="77777777" w:rsidR="00BF67B6" w:rsidRPr="00F8457E" w:rsidRDefault="00BF67B6" w:rsidP="00BF67B6">
      <w:pPr>
        <w:spacing w:after="8" w:line="250" w:lineRule="auto"/>
        <w:ind w:left="10" w:hanging="10"/>
        <w:rPr>
          <w:rFonts w:ascii="Arial" w:eastAsia="Calibri" w:hAnsi="Arial" w:cs="Arial"/>
          <w:sz w:val="20"/>
          <w:szCs w:val="20"/>
        </w:rPr>
      </w:pPr>
    </w:p>
    <w:p w14:paraId="3241667F" w14:textId="77777777" w:rsidR="00BF67B6" w:rsidRPr="00F8457E" w:rsidRDefault="00BF67B6" w:rsidP="00BF67B6">
      <w:pPr>
        <w:pStyle w:val="NormalWeb"/>
        <w:shd w:val="clear" w:color="auto" w:fill="FFFFFF"/>
        <w:spacing w:before="0" w:beforeAutospacing="0" w:after="0" w:afterAutospacing="0"/>
        <w:contextualSpacing/>
        <w:textAlignment w:val="baseline"/>
        <w:rPr>
          <w:rFonts w:ascii="Arial" w:hAnsi="Arial" w:cs="Arial"/>
          <w:i/>
          <w:iCs/>
          <w:sz w:val="20"/>
          <w:szCs w:val="20"/>
        </w:rPr>
      </w:pPr>
      <w:r w:rsidRPr="00F8457E">
        <w:rPr>
          <w:rStyle w:val="Accentuation"/>
          <w:rFonts w:ascii="Arial" w:hAnsi="Arial" w:cs="Arial"/>
          <w:sz w:val="20"/>
          <w:szCs w:val="20"/>
          <w:bdr w:val="none" w:sz="0" w:space="0" w:color="auto" w:frame="1"/>
        </w:rPr>
        <w:t>TESTS D’ÉVALUATION</w:t>
      </w:r>
    </w:p>
    <w:p w14:paraId="1205EF61" w14:textId="77777777" w:rsidR="00BF67B6" w:rsidRPr="00F8457E" w:rsidRDefault="00BF67B6" w:rsidP="00BF67B6">
      <w:pPr>
        <w:pStyle w:val="NormalWeb"/>
        <w:shd w:val="clear" w:color="auto" w:fill="FFFFFF"/>
        <w:spacing w:before="0" w:beforeAutospacing="0" w:after="0" w:afterAutospacing="0"/>
        <w:contextualSpacing/>
        <w:textAlignment w:val="baseline"/>
        <w:rPr>
          <w:rFonts w:ascii="Arial" w:hAnsi="Arial" w:cs="Arial"/>
          <w:sz w:val="20"/>
          <w:szCs w:val="20"/>
        </w:rPr>
      </w:pPr>
      <w:r w:rsidRPr="00F8457E">
        <w:rPr>
          <w:rFonts w:ascii="Arial" w:hAnsi="Arial" w:cs="Arial"/>
          <w:sz w:val="20"/>
          <w:szCs w:val="20"/>
        </w:rPr>
        <w:t>Individuels, organisés en présentiel, sous forme d’examen blanc, à l’école de conduite (mise à disposition de tablette sur rendez-vous).</w:t>
      </w:r>
    </w:p>
    <w:p w14:paraId="08BD1C88" w14:textId="77777777" w:rsidR="00BF67B6" w:rsidRPr="00F8457E" w:rsidRDefault="00BF67B6" w:rsidP="00BF67B6">
      <w:pPr>
        <w:pStyle w:val="NormalWeb"/>
        <w:shd w:val="clear" w:color="auto" w:fill="FFFFFF"/>
        <w:spacing w:before="0" w:beforeAutospacing="0" w:after="0" w:afterAutospacing="0"/>
        <w:contextualSpacing/>
        <w:textAlignment w:val="baseline"/>
        <w:rPr>
          <w:rFonts w:ascii="Arial" w:hAnsi="Arial" w:cs="Arial"/>
          <w:sz w:val="20"/>
          <w:szCs w:val="20"/>
        </w:rPr>
      </w:pPr>
      <w:r w:rsidRPr="00F8457E">
        <w:rPr>
          <w:rFonts w:ascii="Arial" w:hAnsi="Arial" w:cs="Arial"/>
          <w:sz w:val="20"/>
          <w:szCs w:val="20"/>
        </w:rPr>
        <w:t>Des tests d’évaluation sous forme d’examen blanc sont possibles à distance également en e-learning.</w:t>
      </w:r>
    </w:p>
    <w:p w14:paraId="59FC3B09" w14:textId="77777777" w:rsidR="00BF67B6" w:rsidRPr="00F8457E" w:rsidRDefault="00BF67B6" w:rsidP="00BF67B6">
      <w:pPr>
        <w:spacing w:after="8" w:line="250" w:lineRule="auto"/>
        <w:ind w:left="10" w:hanging="10"/>
        <w:rPr>
          <w:rFonts w:ascii="Arial" w:eastAsia="Calibri" w:hAnsi="Arial" w:cs="Arial"/>
          <w:sz w:val="20"/>
          <w:szCs w:val="20"/>
        </w:rPr>
      </w:pPr>
    </w:p>
    <w:p w14:paraId="3C71B9DD" w14:textId="77777777" w:rsidR="00BF67B6" w:rsidRPr="00F8457E" w:rsidRDefault="00BF67B6" w:rsidP="00BF67B6">
      <w:pPr>
        <w:spacing w:after="8" w:line="250" w:lineRule="auto"/>
        <w:ind w:left="10" w:hanging="10"/>
        <w:rPr>
          <w:rFonts w:ascii="Arial" w:eastAsia="Calibri" w:hAnsi="Arial" w:cs="Arial"/>
          <w:sz w:val="20"/>
          <w:szCs w:val="20"/>
        </w:rPr>
      </w:pPr>
    </w:p>
    <w:p w14:paraId="71F414D8" w14:textId="77777777" w:rsidR="00BF67B6" w:rsidRPr="00F8457E" w:rsidRDefault="00BF67B6" w:rsidP="00BF67B6">
      <w:pPr>
        <w:pStyle w:val="Titre1"/>
        <w:ind w:left="14" w:right="3"/>
        <w:rPr>
          <w:rFonts w:ascii="Arial" w:hAnsi="Arial" w:cs="Arial"/>
          <w:szCs w:val="24"/>
        </w:rPr>
      </w:pPr>
      <w:r w:rsidRPr="00F8457E">
        <w:rPr>
          <w:rFonts w:ascii="Arial" w:hAnsi="Arial" w:cs="Arial"/>
          <w:szCs w:val="24"/>
        </w:rPr>
        <w:t xml:space="preserve">FORMATION PRATIQUE </w:t>
      </w:r>
    </w:p>
    <w:p w14:paraId="3BD0A033" w14:textId="77777777" w:rsidR="00BF67B6" w:rsidRPr="00F8457E" w:rsidRDefault="00BF67B6" w:rsidP="00BF67B6">
      <w:pPr>
        <w:spacing w:after="1"/>
        <w:rPr>
          <w:rFonts w:ascii="Arial" w:eastAsia="Calibri" w:hAnsi="Arial" w:cs="Arial"/>
          <w:b/>
          <w:sz w:val="20"/>
          <w:szCs w:val="20"/>
        </w:rPr>
      </w:pPr>
      <w:r w:rsidRPr="00F8457E">
        <w:rPr>
          <w:rFonts w:ascii="Arial" w:eastAsia="Calibri" w:hAnsi="Arial" w:cs="Arial"/>
          <w:b/>
          <w:sz w:val="20"/>
          <w:szCs w:val="20"/>
        </w:rPr>
        <w:t xml:space="preserve"> </w:t>
      </w:r>
    </w:p>
    <w:p w14:paraId="4D9E9693" w14:textId="77777777" w:rsidR="00BF67B6" w:rsidRPr="00F8457E" w:rsidRDefault="00BF67B6" w:rsidP="00BF67B6">
      <w:pPr>
        <w:pStyle w:val="Titre1"/>
        <w:ind w:left="14" w:right="5"/>
        <w:rPr>
          <w:rFonts w:ascii="Arial" w:hAnsi="Arial" w:cs="Arial"/>
          <w:sz w:val="20"/>
          <w:szCs w:val="20"/>
        </w:rPr>
      </w:pPr>
      <w:r w:rsidRPr="00F8457E">
        <w:rPr>
          <w:rFonts w:ascii="Arial" w:hAnsi="Arial" w:cs="Arial"/>
          <w:sz w:val="20"/>
          <w:szCs w:val="20"/>
        </w:rPr>
        <w:t xml:space="preserve">LES CATEGORIES DE PERMIS </w:t>
      </w:r>
    </w:p>
    <w:p w14:paraId="58035B45" w14:textId="77777777" w:rsidR="00BF67B6" w:rsidRPr="00F8457E" w:rsidRDefault="00BF67B6" w:rsidP="00BF67B6">
      <w:pPr>
        <w:spacing w:after="0"/>
        <w:rPr>
          <w:rFonts w:ascii="Arial" w:hAnsi="Arial" w:cs="Arial"/>
          <w:sz w:val="20"/>
          <w:szCs w:val="20"/>
        </w:rPr>
      </w:pPr>
      <w:r w:rsidRPr="00F8457E">
        <w:rPr>
          <w:rFonts w:ascii="Arial" w:eastAsia="Calibri" w:hAnsi="Arial" w:cs="Arial"/>
          <w:b/>
          <w:sz w:val="20"/>
          <w:szCs w:val="20"/>
        </w:rPr>
        <w:t xml:space="preserve"> </w:t>
      </w:r>
    </w:p>
    <w:tbl>
      <w:tblPr>
        <w:tblStyle w:val="TableGrid"/>
        <w:tblW w:w="8648" w:type="dxa"/>
        <w:jc w:val="center"/>
        <w:tblInd w:w="0" w:type="dxa"/>
        <w:tblCellMar>
          <w:top w:w="44" w:type="dxa"/>
          <w:left w:w="107" w:type="dxa"/>
          <w:right w:w="80" w:type="dxa"/>
        </w:tblCellMar>
        <w:tblLook w:val="04A0" w:firstRow="1" w:lastRow="0" w:firstColumn="1" w:lastColumn="0" w:noHBand="0" w:noVBand="1"/>
      </w:tblPr>
      <w:tblGrid>
        <w:gridCol w:w="2885"/>
        <w:gridCol w:w="2671"/>
        <w:gridCol w:w="1391"/>
        <w:gridCol w:w="1701"/>
      </w:tblGrid>
      <w:tr w:rsidR="00BF67B6" w:rsidRPr="00F8457E" w14:paraId="4DDA6BC2" w14:textId="77777777" w:rsidTr="00D564A2">
        <w:trPr>
          <w:trHeight w:val="250"/>
          <w:jc w:val="center"/>
        </w:trPr>
        <w:tc>
          <w:tcPr>
            <w:tcW w:w="2885" w:type="dxa"/>
            <w:tcBorders>
              <w:top w:val="single" w:sz="4" w:space="0" w:color="000000"/>
              <w:left w:val="single" w:sz="4" w:space="0" w:color="000000"/>
              <w:bottom w:val="single" w:sz="4" w:space="0" w:color="000000"/>
              <w:right w:val="single" w:sz="4" w:space="0" w:color="000000"/>
            </w:tcBorders>
            <w:shd w:val="clear" w:color="auto" w:fill="E7E6E6"/>
          </w:tcPr>
          <w:p w14:paraId="13D1460D" w14:textId="77777777" w:rsidR="00BF67B6" w:rsidRPr="00F8457E" w:rsidRDefault="00BF67B6" w:rsidP="00D564A2">
            <w:pPr>
              <w:ind w:right="30"/>
              <w:jc w:val="center"/>
              <w:rPr>
                <w:rFonts w:ascii="Arial" w:hAnsi="Arial" w:cs="Arial"/>
                <w:sz w:val="14"/>
                <w:szCs w:val="14"/>
              </w:rPr>
            </w:pPr>
            <w:r w:rsidRPr="00F8457E">
              <w:rPr>
                <w:rFonts w:ascii="Arial" w:eastAsia="Calibri" w:hAnsi="Arial" w:cs="Arial"/>
                <w:b/>
                <w:sz w:val="14"/>
                <w:szCs w:val="14"/>
              </w:rPr>
              <w:t xml:space="preserve">A1 </w:t>
            </w:r>
          </w:p>
        </w:tc>
        <w:tc>
          <w:tcPr>
            <w:tcW w:w="2671" w:type="dxa"/>
            <w:tcBorders>
              <w:top w:val="single" w:sz="4" w:space="0" w:color="000000"/>
              <w:left w:val="single" w:sz="4" w:space="0" w:color="000000"/>
              <w:bottom w:val="single" w:sz="4" w:space="0" w:color="000000"/>
              <w:right w:val="single" w:sz="4" w:space="0" w:color="000000"/>
            </w:tcBorders>
            <w:shd w:val="clear" w:color="auto" w:fill="E7E6E6"/>
          </w:tcPr>
          <w:p w14:paraId="5E792E59" w14:textId="77777777" w:rsidR="00BF67B6" w:rsidRPr="00F8457E" w:rsidRDefault="00BF67B6" w:rsidP="00D564A2">
            <w:pPr>
              <w:ind w:right="31"/>
              <w:jc w:val="center"/>
              <w:rPr>
                <w:rFonts w:ascii="Arial" w:hAnsi="Arial" w:cs="Arial"/>
                <w:sz w:val="14"/>
                <w:szCs w:val="14"/>
              </w:rPr>
            </w:pPr>
            <w:r w:rsidRPr="00F8457E">
              <w:rPr>
                <w:rFonts w:ascii="Arial" w:eastAsia="Calibri" w:hAnsi="Arial" w:cs="Arial"/>
                <w:b/>
                <w:sz w:val="14"/>
                <w:szCs w:val="14"/>
              </w:rPr>
              <w:t xml:space="preserve">A2 </w:t>
            </w:r>
          </w:p>
        </w:tc>
        <w:tc>
          <w:tcPr>
            <w:tcW w:w="3092" w:type="dxa"/>
            <w:gridSpan w:val="2"/>
            <w:tcBorders>
              <w:top w:val="single" w:sz="4" w:space="0" w:color="000000"/>
              <w:left w:val="single" w:sz="4" w:space="0" w:color="000000"/>
              <w:bottom w:val="single" w:sz="4" w:space="0" w:color="000000"/>
              <w:right w:val="single" w:sz="4" w:space="0" w:color="000000"/>
            </w:tcBorders>
            <w:shd w:val="clear" w:color="auto" w:fill="E7E6E6"/>
          </w:tcPr>
          <w:p w14:paraId="69F3ED10" w14:textId="77777777" w:rsidR="00BF67B6" w:rsidRPr="00F8457E" w:rsidRDefault="00BF67B6" w:rsidP="00D564A2">
            <w:pPr>
              <w:ind w:right="30"/>
              <w:jc w:val="center"/>
              <w:rPr>
                <w:rFonts w:ascii="Arial" w:hAnsi="Arial" w:cs="Arial"/>
                <w:sz w:val="14"/>
                <w:szCs w:val="14"/>
              </w:rPr>
            </w:pPr>
            <w:r w:rsidRPr="00F8457E">
              <w:rPr>
                <w:rFonts w:ascii="Arial" w:eastAsia="Calibri" w:hAnsi="Arial" w:cs="Arial"/>
                <w:b/>
                <w:sz w:val="14"/>
                <w:szCs w:val="14"/>
              </w:rPr>
              <w:t xml:space="preserve">A </w:t>
            </w:r>
          </w:p>
        </w:tc>
      </w:tr>
      <w:tr w:rsidR="00BF67B6" w:rsidRPr="00F8457E" w14:paraId="1DAB94B8" w14:textId="77777777" w:rsidTr="00D564A2">
        <w:trPr>
          <w:trHeight w:val="891"/>
          <w:jc w:val="center"/>
        </w:trPr>
        <w:tc>
          <w:tcPr>
            <w:tcW w:w="2885" w:type="dxa"/>
            <w:vMerge w:val="restart"/>
            <w:tcBorders>
              <w:top w:val="single" w:sz="4" w:space="0" w:color="000000"/>
              <w:left w:val="single" w:sz="4" w:space="0" w:color="000000"/>
              <w:bottom w:val="single" w:sz="4" w:space="0" w:color="000000"/>
              <w:right w:val="single" w:sz="4" w:space="0" w:color="000000"/>
            </w:tcBorders>
          </w:tcPr>
          <w:p w14:paraId="4F64CF5C" w14:textId="77777777" w:rsidR="00BF67B6" w:rsidRPr="00F8457E" w:rsidRDefault="00BF67B6" w:rsidP="00D564A2">
            <w:pPr>
              <w:spacing w:after="2" w:line="239" w:lineRule="auto"/>
              <w:rPr>
                <w:rFonts w:ascii="Arial" w:hAnsi="Arial" w:cs="Arial"/>
                <w:sz w:val="14"/>
                <w:szCs w:val="14"/>
              </w:rPr>
            </w:pPr>
            <w:r w:rsidRPr="00F8457E">
              <w:rPr>
                <w:rFonts w:ascii="Arial" w:eastAsia="Calibri" w:hAnsi="Arial" w:cs="Arial"/>
                <w:sz w:val="14"/>
                <w:szCs w:val="14"/>
              </w:rPr>
              <w:t xml:space="preserve">• Motocyclettes avec ou sans side-car : </w:t>
            </w:r>
          </w:p>
          <w:p w14:paraId="6973ED1D" w14:textId="77777777" w:rsidR="00BF67B6" w:rsidRPr="00F8457E" w:rsidRDefault="00BF67B6" w:rsidP="00D564A2">
            <w:pPr>
              <w:pStyle w:val="Paragraphedeliste"/>
              <w:spacing w:line="259" w:lineRule="auto"/>
              <w:ind w:left="0" w:right="24"/>
              <w:rPr>
                <w:rFonts w:ascii="Arial" w:hAnsi="Arial" w:cs="Arial"/>
                <w:sz w:val="14"/>
                <w:szCs w:val="14"/>
              </w:rPr>
            </w:pPr>
            <w:r w:rsidRPr="00F8457E">
              <w:rPr>
                <w:rFonts w:ascii="Arial" w:eastAsia="Calibri" w:hAnsi="Arial" w:cs="Arial"/>
                <w:sz w:val="14"/>
                <w:szCs w:val="14"/>
              </w:rPr>
              <w:t xml:space="preserve">Cylindrée max : 125 cm³, </w:t>
            </w:r>
          </w:p>
          <w:p w14:paraId="1F5C5292" w14:textId="77777777" w:rsidR="00BF67B6" w:rsidRPr="00F8457E" w:rsidRDefault="00BF67B6" w:rsidP="00D564A2">
            <w:pPr>
              <w:pStyle w:val="Paragraphedeliste"/>
              <w:spacing w:after="1"/>
              <w:ind w:left="0" w:right="24"/>
              <w:rPr>
                <w:rFonts w:ascii="Arial" w:hAnsi="Arial" w:cs="Arial"/>
                <w:sz w:val="14"/>
                <w:szCs w:val="14"/>
              </w:rPr>
            </w:pPr>
            <w:r w:rsidRPr="00F8457E">
              <w:rPr>
                <w:rFonts w:ascii="Arial" w:eastAsia="Calibri" w:hAnsi="Arial" w:cs="Arial"/>
                <w:sz w:val="14"/>
                <w:szCs w:val="14"/>
              </w:rPr>
              <w:t xml:space="preserve">Puissance max : 11 kW - rapport Puissance/Poids : ≤ à 0,1 kW/kg. </w:t>
            </w:r>
          </w:p>
          <w:p w14:paraId="33D86722" w14:textId="77777777" w:rsidR="00BF67B6" w:rsidRPr="00F8457E" w:rsidRDefault="00BF67B6" w:rsidP="00D564A2">
            <w:pPr>
              <w:rPr>
                <w:rFonts w:ascii="Arial" w:hAnsi="Arial" w:cs="Arial"/>
                <w:sz w:val="14"/>
                <w:szCs w:val="14"/>
              </w:rPr>
            </w:pPr>
            <w:r w:rsidRPr="00F8457E">
              <w:rPr>
                <w:rFonts w:ascii="Arial" w:eastAsia="Calibri" w:hAnsi="Arial" w:cs="Arial"/>
                <w:sz w:val="14"/>
                <w:szCs w:val="14"/>
              </w:rPr>
              <w:t xml:space="preserve">• Tricycles à moteur : Puissance ≤ à 15 kW. </w:t>
            </w:r>
          </w:p>
        </w:tc>
        <w:tc>
          <w:tcPr>
            <w:tcW w:w="2671" w:type="dxa"/>
            <w:vMerge w:val="restart"/>
            <w:tcBorders>
              <w:top w:val="single" w:sz="4" w:space="0" w:color="000000"/>
              <w:left w:val="single" w:sz="4" w:space="0" w:color="000000"/>
              <w:bottom w:val="single" w:sz="4" w:space="0" w:color="000000"/>
              <w:right w:val="single" w:sz="4" w:space="0" w:color="000000"/>
            </w:tcBorders>
          </w:tcPr>
          <w:p w14:paraId="0FF950C1" w14:textId="77777777" w:rsidR="00BF67B6" w:rsidRPr="00F8457E" w:rsidRDefault="00BF67B6" w:rsidP="00D564A2">
            <w:pPr>
              <w:spacing w:after="2" w:line="239" w:lineRule="auto"/>
              <w:ind w:left="1"/>
              <w:rPr>
                <w:rFonts w:ascii="Arial" w:hAnsi="Arial" w:cs="Arial"/>
                <w:sz w:val="14"/>
                <w:szCs w:val="14"/>
              </w:rPr>
            </w:pPr>
            <w:r w:rsidRPr="00F8457E">
              <w:rPr>
                <w:rFonts w:ascii="Arial" w:eastAsia="Calibri" w:hAnsi="Arial" w:cs="Arial"/>
                <w:sz w:val="14"/>
                <w:szCs w:val="14"/>
              </w:rPr>
              <w:t xml:space="preserve">• Motocyclettes avec ou sans side-car </w:t>
            </w:r>
          </w:p>
          <w:p w14:paraId="6A9BC7F0" w14:textId="77777777" w:rsidR="00BF67B6" w:rsidRPr="00F8457E" w:rsidRDefault="00BF67B6" w:rsidP="00D564A2">
            <w:pPr>
              <w:spacing w:line="242" w:lineRule="auto"/>
              <w:ind w:left="1" w:right="523"/>
              <w:rPr>
                <w:rFonts w:ascii="Arial" w:hAnsi="Arial" w:cs="Arial"/>
                <w:sz w:val="14"/>
                <w:szCs w:val="14"/>
              </w:rPr>
            </w:pPr>
            <w:r w:rsidRPr="00F8457E">
              <w:rPr>
                <w:rFonts w:ascii="Arial" w:eastAsia="Calibri" w:hAnsi="Arial" w:cs="Arial"/>
                <w:sz w:val="14"/>
                <w:szCs w:val="14"/>
              </w:rPr>
              <w:t xml:space="preserve">- puissance ≤ à 35 kW - rapport Puissance/Poids : </w:t>
            </w:r>
          </w:p>
          <w:p w14:paraId="75523B7E" w14:textId="77777777" w:rsidR="00BF67B6" w:rsidRPr="00F8457E" w:rsidRDefault="00BF67B6" w:rsidP="00D564A2">
            <w:pPr>
              <w:ind w:left="1"/>
              <w:rPr>
                <w:rFonts w:ascii="Arial" w:hAnsi="Arial" w:cs="Arial"/>
                <w:sz w:val="14"/>
                <w:szCs w:val="14"/>
              </w:rPr>
            </w:pPr>
            <w:r w:rsidRPr="00F8457E">
              <w:rPr>
                <w:rFonts w:ascii="Arial" w:eastAsia="Calibri" w:hAnsi="Arial" w:cs="Arial"/>
                <w:sz w:val="14"/>
                <w:szCs w:val="14"/>
              </w:rPr>
              <w:t xml:space="preserve">≤ 0,2 kW/kg. </w:t>
            </w:r>
          </w:p>
          <w:p w14:paraId="6EC153E5" w14:textId="77777777" w:rsidR="00BF67B6" w:rsidRPr="00F8457E" w:rsidRDefault="00BF67B6" w:rsidP="00D564A2">
            <w:pPr>
              <w:ind w:left="1"/>
              <w:rPr>
                <w:rFonts w:ascii="Arial" w:hAnsi="Arial" w:cs="Arial"/>
                <w:sz w:val="14"/>
                <w:szCs w:val="14"/>
              </w:rPr>
            </w:pPr>
            <w:r w:rsidRPr="00F8457E">
              <w:rPr>
                <w:rFonts w:ascii="Arial" w:eastAsia="Calibri" w:hAnsi="Arial" w:cs="Arial"/>
                <w:sz w:val="14"/>
                <w:szCs w:val="14"/>
              </w:rPr>
              <w:t xml:space="preserve">La puissance ne peut résulter du bridage d’un véhicule développant plus de 70 kW. </w:t>
            </w:r>
          </w:p>
        </w:tc>
        <w:tc>
          <w:tcPr>
            <w:tcW w:w="3092" w:type="dxa"/>
            <w:gridSpan w:val="2"/>
            <w:tcBorders>
              <w:top w:val="single" w:sz="4" w:space="0" w:color="000000"/>
              <w:left w:val="single" w:sz="4" w:space="0" w:color="000000"/>
              <w:bottom w:val="single" w:sz="4" w:space="0" w:color="000000"/>
              <w:right w:val="single" w:sz="4" w:space="0" w:color="000000"/>
            </w:tcBorders>
          </w:tcPr>
          <w:p w14:paraId="09BC739A" w14:textId="77777777" w:rsidR="00BF67B6" w:rsidRPr="00F8457E" w:rsidRDefault="00BF67B6" w:rsidP="00D564A2">
            <w:pPr>
              <w:ind w:left="1"/>
              <w:rPr>
                <w:rFonts w:ascii="Arial" w:hAnsi="Arial" w:cs="Arial"/>
                <w:sz w:val="14"/>
                <w:szCs w:val="14"/>
              </w:rPr>
            </w:pPr>
            <w:r w:rsidRPr="00F8457E">
              <w:rPr>
                <w:rFonts w:ascii="Arial" w:eastAsia="Calibri" w:hAnsi="Arial" w:cs="Arial"/>
                <w:sz w:val="14"/>
                <w:szCs w:val="14"/>
              </w:rPr>
              <w:t xml:space="preserve">Pour obtenir la catégorie A : obligation d’être titulaire de la catégorie A2 depuis au moins 2 ans et d’avoir suivi une formation de 7 heures. </w:t>
            </w:r>
          </w:p>
        </w:tc>
      </w:tr>
      <w:tr w:rsidR="00BF67B6" w:rsidRPr="00F8457E" w14:paraId="66399DA3" w14:textId="77777777" w:rsidTr="00D564A2">
        <w:trPr>
          <w:trHeight w:val="468"/>
          <w:jc w:val="center"/>
        </w:trPr>
        <w:tc>
          <w:tcPr>
            <w:tcW w:w="2885" w:type="dxa"/>
            <w:vMerge/>
            <w:tcBorders>
              <w:top w:val="nil"/>
              <w:left w:val="single" w:sz="4" w:space="0" w:color="000000"/>
              <w:bottom w:val="single" w:sz="4" w:space="0" w:color="000000"/>
              <w:right w:val="single" w:sz="4" w:space="0" w:color="000000"/>
            </w:tcBorders>
          </w:tcPr>
          <w:p w14:paraId="5A750C0B" w14:textId="77777777" w:rsidR="00BF67B6" w:rsidRPr="00F8457E" w:rsidRDefault="00BF67B6" w:rsidP="00D564A2">
            <w:pPr>
              <w:rPr>
                <w:rFonts w:ascii="Arial" w:hAnsi="Arial" w:cs="Arial"/>
                <w:sz w:val="14"/>
                <w:szCs w:val="14"/>
              </w:rPr>
            </w:pPr>
          </w:p>
        </w:tc>
        <w:tc>
          <w:tcPr>
            <w:tcW w:w="2671" w:type="dxa"/>
            <w:vMerge/>
            <w:tcBorders>
              <w:top w:val="nil"/>
              <w:left w:val="single" w:sz="4" w:space="0" w:color="000000"/>
              <w:bottom w:val="single" w:sz="4" w:space="0" w:color="000000"/>
              <w:right w:val="single" w:sz="4" w:space="0" w:color="000000"/>
            </w:tcBorders>
          </w:tcPr>
          <w:p w14:paraId="575BDA7C" w14:textId="77777777" w:rsidR="00BF67B6" w:rsidRPr="00F8457E" w:rsidRDefault="00BF67B6" w:rsidP="00D564A2">
            <w:pPr>
              <w:rPr>
                <w:rFonts w:ascii="Arial" w:hAnsi="Arial" w:cs="Arial"/>
                <w:sz w:val="14"/>
                <w:szCs w:val="14"/>
              </w:rPr>
            </w:pPr>
          </w:p>
        </w:tc>
        <w:tc>
          <w:tcPr>
            <w:tcW w:w="1391" w:type="dxa"/>
            <w:tcBorders>
              <w:top w:val="single" w:sz="4" w:space="0" w:color="000000"/>
              <w:left w:val="single" w:sz="4" w:space="0" w:color="000000"/>
              <w:bottom w:val="single" w:sz="4" w:space="0" w:color="000000"/>
              <w:right w:val="single" w:sz="4" w:space="0" w:color="000000"/>
            </w:tcBorders>
          </w:tcPr>
          <w:p w14:paraId="79D9B4BD" w14:textId="77777777" w:rsidR="00BF67B6" w:rsidRPr="00F8457E" w:rsidRDefault="00BF67B6" w:rsidP="00D564A2">
            <w:pPr>
              <w:ind w:left="1"/>
              <w:rPr>
                <w:rFonts w:ascii="Arial" w:hAnsi="Arial" w:cs="Arial"/>
                <w:sz w:val="14"/>
                <w:szCs w:val="14"/>
              </w:rPr>
            </w:pPr>
            <w:r w:rsidRPr="00F8457E">
              <w:rPr>
                <w:rFonts w:ascii="Arial" w:eastAsia="Calibri" w:hAnsi="Arial" w:cs="Arial"/>
                <w:sz w:val="14"/>
                <w:szCs w:val="14"/>
              </w:rPr>
              <w:t xml:space="preserve">Moto avec ou sans sidecar </w:t>
            </w:r>
          </w:p>
        </w:tc>
        <w:tc>
          <w:tcPr>
            <w:tcW w:w="1701" w:type="dxa"/>
            <w:tcBorders>
              <w:top w:val="single" w:sz="4" w:space="0" w:color="000000"/>
              <w:left w:val="single" w:sz="4" w:space="0" w:color="000000"/>
              <w:bottom w:val="single" w:sz="4" w:space="0" w:color="000000"/>
              <w:right w:val="single" w:sz="4" w:space="0" w:color="000000"/>
            </w:tcBorders>
          </w:tcPr>
          <w:p w14:paraId="2FF7B3DE" w14:textId="77777777" w:rsidR="00BF67B6" w:rsidRPr="00F8457E" w:rsidRDefault="00BF67B6" w:rsidP="00D564A2">
            <w:pPr>
              <w:spacing w:line="242" w:lineRule="auto"/>
              <w:ind w:left="1" w:right="288"/>
              <w:rPr>
                <w:rFonts w:ascii="Arial" w:hAnsi="Arial" w:cs="Arial"/>
                <w:sz w:val="14"/>
                <w:szCs w:val="14"/>
              </w:rPr>
            </w:pPr>
            <w:r w:rsidRPr="00F8457E">
              <w:rPr>
                <w:rFonts w:ascii="Arial" w:eastAsia="Calibri" w:hAnsi="Arial" w:cs="Arial"/>
                <w:sz w:val="14"/>
                <w:szCs w:val="14"/>
              </w:rPr>
              <w:t xml:space="preserve">Tricycles à moteur </w:t>
            </w:r>
          </w:p>
          <w:p w14:paraId="4CBC1334" w14:textId="77777777" w:rsidR="00BF67B6" w:rsidRPr="00F8457E" w:rsidRDefault="00BF67B6" w:rsidP="00D564A2">
            <w:pPr>
              <w:ind w:left="1"/>
              <w:rPr>
                <w:rFonts w:ascii="Arial" w:hAnsi="Arial" w:cs="Arial"/>
                <w:sz w:val="14"/>
                <w:szCs w:val="14"/>
              </w:rPr>
            </w:pPr>
            <w:proofErr w:type="gramStart"/>
            <w:r w:rsidRPr="00F8457E">
              <w:rPr>
                <w:rFonts w:ascii="Arial" w:eastAsia="Calibri" w:hAnsi="Arial" w:cs="Arial"/>
                <w:sz w:val="14"/>
                <w:szCs w:val="14"/>
              </w:rPr>
              <w:t>puissance</w:t>
            </w:r>
            <w:proofErr w:type="gramEnd"/>
            <w:r w:rsidRPr="00F8457E">
              <w:rPr>
                <w:rFonts w:ascii="Arial" w:eastAsia="Calibri" w:hAnsi="Arial" w:cs="Arial"/>
                <w:sz w:val="14"/>
                <w:szCs w:val="14"/>
              </w:rPr>
              <w:t xml:space="preserve"> &gt; 15 kW. </w:t>
            </w:r>
          </w:p>
        </w:tc>
      </w:tr>
      <w:tr w:rsidR="00BF67B6" w:rsidRPr="00F8457E" w14:paraId="4ED4FBA3" w14:textId="77777777" w:rsidTr="00D564A2">
        <w:trPr>
          <w:trHeight w:val="254"/>
          <w:jc w:val="center"/>
        </w:trPr>
        <w:tc>
          <w:tcPr>
            <w:tcW w:w="2885" w:type="dxa"/>
            <w:tcBorders>
              <w:top w:val="single" w:sz="4" w:space="0" w:color="000000"/>
              <w:left w:val="single" w:sz="4" w:space="0" w:color="000000"/>
              <w:bottom w:val="single" w:sz="4" w:space="0" w:color="000000"/>
              <w:right w:val="single" w:sz="4" w:space="0" w:color="000000"/>
            </w:tcBorders>
          </w:tcPr>
          <w:p w14:paraId="4B6157B2" w14:textId="77777777" w:rsidR="00BF67B6" w:rsidRPr="00F8457E" w:rsidRDefault="00BF67B6" w:rsidP="00D564A2">
            <w:pPr>
              <w:ind w:right="27"/>
              <w:jc w:val="center"/>
              <w:rPr>
                <w:rFonts w:ascii="Arial" w:hAnsi="Arial" w:cs="Arial"/>
                <w:sz w:val="14"/>
                <w:szCs w:val="14"/>
              </w:rPr>
            </w:pPr>
            <w:r w:rsidRPr="00F8457E">
              <w:rPr>
                <w:rFonts w:ascii="Arial" w:eastAsia="Calibri" w:hAnsi="Arial" w:cs="Arial"/>
                <w:sz w:val="14"/>
                <w:szCs w:val="14"/>
              </w:rPr>
              <w:t xml:space="preserve">16 ans </w:t>
            </w:r>
          </w:p>
        </w:tc>
        <w:tc>
          <w:tcPr>
            <w:tcW w:w="2671" w:type="dxa"/>
            <w:tcBorders>
              <w:top w:val="single" w:sz="4" w:space="0" w:color="000000"/>
              <w:left w:val="single" w:sz="4" w:space="0" w:color="000000"/>
              <w:bottom w:val="single" w:sz="4" w:space="0" w:color="000000"/>
              <w:right w:val="single" w:sz="4" w:space="0" w:color="000000"/>
            </w:tcBorders>
          </w:tcPr>
          <w:p w14:paraId="706E2D90" w14:textId="77777777" w:rsidR="00BF67B6" w:rsidRPr="00F8457E" w:rsidRDefault="00BF67B6" w:rsidP="00D564A2">
            <w:pPr>
              <w:ind w:right="28"/>
              <w:jc w:val="center"/>
              <w:rPr>
                <w:rFonts w:ascii="Arial" w:hAnsi="Arial" w:cs="Arial"/>
                <w:sz w:val="14"/>
                <w:szCs w:val="14"/>
              </w:rPr>
            </w:pPr>
            <w:r w:rsidRPr="00F8457E">
              <w:rPr>
                <w:rFonts w:ascii="Arial" w:eastAsia="Calibri" w:hAnsi="Arial" w:cs="Arial"/>
                <w:sz w:val="14"/>
                <w:szCs w:val="14"/>
              </w:rPr>
              <w:t xml:space="preserve">18 ans </w:t>
            </w:r>
          </w:p>
        </w:tc>
        <w:tc>
          <w:tcPr>
            <w:tcW w:w="1391" w:type="dxa"/>
            <w:tcBorders>
              <w:top w:val="single" w:sz="4" w:space="0" w:color="000000"/>
              <w:left w:val="single" w:sz="4" w:space="0" w:color="000000"/>
              <w:bottom w:val="single" w:sz="4" w:space="0" w:color="000000"/>
              <w:right w:val="single" w:sz="4" w:space="0" w:color="000000"/>
            </w:tcBorders>
          </w:tcPr>
          <w:p w14:paraId="4DD6EEB7" w14:textId="77777777" w:rsidR="00BF67B6" w:rsidRPr="00F8457E" w:rsidRDefault="00BF67B6" w:rsidP="00D564A2">
            <w:pPr>
              <w:ind w:right="33"/>
              <w:jc w:val="center"/>
              <w:rPr>
                <w:rFonts w:ascii="Arial" w:hAnsi="Arial" w:cs="Arial"/>
                <w:sz w:val="14"/>
                <w:szCs w:val="14"/>
              </w:rPr>
            </w:pPr>
            <w:r w:rsidRPr="00F8457E">
              <w:rPr>
                <w:rFonts w:ascii="Arial" w:eastAsia="Calibri" w:hAnsi="Arial" w:cs="Arial"/>
                <w:sz w:val="14"/>
                <w:szCs w:val="14"/>
              </w:rPr>
              <w:t xml:space="preserve">20 ans </w:t>
            </w:r>
          </w:p>
        </w:tc>
        <w:tc>
          <w:tcPr>
            <w:tcW w:w="1701" w:type="dxa"/>
            <w:tcBorders>
              <w:top w:val="single" w:sz="4" w:space="0" w:color="000000"/>
              <w:left w:val="single" w:sz="4" w:space="0" w:color="000000"/>
              <w:bottom w:val="single" w:sz="4" w:space="0" w:color="000000"/>
              <w:right w:val="single" w:sz="4" w:space="0" w:color="000000"/>
            </w:tcBorders>
          </w:tcPr>
          <w:p w14:paraId="4990B0A1" w14:textId="77777777" w:rsidR="00BF67B6" w:rsidRPr="00F8457E" w:rsidRDefault="00BF67B6" w:rsidP="00D564A2">
            <w:pPr>
              <w:ind w:right="28"/>
              <w:jc w:val="center"/>
              <w:rPr>
                <w:rFonts w:ascii="Arial" w:hAnsi="Arial" w:cs="Arial"/>
                <w:sz w:val="14"/>
                <w:szCs w:val="14"/>
              </w:rPr>
            </w:pPr>
            <w:r w:rsidRPr="00F8457E">
              <w:rPr>
                <w:rFonts w:ascii="Arial" w:eastAsia="Calibri" w:hAnsi="Arial" w:cs="Arial"/>
                <w:sz w:val="14"/>
                <w:szCs w:val="14"/>
              </w:rPr>
              <w:t xml:space="preserve">21 ans </w:t>
            </w:r>
          </w:p>
        </w:tc>
      </w:tr>
    </w:tbl>
    <w:p w14:paraId="5BC66C50" w14:textId="77777777" w:rsidR="00BF67B6" w:rsidRPr="00F8457E" w:rsidRDefault="00BF67B6" w:rsidP="00BF67B6">
      <w:pPr>
        <w:spacing w:after="40"/>
        <w:rPr>
          <w:rFonts w:ascii="Arial" w:eastAsia="Calibri" w:hAnsi="Arial" w:cs="Arial"/>
          <w:b/>
          <w:sz w:val="20"/>
          <w:szCs w:val="20"/>
        </w:rPr>
      </w:pPr>
      <w:r w:rsidRPr="00F8457E">
        <w:rPr>
          <w:rFonts w:ascii="Arial" w:eastAsia="Calibri" w:hAnsi="Arial" w:cs="Arial"/>
          <w:b/>
          <w:sz w:val="20"/>
          <w:szCs w:val="20"/>
        </w:rPr>
        <w:t xml:space="preserve"> </w:t>
      </w:r>
    </w:p>
    <w:p w14:paraId="66361991" w14:textId="77777777" w:rsidR="00BF67B6" w:rsidRPr="00F8457E" w:rsidRDefault="00BF67B6" w:rsidP="00BF67B6">
      <w:pPr>
        <w:pStyle w:val="NormalWeb"/>
        <w:shd w:val="clear" w:color="auto" w:fill="FFFFFF"/>
        <w:spacing w:before="0" w:beforeAutospacing="0" w:after="0" w:afterAutospacing="0"/>
        <w:contextualSpacing/>
        <w:textAlignment w:val="baseline"/>
        <w:rPr>
          <w:rStyle w:val="Accentuation"/>
          <w:rFonts w:ascii="Arial" w:hAnsi="Arial" w:cs="Arial"/>
          <w:b/>
          <w:bCs/>
          <w:i w:val="0"/>
          <w:iCs w:val="0"/>
          <w:sz w:val="20"/>
          <w:szCs w:val="20"/>
          <w:bdr w:val="none" w:sz="0" w:space="0" w:color="auto" w:frame="1"/>
        </w:rPr>
      </w:pPr>
      <w:r w:rsidRPr="00F8457E">
        <w:rPr>
          <w:rStyle w:val="Accentuation"/>
          <w:rFonts w:ascii="Arial" w:hAnsi="Arial" w:cs="Arial"/>
          <w:sz w:val="20"/>
          <w:szCs w:val="20"/>
          <w:bdr w:val="none" w:sz="0" w:space="0" w:color="auto" w:frame="1"/>
        </w:rPr>
        <w:t xml:space="preserve">FORMATION EN PRÉSENTIEL </w:t>
      </w:r>
    </w:p>
    <w:p w14:paraId="447FCE14" w14:textId="77777777" w:rsidR="00BF67B6" w:rsidRPr="00F8457E" w:rsidRDefault="00BF67B6" w:rsidP="00BF67B6">
      <w:pPr>
        <w:pStyle w:val="NormalWeb"/>
        <w:shd w:val="clear" w:color="auto" w:fill="FFFFFF"/>
        <w:spacing w:before="0" w:beforeAutospacing="0" w:after="0" w:afterAutospacing="0"/>
        <w:textAlignment w:val="baseline"/>
        <w:rPr>
          <w:rFonts w:ascii="Arial" w:hAnsi="Arial" w:cs="Arial"/>
          <w:sz w:val="20"/>
          <w:szCs w:val="20"/>
        </w:rPr>
      </w:pPr>
      <w:r w:rsidRPr="00F8457E">
        <w:rPr>
          <w:rFonts w:ascii="Arial" w:hAnsi="Arial" w:cs="Arial"/>
          <w:sz w:val="20"/>
          <w:szCs w:val="20"/>
        </w:rPr>
        <w:t>Individuelle ou collective et en présentiel à l’école de conduite (selon un planning prévisionnel), animé par un enseignant de la conduite et de la Sécurité Routière.</w:t>
      </w:r>
    </w:p>
    <w:p w14:paraId="7611BF83" w14:textId="77777777" w:rsidR="00BF67B6" w:rsidRPr="00F8457E" w:rsidRDefault="00BF67B6" w:rsidP="00BF67B6">
      <w:pPr>
        <w:spacing w:after="40"/>
        <w:rPr>
          <w:rFonts w:ascii="Arial" w:eastAsia="Calibri" w:hAnsi="Arial" w:cs="Arial"/>
          <w:b/>
          <w:sz w:val="20"/>
          <w:szCs w:val="20"/>
        </w:rPr>
      </w:pPr>
    </w:p>
    <w:p w14:paraId="21ECF429" w14:textId="77777777" w:rsidR="00BF67B6" w:rsidRPr="00F8457E" w:rsidRDefault="00BF67B6" w:rsidP="00BF67B6">
      <w:pPr>
        <w:spacing w:after="151" w:line="250" w:lineRule="auto"/>
        <w:ind w:left="-5" w:hanging="10"/>
        <w:rPr>
          <w:rFonts w:ascii="Arial" w:hAnsi="Arial" w:cs="Arial"/>
          <w:sz w:val="20"/>
          <w:szCs w:val="20"/>
        </w:rPr>
      </w:pPr>
      <w:r w:rsidRPr="00F8457E">
        <w:rPr>
          <w:rFonts w:ascii="Arial" w:eastAsia="Calibri" w:hAnsi="Arial" w:cs="Arial"/>
          <w:i/>
          <w:sz w:val="20"/>
          <w:szCs w:val="20"/>
        </w:rPr>
        <w:lastRenderedPageBreak/>
        <w:t xml:space="preserve">La formation pratique porte sur la conduite d’un véhicule et sur la sensibilisation aux différents risques de la route.  </w:t>
      </w:r>
    </w:p>
    <w:p w14:paraId="1A5F8E35" w14:textId="77777777" w:rsidR="00BF67B6" w:rsidRPr="00F8457E" w:rsidRDefault="00BF67B6" w:rsidP="00BF67B6">
      <w:pPr>
        <w:spacing w:after="212" w:line="250" w:lineRule="auto"/>
        <w:ind w:left="-5" w:hanging="10"/>
        <w:rPr>
          <w:rFonts w:ascii="Arial" w:eastAsia="Calibri" w:hAnsi="Arial" w:cs="Arial"/>
          <w:i/>
          <w:sz w:val="20"/>
          <w:szCs w:val="20"/>
        </w:rPr>
      </w:pPr>
    </w:p>
    <w:p w14:paraId="5EDF3B67" w14:textId="77777777" w:rsidR="00BF67B6" w:rsidRPr="00F8457E" w:rsidRDefault="00BF67B6" w:rsidP="00BF67B6">
      <w:pPr>
        <w:spacing w:after="212" w:line="250" w:lineRule="auto"/>
        <w:ind w:left="-5" w:hanging="10"/>
        <w:rPr>
          <w:rFonts w:ascii="Arial" w:hAnsi="Arial" w:cs="Arial"/>
          <w:sz w:val="20"/>
          <w:szCs w:val="20"/>
        </w:rPr>
      </w:pPr>
      <w:r w:rsidRPr="00F8457E">
        <w:rPr>
          <w:rFonts w:ascii="Arial" w:eastAsia="Calibri" w:hAnsi="Arial" w:cs="Arial"/>
          <w:i/>
          <w:sz w:val="20"/>
          <w:szCs w:val="20"/>
        </w:rPr>
        <w:t>Les 4 compétences et les compétences suivantes sont enseignées et doivent être acquises en fin de formation.</w:t>
      </w:r>
    </w:p>
    <w:p w14:paraId="34F6C871" w14:textId="77777777" w:rsidR="00BF67B6" w:rsidRPr="00F8457E" w:rsidRDefault="00BF67B6" w:rsidP="00BF67B6">
      <w:pPr>
        <w:spacing w:after="37" w:line="250" w:lineRule="auto"/>
        <w:ind w:left="-5" w:hanging="10"/>
        <w:rPr>
          <w:rFonts w:ascii="Arial" w:eastAsia="Calibri" w:hAnsi="Arial" w:cs="Arial"/>
          <w:b/>
          <w:sz w:val="20"/>
          <w:szCs w:val="20"/>
        </w:rPr>
      </w:pPr>
      <w:r w:rsidRPr="00F8457E">
        <w:rPr>
          <w:rFonts w:ascii="Arial" w:eastAsia="Calibri" w:hAnsi="Arial" w:cs="Arial"/>
          <w:i/>
          <w:sz w:val="20"/>
          <w:szCs w:val="20"/>
        </w:rPr>
        <w:t xml:space="preserve">Elles sont traitées en abordant les points suivants : le pourquoi, le comment, les risques, les influences de l’entourage et du mode de vie de l’élève, les pressions exercées par la société telles que la publicité, le travail..., l’auto-évaluation. </w:t>
      </w:r>
      <w:r w:rsidRPr="00F8457E">
        <w:rPr>
          <w:rFonts w:ascii="Arial" w:eastAsia="Calibri" w:hAnsi="Arial" w:cs="Arial"/>
          <w:b/>
          <w:sz w:val="20"/>
          <w:szCs w:val="20"/>
        </w:rPr>
        <w:t xml:space="preserve"> </w:t>
      </w:r>
    </w:p>
    <w:p w14:paraId="7A7471B6" w14:textId="77777777" w:rsidR="00BF67B6" w:rsidRPr="00F8457E" w:rsidRDefault="00BF67B6" w:rsidP="00BF67B6">
      <w:pPr>
        <w:spacing w:after="37" w:line="250" w:lineRule="auto"/>
        <w:ind w:left="-5" w:hanging="10"/>
        <w:rPr>
          <w:rFonts w:ascii="Arial" w:eastAsia="Calibri" w:hAnsi="Arial" w:cs="Arial"/>
          <w:b/>
          <w:sz w:val="20"/>
          <w:szCs w:val="20"/>
        </w:rPr>
      </w:pPr>
    </w:p>
    <w:tbl>
      <w:tblPr>
        <w:tblW w:w="9067" w:type="dxa"/>
        <w:jc w:val="center"/>
        <w:tblCellMar>
          <w:top w:w="12" w:type="dxa"/>
          <w:left w:w="0" w:type="dxa"/>
          <w:right w:w="146" w:type="dxa"/>
        </w:tblCellMar>
        <w:tblLook w:val="04A0" w:firstRow="1" w:lastRow="0" w:firstColumn="1" w:lastColumn="0" w:noHBand="0" w:noVBand="1"/>
      </w:tblPr>
      <w:tblGrid>
        <w:gridCol w:w="1824"/>
        <w:gridCol w:w="301"/>
        <w:gridCol w:w="6942"/>
      </w:tblGrid>
      <w:tr w:rsidR="00BF67B6" w:rsidRPr="00F8457E" w14:paraId="2F0CE76B" w14:textId="77777777" w:rsidTr="00D564A2">
        <w:trPr>
          <w:trHeight w:val="290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3B4B13" w14:textId="77777777" w:rsidR="00BF67B6" w:rsidRPr="00F8457E" w:rsidRDefault="00BF67B6" w:rsidP="00D564A2">
            <w:pPr>
              <w:spacing w:after="2" w:line="240" w:lineRule="auto"/>
              <w:ind w:left="108"/>
              <w:rPr>
                <w:rFonts w:ascii="Arial" w:hAnsi="Arial" w:cs="Arial"/>
                <w:b/>
                <w:sz w:val="14"/>
                <w:szCs w:val="14"/>
              </w:rPr>
            </w:pPr>
            <w:r w:rsidRPr="00F8457E">
              <w:rPr>
                <w:rFonts w:ascii="Arial" w:hAnsi="Arial" w:cs="Arial"/>
                <w:b/>
                <w:sz w:val="14"/>
                <w:szCs w:val="14"/>
                <w:u w:val="single"/>
              </w:rPr>
              <w:t>COMPÉTENCE 1</w:t>
            </w:r>
          </w:p>
          <w:p w14:paraId="5DBC10C3" w14:textId="77777777" w:rsidR="00BF67B6" w:rsidRPr="00F8457E" w:rsidRDefault="00BF67B6" w:rsidP="00D564A2">
            <w:pPr>
              <w:spacing w:after="2" w:line="240" w:lineRule="auto"/>
              <w:ind w:left="108"/>
              <w:rPr>
                <w:rFonts w:ascii="Arial" w:hAnsi="Arial" w:cs="Arial"/>
                <w:sz w:val="14"/>
                <w:szCs w:val="14"/>
              </w:rPr>
            </w:pPr>
            <w:r w:rsidRPr="00F8457E">
              <w:rPr>
                <w:rFonts w:ascii="Arial" w:hAnsi="Arial" w:cs="Arial"/>
                <w:b/>
                <w:sz w:val="14"/>
                <w:szCs w:val="14"/>
              </w:rPr>
              <w:t xml:space="preserve">Maîtriser le maniement de la moto à vitesse réduite et à vitesse plus élevée hors </w:t>
            </w:r>
          </w:p>
          <w:p w14:paraId="12DBE228" w14:textId="77777777" w:rsidR="00BF67B6" w:rsidRPr="00F8457E" w:rsidRDefault="00BF67B6" w:rsidP="00D564A2">
            <w:pPr>
              <w:spacing w:after="0"/>
              <w:ind w:left="108"/>
              <w:rPr>
                <w:rFonts w:ascii="Arial" w:hAnsi="Arial" w:cs="Arial"/>
                <w:sz w:val="14"/>
                <w:szCs w:val="14"/>
              </w:rPr>
            </w:pPr>
            <w:proofErr w:type="gramStart"/>
            <w:r w:rsidRPr="00F8457E">
              <w:rPr>
                <w:rFonts w:ascii="Arial" w:hAnsi="Arial" w:cs="Arial"/>
                <w:b/>
                <w:sz w:val="14"/>
                <w:szCs w:val="14"/>
              </w:rPr>
              <w:t>circulation</w:t>
            </w:r>
            <w:proofErr w:type="gramEnd"/>
            <w:r w:rsidRPr="00F8457E">
              <w:rPr>
                <w:rFonts w:ascii="Arial" w:hAnsi="Arial" w:cs="Arial"/>
                <w:b/>
                <w:sz w:val="14"/>
                <w:szCs w:val="14"/>
              </w:rPr>
              <w:t xml:space="preserve"> </w:t>
            </w:r>
          </w:p>
          <w:p w14:paraId="187FDFCA" w14:textId="77777777" w:rsidR="00BF67B6" w:rsidRPr="00F8457E" w:rsidRDefault="00BF67B6" w:rsidP="00D564A2">
            <w:pPr>
              <w:spacing w:after="0"/>
              <w:ind w:left="108"/>
              <w:rPr>
                <w:rFonts w:ascii="Arial" w:hAnsi="Arial" w:cs="Arial"/>
                <w:sz w:val="14"/>
                <w:szCs w:val="14"/>
              </w:rPr>
            </w:pPr>
            <w:r w:rsidRPr="00F8457E">
              <w:rPr>
                <w:rFonts w:ascii="Arial" w:hAnsi="Arial" w:cs="Arial"/>
                <w:b/>
                <w:sz w:val="14"/>
                <w:szCs w:val="14"/>
              </w:rPr>
              <w:t xml:space="preserve"> </w:t>
            </w:r>
          </w:p>
          <w:p w14:paraId="7CB91841" w14:textId="77777777" w:rsidR="00BF67B6" w:rsidRPr="00F8457E" w:rsidRDefault="00BF67B6" w:rsidP="00D564A2">
            <w:pPr>
              <w:spacing w:after="0"/>
              <w:ind w:left="108"/>
              <w:rPr>
                <w:rFonts w:ascii="Arial" w:hAnsi="Arial" w:cs="Arial"/>
                <w:sz w:val="14"/>
                <w:szCs w:val="14"/>
              </w:rPr>
            </w:pPr>
          </w:p>
        </w:tc>
        <w:tc>
          <w:tcPr>
            <w:tcW w:w="190" w:type="dxa"/>
            <w:tcBorders>
              <w:top w:val="single" w:sz="4" w:space="0" w:color="000000"/>
              <w:left w:val="single" w:sz="4" w:space="0" w:color="000000"/>
              <w:bottom w:val="single" w:sz="4" w:space="0" w:color="000000"/>
              <w:right w:val="nil"/>
            </w:tcBorders>
            <w:shd w:val="clear" w:color="auto" w:fill="auto"/>
          </w:tcPr>
          <w:p w14:paraId="63E46794" w14:textId="77777777" w:rsidR="00BF67B6" w:rsidRPr="00F8457E" w:rsidRDefault="00BF67B6" w:rsidP="00D564A2">
            <w:pPr>
              <w:spacing w:after="0"/>
              <w:ind w:left="108"/>
              <w:rPr>
                <w:rFonts w:ascii="Arial" w:hAnsi="Arial" w:cs="Arial"/>
                <w:sz w:val="14"/>
                <w:szCs w:val="14"/>
              </w:rPr>
            </w:pPr>
            <w:r w:rsidRPr="00F8457E">
              <w:rPr>
                <w:rFonts w:ascii="Arial" w:eastAsia="Arial" w:hAnsi="Arial" w:cs="Arial"/>
                <w:sz w:val="14"/>
                <w:szCs w:val="14"/>
              </w:rPr>
              <w:t xml:space="preserve">- </w:t>
            </w:r>
          </w:p>
          <w:p w14:paraId="4C667D3E" w14:textId="77777777" w:rsidR="00BF67B6" w:rsidRPr="00F8457E" w:rsidRDefault="00BF67B6" w:rsidP="00D564A2">
            <w:pPr>
              <w:spacing w:after="0"/>
              <w:ind w:left="108"/>
              <w:rPr>
                <w:rFonts w:ascii="Arial" w:hAnsi="Arial" w:cs="Arial"/>
                <w:sz w:val="14"/>
                <w:szCs w:val="14"/>
              </w:rPr>
            </w:pPr>
            <w:r w:rsidRPr="00F8457E">
              <w:rPr>
                <w:rFonts w:ascii="Arial" w:eastAsia="Arial" w:hAnsi="Arial" w:cs="Arial"/>
                <w:sz w:val="14"/>
                <w:szCs w:val="14"/>
              </w:rPr>
              <w:t xml:space="preserve">- </w:t>
            </w:r>
          </w:p>
          <w:p w14:paraId="12DFA39F" w14:textId="77777777" w:rsidR="00BF67B6" w:rsidRPr="00F8457E" w:rsidRDefault="00BF67B6" w:rsidP="00D564A2">
            <w:pPr>
              <w:spacing w:after="0"/>
              <w:ind w:left="108"/>
              <w:rPr>
                <w:rFonts w:ascii="Arial" w:hAnsi="Arial" w:cs="Arial"/>
                <w:sz w:val="14"/>
                <w:szCs w:val="14"/>
              </w:rPr>
            </w:pPr>
            <w:r w:rsidRPr="00F8457E">
              <w:rPr>
                <w:rFonts w:ascii="Arial" w:eastAsia="Arial" w:hAnsi="Arial" w:cs="Arial"/>
                <w:sz w:val="14"/>
                <w:szCs w:val="14"/>
              </w:rPr>
              <w:t xml:space="preserve">- </w:t>
            </w:r>
          </w:p>
          <w:p w14:paraId="2894B40D" w14:textId="77777777" w:rsidR="00BF67B6" w:rsidRPr="00F8457E" w:rsidRDefault="00BF67B6" w:rsidP="00D564A2">
            <w:pPr>
              <w:spacing w:after="0"/>
              <w:ind w:left="108"/>
              <w:rPr>
                <w:rFonts w:ascii="Arial" w:hAnsi="Arial" w:cs="Arial"/>
                <w:sz w:val="14"/>
                <w:szCs w:val="14"/>
              </w:rPr>
            </w:pPr>
            <w:r w:rsidRPr="00F8457E">
              <w:rPr>
                <w:rFonts w:ascii="Arial" w:eastAsia="Arial" w:hAnsi="Arial" w:cs="Arial"/>
                <w:sz w:val="14"/>
                <w:szCs w:val="14"/>
              </w:rPr>
              <w:t xml:space="preserve">- </w:t>
            </w:r>
          </w:p>
          <w:p w14:paraId="6BCC0D6B" w14:textId="77777777" w:rsidR="00BF67B6" w:rsidRPr="00F8457E" w:rsidRDefault="00BF67B6" w:rsidP="00D564A2">
            <w:pPr>
              <w:spacing w:after="0"/>
              <w:ind w:left="108"/>
              <w:rPr>
                <w:rFonts w:ascii="Arial" w:hAnsi="Arial" w:cs="Arial"/>
                <w:sz w:val="14"/>
                <w:szCs w:val="14"/>
              </w:rPr>
            </w:pPr>
            <w:r w:rsidRPr="00F8457E">
              <w:rPr>
                <w:rFonts w:ascii="Arial" w:eastAsia="Arial" w:hAnsi="Arial" w:cs="Arial"/>
                <w:sz w:val="14"/>
                <w:szCs w:val="14"/>
              </w:rPr>
              <w:t xml:space="preserve">- </w:t>
            </w:r>
          </w:p>
          <w:p w14:paraId="0E2BB2A4" w14:textId="77777777" w:rsidR="00BF67B6" w:rsidRPr="00F8457E" w:rsidRDefault="00BF67B6" w:rsidP="00D564A2">
            <w:pPr>
              <w:spacing w:after="0"/>
              <w:ind w:left="108"/>
              <w:rPr>
                <w:rFonts w:ascii="Arial" w:hAnsi="Arial" w:cs="Arial"/>
                <w:sz w:val="14"/>
                <w:szCs w:val="14"/>
              </w:rPr>
            </w:pPr>
            <w:r w:rsidRPr="00F8457E">
              <w:rPr>
                <w:rFonts w:ascii="Arial" w:eastAsia="Arial" w:hAnsi="Arial" w:cs="Arial"/>
                <w:sz w:val="14"/>
                <w:szCs w:val="14"/>
              </w:rPr>
              <w:t xml:space="preserve">- </w:t>
            </w:r>
          </w:p>
          <w:p w14:paraId="3D70FF4A" w14:textId="77777777" w:rsidR="00BF67B6" w:rsidRPr="00F8457E" w:rsidRDefault="00BF67B6" w:rsidP="00D564A2">
            <w:pPr>
              <w:spacing w:after="0"/>
              <w:ind w:left="108"/>
              <w:rPr>
                <w:rFonts w:ascii="Arial" w:hAnsi="Arial" w:cs="Arial"/>
                <w:sz w:val="14"/>
                <w:szCs w:val="14"/>
              </w:rPr>
            </w:pPr>
            <w:r w:rsidRPr="00F8457E">
              <w:rPr>
                <w:rFonts w:ascii="Arial" w:eastAsia="Arial" w:hAnsi="Arial" w:cs="Arial"/>
                <w:sz w:val="14"/>
                <w:szCs w:val="14"/>
              </w:rPr>
              <w:t xml:space="preserve">- </w:t>
            </w:r>
          </w:p>
          <w:p w14:paraId="32FE9F30" w14:textId="77777777" w:rsidR="00BF67B6" w:rsidRPr="00F8457E" w:rsidRDefault="00BF67B6" w:rsidP="00D564A2">
            <w:pPr>
              <w:spacing w:after="0"/>
              <w:ind w:left="108"/>
              <w:rPr>
                <w:rFonts w:ascii="Arial" w:hAnsi="Arial" w:cs="Arial"/>
                <w:sz w:val="14"/>
                <w:szCs w:val="14"/>
              </w:rPr>
            </w:pPr>
            <w:r w:rsidRPr="00F8457E">
              <w:rPr>
                <w:rFonts w:ascii="Arial" w:eastAsia="Arial" w:hAnsi="Arial" w:cs="Arial"/>
                <w:sz w:val="14"/>
                <w:szCs w:val="14"/>
              </w:rPr>
              <w:t xml:space="preserve">- </w:t>
            </w:r>
          </w:p>
          <w:p w14:paraId="6D2DBE17" w14:textId="77777777" w:rsidR="00BF67B6" w:rsidRPr="00F8457E" w:rsidRDefault="00BF67B6" w:rsidP="00D564A2">
            <w:pPr>
              <w:spacing w:after="0"/>
              <w:ind w:left="108"/>
              <w:rPr>
                <w:rFonts w:ascii="Arial" w:hAnsi="Arial" w:cs="Arial"/>
                <w:sz w:val="14"/>
                <w:szCs w:val="14"/>
              </w:rPr>
            </w:pPr>
            <w:r w:rsidRPr="00F8457E">
              <w:rPr>
                <w:rFonts w:ascii="Arial" w:eastAsia="Arial" w:hAnsi="Arial" w:cs="Arial"/>
                <w:sz w:val="14"/>
                <w:szCs w:val="14"/>
              </w:rPr>
              <w:t xml:space="preserve">- </w:t>
            </w:r>
          </w:p>
          <w:p w14:paraId="0EE26767" w14:textId="77777777" w:rsidR="00BF67B6" w:rsidRPr="00F8457E" w:rsidRDefault="00BF67B6" w:rsidP="00D564A2">
            <w:pPr>
              <w:spacing w:after="0"/>
              <w:ind w:left="108"/>
              <w:rPr>
                <w:rFonts w:ascii="Arial" w:hAnsi="Arial" w:cs="Arial"/>
                <w:sz w:val="14"/>
                <w:szCs w:val="14"/>
              </w:rPr>
            </w:pPr>
            <w:r w:rsidRPr="00F8457E">
              <w:rPr>
                <w:rFonts w:ascii="Arial" w:eastAsia="Arial" w:hAnsi="Arial" w:cs="Arial"/>
                <w:sz w:val="14"/>
                <w:szCs w:val="14"/>
              </w:rPr>
              <w:t xml:space="preserve">- </w:t>
            </w:r>
          </w:p>
          <w:p w14:paraId="1EA59564" w14:textId="77777777" w:rsidR="00BF67B6" w:rsidRPr="00F8457E" w:rsidRDefault="00BF67B6" w:rsidP="00D564A2">
            <w:pPr>
              <w:spacing w:after="0"/>
              <w:ind w:left="108"/>
              <w:rPr>
                <w:rFonts w:ascii="Arial" w:hAnsi="Arial" w:cs="Arial"/>
                <w:sz w:val="14"/>
                <w:szCs w:val="14"/>
              </w:rPr>
            </w:pPr>
            <w:r w:rsidRPr="00F8457E">
              <w:rPr>
                <w:rFonts w:ascii="Arial" w:eastAsia="Arial" w:hAnsi="Arial" w:cs="Arial"/>
                <w:sz w:val="14"/>
                <w:szCs w:val="14"/>
              </w:rPr>
              <w:t xml:space="preserve">- </w:t>
            </w:r>
          </w:p>
          <w:p w14:paraId="5160CEEE" w14:textId="77777777" w:rsidR="00BF67B6" w:rsidRPr="00F8457E" w:rsidRDefault="00BF67B6" w:rsidP="00D564A2">
            <w:pPr>
              <w:spacing w:after="0"/>
              <w:ind w:left="108"/>
              <w:rPr>
                <w:rFonts w:ascii="Arial" w:hAnsi="Arial" w:cs="Arial"/>
                <w:sz w:val="14"/>
                <w:szCs w:val="14"/>
              </w:rPr>
            </w:pPr>
            <w:r w:rsidRPr="00F8457E">
              <w:rPr>
                <w:rFonts w:ascii="Arial" w:eastAsia="Arial" w:hAnsi="Arial" w:cs="Arial"/>
                <w:sz w:val="14"/>
                <w:szCs w:val="14"/>
              </w:rPr>
              <w:t xml:space="preserve">- </w:t>
            </w:r>
          </w:p>
        </w:tc>
        <w:tc>
          <w:tcPr>
            <w:tcW w:w="7039" w:type="dxa"/>
            <w:tcBorders>
              <w:top w:val="single" w:sz="4" w:space="0" w:color="000000"/>
              <w:left w:val="nil"/>
              <w:bottom w:val="single" w:sz="4" w:space="0" w:color="000000"/>
              <w:right w:val="single" w:sz="4" w:space="0" w:color="000000"/>
            </w:tcBorders>
            <w:shd w:val="clear" w:color="auto" w:fill="auto"/>
          </w:tcPr>
          <w:p w14:paraId="09EF63BF" w14:textId="77777777" w:rsidR="00BF67B6" w:rsidRPr="00F8457E" w:rsidRDefault="00BF67B6" w:rsidP="00D564A2">
            <w:pPr>
              <w:spacing w:after="0"/>
              <w:rPr>
                <w:rFonts w:ascii="Arial" w:hAnsi="Arial" w:cs="Arial"/>
                <w:sz w:val="14"/>
                <w:szCs w:val="14"/>
              </w:rPr>
            </w:pPr>
            <w:r w:rsidRPr="00F8457E">
              <w:rPr>
                <w:rFonts w:ascii="Arial" w:hAnsi="Arial" w:cs="Arial"/>
                <w:sz w:val="14"/>
                <w:szCs w:val="14"/>
              </w:rPr>
              <w:t xml:space="preserve">Connaître et adopter les comportements sécuritaires en matière d’équipement du motard </w:t>
            </w:r>
          </w:p>
          <w:p w14:paraId="3FD23D5A" w14:textId="77777777" w:rsidR="00BF67B6" w:rsidRPr="00F8457E" w:rsidRDefault="00BF67B6" w:rsidP="00D564A2">
            <w:pPr>
              <w:spacing w:after="0"/>
              <w:rPr>
                <w:rFonts w:ascii="Arial" w:hAnsi="Arial" w:cs="Arial"/>
                <w:sz w:val="14"/>
                <w:szCs w:val="14"/>
              </w:rPr>
            </w:pPr>
            <w:r w:rsidRPr="00F8457E">
              <w:rPr>
                <w:rFonts w:ascii="Arial" w:hAnsi="Arial" w:cs="Arial"/>
                <w:sz w:val="14"/>
                <w:szCs w:val="14"/>
              </w:rPr>
              <w:t xml:space="preserve">Connaître la conception de la moto, ses principaux organes, les principales commandes et le tableau de bord </w:t>
            </w:r>
          </w:p>
          <w:p w14:paraId="7F886A8D" w14:textId="77777777" w:rsidR="00BF67B6" w:rsidRPr="00F8457E" w:rsidRDefault="00BF67B6" w:rsidP="00D564A2">
            <w:pPr>
              <w:spacing w:after="0"/>
              <w:rPr>
                <w:rFonts w:ascii="Arial" w:hAnsi="Arial" w:cs="Arial"/>
                <w:sz w:val="14"/>
                <w:szCs w:val="14"/>
              </w:rPr>
            </w:pPr>
            <w:r w:rsidRPr="00F8457E">
              <w:rPr>
                <w:rFonts w:ascii="Arial" w:hAnsi="Arial" w:cs="Arial"/>
                <w:sz w:val="14"/>
                <w:szCs w:val="14"/>
              </w:rPr>
              <w:t xml:space="preserve">Maîtriser et déplacer la machine sans l’aide du moteur  </w:t>
            </w:r>
          </w:p>
          <w:p w14:paraId="2F6CA0A7" w14:textId="77777777" w:rsidR="00BF67B6" w:rsidRPr="00F8457E" w:rsidRDefault="00BF67B6" w:rsidP="00D564A2">
            <w:pPr>
              <w:spacing w:after="0"/>
              <w:rPr>
                <w:rFonts w:ascii="Arial" w:hAnsi="Arial" w:cs="Arial"/>
                <w:sz w:val="14"/>
                <w:szCs w:val="14"/>
              </w:rPr>
            </w:pPr>
            <w:r w:rsidRPr="00F8457E">
              <w:rPr>
                <w:rFonts w:ascii="Arial" w:hAnsi="Arial" w:cs="Arial"/>
                <w:sz w:val="14"/>
                <w:szCs w:val="14"/>
              </w:rPr>
              <w:t xml:space="preserve">Adopter un comportement sécuritaire sur la machine, descendre de la machine en sécurité </w:t>
            </w:r>
          </w:p>
          <w:p w14:paraId="755C0334" w14:textId="77777777" w:rsidR="00BF67B6" w:rsidRPr="00F8457E" w:rsidRDefault="00BF67B6" w:rsidP="00D564A2">
            <w:pPr>
              <w:spacing w:after="0"/>
              <w:rPr>
                <w:rFonts w:ascii="Arial" w:hAnsi="Arial" w:cs="Arial"/>
                <w:sz w:val="14"/>
                <w:szCs w:val="14"/>
              </w:rPr>
            </w:pPr>
            <w:r w:rsidRPr="00F8457E">
              <w:rPr>
                <w:rFonts w:ascii="Arial" w:hAnsi="Arial" w:cs="Arial"/>
                <w:sz w:val="14"/>
                <w:szCs w:val="14"/>
              </w:rPr>
              <w:t xml:space="preserve">Démarrer et s’arrêter en toutes circonstances </w:t>
            </w:r>
          </w:p>
          <w:p w14:paraId="65F3C83E" w14:textId="77777777" w:rsidR="00BF67B6" w:rsidRPr="00F8457E" w:rsidRDefault="00BF67B6" w:rsidP="00D564A2">
            <w:pPr>
              <w:spacing w:after="0"/>
              <w:rPr>
                <w:rFonts w:ascii="Arial" w:hAnsi="Arial" w:cs="Arial"/>
                <w:sz w:val="14"/>
                <w:szCs w:val="14"/>
              </w:rPr>
            </w:pPr>
            <w:r w:rsidRPr="00F8457E">
              <w:rPr>
                <w:rFonts w:ascii="Arial" w:hAnsi="Arial" w:cs="Arial"/>
                <w:sz w:val="14"/>
                <w:szCs w:val="14"/>
              </w:rPr>
              <w:t xml:space="preserve">Monter et rétrograder les rapports de vitesse </w:t>
            </w:r>
          </w:p>
          <w:p w14:paraId="5455D128" w14:textId="77777777" w:rsidR="00BF67B6" w:rsidRPr="00F8457E" w:rsidRDefault="00BF67B6" w:rsidP="00D564A2">
            <w:pPr>
              <w:spacing w:after="0"/>
              <w:rPr>
                <w:rFonts w:ascii="Arial" w:hAnsi="Arial" w:cs="Arial"/>
                <w:sz w:val="14"/>
                <w:szCs w:val="14"/>
              </w:rPr>
            </w:pPr>
            <w:r w:rsidRPr="00F8457E">
              <w:rPr>
                <w:rFonts w:ascii="Arial" w:hAnsi="Arial" w:cs="Arial"/>
                <w:sz w:val="14"/>
                <w:szCs w:val="14"/>
              </w:rPr>
              <w:t xml:space="preserve">Maîtriser la réalisation d’un freinage </w:t>
            </w:r>
          </w:p>
          <w:p w14:paraId="7B45D52D" w14:textId="77777777" w:rsidR="00BF67B6" w:rsidRPr="00F8457E" w:rsidRDefault="00BF67B6" w:rsidP="00D564A2">
            <w:pPr>
              <w:spacing w:after="0"/>
              <w:rPr>
                <w:rFonts w:ascii="Arial" w:hAnsi="Arial" w:cs="Arial"/>
                <w:sz w:val="14"/>
                <w:szCs w:val="14"/>
              </w:rPr>
            </w:pPr>
            <w:r w:rsidRPr="00F8457E">
              <w:rPr>
                <w:rFonts w:ascii="Arial" w:hAnsi="Arial" w:cs="Arial"/>
                <w:sz w:val="14"/>
                <w:szCs w:val="14"/>
              </w:rPr>
              <w:t xml:space="preserve">Connaître les incidences du regard sur la trajectoire et la stabilité </w:t>
            </w:r>
          </w:p>
          <w:p w14:paraId="411023E5" w14:textId="77777777" w:rsidR="00BF67B6" w:rsidRPr="00F8457E" w:rsidRDefault="00BF67B6" w:rsidP="00D564A2">
            <w:pPr>
              <w:spacing w:after="0"/>
              <w:rPr>
                <w:rFonts w:ascii="Arial" w:hAnsi="Arial" w:cs="Arial"/>
                <w:sz w:val="14"/>
                <w:szCs w:val="14"/>
              </w:rPr>
            </w:pPr>
            <w:r w:rsidRPr="00F8457E">
              <w:rPr>
                <w:rFonts w:ascii="Arial" w:hAnsi="Arial" w:cs="Arial"/>
                <w:sz w:val="14"/>
                <w:szCs w:val="14"/>
              </w:rPr>
              <w:t xml:space="preserve">Tenir l’équilibre, maintenir la stabilité et guider la moto (sans et avec passager) </w:t>
            </w:r>
          </w:p>
          <w:p w14:paraId="233DEE78" w14:textId="77777777" w:rsidR="00BF67B6" w:rsidRPr="00F8457E" w:rsidRDefault="00BF67B6" w:rsidP="00D564A2">
            <w:pPr>
              <w:spacing w:after="0"/>
              <w:rPr>
                <w:rFonts w:ascii="Arial" w:hAnsi="Arial" w:cs="Arial"/>
                <w:sz w:val="14"/>
                <w:szCs w:val="14"/>
              </w:rPr>
            </w:pPr>
            <w:r w:rsidRPr="00F8457E">
              <w:rPr>
                <w:rFonts w:ascii="Arial" w:hAnsi="Arial" w:cs="Arial"/>
                <w:sz w:val="14"/>
                <w:szCs w:val="14"/>
              </w:rPr>
              <w:t xml:space="preserve">Maîtriser l’utilisation de l’embrayage </w:t>
            </w:r>
          </w:p>
          <w:p w14:paraId="19F2491D" w14:textId="77777777" w:rsidR="00BF67B6" w:rsidRPr="00F8457E" w:rsidRDefault="00BF67B6" w:rsidP="00D564A2">
            <w:pPr>
              <w:spacing w:after="0"/>
              <w:rPr>
                <w:rFonts w:ascii="Arial" w:hAnsi="Arial" w:cs="Arial"/>
                <w:sz w:val="14"/>
                <w:szCs w:val="14"/>
              </w:rPr>
            </w:pPr>
            <w:r w:rsidRPr="00F8457E">
              <w:rPr>
                <w:rFonts w:ascii="Arial" w:hAnsi="Arial" w:cs="Arial"/>
                <w:sz w:val="14"/>
                <w:szCs w:val="14"/>
              </w:rPr>
              <w:t xml:space="preserve">Maîtriser les techniques d’inclinaison </w:t>
            </w:r>
          </w:p>
          <w:p w14:paraId="7EEB9700" w14:textId="77777777" w:rsidR="00BF67B6" w:rsidRPr="00F8457E" w:rsidRDefault="00BF67B6" w:rsidP="00D564A2">
            <w:pPr>
              <w:spacing w:after="0"/>
              <w:rPr>
                <w:rFonts w:ascii="Arial" w:hAnsi="Arial" w:cs="Arial"/>
                <w:sz w:val="14"/>
                <w:szCs w:val="14"/>
              </w:rPr>
            </w:pPr>
            <w:r w:rsidRPr="00F8457E">
              <w:rPr>
                <w:rFonts w:ascii="Arial" w:hAnsi="Arial" w:cs="Arial"/>
                <w:sz w:val="14"/>
                <w:szCs w:val="14"/>
              </w:rPr>
              <w:t xml:space="preserve">Réaliser un freinage d’urgence </w:t>
            </w:r>
          </w:p>
        </w:tc>
      </w:tr>
      <w:tr w:rsidR="00BF67B6" w:rsidRPr="00F8457E" w14:paraId="2B961139" w14:textId="77777777" w:rsidTr="00D564A2">
        <w:trPr>
          <w:trHeight w:val="168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D16B6A2" w14:textId="77777777" w:rsidR="00BF67B6" w:rsidRPr="00F8457E" w:rsidRDefault="00BF67B6" w:rsidP="00D564A2">
            <w:pPr>
              <w:spacing w:after="1" w:line="240" w:lineRule="auto"/>
              <w:ind w:left="108"/>
              <w:rPr>
                <w:rFonts w:ascii="Arial" w:hAnsi="Arial" w:cs="Arial"/>
                <w:sz w:val="14"/>
                <w:szCs w:val="14"/>
              </w:rPr>
            </w:pPr>
            <w:r w:rsidRPr="00F8457E">
              <w:rPr>
                <w:rFonts w:ascii="Arial" w:hAnsi="Arial" w:cs="Arial"/>
                <w:b/>
                <w:sz w:val="14"/>
                <w:szCs w:val="14"/>
                <w:u w:val="single"/>
              </w:rPr>
              <w:t>COMPÉTENCE 2</w:t>
            </w:r>
            <w:r w:rsidRPr="00F8457E">
              <w:rPr>
                <w:rFonts w:ascii="Arial" w:hAnsi="Arial" w:cs="Arial"/>
                <w:b/>
                <w:sz w:val="14"/>
                <w:szCs w:val="14"/>
              </w:rPr>
              <w:t xml:space="preserve"> Appréhender la route et circuler dans les conditions normales. </w:t>
            </w:r>
          </w:p>
          <w:p w14:paraId="0B6938A0" w14:textId="77777777" w:rsidR="00BF67B6" w:rsidRPr="00F8457E" w:rsidRDefault="00BF67B6" w:rsidP="00D564A2">
            <w:pPr>
              <w:spacing w:after="0"/>
              <w:ind w:left="108"/>
              <w:rPr>
                <w:rFonts w:ascii="Arial" w:hAnsi="Arial" w:cs="Arial"/>
                <w:sz w:val="14"/>
                <w:szCs w:val="14"/>
              </w:rPr>
            </w:pPr>
            <w:r w:rsidRPr="00F8457E">
              <w:rPr>
                <w:rFonts w:ascii="Arial" w:hAnsi="Arial" w:cs="Arial"/>
                <w:b/>
                <w:sz w:val="14"/>
                <w:szCs w:val="14"/>
              </w:rPr>
              <w:t xml:space="preserve"> </w:t>
            </w:r>
          </w:p>
          <w:p w14:paraId="5EAE0872" w14:textId="77777777" w:rsidR="00BF67B6" w:rsidRPr="00F8457E" w:rsidRDefault="00BF67B6" w:rsidP="00D564A2">
            <w:pPr>
              <w:spacing w:after="0"/>
              <w:ind w:left="108"/>
              <w:rPr>
                <w:rFonts w:ascii="Arial" w:hAnsi="Arial" w:cs="Arial"/>
                <w:sz w:val="14"/>
                <w:szCs w:val="14"/>
              </w:rPr>
            </w:pPr>
          </w:p>
        </w:tc>
        <w:tc>
          <w:tcPr>
            <w:tcW w:w="190" w:type="dxa"/>
            <w:tcBorders>
              <w:top w:val="single" w:sz="4" w:space="0" w:color="000000"/>
              <w:left w:val="single" w:sz="4" w:space="0" w:color="000000"/>
              <w:bottom w:val="single" w:sz="4" w:space="0" w:color="000000"/>
              <w:right w:val="nil"/>
            </w:tcBorders>
            <w:shd w:val="clear" w:color="auto" w:fill="auto"/>
          </w:tcPr>
          <w:p w14:paraId="5586F1B4" w14:textId="77777777" w:rsidR="00BF67B6" w:rsidRPr="00F8457E" w:rsidRDefault="00BF67B6" w:rsidP="00D564A2">
            <w:pPr>
              <w:spacing w:after="0"/>
              <w:ind w:left="108"/>
              <w:rPr>
                <w:rFonts w:ascii="Arial" w:hAnsi="Arial" w:cs="Arial"/>
                <w:sz w:val="14"/>
                <w:szCs w:val="14"/>
              </w:rPr>
            </w:pPr>
            <w:r w:rsidRPr="00F8457E">
              <w:rPr>
                <w:rFonts w:ascii="Arial" w:eastAsia="Arial" w:hAnsi="Arial" w:cs="Arial"/>
                <w:sz w:val="14"/>
                <w:szCs w:val="14"/>
              </w:rPr>
              <w:t xml:space="preserve">- </w:t>
            </w:r>
          </w:p>
          <w:p w14:paraId="34F35CA2" w14:textId="77777777" w:rsidR="00BF67B6" w:rsidRPr="00F8457E" w:rsidRDefault="00BF67B6" w:rsidP="00D564A2">
            <w:pPr>
              <w:spacing w:after="0"/>
              <w:ind w:left="108"/>
              <w:rPr>
                <w:rFonts w:ascii="Arial" w:hAnsi="Arial" w:cs="Arial"/>
                <w:sz w:val="14"/>
                <w:szCs w:val="14"/>
              </w:rPr>
            </w:pPr>
            <w:r w:rsidRPr="00F8457E">
              <w:rPr>
                <w:rFonts w:ascii="Arial" w:eastAsia="Arial" w:hAnsi="Arial" w:cs="Arial"/>
                <w:sz w:val="14"/>
                <w:szCs w:val="14"/>
              </w:rPr>
              <w:t xml:space="preserve">- </w:t>
            </w:r>
          </w:p>
          <w:p w14:paraId="77358F4F" w14:textId="77777777" w:rsidR="00BF67B6" w:rsidRPr="00F8457E" w:rsidRDefault="00BF67B6" w:rsidP="00D564A2">
            <w:pPr>
              <w:spacing w:after="0"/>
              <w:ind w:left="108"/>
              <w:rPr>
                <w:rFonts w:ascii="Arial" w:hAnsi="Arial" w:cs="Arial"/>
                <w:sz w:val="14"/>
                <w:szCs w:val="14"/>
              </w:rPr>
            </w:pPr>
            <w:r w:rsidRPr="00F8457E">
              <w:rPr>
                <w:rFonts w:ascii="Arial" w:eastAsia="Arial" w:hAnsi="Arial" w:cs="Arial"/>
                <w:sz w:val="14"/>
                <w:szCs w:val="14"/>
              </w:rPr>
              <w:t xml:space="preserve">- </w:t>
            </w:r>
          </w:p>
          <w:p w14:paraId="5CC7CF72" w14:textId="77777777" w:rsidR="00BF67B6" w:rsidRPr="00F8457E" w:rsidRDefault="00BF67B6" w:rsidP="00D564A2">
            <w:pPr>
              <w:spacing w:after="0"/>
              <w:ind w:left="108"/>
              <w:rPr>
                <w:rFonts w:ascii="Arial" w:hAnsi="Arial" w:cs="Arial"/>
                <w:sz w:val="14"/>
                <w:szCs w:val="14"/>
              </w:rPr>
            </w:pPr>
            <w:r w:rsidRPr="00F8457E">
              <w:rPr>
                <w:rFonts w:ascii="Arial" w:eastAsia="Arial" w:hAnsi="Arial" w:cs="Arial"/>
                <w:sz w:val="14"/>
                <w:szCs w:val="14"/>
              </w:rPr>
              <w:t xml:space="preserve">- </w:t>
            </w:r>
          </w:p>
          <w:p w14:paraId="786E2B17" w14:textId="77777777" w:rsidR="00BF67B6" w:rsidRPr="00F8457E" w:rsidRDefault="00BF67B6" w:rsidP="00D564A2">
            <w:pPr>
              <w:spacing w:after="0"/>
              <w:ind w:left="108"/>
              <w:rPr>
                <w:rFonts w:ascii="Arial" w:hAnsi="Arial" w:cs="Arial"/>
                <w:sz w:val="14"/>
                <w:szCs w:val="14"/>
              </w:rPr>
            </w:pPr>
            <w:r w:rsidRPr="00F8457E">
              <w:rPr>
                <w:rFonts w:ascii="Arial" w:eastAsia="Arial" w:hAnsi="Arial" w:cs="Arial"/>
                <w:sz w:val="14"/>
                <w:szCs w:val="14"/>
              </w:rPr>
              <w:t xml:space="preserve">- </w:t>
            </w:r>
          </w:p>
          <w:p w14:paraId="35781A07" w14:textId="77777777" w:rsidR="00BF67B6" w:rsidRPr="00F8457E" w:rsidRDefault="00BF67B6" w:rsidP="00D564A2">
            <w:pPr>
              <w:spacing w:after="0"/>
              <w:ind w:left="108"/>
              <w:rPr>
                <w:rFonts w:ascii="Arial" w:hAnsi="Arial" w:cs="Arial"/>
                <w:sz w:val="14"/>
                <w:szCs w:val="14"/>
              </w:rPr>
            </w:pPr>
            <w:r w:rsidRPr="00F8457E">
              <w:rPr>
                <w:rFonts w:ascii="Arial" w:eastAsia="Arial" w:hAnsi="Arial" w:cs="Arial"/>
                <w:sz w:val="14"/>
                <w:szCs w:val="14"/>
              </w:rPr>
              <w:t xml:space="preserve">- </w:t>
            </w:r>
          </w:p>
          <w:p w14:paraId="5B8B3E02" w14:textId="77777777" w:rsidR="00BF67B6" w:rsidRPr="00F8457E" w:rsidRDefault="00BF67B6" w:rsidP="00D564A2">
            <w:pPr>
              <w:spacing w:after="0"/>
              <w:ind w:left="108"/>
              <w:rPr>
                <w:rFonts w:ascii="Arial" w:hAnsi="Arial" w:cs="Arial"/>
                <w:sz w:val="14"/>
                <w:szCs w:val="14"/>
              </w:rPr>
            </w:pPr>
            <w:r w:rsidRPr="00F8457E">
              <w:rPr>
                <w:rFonts w:ascii="Arial" w:eastAsia="Arial" w:hAnsi="Arial" w:cs="Arial"/>
                <w:sz w:val="14"/>
                <w:szCs w:val="14"/>
              </w:rPr>
              <w:t xml:space="preserve">- </w:t>
            </w:r>
          </w:p>
        </w:tc>
        <w:tc>
          <w:tcPr>
            <w:tcW w:w="7039" w:type="dxa"/>
            <w:tcBorders>
              <w:top w:val="single" w:sz="4" w:space="0" w:color="000000"/>
              <w:left w:val="nil"/>
              <w:bottom w:val="single" w:sz="4" w:space="0" w:color="000000"/>
              <w:right w:val="single" w:sz="4" w:space="0" w:color="000000"/>
            </w:tcBorders>
            <w:shd w:val="clear" w:color="auto" w:fill="auto"/>
          </w:tcPr>
          <w:p w14:paraId="07D6A6CD" w14:textId="77777777" w:rsidR="00BF67B6" w:rsidRPr="00F8457E" w:rsidRDefault="00BF67B6" w:rsidP="00D564A2">
            <w:pPr>
              <w:spacing w:after="0"/>
              <w:rPr>
                <w:rFonts w:ascii="Arial" w:hAnsi="Arial" w:cs="Arial"/>
                <w:sz w:val="14"/>
                <w:szCs w:val="14"/>
              </w:rPr>
            </w:pPr>
            <w:r w:rsidRPr="00F8457E">
              <w:rPr>
                <w:rFonts w:ascii="Arial" w:hAnsi="Arial" w:cs="Arial"/>
                <w:sz w:val="14"/>
                <w:szCs w:val="14"/>
              </w:rPr>
              <w:t xml:space="preserve">Rechercher la signalisation, les indices utiles et en tenir compte </w:t>
            </w:r>
          </w:p>
          <w:p w14:paraId="50C9B24E" w14:textId="77777777" w:rsidR="00BF67B6" w:rsidRPr="00F8457E" w:rsidRDefault="00BF67B6" w:rsidP="00D564A2">
            <w:pPr>
              <w:spacing w:after="0"/>
              <w:rPr>
                <w:rFonts w:ascii="Arial" w:hAnsi="Arial" w:cs="Arial"/>
                <w:sz w:val="14"/>
                <w:szCs w:val="14"/>
              </w:rPr>
            </w:pPr>
            <w:r w:rsidRPr="00F8457E">
              <w:rPr>
                <w:rFonts w:ascii="Arial" w:hAnsi="Arial" w:cs="Arial"/>
                <w:sz w:val="14"/>
                <w:szCs w:val="14"/>
              </w:rPr>
              <w:t xml:space="preserve">Positionner le véhicule sur la chaussée et choisir la voie de circulation </w:t>
            </w:r>
          </w:p>
          <w:p w14:paraId="64CA3E23" w14:textId="77777777" w:rsidR="00BF67B6" w:rsidRPr="00F8457E" w:rsidRDefault="00BF67B6" w:rsidP="00D564A2">
            <w:pPr>
              <w:spacing w:after="0"/>
              <w:rPr>
                <w:rFonts w:ascii="Arial" w:hAnsi="Arial" w:cs="Arial"/>
                <w:sz w:val="14"/>
                <w:szCs w:val="14"/>
              </w:rPr>
            </w:pPr>
            <w:r w:rsidRPr="00F8457E">
              <w:rPr>
                <w:rFonts w:ascii="Arial" w:hAnsi="Arial" w:cs="Arial"/>
                <w:sz w:val="14"/>
                <w:szCs w:val="14"/>
              </w:rPr>
              <w:t xml:space="preserve">Adapter l’allure aux situations </w:t>
            </w:r>
          </w:p>
          <w:p w14:paraId="3DBEC2D2" w14:textId="77777777" w:rsidR="00BF67B6" w:rsidRPr="00F8457E" w:rsidRDefault="00BF67B6" w:rsidP="00D564A2">
            <w:pPr>
              <w:spacing w:after="0"/>
              <w:rPr>
                <w:rFonts w:ascii="Arial" w:hAnsi="Arial" w:cs="Arial"/>
                <w:sz w:val="14"/>
                <w:szCs w:val="14"/>
              </w:rPr>
            </w:pPr>
            <w:r w:rsidRPr="00F8457E">
              <w:rPr>
                <w:rFonts w:ascii="Arial" w:hAnsi="Arial" w:cs="Arial"/>
                <w:sz w:val="14"/>
                <w:szCs w:val="14"/>
              </w:rPr>
              <w:t xml:space="preserve">Être en mesure de s’arrêter ou stationner et repartir en sécurité  </w:t>
            </w:r>
          </w:p>
          <w:p w14:paraId="5A44C0AA" w14:textId="77777777" w:rsidR="00BF67B6" w:rsidRPr="00F8457E" w:rsidRDefault="00BF67B6" w:rsidP="00D564A2">
            <w:pPr>
              <w:spacing w:after="0"/>
              <w:rPr>
                <w:rFonts w:ascii="Arial" w:hAnsi="Arial" w:cs="Arial"/>
                <w:sz w:val="14"/>
                <w:szCs w:val="14"/>
              </w:rPr>
            </w:pPr>
            <w:r w:rsidRPr="00F8457E">
              <w:rPr>
                <w:rFonts w:ascii="Arial" w:hAnsi="Arial" w:cs="Arial"/>
                <w:sz w:val="14"/>
                <w:szCs w:val="14"/>
              </w:rPr>
              <w:t xml:space="preserve">Tourner à droite et à gauche  </w:t>
            </w:r>
          </w:p>
          <w:p w14:paraId="1AA01373" w14:textId="77777777" w:rsidR="00BF67B6" w:rsidRPr="00F8457E" w:rsidRDefault="00BF67B6" w:rsidP="00D564A2">
            <w:pPr>
              <w:spacing w:after="0"/>
              <w:rPr>
                <w:rFonts w:ascii="Arial" w:hAnsi="Arial" w:cs="Arial"/>
                <w:sz w:val="14"/>
                <w:szCs w:val="14"/>
              </w:rPr>
            </w:pPr>
            <w:r w:rsidRPr="00F8457E">
              <w:rPr>
                <w:rFonts w:ascii="Arial" w:hAnsi="Arial" w:cs="Arial"/>
                <w:sz w:val="14"/>
                <w:szCs w:val="14"/>
              </w:rPr>
              <w:t xml:space="preserve">Détecter, identifier et franchir les intersections suivant le régime de priorité </w:t>
            </w:r>
          </w:p>
          <w:p w14:paraId="0A16E684" w14:textId="77777777" w:rsidR="00BF67B6" w:rsidRPr="00F8457E" w:rsidRDefault="00BF67B6" w:rsidP="00D564A2">
            <w:pPr>
              <w:spacing w:after="0"/>
              <w:rPr>
                <w:rFonts w:ascii="Arial" w:hAnsi="Arial" w:cs="Arial"/>
                <w:sz w:val="14"/>
                <w:szCs w:val="14"/>
              </w:rPr>
            </w:pPr>
            <w:r w:rsidRPr="00F8457E">
              <w:rPr>
                <w:rFonts w:ascii="Arial" w:hAnsi="Arial" w:cs="Arial"/>
                <w:sz w:val="14"/>
                <w:szCs w:val="14"/>
              </w:rPr>
              <w:t xml:space="preserve">Franchir les ronds-points et les carrefours à sens giratoire </w:t>
            </w:r>
          </w:p>
        </w:tc>
      </w:tr>
      <w:tr w:rsidR="00BF67B6" w:rsidRPr="00F8457E" w14:paraId="471357B6" w14:textId="77777777" w:rsidTr="00D564A2">
        <w:trPr>
          <w:trHeight w:val="2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71F852F" w14:textId="77777777" w:rsidR="00BF67B6" w:rsidRPr="00F8457E" w:rsidRDefault="00BF67B6" w:rsidP="00D564A2">
            <w:pPr>
              <w:spacing w:after="0" w:line="240" w:lineRule="auto"/>
              <w:ind w:left="108"/>
              <w:rPr>
                <w:rFonts w:ascii="Arial" w:hAnsi="Arial" w:cs="Arial"/>
                <w:sz w:val="14"/>
                <w:szCs w:val="14"/>
              </w:rPr>
            </w:pPr>
            <w:r w:rsidRPr="00F8457E">
              <w:rPr>
                <w:rFonts w:ascii="Arial" w:hAnsi="Arial" w:cs="Arial"/>
                <w:b/>
                <w:sz w:val="14"/>
                <w:szCs w:val="14"/>
                <w:u w:val="single"/>
              </w:rPr>
              <w:t>COMPETENCE 3</w:t>
            </w:r>
            <w:r w:rsidRPr="00F8457E">
              <w:rPr>
                <w:rFonts w:ascii="Arial" w:hAnsi="Arial" w:cs="Arial"/>
                <w:b/>
                <w:sz w:val="14"/>
                <w:szCs w:val="14"/>
              </w:rPr>
              <w:t xml:space="preserve"> Circuler dans des conditions difficiles et partager la route avec les autres usagers. </w:t>
            </w:r>
          </w:p>
          <w:p w14:paraId="4F452EDF" w14:textId="77777777" w:rsidR="00BF67B6" w:rsidRPr="00F8457E" w:rsidRDefault="00BF67B6" w:rsidP="00D564A2">
            <w:pPr>
              <w:spacing w:after="0"/>
              <w:ind w:left="108"/>
              <w:rPr>
                <w:rFonts w:ascii="Arial" w:hAnsi="Arial" w:cs="Arial"/>
                <w:sz w:val="14"/>
                <w:szCs w:val="14"/>
              </w:rPr>
            </w:pPr>
            <w:r w:rsidRPr="00F8457E">
              <w:rPr>
                <w:rFonts w:ascii="Arial" w:hAnsi="Arial" w:cs="Arial"/>
                <w:b/>
                <w:sz w:val="14"/>
                <w:szCs w:val="14"/>
              </w:rPr>
              <w:t xml:space="preserve"> </w:t>
            </w:r>
          </w:p>
          <w:p w14:paraId="2C23EFD6" w14:textId="77777777" w:rsidR="00BF67B6" w:rsidRPr="00F8457E" w:rsidRDefault="00BF67B6" w:rsidP="00D564A2">
            <w:pPr>
              <w:spacing w:after="0"/>
              <w:ind w:left="108"/>
              <w:rPr>
                <w:rFonts w:ascii="Arial" w:hAnsi="Arial" w:cs="Arial"/>
                <w:sz w:val="14"/>
                <w:szCs w:val="14"/>
              </w:rPr>
            </w:pPr>
          </w:p>
        </w:tc>
        <w:tc>
          <w:tcPr>
            <w:tcW w:w="190" w:type="dxa"/>
            <w:tcBorders>
              <w:top w:val="single" w:sz="4" w:space="0" w:color="000000"/>
              <w:left w:val="single" w:sz="4" w:space="0" w:color="000000"/>
              <w:bottom w:val="single" w:sz="4" w:space="0" w:color="000000"/>
              <w:right w:val="nil"/>
            </w:tcBorders>
            <w:shd w:val="clear" w:color="auto" w:fill="auto"/>
          </w:tcPr>
          <w:p w14:paraId="79B4C1E0" w14:textId="77777777" w:rsidR="00BF67B6" w:rsidRPr="00F8457E" w:rsidRDefault="00BF67B6" w:rsidP="00D564A2">
            <w:pPr>
              <w:spacing w:after="0"/>
              <w:ind w:left="108"/>
              <w:rPr>
                <w:rFonts w:ascii="Arial" w:hAnsi="Arial" w:cs="Arial"/>
                <w:sz w:val="14"/>
                <w:szCs w:val="14"/>
              </w:rPr>
            </w:pPr>
            <w:r w:rsidRPr="00F8457E">
              <w:rPr>
                <w:rFonts w:ascii="Arial" w:eastAsia="Arial" w:hAnsi="Arial" w:cs="Arial"/>
                <w:sz w:val="14"/>
                <w:szCs w:val="14"/>
              </w:rPr>
              <w:t xml:space="preserve">- </w:t>
            </w:r>
          </w:p>
          <w:p w14:paraId="267EA61D" w14:textId="77777777" w:rsidR="00BF67B6" w:rsidRPr="00F8457E" w:rsidRDefault="00BF67B6" w:rsidP="00D564A2">
            <w:pPr>
              <w:spacing w:after="0"/>
              <w:ind w:left="108"/>
              <w:rPr>
                <w:rFonts w:ascii="Arial" w:hAnsi="Arial" w:cs="Arial"/>
                <w:sz w:val="14"/>
                <w:szCs w:val="14"/>
              </w:rPr>
            </w:pPr>
            <w:r w:rsidRPr="00F8457E">
              <w:rPr>
                <w:rFonts w:ascii="Arial" w:eastAsia="Arial" w:hAnsi="Arial" w:cs="Arial"/>
                <w:sz w:val="14"/>
                <w:szCs w:val="14"/>
              </w:rPr>
              <w:t xml:space="preserve">- </w:t>
            </w:r>
          </w:p>
          <w:p w14:paraId="63B76433" w14:textId="77777777" w:rsidR="00BF67B6" w:rsidRPr="00F8457E" w:rsidRDefault="00BF67B6" w:rsidP="00D564A2">
            <w:pPr>
              <w:spacing w:after="0"/>
              <w:ind w:left="108"/>
              <w:rPr>
                <w:rFonts w:ascii="Arial" w:hAnsi="Arial" w:cs="Arial"/>
                <w:sz w:val="14"/>
                <w:szCs w:val="14"/>
              </w:rPr>
            </w:pPr>
            <w:r w:rsidRPr="00F8457E">
              <w:rPr>
                <w:rFonts w:ascii="Arial" w:eastAsia="Arial" w:hAnsi="Arial" w:cs="Arial"/>
                <w:sz w:val="14"/>
                <w:szCs w:val="14"/>
              </w:rPr>
              <w:t xml:space="preserve">- </w:t>
            </w:r>
          </w:p>
          <w:p w14:paraId="0D8BE52D" w14:textId="77777777" w:rsidR="00BF67B6" w:rsidRPr="00F8457E" w:rsidRDefault="00BF67B6" w:rsidP="00D564A2">
            <w:pPr>
              <w:spacing w:after="0"/>
              <w:ind w:left="108"/>
              <w:rPr>
                <w:rFonts w:ascii="Arial" w:hAnsi="Arial" w:cs="Arial"/>
                <w:sz w:val="14"/>
                <w:szCs w:val="14"/>
              </w:rPr>
            </w:pPr>
            <w:r w:rsidRPr="00F8457E">
              <w:rPr>
                <w:rFonts w:ascii="Arial" w:eastAsia="Arial" w:hAnsi="Arial" w:cs="Arial"/>
                <w:sz w:val="14"/>
                <w:szCs w:val="14"/>
              </w:rPr>
              <w:t xml:space="preserve">- </w:t>
            </w:r>
          </w:p>
          <w:p w14:paraId="4AE3B15C" w14:textId="77777777" w:rsidR="00BF67B6" w:rsidRPr="00F8457E" w:rsidRDefault="00BF67B6" w:rsidP="00D564A2">
            <w:pPr>
              <w:spacing w:after="0"/>
              <w:ind w:left="108"/>
              <w:rPr>
                <w:rFonts w:ascii="Arial" w:hAnsi="Arial" w:cs="Arial"/>
                <w:sz w:val="14"/>
                <w:szCs w:val="14"/>
              </w:rPr>
            </w:pPr>
            <w:r w:rsidRPr="00F8457E">
              <w:rPr>
                <w:rFonts w:ascii="Arial" w:eastAsia="Arial" w:hAnsi="Arial" w:cs="Arial"/>
                <w:sz w:val="14"/>
                <w:szCs w:val="14"/>
              </w:rPr>
              <w:t xml:space="preserve">- </w:t>
            </w:r>
          </w:p>
          <w:p w14:paraId="1C17F13D" w14:textId="77777777" w:rsidR="00BF67B6" w:rsidRPr="00F8457E" w:rsidRDefault="00BF67B6" w:rsidP="00D564A2">
            <w:pPr>
              <w:spacing w:after="0"/>
              <w:ind w:left="108"/>
              <w:rPr>
                <w:rFonts w:ascii="Arial" w:hAnsi="Arial" w:cs="Arial"/>
                <w:sz w:val="14"/>
                <w:szCs w:val="14"/>
              </w:rPr>
            </w:pPr>
            <w:r w:rsidRPr="00F8457E">
              <w:rPr>
                <w:rFonts w:ascii="Arial" w:eastAsia="Arial" w:hAnsi="Arial" w:cs="Arial"/>
                <w:sz w:val="14"/>
                <w:szCs w:val="14"/>
              </w:rPr>
              <w:t xml:space="preserve">- </w:t>
            </w:r>
          </w:p>
          <w:p w14:paraId="5D8E6A54" w14:textId="77777777" w:rsidR="00BF67B6" w:rsidRPr="00F8457E" w:rsidRDefault="00BF67B6" w:rsidP="00D564A2">
            <w:pPr>
              <w:spacing w:after="0"/>
              <w:ind w:left="108"/>
              <w:rPr>
                <w:rFonts w:ascii="Arial" w:hAnsi="Arial" w:cs="Arial"/>
                <w:sz w:val="14"/>
                <w:szCs w:val="14"/>
              </w:rPr>
            </w:pPr>
            <w:r w:rsidRPr="00F8457E">
              <w:rPr>
                <w:rFonts w:ascii="Arial" w:eastAsia="Arial" w:hAnsi="Arial" w:cs="Arial"/>
                <w:sz w:val="14"/>
                <w:szCs w:val="14"/>
              </w:rPr>
              <w:t xml:space="preserve">- </w:t>
            </w:r>
          </w:p>
          <w:p w14:paraId="3B92090F" w14:textId="77777777" w:rsidR="00BF67B6" w:rsidRPr="00F8457E" w:rsidRDefault="00BF67B6" w:rsidP="00D564A2">
            <w:pPr>
              <w:spacing w:after="0"/>
              <w:ind w:left="108"/>
              <w:rPr>
                <w:rFonts w:ascii="Arial" w:hAnsi="Arial" w:cs="Arial"/>
                <w:sz w:val="14"/>
                <w:szCs w:val="14"/>
              </w:rPr>
            </w:pPr>
            <w:r w:rsidRPr="00F8457E">
              <w:rPr>
                <w:rFonts w:ascii="Arial" w:eastAsia="Arial" w:hAnsi="Arial" w:cs="Arial"/>
                <w:sz w:val="14"/>
                <w:szCs w:val="14"/>
              </w:rPr>
              <w:t xml:space="preserve">- </w:t>
            </w:r>
          </w:p>
          <w:p w14:paraId="6C72578B" w14:textId="77777777" w:rsidR="00BF67B6" w:rsidRPr="00F8457E" w:rsidRDefault="00BF67B6" w:rsidP="00D564A2">
            <w:pPr>
              <w:spacing w:after="0"/>
              <w:ind w:left="108"/>
              <w:rPr>
                <w:rFonts w:ascii="Arial" w:hAnsi="Arial" w:cs="Arial"/>
                <w:sz w:val="14"/>
                <w:szCs w:val="14"/>
              </w:rPr>
            </w:pPr>
            <w:r w:rsidRPr="00F8457E">
              <w:rPr>
                <w:rFonts w:ascii="Arial" w:eastAsia="Arial" w:hAnsi="Arial" w:cs="Arial"/>
                <w:sz w:val="14"/>
                <w:szCs w:val="14"/>
              </w:rPr>
              <w:t xml:space="preserve">- </w:t>
            </w:r>
          </w:p>
        </w:tc>
        <w:tc>
          <w:tcPr>
            <w:tcW w:w="7039" w:type="dxa"/>
            <w:tcBorders>
              <w:top w:val="single" w:sz="4" w:space="0" w:color="000000"/>
              <w:left w:val="nil"/>
              <w:bottom w:val="single" w:sz="4" w:space="0" w:color="000000"/>
              <w:right w:val="single" w:sz="4" w:space="0" w:color="000000"/>
            </w:tcBorders>
            <w:shd w:val="clear" w:color="auto" w:fill="auto"/>
          </w:tcPr>
          <w:p w14:paraId="79955A31" w14:textId="77777777" w:rsidR="00BF67B6" w:rsidRPr="00F8457E" w:rsidRDefault="00BF67B6" w:rsidP="00D564A2">
            <w:pPr>
              <w:spacing w:after="0"/>
              <w:rPr>
                <w:rFonts w:ascii="Arial" w:hAnsi="Arial" w:cs="Arial"/>
                <w:sz w:val="14"/>
                <w:szCs w:val="14"/>
              </w:rPr>
            </w:pPr>
            <w:r w:rsidRPr="00F8457E">
              <w:rPr>
                <w:rFonts w:ascii="Arial" w:hAnsi="Arial" w:cs="Arial"/>
                <w:sz w:val="14"/>
                <w:szCs w:val="14"/>
              </w:rPr>
              <w:t xml:space="preserve">Évaluer et maintenir les distances de sécurité </w:t>
            </w:r>
          </w:p>
          <w:p w14:paraId="71B1FCD0" w14:textId="77777777" w:rsidR="00BF67B6" w:rsidRPr="00F8457E" w:rsidRDefault="00BF67B6" w:rsidP="00D564A2">
            <w:pPr>
              <w:spacing w:after="0"/>
              <w:rPr>
                <w:rFonts w:ascii="Arial" w:hAnsi="Arial" w:cs="Arial"/>
                <w:sz w:val="14"/>
                <w:szCs w:val="14"/>
              </w:rPr>
            </w:pPr>
            <w:r w:rsidRPr="00F8457E">
              <w:rPr>
                <w:rFonts w:ascii="Arial" w:hAnsi="Arial" w:cs="Arial"/>
                <w:sz w:val="14"/>
                <w:szCs w:val="14"/>
              </w:rPr>
              <w:t xml:space="preserve">Croiser, dépasser et être dépassé </w:t>
            </w:r>
          </w:p>
          <w:p w14:paraId="543CB0DF" w14:textId="77777777" w:rsidR="00BF67B6" w:rsidRPr="00F8457E" w:rsidRDefault="00BF67B6" w:rsidP="00D564A2">
            <w:pPr>
              <w:spacing w:after="0"/>
              <w:rPr>
                <w:rFonts w:ascii="Arial" w:hAnsi="Arial" w:cs="Arial"/>
                <w:sz w:val="14"/>
                <w:szCs w:val="14"/>
              </w:rPr>
            </w:pPr>
            <w:r w:rsidRPr="00F8457E">
              <w:rPr>
                <w:rFonts w:ascii="Arial" w:hAnsi="Arial" w:cs="Arial"/>
                <w:sz w:val="14"/>
                <w:szCs w:val="14"/>
              </w:rPr>
              <w:t xml:space="preserve">Négocier les virages de la façon la plus sécurisante </w:t>
            </w:r>
          </w:p>
          <w:p w14:paraId="375A37D9" w14:textId="77777777" w:rsidR="00BF67B6" w:rsidRPr="00F8457E" w:rsidRDefault="00BF67B6" w:rsidP="00D564A2">
            <w:pPr>
              <w:spacing w:after="0"/>
              <w:rPr>
                <w:rFonts w:ascii="Arial" w:hAnsi="Arial" w:cs="Arial"/>
                <w:sz w:val="14"/>
                <w:szCs w:val="14"/>
              </w:rPr>
            </w:pPr>
            <w:r w:rsidRPr="00F8457E">
              <w:rPr>
                <w:rFonts w:ascii="Arial" w:hAnsi="Arial" w:cs="Arial"/>
                <w:sz w:val="14"/>
                <w:szCs w:val="14"/>
              </w:rPr>
              <w:t xml:space="preserve">Communiquer avec les autres usagers </w:t>
            </w:r>
          </w:p>
          <w:p w14:paraId="1B1D5BB2" w14:textId="77777777" w:rsidR="00BF67B6" w:rsidRPr="00F8457E" w:rsidRDefault="00BF67B6" w:rsidP="00D564A2">
            <w:pPr>
              <w:spacing w:after="0"/>
              <w:rPr>
                <w:rFonts w:ascii="Arial" w:hAnsi="Arial" w:cs="Arial"/>
                <w:sz w:val="14"/>
                <w:szCs w:val="14"/>
              </w:rPr>
            </w:pPr>
            <w:r w:rsidRPr="00F8457E">
              <w:rPr>
                <w:rFonts w:ascii="Arial" w:hAnsi="Arial" w:cs="Arial"/>
                <w:sz w:val="14"/>
                <w:szCs w:val="14"/>
              </w:rPr>
              <w:t xml:space="preserve">Connaître les caractéristiques des autres usagers et savoir se comporter à leur égard avec respect et courtoisie </w:t>
            </w:r>
          </w:p>
          <w:p w14:paraId="505389AA" w14:textId="77777777" w:rsidR="00BF67B6" w:rsidRPr="00F8457E" w:rsidRDefault="00BF67B6" w:rsidP="00D564A2">
            <w:pPr>
              <w:spacing w:after="0"/>
              <w:rPr>
                <w:rFonts w:ascii="Arial" w:hAnsi="Arial" w:cs="Arial"/>
                <w:sz w:val="14"/>
                <w:szCs w:val="14"/>
              </w:rPr>
            </w:pPr>
            <w:r w:rsidRPr="00F8457E">
              <w:rPr>
                <w:rFonts w:ascii="Arial" w:hAnsi="Arial" w:cs="Arial"/>
                <w:sz w:val="14"/>
                <w:szCs w:val="14"/>
              </w:rPr>
              <w:t xml:space="preserve">Connaître la particularité des véhicules lourds et savoir se rendre visible </w:t>
            </w:r>
          </w:p>
          <w:p w14:paraId="2FD51BF8" w14:textId="77777777" w:rsidR="00BF67B6" w:rsidRPr="00F8457E" w:rsidRDefault="00BF67B6" w:rsidP="00D564A2">
            <w:pPr>
              <w:spacing w:after="0"/>
              <w:rPr>
                <w:rFonts w:ascii="Arial" w:hAnsi="Arial" w:cs="Arial"/>
                <w:sz w:val="14"/>
                <w:szCs w:val="14"/>
              </w:rPr>
            </w:pPr>
            <w:r w:rsidRPr="00F8457E">
              <w:rPr>
                <w:rFonts w:ascii="Arial" w:hAnsi="Arial" w:cs="Arial"/>
                <w:sz w:val="14"/>
                <w:szCs w:val="14"/>
              </w:rPr>
              <w:t xml:space="preserve">S’insérer, circuler et sortir d’une voie rapide </w:t>
            </w:r>
          </w:p>
          <w:p w14:paraId="1D9ED170" w14:textId="77777777" w:rsidR="00BF67B6" w:rsidRPr="00F8457E" w:rsidRDefault="00BF67B6" w:rsidP="00D564A2">
            <w:pPr>
              <w:spacing w:after="0"/>
              <w:rPr>
                <w:rFonts w:ascii="Arial" w:hAnsi="Arial" w:cs="Arial"/>
                <w:sz w:val="14"/>
                <w:szCs w:val="14"/>
              </w:rPr>
            </w:pPr>
            <w:r w:rsidRPr="00F8457E">
              <w:rPr>
                <w:rFonts w:ascii="Arial" w:hAnsi="Arial" w:cs="Arial"/>
                <w:sz w:val="14"/>
                <w:szCs w:val="14"/>
              </w:rPr>
              <w:t xml:space="preserve">Conduire dans une file de véhicules et dans une circulation dense </w:t>
            </w:r>
          </w:p>
          <w:p w14:paraId="70D56F14" w14:textId="77777777" w:rsidR="00BF67B6" w:rsidRPr="00F8457E" w:rsidRDefault="00BF67B6" w:rsidP="00D564A2">
            <w:pPr>
              <w:spacing w:after="0"/>
              <w:rPr>
                <w:rFonts w:ascii="Arial" w:hAnsi="Arial" w:cs="Arial"/>
                <w:sz w:val="14"/>
                <w:szCs w:val="14"/>
              </w:rPr>
            </w:pPr>
            <w:r w:rsidRPr="00F8457E">
              <w:rPr>
                <w:rFonts w:ascii="Arial" w:hAnsi="Arial" w:cs="Arial"/>
                <w:sz w:val="14"/>
                <w:szCs w:val="14"/>
              </w:rPr>
              <w:t xml:space="preserve">Conduire quand l’adhérence et la visibilité sont réduites </w:t>
            </w:r>
          </w:p>
        </w:tc>
      </w:tr>
      <w:tr w:rsidR="00BF67B6" w:rsidRPr="00F8457E" w14:paraId="1D0C1E46" w14:textId="77777777" w:rsidTr="00D564A2">
        <w:trPr>
          <w:trHeight w:val="181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C18CE4A" w14:textId="77777777" w:rsidR="00BF67B6" w:rsidRPr="00F8457E" w:rsidRDefault="00BF67B6" w:rsidP="00D564A2">
            <w:pPr>
              <w:spacing w:after="1" w:line="240" w:lineRule="auto"/>
              <w:ind w:left="108"/>
              <w:rPr>
                <w:rFonts w:ascii="Arial" w:hAnsi="Arial" w:cs="Arial"/>
                <w:sz w:val="14"/>
                <w:szCs w:val="14"/>
              </w:rPr>
            </w:pPr>
            <w:r w:rsidRPr="00F8457E">
              <w:rPr>
                <w:rFonts w:ascii="Arial" w:hAnsi="Arial" w:cs="Arial"/>
                <w:b/>
                <w:sz w:val="14"/>
                <w:szCs w:val="14"/>
                <w:u w:val="single"/>
              </w:rPr>
              <w:t>COMPETENCE 4</w:t>
            </w:r>
            <w:r w:rsidRPr="00F8457E">
              <w:rPr>
                <w:rFonts w:ascii="Arial" w:hAnsi="Arial" w:cs="Arial"/>
                <w:b/>
                <w:sz w:val="14"/>
                <w:szCs w:val="14"/>
              </w:rPr>
              <w:t xml:space="preserve"> Pratiquer une conduite autonome, sûre </w:t>
            </w:r>
          </w:p>
          <w:p w14:paraId="6EAEB94F" w14:textId="77777777" w:rsidR="00BF67B6" w:rsidRPr="00F8457E" w:rsidRDefault="00BF67B6" w:rsidP="00D564A2">
            <w:pPr>
              <w:spacing w:after="0"/>
              <w:ind w:left="108"/>
              <w:rPr>
                <w:rFonts w:ascii="Arial" w:hAnsi="Arial" w:cs="Arial"/>
                <w:sz w:val="14"/>
                <w:szCs w:val="14"/>
              </w:rPr>
            </w:pPr>
            <w:proofErr w:type="gramStart"/>
            <w:r w:rsidRPr="00F8457E">
              <w:rPr>
                <w:rFonts w:ascii="Arial" w:hAnsi="Arial" w:cs="Arial"/>
                <w:b/>
                <w:sz w:val="14"/>
                <w:szCs w:val="14"/>
              </w:rPr>
              <w:t>et</w:t>
            </w:r>
            <w:proofErr w:type="gramEnd"/>
            <w:r w:rsidRPr="00F8457E">
              <w:rPr>
                <w:rFonts w:ascii="Arial" w:hAnsi="Arial" w:cs="Arial"/>
                <w:b/>
                <w:sz w:val="14"/>
                <w:szCs w:val="14"/>
              </w:rPr>
              <w:t xml:space="preserve"> économique </w:t>
            </w:r>
          </w:p>
          <w:p w14:paraId="4007F007" w14:textId="77777777" w:rsidR="00BF67B6" w:rsidRPr="00F8457E" w:rsidRDefault="00BF67B6" w:rsidP="00D564A2">
            <w:pPr>
              <w:spacing w:after="0"/>
              <w:ind w:left="108"/>
              <w:rPr>
                <w:rFonts w:ascii="Arial" w:hAnsi="Arial" w:cs="Arial"/>
                <w:sz w:val="14"/>
                <w:szCs w:val="14"/>
              </w:rPr>
            </w:pPr>
            <w:r w:rsidRPr="00F8457E">
              <w:rPr>
                <w:rFonts w:ascii="Arial" w:hAnsi="Arial" w:cs="Arial"/>
                <w:b/>
                <w:sz w:val="14"/>
                <w:szCs w:val="14"/>
              </w:rPr>
              <w:t xml:space="preserve"> </w:t>
            </w:r>
          </w:p>
          <w:p w14:paraId="0B901EC7" w14:textId="77777777" w:rsidR="00BF67B6" w:rsidRPr="00F8457E" w:rsidRDefault="00BF67B6" w:rsidP="00D564A2">
            <w:pPr>
              <w:spacing w:after="0"/>
              <w:ind w:left="108"/>
              <w:rPr>
                <w:rFonts w:ascii="Arial" w:hAnsi="Arial" w:cs="Arial"/>
                <w:sz w:val="14"/>
                <w:szCs w:val="14"/>
              </w:rPr>
            </w:pPr>
          </w:p>
        </w:tc>
        <w:tc>
          <w:tcPr>
            <w:tcW w:w="190" w:type="dxa"/>
            <w:tcBorders>
              <w:top w:val="single" w:sz="4" w:space="0" w:color="000000"/>
              <w:left w:val="single" w:sz="4" w:space="0" w:color="000000"/>
              <w:bottom w:val="single" w:sz="4" w:space="0" w:color="000000"/>
              <w:right w:val="nil"/>
            </w:tcBorders>
            <w:shd w:val="clear" w:color="auto" w:fill="auto"/>
          </w:tcPr>
          <w:p w14:paraId="32F970CA" w14:textId="77777777" w:rsidR="00BF67B6" w:rsidRPr="00F8457E" w:rsidRDefault="00BF67B6" w:rsidP="00D564A2">
            <w:pPr>
              <w:spacing w:after="0"/>
              <w:ind w:left="108"/>
              <w:rPr>
                <w:rFonts w:ascii="Arial" w:hAnsi="Arial" w:cs="Arial"/>
                <w:sz w:val="14"/>
                <w:szCs w:val="14"/>
              </w:rPr>
            </w:pPr>
            <w:r w:rsidRPr="00F8457E">
              <w:rPr>
                <w:rFonts w:ascii="Arial" w:eastAsia="Arial" w:hAnsi="Arial" w:cs="Arial"/>
                <w:sz w:val="14"/>
                <w:szCs w:val="14"/>
              </w:rPr>
              <w:t xml:space="preserve">- </w:t>
            </w:r>
          </w:p>
          <w:p w14:paraId="2668CD93" w14:textId="77777777" w:rsidR="00BF67B6" w:rsidRPr="00F8457E" w:rsidRDefault="00BF67B6" w:rsidP="00D564A2">
            <w:pPr>
              <w:spacing w:after="0"/>
              <w:ind w:left="108"/>
              <w:rPr>
                <w:rFonts w:ascii="Arial" w:hAnsi="Arial" w:cs="Arial"/>
                <w:sz w:val="14"/>
                <w:szCs w:val="14"/>
              </w:rPr>
            </w:pPr>
            <w:r w:rsidRPr="00F8457E">
              <w:rPr>
                <w:rFonts w:ascii="Arial" w:eastAsia="Arial" w:hAnsi="Arial" w:cs="Arial"/>
                <w:sz w:val="14"/>
                <w:szCs w:val="14"/>
              </w:rPr>
              <w:t xml:space="preserve">- </w:t>
            </w:r>
          </w:p>
          <w:p w14:paraId="1DA3523A" w14:textId="77777777" w:rsidR="00BF67B6" w:rsidRPr="00F8457E" w:rsidRDefault="00BF67B6" w:rsidP="00D564A2">
            <w:pPr>
              <w:spacing w:after="216"/>
              <w:ind w:left="108"/>
              <w:rPr>
                <w:rFonts w:ascii="Arial" w:hAnsi="Arial" w:cs="Arial"/>
                <w:sz w:val="14"/>
                <w:szCs w:val="14"/>
              </w:rPr>
            </w:pPr>
            <w:r w:rsidRPr="00F8457E">
              <w:rPr>
                <w:rFonts w:ascii="Arial" w:eastAsia="Arial" w:hAnsi="Arial" w:cs="Arial"/>
                <w:sz w:val="14"/>
                <w:szCs w:val="14"/>
              </w:rPr>
              <w:t xml:space="preserve">- </w:t>
            </w:r>
          </w:p>
          <w:p w14:paraId="1D963C09" w14:textId="77777777" w:rsidR="00BF67B6" w:rsidRPr="00F8457E" w:rsidRDefault="00BF67B6" w:rsidP="00D564A2">
            <w:pPr>
              <w:spacing w:after="0"/>
              <w:ind w:left="108"/>
              <w:rPr>
                <w:rFonts w:ascii="Arial" w:hAnsi="Arial" w:cs="Arial"/>
                <w:sz w:val="14"/>
                <w:szCs w:val="14"/>
              </w:rPr>
            </w:pPr>
            <w:r w:rsidRPr="00F8457E">
              <w:rPr>
                <w:rFonts w:ascii="Arial" w:eastAsia="Arial" w:hAnsi="Arial" w:cs="Arial"/>
                <w:sz w:val="14"/>
                <w:szCs w:val="14"/>
              </w:rPr>
              <w:t xml:space="preserve">- </w:t>
            </w:r>
          </w:p>
          <w:p w14:paraId="2789EB41" w14:textId="77777777" w:rsidR="00BF67B6" w:rsidRPr="00F8457E" w:rsidRDefault="00BF67B6" w:rsidP="00D564A2">
            <w:pPr>
              <w:spacing w:after="0"/>
              <w:ind w:left="108"/>
              <w:rPr>
                <w:rFonts w:ascii="Arial" w:hAnsi="Arial" w:cs="Arial"/>
                <w:sz w:val="14"/>
                <w:szCs w:val="14"/>
              </w:rPr>
            </w:pPr>
            <w:r w:rsidRPr="00F8457E">
              <w:rPr>
                <w:rFonts w:ascii="Arial" w:eastAsia="Arial" w:hAnsi="Arial" w:cs="Arial"/>
                <w:sz w:val="14"/>
                <w:szCs w:val="14"/>
              </w:rPr>
              <w:t xml:space="preserve">- </w:t>
            </w:r>
          </w:p>
          <w:p w14:paraId="7112E91D" w14:textId="77777777" w:rsidR="00BF67B6" w:rsidRPr="00F8457E" w:rsidRDefault="00BF67B6" w:rsidP="00D564A2">
            <w:pPr>
              <w:spacing w:after="0"/>
              <w:ind w:left="108"/>
              <w:rPr>
                <w:rFonts w:ascii="Arial" w:hAnsi="Arial" w:cs="Arial"/>
                <w:sz w:val="14"/>
                <w:szCs w:val="14"/>
              </w:rPr>
            </w:pPr>
            <w:r w:rsidRPr="00F8457E">
              <w:rPr>
                <w:rFonts w:ascii="Arial" w:eastAsia="Arial" w:hAnsi="Arial" w:cs="Arial"/>
                <w:sz w:val="14"/>
                <w:szCs w:val="14"/>
              </w:rPr>
              <w:t xml:space="preserve">- </w:t>
            </w:r>
          </w:p>
          <w:p w14:paraId="7D85E8D4" w14:textId="77777777" w:rsidR="00BF67B6" w:rsidRPr="00F8457E" w:rsidRDefault="00BF67B6" w:rsidP="00D564A2">
            <w:pPr>
              <w:spacing w:after="0"/>
              <w:ind w:left="108"/>
              <w:rPr>
                <w:rFonts w:ascii="Arial" w:hAnsi="Arial" w:cs="Arial"/>
                <w:sz w:val="14"/>
                <w:szCs w:val="14"/>
              </w:rPr>
            </w:pPr>
            <w:r w:rsidRPr="00F8457E">
              <w:rPr>
                <w:rFonts w:ascii="Arial" w:eastAsia="Arial" w:hAnsi="Arial" w:cs="Arial"/>
                <w:sz w:val="14"/>
                <w:szCs w:val="14"/>
              </w:rPr>
              <w:t xml:space="preserve">- </w:t>
            </w:r>
          </w:p>
        </w:tc>
        <w:tc>
          <w:tcPr>
            <w:tcW w:w="7039" w:type="dxa"/>
            <w:tcBorders>
              <w:top w:val="single" w:sz="4" w:space="0" w:color="000000"/>
              <w:left w:val="nil"/>
              <w:bottom w:val="single" w:sz="4" w:space="0" w:color="000000"/>
              <w:right w:val="single" w:sz="4" w:space="0" w:color="000000"/>
            </w:tcBorders>
            <w:shd w:val="clear" w:color="auto" w:fill="auto"/>
          </w:tcPr>
          <w:p w14:paraId="1542116B" w14:textId="77777777" w:rsidR="00BF67B6" w:rsidRPr="00F8457E" w:rsidRDefault="00BF67B6" w:rsidP="00D564A2">
            <w:pPr>
              <w:spacing w:after="0"/>
              <w:rPr>
                <w:rFonts w:ascii="Arial" w:hAnsi="Arial" w:cs="Arial"/>
                <w:sz w:val="14"/>
                <w:szCs w:val="14"/>
              </w:rPr>
            </w:pPr>
            <w:r w:rsidRPr="00F8457E">
              <w:rPr>
                <w:rFonts w:ascii="Arial" w:hAnsi="Arial" w:cs="Arial"/>
                <w:sz w:val="14"/>
                <w:szCs w:val="14"/>
              </w:rPr>
              <w:t xml:space="preserve">Suivre un itinéraire de manière autonome </w:t>
            </w:r>
          </w:p>
          <w:p w14:paraId="22A2E7DA" w14:textId="77777777" w:rsidR="00BF67B6" w:rsidRPr="00F8457E" w:rsidRDefault="00BF67B6" w:rsidP="00D564A2">
            <w:pPr>
              <w:spacing w:after="0"/>
              <w:rPr>
                <w:rFonts w:ascii="Arial" w:hAnsi="Arial" w:cs="Arial"/>
                <w:sz w:val="14"/>
                <w:szCs w:val="14"/>
              </w:rPr>
            </w:pPr>
            <w:r w:rsidRPr="00F8457E">
              <w:rPr>
                <w:rFonts w:ascii="Arial" w:hAnsi="Arial" w:cs="Arial"/>
                <w:sz w:val="14"/>
                <w:szCs w:val="14"/>
              </w:rPr>
              <w:t xml:space="preserve">Préparer et effectuer un voyage longue distance en autonomie </w:t>
            </w:r>
          </w:p>
          <w:p w14:paraId="5EA54F97" w14:textId="77777777" w:rsidR="00BF67B6" w:rsidRPr="00F8457E" w:rsidRDefault="00BF67B6" w:rsidP="00D564A2">
            <w:pPr>
              <w:spacing w:after="0" w:line="241" w:lineRule="auto"/>
              <w:rPr>
                <w:rFonts w:ascii="Arial" w:hAnsi="Arial" w:cs="Arial"/>
                <w:sz w:val="14"/>
                <w:szCs w:val="14"/>
              </w:rPr>
            </w:pPr>
            <w:r w:rsidRPr="00F8457E">
              <w:rPr>
                <w:rFonts w:ascii="Arial" w:hAnsi="Arial" w:cs="Arial"/>
                <w:sz w:val="14"/>
                <w:szCs w:val="14"/>
              </w:rPr>
              <w:t xml:space="preserve">Connaître les principaux facteurs de risque, ceux plus spécifique à la conduite des motocyclettes et les recommandations à appliquer </w:t>
            </w:r>
          </w:p>
          <w:p w14:paraId="06EB32F1" w14:textId="77777777" w:rsidR="00BF67B6" w:rsidRPr="00F8457E" w:rsidRDefault="00BF67B6" w:rsidP="00D564A2">
            <w:pPr>
              <w:spacing w:after="0"/>
              <w:rPr>
                <w:rFonts w:ascii="Arial" w:hAnsi="Arial" w:cs="Arial"/>
                <w:sz w:val="14"/>
                <w:szCs w:val="14"/>
              </w:rPr>
            </w:pPr>
            <w:r w:rsidRPr="00F8457E">
              <w:rPr>
                <w:rFonts w:ascii="Arial" w:hAnsi="Arial" w:cs="Arial"/>
                <w:sz w:val="14"/>
                <w:szCs w:val="14"/>
              </w:rPr>
              <w:t xml:space="preserve">Connaître les comportements à adopter en cas d’accident : protéger, alerter, secourir </w:t>
            </w:r>
          </w:p>
          <w:p w14:paraId="080E0E49" w14:textId="77777777" w:rsidR="00BF67B6" w:rsidRPr="00F8457E" w:rsidRDefault="00BF67B6" w:rsidP="00D564A2">
            <w:pPr>
              <w:spacing w:after="0"/>
              <w:rPr>
                <w:rFonts w:ascii="Arial" w:hAnsi="Arial" w:cs="Arial"/>
                <w:sz w:val="14"/>
                <w:szCs w:val="14"/>
              </w:rPr>
            </w:pPr>
            <w:r w:rsidRPr="00F8457E">
              <w:rPr>
                <w:rFonts w:ascii="Arial" w:hAnsi="Arial" w:cs="Arial"/>
                <w:sz w:val="14"/>
                <w:szCs w:val="14"/>
              </w:rPr>
              <w:t xml:space="preserve">Faire l’expérience des aides à la conduite des véhicules </w:t>
            </w:r>
          </w:p>
          <w:p w14:paraId="1E46CBFB" w14:textId="77777777" w:rsidR="00BF67B6" w:rsidRPr="00F8457E" w:rsidRDefault="00BF67B6" w:rsidP="00D564A2">
            <w:pPr>
              <w:spacing w:after="0"/>
              <w:ind w:right="2115"/>
              <w:jc w:val="both"/>
              <w:rPr>
                <w:rFonts w:ascii="Arial" w:hAnsi="Arial" w:cs="Arial"/>
                <w:sz w:val="14"/>
                <w:szCs w:val="14"/>
              </w:rPr>
            </w:pPr>
            <w:r w:rsidRPr="00F8457E">
              <w:rPr>
                <w:rFonts w:ascii="Arial" w:hAnsi="Arial" w:cs="Arial"/>
                <w:sz w:val="14"/>
                <w:szCs w:val="14"/>
              </w:rPr>
              <w:t xml:space="preserve">Avoir des notions sur l’entretien le dépannage et les situations d’urgence Pratiquer l’éco conduite </w:t>
            </w:r>
          </w:p>
        </w:tc>
      </w:tr>
    </w:tbl>
    <w:p w14:paraId="74F21ED8" w14:textId="77777777" w:rsidR="00BF67B6" w:rsidRPr="00F8457E" w:rsidRDefault="00BF67B6" w:rsidP="00BF67B6">
      <w:pPr>
        <w:spacing w:after="37" w:line="250" w:lineRule="auto"/>
        <w:ind w:left="-5" w:hanging="10"/>
        <w:rPr>
          <w:rFonts w:ascii="Arial" w:eastAsia="Calibri" w:hAnsi="Arial" w:cs="Arial"/>
          <w:b/>
          <w:sz w:val="20"/>
          <w:szCs w:val="20"/>
        </w:rPr>
      </w:pPr>
    </w:p>
    <w:p w14:paraId="07964640" w14:textId="77777777" w:rsidR="00BF67B6" w:rsidRPr="00F8457E" w:rsidRDefault="00BF67B6" w:rsidP="00BF67B6">
      <w:pPr>
        <w:pStyle w:val="NormalWeb"/>
        <w:shd w:val="clear" w:color="auto" w:fill="FFFFFF"/>
        <w:spacing w:before="0" w:beforeAutospacing="0" w:after="0" w:afterAutospacing="0"/>
        <w:contextualSpacing/>
        <w:textAlignment w:val="baseline"/>
        <w:rPr>
          <w:rFonts w:ascii="Arial" w:hAnsi="Arial" w:cs="Arial"/>
          <w:sz w:val="20"/>
          <w:szCs w:val="20"/>
        </w:rPr>
      </w:pPr>
      <w:r w:rsidRPr="00F8457E">
        <w:rPr>
          <w:rStyle w:val="lev"/>
          <w:rFonts w:ascii="Arial" w:hAnsi="Arial" w:cs="Arial"/>
          <w:sz w:val="20"/>
          <w:szCs w:val="20"/>
          <w:bdr w:val="none" w:sz="0" w:space="0" w:color="auto" w:frame="1"/>
        </w:rPr>
        <w:t>Plage horaire de la formation pratique :</w:t>
      </w:r>
    </w:p>
    <w:p w14:paraId="2B11A971" w14:textId="77777777" w:rsidR="00BF67B6" w:rsidRPr="00F8457E" w:rsidRDefault="00BF67B6" w:rsidP="00BF67B6">
      <w:pPr>
        <w:pStyle w:val="NormalWeb"/>
        <w:shd w:val="clear" w:color="auto" w:fill="FFFFFF"/>
        <w:spacing w:before="0" w:beforeAutospacing="0" w:after="0" w:afterAutospacing="0"/>
        <w:contextualSpacing/>
        <w:textAlignment w:val="baseline"/>
        <w:rPr>
          <w:rFonts w:ascii="Arial" w:hAnsi="Arial" w:cs="Arial"/>
          <w:sz w:val="20"/>
          <w:szCs w:val="20"/>
        </w:rPr>
      </w:pPr>
      <w:r w:rsidRPr="00F8457E">
        <w:rPr>
          <w:rFonts w:ascii="Arial" w:hAnsi="Arial" w:cs="Arial"/>
          <w:sz w:val="20"/>
          <w:szCs w:val="20"/>
        </w:rPr>
        <w:t>Du lundi au vendredi de 9h00 à 18h00 et le samedi de 8h00 à 14h00 (plage horaire variable).</w:t>
      </w:r>
    </w:p>
    <w:p w14:paraId="5F9E239F" w14:textId="77777777" w:rsidR="00BF67B6" w:rsidRPr="00F8457E" w:rsidRDefault="00BF67B6" w:rsidP="00BF67B6">
      <w:pPr>
        <w:pStyle w:val="NormalWeb"/>
        <w:shd w:val="clear" w:color="auto" w:fill="FFFFFF"/>
        <w:spacing w:before="0" w:beforeAutospacing="0" w:after="0" w:afterAutospacing="0"/>
        <w:contextualSpacing/>
        <w:textAlignment w:val="baseline"/>
        <w:rPr>
          <w:rFonts w:ascii="Arial" w:hAnsi="Arial" w:cs="Arial"/>
          <w:sz w:val="20"/>
          <w:szCs w:val="20"/>
        </w:rPr>
      </w:pPr>
    </w:p>
    <w:p w14:paraId="50C98738" w14:textId="77777777" w:rsidR="00BF67B6" w:rsidRPr="00F8457E" w:rsidRDefault="00BF67B6" w:rsidP="00BF67B6">
      <w:pPr>
        <w:pStyle w:val="NormalWeb"/>
        <w:shd w:val="clear" w:color="auto" w:fill="FFFFFF"/>
        <w:spacing w:before="0" w:beforeAutospacing="0" w:after="0" w:afterAutospacing="0"/>
        <w:contextualSpacing/>
        <w:textAlignment w:val="baseline"/>
        <w:rPr>
          <w:rFonts w:ascii="Arial" w:hAnsi="Arial" w:cs="Arial"/>
          <w:i/>
          <w:iCs/>
          <w:sz w:val="20"/>
          <w:szCs w:val="20"/>
        </w:rPr>
      </w:pPr>
      <w:r w:rsidRPr="00F8457E">
        <w:rPr>
          <w:rStyle w:val="Accentuation"/>
          <w:rFonts w:ascii="Arial" w:hAnsi="Arial" w:cs="Arial"/>
          <w:sz w:val="20"/>
          <w:szCs w:val="20"/>
          <w:bdr w:val="none" w:sz="0" w:space="0" w:color="auto" w:frame="1"/>
        </w:rPr>
        <w:t>TESTS D’ÉVALUATION</w:t>
      </w:r>
    </w:p>
    <w:p w14:paraId="5E553DDE" w14:textId="77777777" w:rsidR="00BF67B6" w:rsidRPr="00F8457E" w:rsidRDefault="00BF67B6" w:rsidP="00BF67B6">
      <w:pPr>
        <w:pStyle w:val="NormalWeb"/>
        <w:shd w:val="clear" w:color="auto" w:fill="FFFFFF"/>
        <w:spacing w:before="0" w:beforeAutospacing="0" w:after="0" w:afterAutospacing="0"/>
        <w:contextualSpacing/>
        <w:textAlignment w:val="baseline"/>
        <w:rPr>
          <w:rFonts w:ascii="Arial" w:hAnsi="Arial" w:cs="Arial"/>
          <w:sz w:val="20"/>
          <w:szCs w:val="20"/>
        </w:rPr>
      </w:pPr>
      <w:r w:rsidRPr="00F8457E">
        <w:rPr>
          <w:rFonts w:ascii="Arial" w:hAnsi="Arial" w:cs="Arial"/>
          <w:sz w:val="20"/>
          <w:szCs w:val="20"/>
        </w:rPr>
        <w:t>Individuels, organisés en présentiel, sous forme d’évaluation de compétences en cours de formation et d’examen blanc en fin de formation, à l’école de conduite.</w:t>
      </w:r>
    </w:p>
    <w:p w14:paraId="07335547" w14:textId="77777777" w:rsidR="00BF67B6" w:rsidRPr="00F8457E" w:rsidRDefault="00BF67B6" w:rsidP="00BF67B6">
      <w:pPr>
        <w:spacing w:after="37" w:line="250" w:lineRule="auto"/>
        <w:ind w:left="-5" w:hanging="10"/>
        <w:rPr>
          <w:rFonts w:ascii="Arial" w:hAnsi="Arial" w:cs="Arial"/>
          <w:sz w:val="20"/>
          <w:szCs w:val="20"/>
        </w:rPr>
      </w:pPr>
    </w:p>
    <w:p w14:paraId="575B4049" w14:textId="77777777" w:rsidR="00BF67B6" w:rsidRPr="00F8457E" w:rsidRDefault="00BF67B6" w:rsidP="00BF67B6">
      <w:pPr>
        <w:spacing w:after="37" w:line="250" w:lineRule="auto"/>
        <w:ind w:left="-5" w:hanging="10"/>
        <w:rPr>
          <w:rFonts w:ascii="Arial" w:hAnsi="Arial" w:cs="Arial"/>
          <w:sz w:val="20"/>
          <w:szCs w:val="20"/>
        </w:rPr>
      </w:pPr>
    </w:p>
    <w:p w14:paraId="62BE12E6" w14:textId="77777777" w:rsidR="00BF67B6" w:rsidRDefault="00BF67B6" w:rsidP="00BF67B6">
      <w:pPr>
        <w:spacing w:after="37" w:line="250" w:lineRule="auto"/>
        <w:ind w:left="-5" w:hanging="10"/>
        <w:rPr>
          <w:rFonts w:ascii="Arial" w:hAnsi="Arial" w:cs="Arial"/>
          <w:sz w:val="20"/>
          <w:szCs w:val="20"/>
        </w:rPr>
      </w:pPr>
    </w:p>
    <w:p w14:paraId="30E7EE5A" w14:textId="77777777" w:rsidR="00BF67B6" w:rsidRDefault="00BF67B6" w:rsidP="00BF67B6">
      <w:pPr>
        <w:spacing w:after="37" w:line="250" w:lineRule="auto"/>
        <w:ind w:left="-5" w:hanging="10"/>
        <w:rPr>
          <w:rFonts w:ascii="Arial" w:hAnsi="Arial" w:cs="Arial"/>
          <w:sz w:val="20"/>
          <w:szCs w:val="20"/>
        </w:rPr>
      </w:pPr>
    </w:p>
    <w:p w14:paraId="4CAFC2A5" w14:textId="77777777" w:rsidR="00BF67B6" w:rsidRDefault="00BF67B6" w:rsidP="00BF67B6">
      <w:pPr>
        <w:spacing w:after="37" w:line="250" w:lineRule="auto"/>
        <w:ind w:left="-5" w:hanging="10"/>
        <w:rPr>
          <w:rFonts w:ascii="Arial" w:hAnsi="Arial" w:cs="Arial"/>
          <w:sz w:val="20"/>
          <w:szCs w:val="20"/>
        </w:rPr>
      </w:pPr>
    </w:p>
    <w:p w14:paraId="0DCB0684" w14:textId="77777777" w:rsidR="00BF67B6" w:rsidRDefault="00BF67B6" w:rsidP="00BF67B6">
      <w:pPr>
        <w:spacing w:after="37" w:line="250" w:lineRule="auto"/>
        <w:ind w:left="-5" w:hanging="10"/>
        <w:rPr>
          <w:rFonts w:ascii="Arial" w:hAnsi="Arial" w:cs="Arial"/>
          <w:sz w:val="20"/>
          <w:szCs w:val="20"/>
        </w:rPr>
      </w:pPr>
    </w:p>
    <w:p w14:paraId="40C5AFDF" w14:textId="77777777" w:rsidR="00BF67B6" w:rsidRDefault="00BF67B6" w:rsidP="00BF67B6">
      <w:pPr>
        <w:spacing w:after="37" w:line="250" w:lineRule="auto"/>
        <w:ind w:left="-5" w:hanging="10"/>
        <w:rPr>
          <w:rFonts w:ascii="Arial" w:hAnsi="Arial" w:cs="Arial"/>
          <w:sz w:val="20"/>
          <w:szCs w:val="20"/>
        </w:rPr>
      </w:pPr>
    </w:p>
    <w:p w14:paraId="7AF8E782" w14:textId="77777777" w:rsidR="00BF67B6" w:rsidRDefault="00BF67B6" w:rsidP="00BF67B6">
      <w:pPr>
        <w:spacing w:after="37" w:line="250" w:lineRule="auto"/>
        <w:ind w:left="-5" w:hanging="10"/>
        <w:rPr>
          <w:rFonts w:ascii="Arial" w:hAnsi="Arial" w:cs="Arial"/>
          <w:sz w:val="20"/>
          <w:szCs w:val="20"/>
        </w:rPr>
      </w:pPr>
    </w:p>
    <w:p w14:paraId="39D65CD7" w14:textId="77777777" w:rsidR="00BF67B6" w:rsidRDefault="00BF67B6" w:rsidP="00BF67B6">
      <w:pPr>
        <w:spacing w:after="37" w:line="250" w:lineRule="auto"/>
        <w:ind w:left="-5" w:hanging="10"/>
        <w:rPr>
          <w:rFonts w:ascii="Arial" w:hAnsi="Arial" w:cs="Arial"/>
          <w:sz w:val="20"/>
          <w:szCs w:val="20"/>
        </w:rPr>
      </w:pPr>
    </w:p>
    <w:p w14:paraId="6FB46C42" w14:textId="77777777" w:rsidR="00BF67B6" w:rsidRDefault="00BF67B6" w:rsidP="00BF67B6">
      <w:pPr>
        <w:spacing w:after="37" w:line="250" w:lineRule="auto"/>
        <w:ind w:left="-5" w:hanging="10"/>
        <w:rPr>
          <w:rFonts w:ascii="Arial" w:hAnsi="Arial" w:cs="Arial"/>
          <w:sz w:val="20"/>
          <w:szCs w:val="20"/>
        </w:rPr>
      </w:pPr>
    </w:p>
    <w:p w14:paraId="77AA1D1B" w14:textId="77777777" w:rsidR="00BF67B6" w:rsidRDefault="00BF67B6" w:rsidP="00BF67B6">
      <w:pPr>
        <w:spacing w:after="37" w:line="250" w:lineRule="auto"/>
        <w:ind w:left="-5" w:hanging="10"/>
        <w:rPr>
          <w:rFonts w:ascii="Arial" w:hAnsi="Arial" w:cs="Arial"/>
          <w:sz w:val="20"/>
          <w:szCs w:val="20"/>
        </w:rPr>
      </w:pPr>
    </w:p>
    <w:p w14:paraId="542B7BD6" w14:textId="77777777" w:rsidR="00BF67B6" w:rsidRPr="00F8457E" w:rsidRDefault="00BF67B6" w:rsidP="00BF67B6">
      <w:pPr>
        <w:spacing w:after="37" w:line="250" w:lineRule="auto"/>
        <w:ind w:left="-5" w:hanging="10"/>
        <w:rPr>
          <w:rFonts w:ascii="Arial" w:hAnsi="Arial" w:cs="Arial"/>
          <w:sz w:val="20"/>
          <w:szCs w:val="20"/>
        </w:rPr>
      </w:pPr>
    </w:p>
    <w:p w14:paraId="233A914B" w14:textId="77777777" w:rsidR="00BF67B6" w:rsidRPr="00F8457E" w:rsidRDefault="00BF67B6" w:rsidP="00BF67B6">
      <w:pPr>
        <w:spacing w:after="37" w:line="250" w:lineRule="auto"/>
        <w:ind w:left="-5" w:hanging="10"/>
        <w:jc w:val="center"/>
        <w:rPr>
          <w:rFonts w:ascii="Arial" w:hAnsi="Arial" w:cs="Arial"/>
          <w:b/>
          <w:bCs/>
          <w:sz w:val="24"/>
          <w:szCs w:val="24"/>
        </w:rPr>
      </w:pPr>
      <w:r w:rsidRPr="00F8457E">
        <w:rPr>
          <w:rFonts w:ascii="Arial" w:hAnsi="Arial" w:cs="Arial"/>
          <w:b/>
          <w:bCs/>
          <w:sz w:val="24"/>
          <w:szCs w:val="24"/>
        </w:rPr>
        <w:t>FORMATION 125 CM3</w:t>
      </w:r>
    </w:p>
    <w:p w14:paraId="18E4A7D7" w14:textId="77777777" w:rsidR="00BF67B6" w:rsidRPr="00F8457E" w:rsidRDefault="00BF67B6" w:rsidP="00BF67B6">
      <w:pPr>
        <w:spacing w:after="37" w:line="250" w:lineRule="auto"/>
        <w:ind w:left="-5" w:hanging="10"/>
        <w:rPr>
          <w:rFonts w:ascii="Arial" w:hAnsi="Arial" w:cs="Arial"/>
          <w:b/>
          <w:bCs/>
          <w:sz w:val="24"/>
          <w:szCs w:val="24"/>
        </w:rPr>
      </w:pPr>
    </w:p>
    <w:p w14:paraId="1707A26C" w14:textId="77777777" w:rsidR="00BF67B6" w:rsidRPr="00F8457E" w:rsidRDefault="00BF67B6" w:rsidP="00BF67B6">
      <w:pPr>
        <w:spacing w:after="0"/>
        <w:jc w:val="center"/>
        <w:rPr>
          <w:rFonts w:ascii="Arial" w:hAnsi="Arial" w:cs="Arial"/>
          <w:b/>
          <w:sz w:val="24"/>
          <w:szCs w:val="24"/>
        </w:rPr>
      </w:pPr>
    </w:p>
    <w:p w14:paraId="1AEECF5F" w14:textId="77777777" w:rsidR="00BF67B6" w:rsidRPr="00F8457E" w:rsidRDefault="00BF67B6" w:rsidP="00BF67B6">
      <w:pPr>
        <w:spacing w:after="0" w:line="240" w:lineRule="auto"/>
        <w:jc w:val="center"/>
        <w:rPr>
          <w:rFonts w:ascii="Arial" w:hAnsi="Arial" w:cs="Arial"/>
          <w:b/>
          <w:sz w:val="20"/>
          <w:szCs w:val="20"/>
        </w:rPr>
      </w:pPr>
      <w:r w:rsidRPr="00F8457E">
        <w:rPr>
          <w:rFonts w:ascii="Arial" w:hAnsi="Arial" w:cs="Arial"/>
          <w:b/>
          <w:sz w:val="20"/>
          <w:szCs w:val="20"/>
        </w:rPr>
        <w:t>OBJECTIFS DE LA FORMATION</w:t>
      </w:r>
    </w:p>
    <w:p w14:paraId="56962396" w14:textId="77777777" w:rsidR="00BF67B6" w:rsidRPr="00F8457E" w:rsidRDefault="00BF67B6" w:rsidP="00BF67B6">
      <w:pPr>
        <w:spacing w:after="0"/>
        <w:jc w:val="center"/>
        <w:rPr>
          <w:rFonts w:ascii="Arial" w:hAnsi="Arial" w:cs="Arial"/>
          <w:b/>
          <w:sz w:val="20"/>
          <w:szCs w:val="20"/>
        </w:rPr>
      </w:pPr>
    </w:p>
    <w:p w14:paraId="58E0148C" w14:textId="77777777" w:rsidR="00BF67B6" w:rsidRPr="00F8457E" w:rsidRDefault="00BF67B6" w:rsidP="00BF67B6">
      <w:pPr>
        <w:autoSpaceDE w:val="0"/>
        <w:adjustRightInd w:val="0"/>
        <w:spacing w:after="0" w:line="240" w:lineRule="auto"/>
        <w:rPr>
          <w:rFonts w:ascii="Arial" w:hAnsi="Arial" w:cs="Arial"/>
          <w:b/>
          <w:sz w:val="20"/>
          <w:szCs w:val="20"/>
        </w:rPr>
      </w:pPr>
      <w:r w:rsidRPr="00F8457E">
        <w:rPr>
          <w:rFonts w:ascii="Arial" w:hAnsi="Arial" w:cs="Arial"/>
          <w:sz w:val="20"/>
          <w:szCs w:val="20"/>
        </w:rPr>
        <w:t>A l’issue de la formation, le conducteur doit avoir la capacité d’utiliser, en sécurité, des motocyclettes légères et des véhicules de la catégorie L5e.</w:t>
      </w:r>
    </w:p>
    <w:p w14:paraId="27811DA5" w14:textId="77777777" w:rsidR="00BF67B6" w:rsidRPr="00F8457E" w:rsidRDefault="00BF67B6" w:rsidP="00BF67B6">
      <w:pPr>
        <w:autoSpaceDE w:val="0"/>
        <w:adjustRightInd w:val="0"/>
        <w:spacing w:after="0" w:line="240" w:lineRule="auto"/>
        <w:jc w:val="both"/>
        <w:rPr>
          <w:rFonts w:ascii="Arial" w:hAnsi="Arial" w:cs="Arial"/>
          <w:b/>
          <w:sz w:val="20"/>
          <w:szCs w:val="20"/>
        </w:rPr>
      </w:pPr>
    </w:p>
    <w:p w14:paraId="1F5B142A" w14:textId="77777777" w:rsidR="00BF67B6" w:rsidRPr="00F8457E" w:rsidRDefault="00BF67B6" w:rsidP="00BF67B6">
      <w:pPr>
        <w:autoSpaceDE w:val="0"/>
        <w:adjustRightInd w:val="0"/>
        <w:spacing w:after="0" w:line="240" w:lineRule="auto"/>
        <w:jc w:val="center"/>
        <w:rPr>
          <w:rFonts w:ascii="Arial" w:hAnsi="Arial" w:cs="Arial"/>
          <w:b/>
          <w:bCs/>
          <w:sz w:val="20"/>
          <w:szCs w:val="20"/>
        </w:rPr>
      </w:pPr>
      <w:r w:rsidRPr="00F8457E">
        <w:rPr>
          <w:rFonts w:ascii="Arial" w:hAnsi="Arial" w:cs="Arial"/>
          <w:b/>
          <w:bCs/>
          <w:sz w:val="20"/>
          <w:szCs w:val="20"/>
        </w:rPr>
        <w:t>QUAND PUIS-JE SUIVRE LA FORMATION ?</w:t>
      </w:r>
    </w:p>
    <w:p w14:paraId="04216534" w14:textId="77777777" w:rsidR="00BF67B6" w:rsidRPr="00F8457E" w:rsidRDefault="00BF67B6" w:rsidP="00BF67B6">
      <w:pPr>
        <w:autoSpaceDE w:val="0"/>
        <w:adjustRightInd w:val="0"/>
        <w:spacing w:after="0" w:line="240" w:lineRule="auto"/>
        <w:jc w:val="center"/>
        <w:rPr>
          <w:rFonts w:ascii="Arial" w:hAnsi="Arial" w:cs="Arial"/>
          <w:b/>
          <w:bCs/>
          <w:sz w:val="20"/>
          <w:szCs w:val="20"/>
        </w:rPr>
      </w:pPr>
    </w:p>
    <w:p w14:paraId="10343C7B" w14:textId="77777777" w:rsidR="00BF67B6" w:rsidRPr="00F8457E" w:rsidRDefault="00BF67B6" w:rsidP="00BF67B6">
      <w:pPr>
        <w:autoSpaceDE w:val="0"/>
        <w:adjustRightInd w:val="0"/>
        <w:spacing w:after="0" w:line="240" w:lineRule="auto"/>
        <w:jc w:val="center"/>
        <w:rPr>
          <w:rFonts w:ascii="Arial" w:hAnsi="Arial" w:cs="Arial"/>
          <w:b/>
          <w:bCs/>
          <w:sz w:val="20"/>
          <w:szCs w:val="20"/>
        </w:rPr>
      </w:pPr>
    </w:p>
    <w:p w14:paraId="3F010430" w14:textId="77777777" w:rsidR="00BF67B6" w:rsidRPr="00F8457E" w:rsidRDefault="00BF67B6" w:rsidP="00BF67B6">
      <w:pPr>
        <w:autoSpaceDE w:val="0"/>
        <w:adjustRightInd w:val="0"/>
        <w:spacing w:after="0" w:line="240" w:lineRule="auto"/>
        <w:rPr>
          <w:rFonts w:ascii="Arial" w:hAnsi="Arial" w:cs="Arial"/>
          <w:b/>
          <w:sz w:val="20"/>
          <w:szCs w:val="20"/>
        </w:rPr>
      </w:pPr>
      <w:r w:rsidRPr="00F8457E">
        <w:rPr>
          <w:rFonts w:ascii="Arial" w:hAnsi="Arial" w:cs="Arial"/>
          <w:sz w:val="20"/>
          <w:szCs w:val="20"/>
        </w:rPr>
        <w:t>La formation peut être suivie un mois avant la date anniversaire des deux ans d’obtention de la catégorie B du permis de conduire.</w:t>
      </w:r>
    </w:p>
    <w:p w14:paraId="250A868C" w14:textId="77777777" w:rsidR="00BF67B6" w:rsidRPr="00F8457E" w:rsidRDefault="00BF67B6" w:rsidP="00BF67B6">
      <w:pPr>
        <w:spacing w:after="0"/>
        <w:rPr>
          <w:rFonts w:ascii="Arial" w:hAnsi="Arial" w:cs="Arial"/>
          <w:b/>
          <w:sz w:val="20"/>
          <w:szCs w:val="20"/>
        </w:rPr>
      </w:pPr>
    </w:p>
    <w:p w14:paraId="1FD86BEC" w14:textId="77777777" w:rsidR="00BF67B6" w:rsidRPr="00F8457E" w:rsidRDefault="00BF67B6" w:rsidP="00BF67B6">
      <w:pPr>
        <w:spacing w:after="0" w:line="240" w:lineRule="auto"/>
        <w:jc w:val="center"/>
        <w:rPr>
          <w:rFonts w:ascii="Arial" w:hAnsi="Arial" w:cs="Arial"/>
          <w:b/>
          <w:sz w:val="20"/>
          <w:szCs w:val="20"/>
        </w:rPr>
      </w:pPr>
      <w:r w:rsidRPr="00F8457E">
        <w:rPr>
          <w:rFonts w:ascii="Arial" w:hAnsi="Arial" w:cs="Arial"/>
          <w:b/>
          <w:sz w:val="20"/>
          <w:szCs w:val="20"/>
        </w:rPr>
        <w:t>CARACTERISTIQUES</w:t>
      </w:r>
    </w:p>
    <w:p w14:paraId="4CB10604" w14:textId="77777777" w:rsidR="00BF67B6" w:rsidRPr="00F8457E" w:rsidRDefault="00BF67B6" w:rsidP="00BF67B6">
      <w:pPr>
        <w:spacing w:after="0" w:line="240" w:lineRule="auto"/>
        <w:jc w:val="center"/>
        <w:rPr>
          <w:rFonts w:ascii="Arial" w:hAnsi="Arial" w:cs="Arial"/>
          <w:b/>
          <w:sz w:val="20"/>
          <w:szCs w:val="20"/>
        </w:rPr>
      </w:pPr>
    </w:p>
    <w:p w14:paraId="3E4093A8" w14:textId="77777777" w:rsidR="00BF67B6" w:rsidRPr="00F8457E" w:rsidRDefault="00BF67B6" w:rsidP="00BF67B6">
      <w:pPr>
        <w:spacing w:after="0" w:line="240" w:lineRule="auto"/>
        <w:jc w:val="center"/>
        <w:rPr>
          <w:rFonts w:ascii="Arial" w:hAnsi="Arial" w:cs="Arial"/>
          <w:b/>
          <w:sz w:val="20"/>
          <w:szCs w:val="20"/>
        </w:rPr>
      </w:pPr>
    </w:p>
    <w:tbl>
      <w:tblPr>
        <w:tblStyle w:val="Grilledutableau"/>
        <w:tblW w:w="0" w:type="auto"/>
        <w:tblLook w:val="04A0" w:firstRow="1" w:lastRow="0" w:firstColumn="1" w:lastColumn="0" w:noHBand="0" w:noVBand="1"/>
      </w:tblPr>
      <w:tblGrid>
        <w:gridCol w:w="1813"/>
        <w:gridCol w:w="7923"/>
      </w:tblGrid>
      <w:tr w:rsidR="00BF67B6" w:rsidRPr="00F8457E" w14:paraId="558D47A9" w14:textId="77777777" w:rsidTr="00D564A2">
        <w:tc>
          <w:tcPr>
            <w:tcW w:w="10456" w:type="dxa"/>
            <w:gridSpan w:val="2"/>
            <w:shd w:val="clear" w:color="auto" w:fill="E7E6E6" w:themeFill="background2"/>
          </w:tcPr>
          <w:p w14:paraId="4E6D6374" w14:textId="77777777" w:rsidR="00BF67B6" w:rsidRPr="00F8457E" w:rsidRDefault="00BF67B6" w:rsidP="00D564A2">
            <w:pPr>
              <w:jc w:val="center"/>
              <w:rPr>
                <w:rFonts w:ascii="Arial" w:hAnsi="Arial" w:cs="Arial"/>
                <w:b/>
                <w:sz w:val="20"/>
                <w:szCs w:val="20"/>
              </w:rPr>
            </w:pPr>
            <w:r w:rsidRPr="00F8457E">
              <w:rPr>
                <w:rFonts w:ascii="Arial" w:hAnsi="Arial" w:cs="Arial"/>
                <w:b/>
                <w:sz w:val="20"/>
                <w:szCs w:val="20"/>
              </w:rPr>
              <w:t>FORMATION DISPENSEE</w:t>
            </w:r>
          </w:p>
        </w:tc>
      </w:tr>
      <w:tr w:rsidR="00BF67B6" w:rsidRPr="00F8457E" w14:paraId="28EACA78" w14:textId="77777777" w:rsidTr="00D564A2">
        <w:tc>
          <w:tcPr>
            <w:tcW w:w="1838" w:type="dxa"/>
            <w:shd w:val="clear" w:color="auto" w:fill="E7E6E6" w:themeFill="background2"/>
          </w:tcPr>
          <w:p w14:paraId="2802F52A" w14:textId="77777777" w:rsidR="00BF67B6" w:rsidRPr="00F8457E" w:rsidRDefault="00BF67B6" w:rsidP="00D564A2">
            <w:pPr>
              <w:jc w:val="center"/>
              <w:rPr>
                <w:rFonts w:ascii="Arial" w:hAnsi="Arial" w:cs="Arial"/>
                <w:b/>
                <w:sz w:val="20"/>
                <w:szCs w:val="20"/>
              </w:rPr>
            </w:pPr>
            <w:r w:rsidRPr="00F8457E">
              <w:rPr>
                <w:rFonts w:ascii="Arial" w:hAnsi="Arial" w:cs="Arial"/>
                <w:b/>
                <w:sz w:val="20"/>
                <w:szCs w:val="20"/>
              </w:rPr>
              <w:t>Véhicule utilisé</w:t>
            </w:r>
          </w:p>
        </w:tc>
        <w:tc>
          <w:tcPr>
            <w:tcW w:w="8618" w:type="dxa"/>
          </w:tcPr>
          <w:p w14:paraId="14840CC6" w14:textId="77777777" w:rsidR="00BF67B6" w:rsidRPr="00F8457E" w:rsidRDefault="00BF67B6" w:rsidP="00D564A2">
            <w:pPr>
              <w:autoSpaceDE w:val="0"/>
              <w:adjustRightInd w:val="0"/>
              <w:rPr>
                <w:rFonts w:ascii="Arial" w:hAnsi="Arial" w:cs="Arial"/>
                <w:sz w:val="20"/>
                <w:szCs w:val="20"/>
              </w:rPr>
            </w:pPr>
            <w:r w:rsidRPr="00F8457E">
              <w:rPr>
                <w:rFonts w:ascii="Arial" w:hAnsi="Arial" w:cs="Arial"/>
                <w:sz w:val="20"/>
                <w:szCs w:val="20"/>
              </w:rPr>
              <w:t>• motocyclette légère ou véhicule de la catégorie L5e ;</w:t>
            </w:r>
          </w:p>
        </w:tc>
      </w:tr>
      <w:tr w:rsidR="00BF67B6" w:rsidRPr="00F8457E" w14:paraId="4356B473" w14:textId="77777777" w:rsidTr="00D564A2">
        <w:tc>
          <w:tcPr>
            <w:tcW w:w="1838" w:type="dxa"/>
            <w:shd w:val="clear" w:color="auto" w:fill="E7E6E6" w:themeFill="background2"/>
          </w:tcPr>
          <w:p w14:paraId="52661C75" w14:textId="77777777" w:rsidR="00BF67B6" w:rsidRPr="00F8457E" w:rsidRDefault="00BF67B6" w:rsidP="00D564A2">
            <w:pPr>
              <w:jc w:val="center"/>
              <w:rPr>
                <w:rFonts w:ascii="Arial" w:hAnsi="Arial" w:cs="Arial"/>
                <w:b/>
                <w:sz w:val="20"/>
                <w:szCs w:val="20"/>
              </w:rPr>
            </w:pPr>
          </w:p>
          <w:p w14:paraId="325E9D8E" w14:textId="77777777" w:rsidR="00BF67B6" w:rsidRPr="00F8457E" w:rsidRDefault="00BF67B6" w:rsidP="00D564A2">
            <w:pPr>
              <w:jc w:val="center"/>
              <w:rPr>
                <w:rFonts w:ascii="Arial" w:hAnsi="Arial" w:cs="Arial"/>
                <w:b/>
                <w:sz w:val="20"/>
                <w:szCs w:val="20"/>
              </w:rPr>
            </w:pPr>
          </w:p>
          <w:p w14:paraId="72CF1D62" w14:textId="77777777" w:rsidR="00BF67B6" w:rsidRPr="00F8457E" w:rsidRDefault="00BF67B6" w:rsidP="00D564A2">
            <w:pPr>
              <w:jc w:val="center"/>
              <w:rPr>
                <w:rFonts w:ascii="Arial" w:hAnsi="Arial" w:cs="Arial"/>
                <w:b/>
                <w:sz w:val="20"/>
                <w:szCs w:val="20"/>
              </w:rPr>
            </w:pPr>
            <w:r w:rsidRPr="00F8457E">
              <w:rPr>
                <w:rFonts w:ascii="Arial" w:hAnsi="Arial" w:cs="Arial"/>
                <w:b/>
                <w:sz w:val="20"/>
                <w:szCs w:val="20"/>
              </w:rPr>
              <w:t>Enseignement</w:t>
            </w:r>
          </w:p>
        </w:tc>
        <w:tc>
          <w:tcPr>
            <w:tcW w:w="8618" w:type="dxa"/>
          </w:tcPr>
          <w:p w14:paraId="0EA73FC7" w14:textId="77777777" w:rsidR="00BF67B6" w:rsidRPr="00F8457E" w:rsidRDefault="00BF67B6" w:rsidP="00D564A2">
            <w:pPr>
              <w:autoSpaceDE w:val="0"/>
              <w:adjustRightInd w:val="0"/>
              <w:rPr>
                <w:rFonts w:ascii="Arial" w:hAnsi="Arial" w:cs="Arial"/>
                <w:sz w:val="20"/>
                <w:szCs w:val="20"/>
              </w:rPr>
            </w:pPr>
            <w:r w:rsidRPr="00F8457E">
              <w:rPr>
                <w:rFonts w:ascii="Arial" w:hAnsi="Arial" w:cs="Arial"/>
                <w:sz w:val="20"/>
                <w:szCs w:val="20"/>
              </w:rPr>
              <w:t>• La formation est dispensée par un enseignant titulaire de l’autorisation d’enseigner de la catégorie A et A1 en cours de validité.</w:t>
            </w:r>
          </w:p>
          <w:p w14:paraId="41465C7B" w14:textId="77777777" w:rsidR="00BF67B6" w:rsidRPr="00F8457E" w:rsidRDefault="00BF67B6" w:rsidP="00D564A2">
            <w:pPr>
              <w:autoSpaceDE w:val="0"/>
              <w:adjustRightInd w:val="0"/>
              <w:rPr>
                <w:rFonts w:ascii="Arial" w:hAnsi="Arial" w:cs="Arial"/>
                <w:sz w:val="20"/>
                <w:szCs w:val="20"/>
              </w:rPr>
            </w:pPr>
            <w:r w:rsidRPr="00F8457E">
              <w:rPr>
                <w:rFonts w:ascii="Arial" w:hAnsi="Arial" w:cs="Arial"/>
                <w:sz w:val="20"/>
                <w:szCs w:val="20"/>
              </w:rPr>
              <w:t>• Un enseignant ne peut être autorisé à surveiller que trois élèves au maximum. L’enseignant peut surveiller ses élèves soit à bord d’une voiture, soit en tant que conducteur d’une motocyclette.</w:t>
            </w:r>
          </w:p>
        </w:tc>
      </w:tr>
    </w:tbl>
    <w:p w14:paraId="70556A7A" w14:textId="77777777" w:rsidR="00BF67B6" w:rsidRPr="00F8457E" w:rsidRDefault="00BF67B6" w:rsidP="00BF67B6">
      <w:pPr>
        <w:spacing w:after="0" w:line="240" w:lineRule="auto"/>
        <w:jc w:val="center"/>
        <w:rPr>
          <w:rFonts w:ascii="Arial" w:hAnsi="Arial" w:cs="Arial"/>
          <w:b/>
          <w:sz w:val="20"/>
          <w:szCs w:val="20"/>
        </w:rPr>
      </w:pPr>
    </w:p>
    <w:p w14:paraId="17E2CE32" w14:textId="77777777" w:rsidR="00BF67B6" w:rsidRPr="00F8457E" w:rsidRDefault="00BF67B6" w:rsidP="00BF67B6">
      <w:pPr>
        <w:spacing w:after="0" w:line="240" w:lineRule="auto"/>
        <w:jc w:val="center"/>
        <w:rPr>
          <w:rFonts w:ascii="Arial" w:hAnsi="Arial" w:cs="Arial"/>
          <w:b/>
          <w:sz w:val="20"/>
          <w:szCs w:val="20"/>
        </w:rPr>
      </w:pPr>
    </w:p>
    <w:p w14:paraId="730D2203" w14:textId="77777777" w:rsidR="00BF67B6" w:rsidRPr="00F8457E" w:rsidRDefault="00BF67B6" w:rsidP="00BF67B6">
      <w:pPr>
        <w:spacing w:after="0" w:line="240" w:lineRule="auto"/>
        <w:jc w:val="center"/>
        <w:rPr>
          <w:rFonts w:ascii="Arial" w:hAnsi="Arial" w:cs="Arial"/>
          <w:b/>
          <w:sz w:val="20"/>
          <w:szCs w:val="20"/>
        </w:rPr>
      </w:pPr>
    </w:p>
    <w:p w14:paraId="59DEC2BA" w14:textId="77777777" w:rsidR="00BF67B6" w:rsidRPr="00F8457E" w:rsidRDefault="00BF67B6" w:rsidP="00BF67B6">
      <w:pPr>
        <w:spacing w:after="0" w:line="240" w:lineRule="auto"/>
        <w:jc w:val="center"/>
        <w:rPr>
          <w:rFonts w:ascii="Arial" w:hAnsi="Arial" w:cs="Arial"/>
          <w:b/>
          <w:sz w:val="20"/>
          <w:szCs w:val="20"/>
        </w:rPr>
      </w:pPr>
      <w:r w:rsidRPr="00F8457E">
        <w:rPr>
          <w:rFonts w:ascii="Arial" w:hAnsi="Arial" w:cs="Arial"/>
          <w:b/>
          <w:sz w:val="20"/>
          <w:szCs w:val="20"/>
        </w:rPr>
        <w:t>LA FORMATION DE 7 HEURES</w:t>
      </w:r>
    </w:p>
    <w:p w14:paraId="51E13A4D" w14:textId="77777777" w:rsidR="00BF67B6" w:rsidRPr="00F8457E" w:rsidRDefault="00BF67B6" w:rsidP="00BF67B6">
      <w:pPr>
        <w:spacing w:after="0" w:line="240" w:lineRule="auto"/>
        <w:jc w:val="center"/>
        <w:rPr>
          <w:rFonts w:ascii="Arial" w:hAnsi="Arial" w:cs="Arial"/>
          <w:b/>
          <w:sz w:val="20"/>
          <w:szCs w:val="20"/>
        </w:rPr>
      </w:pPr>
    </w:p>
    <w:p w14:paraId="488688EB" w14:textId="77777777" w:rsidR="00BF67B6" w:rsidRPr="00F8457E" w:rsidRDefault="00BF67B6" w:rsidP="00BF67B6">
      <w:pPr>
        <w:spacing w:after="0" w:line="240" w:lineRule="auto"/>
        <w:jc w:val="center"/>
        <w:rPr>
          <w:rFonts w:ascii="Arial" w:hAnsi="Arial" w:cs="Arial"/>
          <w:b/>
          <w:sz w:val="20"/>
          <w:szCs w:val="20"/>
        </w:rPr>
      </w:pPr>
    </w:p>
    <w:tbl>
      <w:tblPr>
        <w:tblStyle w:val="Grilledutableau"/>
        <w:tblW w:w="0" w:type="auto"/>
        <w:tblLook w:val="04A0" w:firstRow="1" w:lastRow="0" w:firstColumn="1" w:lastColumn="0" w:noHBand="0" w:noVBand="1"/>
      </w:tblPr>
      <w:tblGrid>
        <w:gridCol w:w="1273"/>
        <w:gridCol w:w="783"/>
        <w:gridCol w:w="2076"/>
        <w:gridCol w:w="5604"/>
      </w:tblGrid>
      <w:tr w:rsidR="00BF67B6" w:rsidRPr="00F8457E" w14:paraId="5AB5174E" w14:textId="77777777" w:rsidTr="00D564A2">
        <w:tc>
          <w:tcPr>
            <w:tcW w:w="10456" w:type="dxa"/>
            <w:gridSpan w:val="4"/>
            <w:shd w:val="clear" w:color="auto" w:fill="E7E6E6" w:themeFill="background2"/>
          </w:tcPr>
          <w:p w14:paraId="6C3F7D41" w14:textId="77777777" w:rsidR="00BF67B6" w:rsidRPr="00F8457E" w:rsidRDefault="00BF67B6" w:rsidP="00D564A2">
            <w:pPr>
              <w:jc w:val="center"/>
              <w:rPr>
                <w:rFonts w:ascii="Arial" w:hAnsi="Arial" w:cs="Arial"/>
                <w:b/>
                <w:sz w:val="20"/>
                <w:szCs w:val="20"/>
              </w:rPr>
            </w:pPr>
            <w:r w:rsidRPr="00F8457E">
              <w:rPr>
                <w:rFonts w:ascii="Arial" w:hAnsi="Arial" w:cs="Arial"/>
                <w:b/>
                <w:sz w:val="20"/>
                <w:szCs w:val="20"/>
              </w:rPr>
              <w:t>LE PROGRAMME DE FORMATION</w:t>
            </w:r>
          </w:p>
        </w:tc>
      </w:tr>
      <w:tr w:rsidR="00BF67B6" w:rsidRPr="00F8457E" w14:paraId="247D1AA5" w14:textId="77777777" w:rsidTr="00D564A2">
        <w:tc>
          <w:tcPr>
            <w:tcW w:w="1129" w:type="dxa"/>
            <w:shd w:val="clear" w:color="auto" w:fill="E7E6E6" w:themeFill="background2"/>
          </w:tcPr>
          <w:p w14:paraId="704BEC5E" w14:textId="77777777" w:rsidR="00BF67B6" w:rsidRPr="00F8457E" w:rsidRDefault="00BF67B6" w:rsidP="00D564A2">
            <w:pPr>
              <w:jc w:val="center"/>
              <w:rPr>
                <w:rFonts w:ascii="Arial" w:hAnsi="Arial" w:cs="Arial"/>
                <w:b/>
                <w:sz w:val="20"/>
                <w:szCs w:val="20"/>
              </w:rPr>
            </w:pPr>
            <w:r w:rsidRPr="00F8457E">
              <w:rPr>
                <w:rFonts w:ascii="Arial" w:hAnsi="Arial" w:cs="Arial"/>
                <w:b/>
                <w:sz w:val="20"/>
                <w:szCs w:val="20"/>
              </w:rPr>
              <w:t>Séquences</w:t>
            </w:r>
          </w:p>
        </w:tc>
        <w:tc>
          <w:tcPr>
            <w:tcW w:w="722" w:type="dxa"/>
            <w:shd w:val="clear" w:color="auto" w:fill="E7E6E6" w:themeFill="background2"/>
          </w:tcPr>
          <w:p w14:paraId="2BB7B49B" w14:textId="77777777" w:rsidR="00BF67B6" w:rsidRPr="00F8457E" w:rsidRDefault="00BF67B6" w:rsidP="00D564A2">
            <w:pPr>
              <w:jc w:val="center"/>
              <w:rPr>
                <w:rFonts w:ascii="Arial" w:hAnsi="Arial" w:cs="Arial"/>
                <w:b/>
                <w:sz w:val="20"/>
                <w:szCs w:val="20"/>
              </w:rPr>
            </w:pPr>
            <w:r w:rsidRPr="00F8457E">
              <w:rPr>
                <w:rFonts w:ascii="Arial" w:hAnsi="Arial" w:cs="Arial"/>
                <w:b/>
                <w:sz w:val="20"/>
                <w:szCs w:val="20"/>
              </w:rPr>
              <w:t>Durée</w:t>
            </w:r>
          </w:p>
        </w:tc>
        <w:tc>
          <w:tcPr>
            <w:tcW w:w="2255" w:type="dxa"/>
            <w:shd w:val="clear" w:color="auto" w:fill="E7E6E6" w:themeFill="background2"/>
          </w:tcPr>
          <w:p w14:paraId="41986BDC" w14:textId="77777777" w:rsidR="00BF67B6" w:rsidRPr="00F8457E" w:rsidRDefault="00BF67B6" w:rsidP="00D564A2">
            <w:pPr>
              <w:jc w:val="center"/>
              <w:rPr>
                <w:rFonts w:ascii="Arial" w:hAnsi="Arial" w:cs="Arial"/>
                <w:b/>
                <w:sz w:val="20"/>
                <w:szCs w:val="20"/>
              </w:rPr>
            </w:pPr>
            <w:r w:rsidRPr="00F8457E">
              <w:rPr>
                <w:rFonts w:ascii="Arial" w:hAnsi="Arial" w:cs="Arial"/>
                <w:b/>
                <w:sz w:val="20"/>
                <w:szCs w:val="20"/>
              </w:rPr>
              <w:t>Intitulé</w:t>
            </w:r>
          </w:p>
        </w:tc>
        <w:tc>
          <w:tcPr>
            <w:tcW w:w="6350" w:type="dxa"/>
            <w:shd w:val="clear" w:color="auto" w:fill="E7E6E6" w:themeFill="background2"/>
          </w:tcPr>
          <w:p w14:paraId="0F6EB0B0" w14:textId="77777777" w:rsidR="00BF67B6" w:rsidRPr="00F8457E" w:rsidRDefault="00BF67B6" w:rsidP="00D564A2">
            <w:pPr>
              <w:jc w:val="center"/>
              <w:rPr>
                <w:rFonts w:ascii="Arial" w:hAnsi="Arial" w:cs="Arial"/>
                <w:b/>
                <w:sz w:val="20"/>
                <w:szCs w:val="20"/>
              </w:rPr>
            </w:pPr>
            <w:r w:rsidRPr="00F8457E">
              <w:rPr>
                <w:rFonts w:ascii="Arial" w:hAnsi="Arial" w:cs="Arial"/>
                <w:b/>
                <w:sz w:val="20"/>
                <w:szCs w:val="20"/>
              </w:rPr>
              <w:t>Contenu</w:t>
            </w:r>
          </w:p>
        </w:tc>
      </w:tr>
      <w:tr w:rsidR="00BF67B6" w:rsidRPr="00F8457E" w14:paraId="49C444F8" w14:textId="77777777" w:rsidTr="00D564A2">
        <w:tc>
          <w:tcPr>
            <w:tcW w:w="1129" w:type="dxa"/>
            <w:shd w:val="clear" w:color="auto" w:fill="E7E6E6" w:themeFill="background2"/>
          </w:tcPr>
          <w:p w14:paraId="6E73E316" w14:textId="77777777" w:rsidR="00BF67B6" w:rsidRPr="00F8457E" w:rsidRDefault="00BF67B6" w:rsidP="00D564A2">
            <w:pPr>
              <w:jc w:val="center"/>
              <w:rPr>
                <w:rFonts w:ascii="Arial" w:hAnsi="Arial" w:cs="Arial"/>
                <w:b/>
                <w:sz w:val="20"/>
                <w:szCs w:val="20"/>
              </w:rPr>
            </w:pPr>
            <w:r w:rsidRPr="00F8457E">
              <w:rPr>
                <w:rFonts w:ascii="Arial" w:hAnsi="Arial" w:cs="Arial"/>
                <w:b/>
                <w:sz w:val="20"/>
                <w:szCs w:val="20"/>
              </w:rPr>
              <w:t>Séquence 1</w:t>
            </w:r>
          </w:p>
        </w:tc>
        <w:tc>
          <w:tcPr>
            <w:tcW w:w="722" w:type="dxa"/>
          </w:tcPr>
          <w:p w14:paraId="6EDBB734" w14:textId="77777777" w:rsidR="00BF67B6" w:rsidRPr="00F8457E" w:rsidRDefault="00BF67B6" w:rsidP="00D564A2">
            <w:pPr>
              <w:jc w:val="center"/>
              <w:rPr>
                <w:rFonts w:ascii="Arial" w:hAnsi="Arial" w:cs="Arial"/>
                <w:sz w:val="20"/>
                <w:szCs w:val="20"/>
              </w:rPr>
            </w:pPr>
            <w:r w:rsidRPr="00F8457E">
              <w:rPr>
                <w:rFonts w:ascii="Arial" w:hAnsi="Arial" w:cs="Arial"/>
                <w:sz w:val="20"/>
                <w:szCs w:val="20"/>
              </w:rPr>
              <w:t>2h</w:t>
            </w:r>
          </w:p>
        </w:tc>
        <w:tc>
          <w:tcPr>
            <w:tcW w:w="2255" w:type="dxa"/>
          </w:tcPr>
          <w:p w14:paraId="7E103B99" w14:textId="77777777" w:rsidR="00BF67B6" w:rsidRPr="00F8457E" w:rsidRDefault="00BF67B6" w:rsidP="00D564A2">
            <w:pPr>
              <w:rPr>
                <w:rFonts w:ascii="Arial" w:hAnsi="Arial" w:cs="Arial"/>
                <w:sz w:val="20"/>
                <w:szCs w:val="20"/>
              </w:rPr>
            </w:pPr>
            <w:r w:rsidRPr="00F8457E">
              <w:rPr>
                <w:rFonts w:ascii="Arial" w:hAnsi="Arial" w:cs="Arial"/>
                <w:sz w:val="20"/>
                <w:szCs w:val="20"/>
              </w:rPr>
              <w:t>Théorie</w:t>
            </w:r>
          </w:p>
        </w:tc>
        <w:tc>
          <w:tcPr>
            <w:tcW w:w="6350" w:type="dxa"/>
          </w:tcPr>
          <w:p w14:paraId="4FCB6A92" w14:textId="77777777" w:rsidR="00BF67B6" w:rsidRPr="00F8457E" w:rsidRDefault="00BF67B6" w:rsidP="00D564A2">
            <w:pPr>
              <w:autoSpaceDE w:val="0"/>
              <w:adjustRightInd w:val="0"/>
              <w:rPr>
                <w:rFonts w:ascii="Arial" w:hAnsi="Arial" w:cs="Arial"/>
                <w:sz w:val="20"/>
                <w:szCs w:val="20"/>
              </w:rPr>
            </w:pPr>
            <w:r w:rsidRPr="00F8457E">
              <w:rPr>
                <w:rFonts w:ascii="Arial" w:hAnsi="Arial" w:cs="Arial"/>
                <w:sz w:val="20"/>
                <w:szCs w:val="20"/>
              </w:rPr>
              <w:t>Appréhender notamment les accidents les plus fréquents, la conduite sous la pluie ou de nuit, la nécessité d’être équipé de vêtements protecteurs.</w:t>
            </w:r>
          </w:p>
        </w:tc>
      </w:tr>
      <w:tr w:rsidR="00BF67B6" w:rsidRPr="00F8457E" w14:paraId="51CFC733" w14:textId="77777777" w:rsidTr="00D564A2">
        <w:tc>
          <w:tcPr>
            <w:tcW w:w="1129" w:type="dxa"/>
            <w:shd w:val="clear" w:color="auto" w:fill="E7E6E6" w:themeFill="background2"/>
          </w:tcPr>
          <w:p w14:paraId="0996C772" w14:textId="77777777" w:rsidR="00BF67B6" w:rsidRPr="00F8457E" w:rsidRDefault="00BF67B6" w:rsidP="00D564A2">
            <w:pPr>
              <w:jc w:val="center"/>
              <w:rPr>
                <w:rFonts w:ascii="Arial" w:hAnsi="Arial" w:cs="Arial"/>
                <w:b/>
                <w:sz w:val="20"/>
                <w:szCs w:val="20"/>
              </w:rPr>
            </w:pPr>
            <w:r w:rsidRPr="00F8457E">
              <w:rPr>
                <w:rFonts w:ascii="Arial" w:hAnsi="Arial" w:cs="Arial"/>
                <w:b/>
                <w:sz w:val="20"/>
                <w:szCs w:val="20"/>
              </w:rPr>
              <w:t>Séquence 2</w:t>
            </w:r>
          </w:p>
        </w:tc>
        <w:tc>
          <w:tcPr>
            <w:tcW w:w="722" w:type="dxa"/>
          </w:tcPr>
          <w:p w14:paraId="786E22B9" w14:textId="77777777" w:rsidR="00BF67B6" w:rsidRPr="00F8457E" w:rsidRDefault="00BF67B6" w:rsidP="00D564A2">
            <w:pPr>
              <w:jc w:val="center"/>
              <w:rPr>
                <w:rFonts w:ascii="Arial" w:hAnsi="Arial" w:cs="Arial"/>
                <w:sz w:val="20"/>
                <w:szCs w:val="20"/>
              </w:rPr>
            </w:pPr>
            <w:r w:rsidRPr="00F8457E">
              <w:rPr>
                <w:rFonts w:ascii="Arial" w:hAnsi="Arial" w:cs="Arial"/>
                <w:sz w:val="20"/>
                <w:szCs w:val="20"/>
              </w:rPr>
              <w:t>2h</w:t>
            </w:r>
          </w:p>
        </w:tc>
        <w:tc>
          <w:tcPr>
            <w:tcW w:w="2255" w:type="dxa"/>
          </w:tcPr>
          <w:p w14:paraId="343709E5" w14:textId="77777777" w:rsidR="00BF67B6" w:rsidRPr="00F8457E" w:rsidRDefault="00BF67B6" w:rsidP="00D564A2">
            <w:pPr>
              <w:rPr>
                <w:rFonts w:ascii="Arial" w:hAnsi="Arial" w:cs="Arial"/>
                <w:sz w:val="20"/>
                <w:szCs w:val="20"/>
              </w:rPr>
            </w:pPr>
            <w:r w:rsidRPr="00F8457E">
              <w:rPr>
                <w:rFonts w:ascii="Arial" w:hAnsi="Arial" w:cs="Arial"/>
                <w:sz w:val="20"/>
                <w:szCs w:val="20"/>
              </w:rPr>
              <w:t>Module hors circulation</w:t>
            </w:r>
          </w:p>
        </w:tc>
        <w:tc>
          <w:tcPr>
            <w:tcW w:w="6350" w:type="dxa"/>
          </w:tcPr>
          <w:p w14:paraId="3E83653E" w14:textId="77777777" w:rsidR="00BF67B6" w:rsidRPr="00F8457E" w:rsidRDefault="00BF67B6" w:rsidP="00D564A2">
            <w:pPr>
              <w:autoSpaceDE w:val="0"/>
              <w:adjustRightInd w:val="0"/>
              <w:rPr>
                <w:rFonts w:ascii="Arial" w:hAnsi="Arial" w:cs="Arial"/>
                <w:sz w:val="20"/>
                <w:szCs w:val="20"/>
              </w:rPr>
            </w:pPr>
            <w:r w:rsidRPr="00F8457E">
              <w:rPr>
                <w:rFonts w:ascii="Arial" w:hAnsi="Arial" w:cs="Arial"/>
                <w:sz w:val="20"/>
                <w:szCs w:val="20"/>
              </w:rPr>
              <w:t>Découvrir le véhicule et ses caractéristiques</w:t>
            </w:r>
          </w:p>
        </w:tc>
      </w:tr>
      <w:tr w:rsidR="00BF67B6" w:rsidRPr="00F8457E" w14:paraId="6A2B62C8" w14:textId="77777777" w:rsidTr="00D564A2">
        <w:tc>
          <w:tcPr>
            <w:tcW w:w="1129" w:type="dxa"/>
            <w:shd w:val="clear" w:color="auto" w:fill="E7E6E6" w:themeFill="background2"/>
          </w:tcPr>
          <w:p w14:paraId="2B19DAE7" w14:textId="77777777" w:rsidR="00BF67B6" w:rsidRPr="00F8457E" w:rsidRDefault="00BF67B6" w:rsidP="00D564A2">
            <w:pPr>
              <w:jc w:val="center"/>
              <w:rPr>
                <w:rFonts w:ascii="Arial" w:hAnsi="Arial" w:cs="Arial"/>
                <w:b/>
                <w:sz w:val="20"/>
                <w:szCs w:val="20"/>
              </w:rPr>
            </w:pPr>
            <w:r w:rsidRPr="00F8457E">
              <w:rPr>
                <w:rFonts w:ascii="Arial" w:hAnsi="Arial" w:cs="Arial"/>
                <w:b/>
                <w:sz w:val="20"/>
                <w:szCs w:val="20"/>
              </w:rPr>
              <w:t>Séquence 3</w:t>
            </w:r>
          </w:p>
        </w:tc>
        <w:tc>
          <w:tcPr>
            <w:tcW w:w="722" w:type="dxa"/>
          </w:tcPr>
          <w:p w14:paraId="19EF8E90" w14:textId="77777777" w:rsidR="00BF67B6" w:rsidRPr="00F8457E" w:rsidRDefault="00BF67B6" w:rsidP="00D564A2">
            <w:pPr>
              <w:jc w:val="center"/>
              <w:rPr>
                <w:rFonts w:ascii="Arial" w:hAnsi="Arial" w:cs="Arial"/>
                <w:sz w:val="20"/>
                <w:szCs w:val="20"/>
              </w:rPr>
            </w:pPr>
            <w:r w:rsidRPr="00F8457E">
              <w:rPr>
                <w:rFonts w:ascii="Arial" w:hAnsi="Arial" w:cs="Arial"/>
                <w:sz w:val="20"/>
                <w:szCs w:val="20"/>
              </w:rPr>
              <w:t>3h</w:t>
            </w:r>
          </w:p>
        </w:tc>
        <w:tc>
          <w:tcPr>
            <w:tcW w:w="2255" w:type="dxa"/>
          </w:tcPr>
          <w:p w14:paraId="163CD819" w14:textId="77777777" w:rsidR="00BF67B6" w:rsidRPr="00F8457E" w:rsidRDefault="00BF67B6" w:rsidP="00D564A2">
            <w:pPr>
              <w:rPr>
                <w:rFonts w:ascii="Arial" w:hAnsi="Arial" w:cs="Arial"/>
                <w:sz w:val="20"/>
                <w:szCs w:val="20"/>
              </w:rPr>
            </w:pPr>
            <w:r w:rsidRPr="00F8457E">
              <w:rPr>
                <w:rFonts w:ascii="Arial" w:hAnsi="Arial" w:cs="Arial"/>
                <w:sz w:val="20"/>
                <w:szCs w:val="20"/>
              </w:rPr>
              <w:t xml:space="preserve">Module en circulation </w:t>
            </w:r>
          </w:p>
        </w:tc>
        <w:tc>
          <w:tcPr>
            <w:tcW w:w="6350" w:type="dxa"/>
          </w:tcPr>
          <w:p w14:paraId="373AE9E2" w14:textId="77777777" w:rsidR="00BF67B6" w:rsidRPr="00F8457E" w:rsidRDefault="00BF67B6" w:rsidP="00D564A2">
            <w:pPr>
              <w:autoSpaceDE w:val="0"/>
              <w:adjustRightInd w:val="0"/>
              <w:rPr>
                <w:rFonts w:ascii="Arial" w:hAnsi="Arial" w:cs="Arial"/>
                <w:sz w:val="20"/>
                <w:szCs w:val="20"/>
              </w:rPr>
            </w:pPr>
            <w:r w:rsidRPr="00F8457E">
              <w:rPr>
                <w:rFonts w:ascii="Arial" w:hAnsi="Arial" w:cs="Arial"/>
                <w:sz w:val="20"/>
                <w:szCs w:val="20"/>
              </w:rPr>
              <w:t>Adapter votre vitesse aux conditions de circulation et aux autres usagers de la route (en et hors agglomération).</w:t>
            </w:r>
          </w:p>
        </w:tc>
      </w:tr>
    </w:tbl>
    <w:p w14:paraId="1D799123" w14:textId="77777777" w:rsidR="00BF67B6" w:rsidRPr="00F8457E" w:rsidRDefault="00BF67B6" w:rsidP="00BF67B6">
      <w:pPr>
        <w:spacing w:after="0" w:line="240" w:lineRule="auto"/>
        <w:jc w:val="center"/>
        <w:rPr>
          <w:rFonts w:ascii="Arial" w:hAnsi="Arial" w:cs="Arial"/>
          <w:b/>
          <w:sz w:val="20"/>
          <w:szCs w:val="20"/>
        </w:rPr>
      </w:pPr>
    </w:p>
    <w:p w14:paraId="5BC1B691" w14:textId="77777777" w:rsidR="00BF67B6" w:rsidRPr="00F8457E" w:rsidRDefault="00BF67B6" w:rsidP="00BF67B6">
      <w:pPr>
        <w:autoSpaceDE w:val="0"/>
        <w:adjustRightInd w:val="0"/>
        <w:spacing w:after="0" w:line="240" w:lineRule="auto"/>
        <w:rPr>
          <w:rFonts w:ascii="Arial" w:hAnsi="Arial" w:cs="Arial"/>
          <w:sz w:val="20"/>
          <w:szCs w:val="20"/>
        </w:rPr>
      </w:pPr>
      <w:r w:rsidRPr="00F8457E">
        <w:rPr>
          <w:rFonts w:ascii="Arial" w:hAnsi="Arial" w:cs="Arial"/>
          <w:sz w:val="20"/>
          <w:szCs w:val="20"/>
        </w:rPr>
        <w:t>À la fin de la formation, une attestation est remise par votre auto-école.</w:t>
      </w:r>
    </w:p>
    <w:p w14:paraId="3185C420" w14:textId="77777777" w:rsidR="00BF67B6" w:rsidRPr="00F8457E" w:rsidRDefault="00BF67B6" w:rsidP="00BF67B6">
      <w:pPr>
        <w:autoSpaceDE w:val="0"/>
        <w:adjustRightInd w:val="0"/>
        <w:spacing w:after="0" w:line="240" w:lineRule="auto"/>
        <w:rPr>
          <w:rFonts w:ascii="Arial" w:hAnsi="Arial" w:cs="Arial"/>
          <w:b/>
          <w:sz w:val="20"/>
          <w:szCs w:val="20"/>
        </w:rPr>
      </w:pPr>
      <w:r w:rsidRPr="00F8457E">
        <w:rPr>
          <w:rFonts w:ascii="Arial" w:hAnsi="Arial" w:cs="Arial"/>
          <w:sz w:val="20"/>
          <w:szCs w:val="20"/>
        </w:rPr>
        <w:t>En cas d’invalidation ou d’annulation du permis de conduire, la formation suivie reste acquise.</w:t>
      </w:r>
    </w:p>
    <w:p w14:paraId="73C1C53B" w14:textId="77777777" w:rsidR="00BF67B6" w:rsidRPr="00F8457E" w:rsidRDefault="00BF67B6" w:rsidP="00BF67B6">
      <w:pPr>
        <w:spacing w:after="37" w:line="250" w:lineRule="auto"/>
        <w:ind w:left="-5" w:hanging="10"/>
        <w:rPr>
          <w:rFonts w:ascii="Arial" w:hAnsi="Arial" w:cs="Arial"/>
          <w:b/>
          <w:bCs/>
          <w:sz w:val="20"/>
          <w:szCs w:val="20"/>
        </w:rPr>
      </w:pPr>
    </w:p>
    <w:p w14:paraId="6BB85ED1" w14:textId="77777777" w:rsidR="00BF67B6" w:rsidRPr="00F8457E" w:rsidRDefault="00BF67B6" w:rsidP="00BF67B6">
      <w:pPr>
        <w:pStyle w:val="NormalWeb"/>
        <w:shd w:val="clear" w:color="auto" w:fill="FFFFFF"/>
        <w:spacing w:before="0" w:beforeAutospacing="0" w:after="0" w:afterAutospacing="0"/>
        <w:contextualSpacing/>
        <w:textAlignment w:val="baseline"/>
        <w:rPr>
          <w:rFonts w:ascii="Arial" w:hAnsi="Arial" w:cs="Arial"/>
          <w:i/>
          <w:iCs/>
          <w:sz w:val="20"/>
          <w:szCs w:val="20"/>
        </w:rPr>
      </w:pPr>
      <w:r w:rsidRPr="00F8457E">
        <w:rPr>
          <w:rStyle w:val="Accentuation"/>
          <w:rFonts w:ascii="Arial" w:hAnsi="Arial" w:cs="Arial"/>
          <w:sz w:val="20"/>
          <w:szCs w:val="20"/>
          <w:bdr w:val="none" w:sz="0" w:space="0" w:color="auto" w:frame="1"/>
        </w:rPr>
        <w:t>TESTS D’ÉVALUATION</w:t>
      </w:r>
    </w:p>
    <w:p w14:paraId="1B1A77D5" w14:textId="77777777" w:rsidR="00BF67B6" w:rsidRPr="00F8457E" w:rsidRDefault="00BF67B6" w:rsidP="00BF67B6">
      <w:pPr>
        <w:pStyle w:val="NormalWeb"/>
        <w:shd w:val="clear" w:color="auto" w:fill="FFFFFF"/>
        <w:spacing w:before="0" w:beforeAutospacing="0" w:after="0" w:afterAutospacing="0"/>
        <w:contextualSpacing/>
        <w:textAlignment w:val="baseline"/>
        <w:rPr>
          <w:rFonts w:ascii="Arial" w:hAnsi="Arial" w:cs="Arial"/>
          <w:sz w:val="20"/>
          <w:szCs w:val="20"/>
        </w:rPr>
      </w:pPr>
      <w:r w:rsidRPr="00F8457E">
        <w:rPr>
          <w:rFonts w:ascii="Arial" w:hAnsi="Arial" w:cs="Arial"/>
          <w:sz w:val="20"/>
          <w:szCs w:val="20"/>
        </w:rPr>
        <w:t>Individuels ou collectifs, organisés en présentiel, sous forme d’examen blanc, à l’école de conduite (mise à disposition de tablettes).</w:t>
      </w:r>
    </w:p>
    <w:p w14:paraId="6173DC40" w14:textId="77777777" w:rsidR="00BF67B6" w:rsidRPr="00F8457E" w:rsidRDefault="00BF67B6" w:rsidP="00BF67B6">
      <w:pPr>
        <w:spacing w:after="37" w:line="250" w:lineRule="auto"/>
        <w:ind w:left="-5" w:hanging="10"/>
        <w:rPr>
          <w:rFonts w:ascii="Arial" w:hAnsi="Arial" w:cs="Arial"/>
          <w:b/>
          <w:bCs/>
          <w:sz w:val="20"/>
          <w:szCs w:val="20"/>
        </w:rPr>
      </w:pPr>
    </w:p>
    <w:p w14:paraId="34D57418" w14:textId="77777777" w:rsidR="00BF67B6" w:rsidRPr="00F8457E" w:rsidRDefault="00BF67B6" w:rsidP="00BF67B6">
      <w:pPr>
        <w:pStyle w:val="NormalWeb"/>
        <w:shd w:val="clear" w:color="auto" w:fill="FFFFFF"/>
        <w:spacing w:before="0" w:beforeAutospacing="0" w:after="0" w:afterAutospacing="0"/>
        <w:contextualSpacing/>
        <w:textAlignment w:val="baseline"/>
        <w:rPr>
          <w:rStyle w:val="Accentuation"/>
          <w:rFonts w:ascii="Arial" w:hAnsi="Arial" w:cs="Arial"/>
          <w:b/>
          <w:bCs/>
          <w:i w:val="0"/>
          <w:iCs w:val="0"/>
          <w:sz w:val="20"/>
          <w:szCs w:val="20"/>
          <w:bdr w:val="none" w:sz="0" w:space="0" w:color="auto" w:frame="1"/>
        </w:rPr>
      </w:pPr>
      <w:r w:rsidRPr="00F8457E">
        <w:rPr>
          <w:rStyle w:val="Accentuation"/>
          <w:rFonts w:ascii="Arial" w:hAnsi="Arial" w:cs="Arial"/>
          <w:sz w:val="20"/>
          <w:szCs w:val="20"/>
          <w:bdr w:val="none" w:sz="0" w:space="0" w:color="auto" w:frame="1"/>
        </w:rPr>
        <w:t xml:space="preserve">FORMATION EN PRÉSENTIEL </w:t>
      </w:r>
    </w:p>
    <w:p w14:paraId="7BD38552" w14:textId="77777777" w:rsidR="00BF67B6" w:rsidRPr="00F8457E" w:rsidRDefault="00BF67B6" w:rsidP="00BF67B6">
      <w:pPr>
        <w:pStyle w:val="NormalWeb"/>
        <w:shd w:val="clear" w:color="auto" w:fill="FFFFFF"/>
        <w:spacing w:before="0" w:beforeAutospacing="0" w:after="0" w:afterAutospacing="0"/>
        <w:textAlignment w:val="baseline"/>
        <w:rPr>
          <w:rFonts w:ascii="Arial" w:hAnsi="Arial" w:cs="Arial"/>
          <w:sz w:val="20"/>
          <w:szCs w:val="20"/>
        </w:rPr>
      </w:pPr>
      <w:r w:rsidRPr="00F8457E">
        <w:rPr>
          <w:rFonts w:ascii="Arial" w:hAnsi="Arial" w:cs="Arial"/>
          <w:sz w:val="20"/>
          <w:szCs w:val="20"/>
        </w:rPr>
        <w:t>Individuelle ou collective et en présentiel à l’école de conduite (selon un planning prévisionnel), animé par un enseignant de la conduite et de la Sécurité Routière.</w:t>
      </w:r>
    </w:p>
    <w:p w14:paraId="7CAE9B5D" w14:textId="77777777" w:rsidR="00BF67B6" w:rsidRDefault="00BF67B6" w:rsidP="00BF67B6">
      <w:pPr>
        <w:spacing w:after="37" w:line="250" w:lineRule="auto"/>
        <w:ind w:left="-5" w:hanging="10"/>
        <w:jc w:val="center"/>
        <w:rPr>
          <w:rFonts w:ascii="Arial" w:hAnsi="Arial" w:cs="Arial"/>
          <w:b/>
          <w:bCs/>
          <w:sz w:val="28"/>
          <w:szCs w:val="28"/>
        </w:rPr>
      </w:pPr>
    </w:p>
    <w:p w14:paraId="518B334C" w14:textId="77777777" w:rsidR="00BF67B6" w:rsidRDefault="00BF67B6" w:rsidP="00BF67B6">
      <w:pPr>
        <w:spacing w:after="37" w:line="250" w:lineRule="auto"/>
        <w:ind w:left="-5" w:hanging="10"/>
        <w:jc w:val="center"/>
        <w:rPr>
          <w:rFonts w:ascii="Arial" w:hAnsi="Arial" w:cs="Arial"/>
          <w:b/>
          <w:bCs/>
          <w:sz w:val="28"/>
          <w:szCs w:val="28"/>
        </w:rPr>
      </w:pPr>
    </w:p>
    <w:p w14:paraId="643BD5D4" w14:textId="77777777" w:rsidR="00BF67B6" w:rsidRDefault="00BF67B6" w:rsidP="00BF67B6">
      <w:pPr>
        <w:spacing w:after="37" w:line="250" w:lineRule="auto"/>
        <w:ind w:left="-5" w:hanging="10"/>
        <w:jc w:val="center"/>
        <w:rPr>
          <w:rFonts w:ascii="Arial" w:hAnsi="Arial" w:cs="Arial"/>
          <w:b/>
          <w:bCs/>
          <w:sz w:val="28"/>
          <w:szCs w:val="28"/>
        </w:rPr>
      </w:pPr>
    </w:p>
    <w:p w14:paraId="66872372" w14:textId="77777777" w:rsidR="00BF67B6" w:rsidRDefault="00BF67B6" w:rsidP="00BF67B6">
      <w:pPr>
        <w:spacing w:after="37" w:line="250" w:lineRule="auto"/>
        <w:ind w:left="-5" w:hanging="10"/>
        <w:jc w:val="center"/>
        <w:rPr>
          <w:rFonts w:ascii="Arial" w:hAnsi="Arial" w:cs="Arial"/>
          <w:b/>
          <w:bCs/>
          <w:sz w:val="28"/>
          <w:szCs w:val="28"/>
        </w:rPr>
      </w:pPr>
    </w:p>
    <w:p w14:paraId="6967A8CC" w14:textId="77777777" w:rsidR="00BF67B6" w:rsidRDefault="00BF67B6" w:rsidP="00BF67B6">
      <w:pPr>
        <w:spacing w:after="37" w:line="250" w:lineRule="auto"/>
        <w:ind w:left="-5" w:hanging="10"/>
        <w:jc w:val="center"/>
        <w:rPr>
          <w:rFonts w:ascii="Arial" w:hAnsi="Arial" w:cs="Arial"/>
          <w:b/>
          <w:bCs/>
          <w:sz w:val="28"/>
          <w:szCs w:val="28"/>
        </w:rPr>
      </w:pPr>
    </w:p>
    <w:p w14:paraId="48C398E3" w14:textId="77777777" w:rsidR="00BF67B6" w:rsidRPr="00F8457E" w:rsidRDefault="00BF67B6" w:rsidP="00BF67B6">
      <w:pPr>
        <w:spacing w:after="37" w:line="250" w:lineRule="auto"/>
        <w:ind w:left="-5" w:hanging="10"/>
        <w:jc w:val="center"/>
        <w:rPr>
          <w:rFonts w:ascii="Arial" w:hAnsi="Arial" w:cs="Arial"/>
          <w:b/>
          <w:bCs/>
          <w:sz w:val="28"/>
          <w:szCs w:val="28"/>
        </w:rPr>
      </w:pPr>
    </w:p>
    <w:p w14:paraId="12CD2332" w14:textId="77777777" w:rsidR="00BF67B6" w:rsidRPr="00F8457E" w:rsidRDefault="00BF67B6" w:rsidP="00BF67B6">
      <w:pPr>
        <w:spacing w:after="37" w:line="250" w:lineRule="auto"/>
        <w:ind w:left="-5" w:hanging="10"/>
        <w:jc w:val="center"/>
        <w:rPr>
          <w:rFonts w:ascii="Arial" w:hAnsi="Arial" w:cs="Arial"/>
          <w:b/>
          <w:bCs/>
          <w:sz w:val="28"/>
          <w:szCs w:val="28"/>
        </w:rPr>
      </w:pPr>
      <w:r w:rsidRPr="00F8457E">
        <w:rPr>
          <w:rFonts w:ascii="Arial" w:hAnsi="Arial" w:cs="Arial"/>
          <w:b/>
          <w:bCs/>
          <w:sz w:val="28"/>
          <w:szCs w:val="28"/>
        </w:rPr>
        <w:t>FORMATION AM</w:t>
      </w:r>
    </w:p>
    <w:p w14:paraId="62CBE9C3" w14:textId="77777777" w:rsidR="00BF67B6" w:rsidRPr="00F8457E" w:rsidRDefault="00BF67B6" w:rsidP="00BF67B6">
      <w:pPr>
        <w:spacing w:after="37" w:line="250" w:lineRule="auto"/>
        <w:ind w:left="-5" w:hanging="10"/>
        <w:rPr>
          <w:rFonts w:ascii="Arial" w:hAnsi="Arial" w:cs="Arial"/>
          <w:b/>
          <w:bCs/>
          <w:sz w:val="20"/>
          <w:szCs w:val="20"/>
        </w:rPr>
      </w:pPr>
    </w:p>
    <w:p w14:paraId="43D3CB4F" w14:textId="77777777" w:rsidR="00BF67B6" w:rsidRPr="00F8457E" w:rsidRDefault="00BF67B6" w:rsidP="00BF67B6">
      <w:pPr>
        <w:tabs>
          <w:tab w:val="left" w:pos="5670"/>
        </w:tabs>
        <w:spacing w:after="0"/>
        <w:jc w:val="center"/>
        <w:rPr>
          <w:rFonts w:ascii="Arial" w:hAnsi="Arial" w:cs="Arial"/>
          <w:b/>
          <w:sz w:val="24"/>
          <w:szCs w:val="24"/>
        </w:rPr>
      </w:pPr>
      <w:r w:rsidRPr="00F8457E">
        <w:rPr>
          <w:rFonts w:ascii="Arial" w:hAnsi="Arial" w:cs="Arial"/>
          <w:b/>
          <w:sz w:val="24"/>
          <w:szCs w:val="24"/>
        </w:rPr>
        <w:t>DUREE DE LA FORMATION</w:t>
      </w:r>
    </w:p>
    <w:p w14:paraId="2F2B7E00" w14:textId="77777777" w:rsidR="00BF67B6" w:rsidRPr="00F8457E" w:rsidRDefault="00BF67B6" w:rsidP="00BF67B6">
      <w:pPr>
        <w:tabs>
          <w:tab w:val="left" w:pos="5670"/>
        </w:tabs>
        <w:spacing w:after="0"/>
        <w:rPr>
          <w:rFonts w:ascii="Arial" w:hAnsi="Arial" w:cs="Arial"/>
          <w:sz w:val="20"/>
          <w:szCs w:val="20"/>
        </w:rPr>
      </w:pPr>
    </w:p>
    <w:p w14:paraId="328D99D9" w14:textId="77777777" w:rsidR="00BF67B6" w:rsidRPr="00F8457E" w:rsidRDefault="00BF67B6" w:rsidP="00BF67B6">
      <w:pPr>
        <w:tabs>
          <w:tab w:val="left" w:pos="5670"/>
        </w:tabs>
        <w:spacing w:after="0"/>
        <w:rPr>
          <w:rFonts w:ascii="Arial" w:hAnsi="Arial" w:cs="Arial"/>
          <w:sz w:val="20"/>
          <w:szCs w:val="20"/>
        </w:rPr>
      </w:pPr>
    </w:p>
    <w:p w14:paraId="7D53D71F" w14:textId="77777777" w:rsidR="00BF67B6" w:rsidRPr="00F8457E" w:rsidRDefault="00BF67B6" w:rsidP="00BF67B6">
      <w:pPr>
        <w:autoSpaceDE w:val="0"/>
        <w:adjustRightInd w:val="0"/>
        <w:spacing w:after="0" w:line="240" w:lineRule="auto"/>
        <w:rPr>
          <w:rFonts w:ascii="Arial" w:hAnsi="Arial" w:cs="Arial"/>
          <w:sz w:val="20"/>
          <w:szCs w:val="20"/>
        </w:rPr>
      </w:pPr>
      <w:r w:rsidRPr="00F8457E">
        <w:rPr>
          <w:rFonts w:ascii="Arial" w:hAnsi="Arial" w:cs="Arial"/>
          <w:sz w:val="20"/>
          <w:szCs w:val="20"/>
        </w:rPr>
        <w:t>La formation dure 8 heures minimum. Elle doit se dérouler sur 2 jours minimum et ne peut excéder</w:t>
      </w:r>
    </w:p>
    <w:p w14:paraId="1470B06F" w14:textId="77777777" w:rsidR="00BF67B6" w:rsidRPr="00F8457E" w:rsidRDefault="00BF67B6" w:rsidP="00BF67B6">
      <w:pPr>
        <w:tabs>
          <w:tab w:val="left" w:pos="5670"/>
        </w:tabs>
        <w:spacing w:after="0"/>
        <w:rPr>
          <w:rFonts w:ascii="Arial" w:hAnsi="Arial" w:cs="Arial"/>
          <w:sz w:val="20"/>
          <w:szCs w:val="20"/>
        </w:rPr>
      </w:pPr>
      <w:r w:rsidRPr="00F8457E">
        <w:rPr>
          <w:rFonts w:ascii="Arial" w:hAnsi="Arial" w:cs="Arial"/>
          <w:sz w:val="20"/>
          <w:szCs w:val="20"/>
        </w:rPr>
        <w:t>4 heures par jour.</w:t>
      </w:r>
    </w:p>
    <w:p w14:paraId="422D42A7" w14:textId="77777777" w:rsidR="00BF67B6" w:rsidRPr="00F8457E" w:rsidRDefault="00BF67B6" w:rsidP="00BF67B6">
      <w:pPr>
        <w:tabs>
          <w:tab w:val="left" w:pos="5670"/>
        </w:tabs>
        <w:spacing w:after="0"/>
        <w:rPr>
          <w:rFonts w:ascii="Arial" w:hAnsi="Arial" w:cs="Arial"/>
          <w:sz w:val="20"/>
          <w:szCs w:val="20"/>
        </w:rPr>
      </w:pPr>
    </w:p>
    <w:p w14:paraId="5D62E093" w14:textId="77777777" w:rsidR="00BF67B6" w:rsidRPr="00F8457E" w:rsidRDefault="00BF67B6" w:rsidP="00BF67B6">
      <w:pPr>
        <w:tabs>
          <w:tab w:val="left" w:pos="5670"/>
        </w:tabs>
        <w:spacing w:after="0"/>
        <w:jc w:val="center"/>
        <w:rPr>
          <w:rFonts w:ascii="Arial" w:hAnsi="Arial" w:cs="Arial"/>
          <w:b/>
          <w:sz w:val="24"/>
          <w:szCs w:val="24"/>
        </w:rPr>
      </w:pPr>
      <w:r w:rsidRPr="00F8457E">
        <w:rPr>
          <w:rFonts w:ascii="Arial" w:hAnsi="Arial" w:cs="Arial"/>
          <w:b/>
          <w:sz w:val="24"/>
          <w:szCs w:val="24"/>
        </w:rPr>
        <w:t>QUESTIONNAIRE PREALABLE A LA FORMATION</w:t>
      </w:r>
    </w:p>
    <w:p w14:paraId="354E546D" w14:textId="77777777" w:rsidR="00BF67B6" w:rsidRPr="00F8457E" w:rsidRDefault="00BF67B6" w:rsidP="00BF67B6">
      <w:pPr>
        <w:tabs>
          <w:tab w:val="left" w:pos="5670"/>
        </w:tabs>
        <w:spacing w:after="0"/>
        <w:rPr>
          <w:rFonts w:ascii="Arial" w:hAnsi="Arial" w:cs="Arial"/>
          <w:sz w:val="20"/>
          <w:szCs w:val="20"/>
        </w:rPr>
      </w:pPr>
    </w:p>
    <w:p w14:paraId="19099817" w14:textId="77777777" w:rsidR="00BF67B6" w:rsidRPr="00F8457E" w:rsidRDefault="00BF67B6" w:rsidP="00BF67B6">
      <w:pPr>
        <w:tabs>
          <w:tab w:val="left" w:pos="5670"/>
        </w:tabs>
        <w:spacing w:after="0"/>
        <w:rPr>
          <w:rFonts w:ascii="Arial" w:hAnsi="Arial" w:cs="Arial"/>
          <w:sz w:val="20"/>
          <w:szCs w:val="20"/>
        </w:rPr>
      </w:pPr>
    </w:p>
    <w:p w14:paraId="201C7091" w14:textId="77777777" w:rsidR="00BF67B6" w:rsidRPr="00F8457E" w:rsidRDefault="00BF67B6" w:rsidP="00BF67B6">
      <w:pPr>
        <w:tabs>
          <w:tab w:val="left" w:pos="5670"/>
        </w:tabs>
        <w:spacing w:after="0"/>
        <w:rPr>
          <w:rFonts w:ascii="Arial" w:hAnsi="Arial" w:cs="Arial"/>
          <w:sz w:val="20"/>
          <w:szCs w:val="20"/>
        </w:rPr>
      </w:pPr>
      <w:r w:rsidRPr="00F8457E">
        <w:rPr>
          <w:rFonts w:ascii="Arial" w:hAnsi="Arial" w:cs="Arial"/>
          <w:sz w:val="20"/>
          <w:szCs w:val="20"/>
        </w:rPr>
        <w:t>L’élève doit obligatoirement posséder un livret de formation.</w:t>
      </w:r>
    </w:p>
    <w:p w14:paraId="7E1725B7" w14:textId="77777777" w:rsidR="00BF67B6" w:rsidRPr="00F8457E" w:rsidRDefault="00BF67B6" w:rsidP="00BF67B6">
      <w:pPr>
        <w:tabs>
          <w:tab w:val="left" w:pos="5670"/>
        </w:tabs>
        <w:spacing w:after="0"/>
        <w:rPr>
          <w:rFonts w:ascii="Arial" w:hAnsi="Arial" w:cs="Arial"/>
          <w:sz w:val="20"/>
          <w:szCs w:val="20"/>
        </w:rPr>
      </w:pPr>
    </w:p>
    <w:p w14:paraId="590EE2C7" w14:textId="77777777" w:rsidR="00BF67B6" w:rsidRPr="00F8457E" w:rsidRDefault="00BF67B6" w:rsidP="00BF67B6">
      <w:pPr>
        <w:autoSpaceDE w:val="0"/>
        <w:adjustRightInd w:val="0"/>
        <w:spacing w:after="0" w:line="240" w:lineRule="auto"/>
        <w:rPr>
          <w:rFonts w:ascii="Arial" w:hAnsi="Arial" w:cs="Arial"/>
          <w:sz w:val="20"/>
          <w:szCs w:val="20"/>
        </w:rPr>
      </w:pPr>
      <w:r w:rsidRPr="00F8457E">
        <w:rPr>
          <w:rFonts w:ascii="Arial" w:hAnsi="Arial" w:cs="Arial"/>
          <w:sz w:val="20"/>
          <w:szCs w:val="20"/>
        </w:rPr>
        <w:t>Avant l’entrée en formation, l’élève doit répondre à un questionnaire préalable à la formation.</w:t>
      </w:r>
    </w:p>
    <w:p w14:paraId="2B1ECB87" w14:textId="77777777" w:rsidR="00BF67B6" w:rsidRPr="00F8457E" w:rsidRDefault="00BF67B6" w:rsidP="00BF67B6">
      <w:pPr>
        <w:autoSpaceDE w:val="0"/>
        <w:adjustRightInd w:val="0"/>
        <w:spacing w:after="0" w:line="240" w:lineRule="auto"/>
        <w:rPr>
          <w:rFonts w:ascii="Arial" w:hAnsi="Arial" w:cs="Arial"/>
          <w:sz w:val="20"/>
          <w:szCs w:val="20"/>
        </w:rPr>
      </w:pPr>
      <w:r w:rsidRPr="00F8457E">
        <w:rPr>
          <w:rFonts w:ascii="Arial" w:hAnsi="Arial" w:cs="Arial"/>
          <w:sz w:val="20"/>
          <w:szCs w:val="20"/>
        </w:rPr>
        <w:t>Ce questionnaire lui permet de réfléchir à son objectif, de faire le point sur l’état de ses connaissances ainsi que sur le regard qu’il porte sur la conduite et la sécurité routière.</w:t>
      </w:r>
    </w:p>
    <w:p w14:paraId="5772CEB6" w14:textId="77777777" w:rsidR="00BF67B6" w:rsidRPr="00F8457E" w:rsidRDefault="00BF67B6" w:rsidP="00BF67B6">
      <w:pPr>
        <w:autoSpaceDE w:val="0"/>
        <w:adjustRightInd w:val="0"/>
        <w:spacing w:after="0" w:line="240" w:lineRule="auto"/>
        <w:rPr>
          <w:rFonts w:ascii="Arial" w:hAnsi="Arial" w:cs="Arial"/>
          <w:sz w:val="20"/>
          <w:szCs w:val="20"/>
        </w:rPr>
      </w:pPr>
      <w:r w:rsidRPr="00F8457E">
        <w:rPr>
          <w:rFonts w:ascii="Arial" w:hAnsi="Arial" w:cs="Arial"/>
          <w:sz w:val="20"/>
          <w:szCs w:val="20"/>
        </w:rPr>
        <w:t>Il permet à l’enseignant d’adapter son enseignement aux besoins de l’élève.</w:t>
      </w:r>
    </w:p>
    <w:p w14:paraId="6A70FFB2" w14:textId="77777777" w:rsidR="00BF67B6" w:rsidRPr="00F8457E" w:rsidRDefault="00BF67B6" w:rsidP="00BF67B6">
      <w:pPr>
        <w:tabs>
          <w:tab w:val="left" w:pos="5670"/>
        </w:tabs>
        <w:spacing w:after="0"/>
        <w:rPr>
          <w:rFonts w:ascii="Arial" w:hAnsi="Arial" w:cs="Arial"/>
          <w:sz w:val="20"/>
          <w:szCs w:val="20"/>
        </w:rPr>
      </w:pPr>
    </w:p>
    <w:p w14:paraId="0C0E38DE" w14:textId="77777777" w:rsidR="00BF67B6" w:rsidRPr="00F8457E" w:rsidRDefault="00BF67B6" w:rsidP="00BF67B6">
      <w:pPr>
        <w:tabs>
          <w:tab w:val="left" w:pos="5670"/>
        </w:tabs>
        <w:spacing w:after="0"/>
        <w:rPr>
          <w:rFonts w:ascii="Arial" w:hAnsi="Arial" w:cs="Arial"/>
          <w:sz w:val="20"/>
          <w:szCs w:val="20"/>
        </w:rPr>
      </w:pPr>
    </w:p>
    <w:p w14:paraId="18A85107" w14:textId="77777777" w:rsidR="00BF67B6" w:rsidRPr="00F8457E" w:rsidRDefault="00BF67B6" w:rsidP="00BF67B6">
      <w:pPr>
        <w:tabs>
          <w:tab w:val="left" w:pos="5670"/>
        </w:tabs>
        <w:spacing w:after="0"/>
        <w:jc w:val="center"/>
        <w:rPr>
          <w:rFonts w:ascii="Arial" w:hAnsi="Arial" w:cs="Arial"/>
          <w:b/>
          <w:sz w:val="24"/>
          <w:szCs w:val="24"/>
        </w:rPr>
      </w:pPr>
      <w:r w:rsidRPr="00F8457E">
        <w:rPr>
          <w:rFonts w:ascii="Arial" w:hAnsi="Arial" w:cs="Arial"/>
          <w:b/>
          <w:sz w:val="24"/>
          <w:szCs w:val="24"/>
        </w:rPr>
        <w:t>EQUIPEMENT PENDANT LA FORMATION</w:t>
      </w:r>
    </w:p>
    <w:p w14:paraId="0C392BC0" w14:textId="77777777" w:rsidR="00BF67B6" w:rsidRPr="00F8457E" w:rsidRDefault="00BF67B6" w:rsidP="00BF67B6">
      <w:pPr>
        <w:tabs>
          <w:tab w:val="left" w:pos="5670"/>
        </w:tabs>
        <w:spacing w:after="0"/>
        <w:rPr>
          <w:rFonts w:ascii="Arial" w:hAnsi="Arial" w:cs="Arial"/>
          <w:sz w:val="20"/>
          <w:szCs w:val="20"/>
        </w:rPr>
      </w:pPr>
    </w:p>
    <w:p w14:paraId="08500CB1" w14:textId="77777777" w:rsidR="00BF67B6" w:rsidRPr="00F8457E" w:rsidRDefault="00BF67B6" w:rsidP="00BF67B6">
      <w:pPr>
        <w:tabs>
          <w:tab w:val="left" w:pos="5670"/>
        </w:tabs>
        <w:spacing w:after="0"/>
        <w:rPr>
          <w:rFonts w:ascii="Arial" w:hAnsi="Arial" w:cs="Arial"/>
          <w:sz w:val="20"/>
          <w:szCs w:val="20"/>
        </w:rPr>
      </w:pPr>
    </w:p>
    <w:p w14:paraId="02038EAA" w14:textId="77777777" w:rsidR="00BF67B6" w:rsidRPr="00F8457E" w:rsidRDefault="00BF67B6" w:rsidP="00BF67B6">
      <w:pPr>
        <w:autoSpaceDE w:val="0"/>
        <w:adjustRightInd w:val="0"/>
        <w:spacing w:after="0" w:line="240" w:lineRule="auto"/>
        <w:rPr>
          <w:rFonts w:ascii="Arial" w:hAnsi="Arial" w:cs="Arial"/>
          <w:b/>
          <w:bCs/>
          <w:sz w:val="20"/>
          <w:szCs w:val="20"/>
        </w:rPr>
      </w:pPr>
      <w:r w:rsidRPr="00F8457E">
        <w:rPr>
          <w:rFonts w:ascii="Arial" w:hAnsi="Arial" w:cs="Arial"/>
          <w:b/>
          <w:bCs/>
          <w:sz w:val="20"/>
          <w:szCs w:val="20"/>
        </w:rPr>
        <w:t>Pour suivre la formation au permis AM, un équipement réglementaire est obligatoire :</w:t>
      </w:r>
    </w:p>
    <w:p w14:paraId="5D84B140" w14:textId="77777777" w:rsidR="00BF67B6" w:rsidRPr="00F8457E" w:rsidRDefault="00BF67B6" w:rsidP="00BF67B6">
      <w:pPr>
        <w:tabs>
          <w:tab w:val="left" w:pos="5670"/>
        </w:tabs>
        <w:spacing w:after="0"/>
        <w:rPr>
          <w:rFonts w:ascii="Arial" w:hAnsi="Arial" w:cs="Arial"/>
          <w:sz w:val="20"/>
          <w:szCs w:val="20"/>
        </w:rPr>
      </w:pPr>
      <w:r w:rsidRPr="00F8457E">
        <w:rPr>
          <w:rFonts w:ascii="Arial" w:hAnsi="Arial" w:cs="Arial"/>
          <w:sz w:val="20"/>
          <w:szCs w:val="20"/>
        </w:rPr>
        <w:t>Casque et gants homologués, chaussures montantes, blouson et pantalon résistant.</w:t>
      </w:r>
    </w:p>
    <w:p w14:paraId="4690C582" w14:textId="77777777" w:rsidR="00BF67B6" w:rsidRPr="00F8457E" w:rsidRDefault="00BF67B6" w:rsidP="00BF67B6">
      <w:pPr>
        <w:tabs>
          <w:tab w:val="left" w:pos="5670"/>
        </w:tabs>
        <w:spacing w:after="0"/>
        <w:rPr>
          <w:rFonts w:ascii="Arial" w:hAnsi="Arial" w:cs="Arial"/>
          <w:sz w:val="20"/>
          <w:szCs w:val="20"/>
        </w:rPr>
      </w:pPr>
    </w:p>
    <w:p w14:paraId="3AF5F43A" w14:textId="77777777" w:rsidR="00BF67B6" w:rsidRPr="00F8457E" w:rsidRDefault="00BF67B6" w:rsidP="00BF67B6">
      <w:pPr>
        <w:tabs>
          <w:tab w:val="left" w:pos="5670"/>
        </w:tabs>
        <w:spacing w:after="0"/>
        <w:rPr>
          <w:rFonts w:ascii="Arial" w:hAnsi="Arial" w:cs="Arial"/>
          <w:sz w:val="20"/>
          <w:szCs w:val="20"/>
        </w:rPr>
      </w:pPr>
    </w:p>
    <w:tbl>
      <w:tblPr>
        <w:tblStyle w:val="Grilledutableau"/>
        <w:tblW w:w="0" w:type="auto"/>
        <w:jc w:val="center"/>
        <w:tblLook w:val="04A0" w:firstRow="1" w:lastRow="0" w:firstColumn="1" w:lastColumn="0" w:noHBand="0" w:noVBand="1"/>
      </w:tblPr>
      <w:tblGrid>
        <w:gridCol w:w="2122"/>
        <w:gridCol w:w="1772"/>
        <w:gridCol w:w="1947"/>
        <w:gridCol w:w="3895"/>
      </w:tblGrid>
      <w:tr w:rsidR="00BF67B6" w:rsidRPr="00F8457E" w14:paraId="116BEA8F" w14:textId="77777777" w:rsidTr="00D564A2">
        <w:trPr>
          <w:jc w:val="center"/>
        </w:trPr>
        <w:tc>
          <w:tcPr>
            <w:tcW w:w="9736" w:type="dxa"/>
            <w:gridSpan w:val="4"/>
            <w:shd w:val="clear" w:color="auto" w:fill="E7E6E6" w:themeFill="background2"/>
          </w:tcPr>
          <w:p w14:paraId="08A73369" w14:textId="77777777" w:rsidR="00BF67B6" w:rsidRPr="00F8457E" w:rsidRDefault="00BF67B6" w:rsidP="00D564A2">
            <w:pPr>
              <w:widowControl/>
              <w:tabs>
                <w:tab w:val="left" w:pos="5670"/>
              </w:tabs>
              <w:suppressAutoHyphens w:val="0"/>
              <w:autoSpaceDN/>
              <w:spacing w:line="259" w:lineRule="auto"/>
              <w:jc w:val="center"/>
              <w:textAlignment w:val="auto"/>
              <w:rPr>
                <w:rFonts w:ascii="Arial" w:eastAsiaTheme="minorHAnsi" w:hAnsi="Arial" w:cs="Arial"/>
                <w:b/>
                <w:kern w:val="0"/>
                <w:sz w:val="20"/>
                <w:szCs w:val="20"/>
              </w:rPr>
            </w:pPr>
            <w:r w:rsidRPr="00F8457E">
              <w:rPr>
                <w:rFonts w:ascii="Arial" w:eastAsiaTheme="minorHAnsi" w:hAnsi="Arial" w:cs="Arial"/>
                <w:b/>
                <w:kern w:val="0"/>
                <w:sz w:val="20"/>
                <w:szCs w:val="20"/>
              </w:rPr>
              <w:t>BIEN COMPRENDRE LE PERMIS AM</w:t>
            </w:r>
          </w:p>
        </w:tc>
      </w:tr>
      <w:tr w:rsidR="00BF67B6" w:rsidRPr="00F8457E" w14:paraId="29EB2D2D" w14:textId="77777777" w:rsidTr="00D564A2">
        <w:trPr>
          <w:jc w:val="center"/>
        </w:trPr>
        <w:tc>
          <w:tcPr>
            <w:tcW w:w="2122" w:type="dxa"/>
            <w:shd w:val="clear" w:color="auto" w:fill="E7E6E6" w:themeFill="background2"/>
          </w:tcPr>
          <w:p w14:paraId="74123841" w14:textId="77777777" w:rsidR="00BF67B6" w:rsidRPr="00F8457E" w:rsidRDefault="00BF67B6" w:rsidP="00D564A2">
            <w:pPr>
              <w:widowControl/>
              <w:tabs>
                <w:tab w:val="left" w:pos="5670"/>
              </w:tabs>
              <w:suppressAutoHyphens w:val="0"/>
              <w:autoSpaceDN/>
              <w:spacing w:line="259" w:lineRule="auto"/>
              <w:textAlignment w:val="auto"/>
              <w:rPr>
                <w:rFonts w:ascii="Arial" w:eastAsiaTheme="minorHAnsi" w:hAnsi="Arial" w:cs="Arial"/>
                <w:kern w:val="0"/>
                <w:sz w:val="20"/>
                <w:szCs w:val="20"/>
              </w:rPr>
            </w:pPr>
          </w:p>
        </w:tc>
        <w:tc>
          <w:tcPr>
            <w:tcW w:w="3719" w:type="dxa"/>
            <w:gridSpan w:val="2"/>
            <w:shd w:val="clear" w:color="auto" w:fill="E7E6E6" w:themeFill="background2"/>
          </w:tcPr>
          <w:p w14:paraId="7A04FA50" w14:textId="77777777" w:rsidR="00BF67B6" w:rsidRPr="00F8457E" w:rsidRDefault="00BF67B6" w:rsidP="00D564A2">
            <w:pPr>
              <w:widowControl/>
              <w:tabs>
                <w:tab w:val="left" w:pos="5670"/>
              </w:tabs>
              <w:suppressAutoHyphens w:val="0"/>
              <w:autoSpaceDN/>
              <w:spacing w:line="259" w:lineRule="auto"/>
              <w:jc w:val="center"/>
              <w:textAlignment w:val="auto"/>
              <w:rPr>
                <w:rFonts w:ascii="Arial" w:eastAsiaTheme="minorHAnsi" w:hAnsi="Arial" w:cs="Arial"/>
                <w:b/>
                <w:kern w:val="0"/>
                <w:sz w:val="20"/>
                <w:szCs w:val="20"/>
              </w:rPr>
            </w:pPr>
            <w:r w:rsidRPr="00F8457E">
              <w:rPr>
                <w:rFonts w:ascii="Arial" w:eastAsiaTheme="minorHAnsi" w:hAnsi="Arial" w:cs="Arial"/>
                <w:b/>
                <w:kern w:val="0"/>
                <w:sz w:val="20"/>
                <w:szCs w:val="20"/>
              </w:rPr>
              <w:t>Option Cyclomoteur</w:t>
            </w:r>
          </w:p>
        </w:tc>
        <w:tc>
          <w:tcPr>
            <w:tcW w:w="3895" w:type="dxa"/>
            <w:shd w:val="clear" w:color="auto" w:fill="E7E6E6" w:themeFill="background2"/>
          </w:tcPr>
          <w:p w14:paraId="2C03D410" w14:textId="77777777" w:rsidR="00BF67B6" w:rsidRPr="00F8457E" w:rsidRDefault="00BF67B6" w:rsidP="00D564A2">
            <w:pPr>
              <w:widowControl/>
              <w:tabs>
                <w:tab w:val="left" w:pos="5670"/>
              </w:tabs>
              <w:suppressAutoHyphens w:val="0"/>
              <w:autoSpaceDN/>
              <w:spacing w:line="259" w:lineRule="auto"/>
              <w:jc w:val="center"/>
              <w:textAlignment w:val="auto"/>
              <w:rPr>
                <w:rFonts w:ascii="Arial" w:eastAsiaTheme="minorHAnsi" w:hAnsi="Arial" w:cs="Arial"/>
                <w:b/>
                <w:kern w:val="0"/>
                <w:sz w:val="20"/>
                <w:szCs w:val="20"/>
              </w:rPr>
            </w:pPr>
            <w:r w:rsidRPr="00F8457E">
              <w:rPr>
                <w:rFonts w:ascii="Arial" w:eastAsiaTheme="minorHAnsi" w:hAnsi="Arial" w:cs="Arial"/>
                <w:b/>
                <w:kern w:val="0"/>
                <w:sz w:val="20"/>
                <w:szCs w:val="20"/>
              </w:rPr>
              <w:t>Option Quadricycle léger</w:t>
            </w:r>
          </w:p>
        </w:tc>
      </w:tr>
      <w:tr w:rsidR="00BF67B6" w:rsidRPr="00F8457E" w14:paraId="2DD70909" w14:textId="77777777" w:rsidTr="00D564A2">
        <w:trPr>
          <w:jc w:val="center"/>
        </w:trPr>
        <w:tc>
          <w:tcPr>
            <w:tcW w:w="2122" w:type="dxa"/>
            <w:shd w:val="clear" w:color="auto" w:fill="E7E6E6" w:themeFill="background2"/>
          </w:tcPr>
          <w:p w14:paraId="3E30D623" w14:textId="77777777" w:rsidR="00BF67B6" w:rsidRPr="00F8457E" w:rsidRDefault="00BF67B6" w:rsidP="00D564A2">
            <w:pPr>
              <w:widowControl/>
              <w:tabs>
                <w:tab w:val="left" w:pos="5670"/>
              </w:tabs>
              <w:suppressAutoHyphens w:val="0"/>
              <w:autoSpaceDN/>
              <w:spacing w:line="259" w:lineRule="auto"/>
              <w:textAlignment w:val="auto"/>
              <w:rPr>
                <w:rFonts w:ascii="Arial" w:eastAsiaTheme="minorHAnsi" w:hAnsi="Arial" w:cs="Arial"/>
                <w:b/>
                <w:kern w:val="0"/>
                <w:sz w:val="20"/>
                <w:szCs w:val="20"/>
              </w:rPr>
            </w:pPr>
            <w:proofErr w:type="spellStart"/>
            <w:r w:rsidRPr="00F8457E">
              <w:rPr>
                <w:rFonts w:ascii="Arial" w:eastAsiaTheme="minorHAnsi" w:hAnsi="Arial" w:cs="Arial"/>
                <w:b/>
                <w:kern w:val="0"/>
                <w:sz w:val="20"/>
                <w:szCs w:val="20"/>
              </w:rPr>
              <w:t>Ages</w:t>
            </w:r>
            <w:proofErr w:type="spellEnd"/>
          </w:p>
        </w:tc>
        <w:tc>
          <w:tcPr>
            <w:tcW w:w="7614" w:type="dxa"/>
            <w:gridSpan w:val="3"/>
          </w:tcPr>
          <w:p w14:paraId="7293DECB" w14:textId="77777777" w:rsidR="00BF67B6" w:rsidRPr="00F8457E" w:rsidRDefault="00BF67B6" w:rsidP="00D564A2">
            <w:pPr>
              <w:widowControl/>
              <w:tabs>
                <w:tab w:val="left" w:pos="5670"/>
              </w:tabs>
              <w:suppressAutoHyphens w:val="0"/>
              <w:autoSpaceDN/>
              <w:spacing w:line="259" w:lineRule="auto"/>
              <w:jc w:val="center"/>
              <w:textAlignment w:val="auto"/>
              <w:rPr>
                <w:rFonts w:ascii="Arial" w:eastAsiaTheme="minorHAnsi" w:hAnsi="Arial" w:cs="Arial"/>
                <w:kern w:val="0"/>
                <w:sz w:val="20"/>
                <w:szCs w:val="20"/>
              </w:rPr>
            </w:pPr>
            <w:r w:rsidRPr="00F8457E">
              <w:rPr>
                <w:rFonts w:ascii="Arial" w:eastAsiaTheme="minorHAnsi" w:hAnsi="Arial" w:cs="Arial"/>
                <w:kern w:val="0"/>
                <w:sz w:val="20"/>
                <w:szCs w:val="20"/>
              </w:rPr>
              <w:t>14 ans</w:t>
            </w:r>
          </w:p>
        </w:tc>
      </w:tr>
      <w:tr w:rsidR="00BF67B6" w:rsidRPr="00F8457E" w14:paraId="7D49CCF8" w14:textId="77777777" w:rsidTr="00D564A2">
        <w:trPr>
          <w:jc w:val="center"/>
        </w:trPr>
        <w:tc>
          <w:tcPr>
            <w:tcW w:w="2122" w:type="dxa"/>
            <w:shd w:val="clear" w:color="auto" w:fill="E7E6E6" w:themeFill="background2"/>
          </w:tcPr>
          <w:p w14:paraId="2D825857" w14:textId="77777777" w:rsidR="00BF67B6" w:rsidRPr="00F8457E" w:rsidRDefault="00BF67B6" w:rsidP="00D564A2">
            <w:pPr>
              <w:widowControl/>
              <w:tabs>
                <w:tab w:val="left" w:pos="5670"/>
              </w:tabs>
              <w:suppressAutoHyphens w:val="0"/>
              <w:autoSpaceDN/>
              <w:spacing w:line="259" w:lineRule="auto"/>
              <w:textAlignment w:val="auto"/>
              <w:rPr>
                <w:rFonts w:ascii="Arial" w:eastAsiaTheme="minorHAnsi" w:hAnsi="Arial" w:cs="Arial"/>
                <w:b/>
                <w:kern w:val="0"/>
                <w:sz w:val="20"/>
                <w:szCs w:val="20"/>
              </w:rPr>
            </w:pPr>
            <w:r w:rsidRPr="00F8457E">
              <w:rPr>
                <w:rFonts w:ascii="Arial" w:eastAsiaTheme="minorHAnsi" w:hAnsi="Arial" w:cs="Arial"/>
                <w:b/>
                <w:kern w:val="0"/>
                <w:sz w:val="20"/>
                <w:szCs w:val="20"/>
              </w:rPr>
              <w:t>Nombre de roues</w:t>
            </w:r>
          </w:p>
        </w:tc>
        <w:tc>
          <w:tcPr>
            <w:tcW w:w="1772" w:type="dxa"/>
          </w:tcPr>
          <w:p w14:paraId="7C83D2AD" w14:textId="77777777" w:rsidR="00BF67B6" w:rsidRPr="00F8457E" w:rsidRDefault="00BF67B6" w:rsidP="00D564A2">
            <w:pPr>
              <w:widowControl/>
              <w:tabs>
                <w:tab w:val="left" w:pos="5670"/>
              </w:tabs>
              <w:suppressAutoHyphens w:val="0"/>
              <w:autoSpaceDN/>
              <w:spacing w:line="259" w:lineRule="auto"/>
              <w:jc w:val="center"/>
              <w:textAlignment w:val="auto"/>
              <w:rPr>
                <w:rFonts w:ascii="Arial" w:eastAsiaTheme="minorHAnsi" w:hAnsi="Arial" w:cs="Arial"/>
                <w:kern w:val="0"/>
                <w:sz w:val="20"/>
                <w:szCs w:val="20"/>
              </w:rPr>
            </w:pPr>
            <w:r w:rsidRPr="00F8457E">
              <w:rPr>
                <w:rFonts w:ascii="Arial" w:eastAsiaTheme="minorHAnsi" w:hAnsi="Arial" w:cs="Arial"/>
                <w:kern w:val="0"/>
                <w:sz w:val="20"/>
                <w:szCs w:val="20"/>
              </w:rPr>
              <w:t>2 roues</w:t>
            </w:r>
          </w:p>
        </w:tc>
        <w:tc>
          <w:tcPr>
            <w:tcW w:w="1947" w:type="dxa"/>
          </w:tcPr>
          <w:p w14:paraId="68362537" w14:textId="77777777" w:rsidR="00BF67B6" w:rsidRPr="00F8457E" w:rsidRDefault="00BF67B6" w:rsidP="00D564A2">
            <w:pPr>
              <w:widowControl/>
              <w:tabs>
                <w:tab w:val="left" w:pos="5670"/>
              </w:tabs>
              <w:suppressAutoHyphens w:val="0"/>
              <w:autoSpaceDN/>
              <w:spacing w:line="259" w:lineRule="auto"/>
              <w:jc w:val="center"/>
              <w:textAlignment w:val="auto"/>
              <w:rPr>
                <w:rFonts w:ascii="Arial" w:eastAsiaTheme="minorHAnsi" w:hAnsi="Arial" w:cs="Arial"/>
                <w:kern w:val="0"/>
                <w:sz w:val="20"/>
                <w:szCs w:val="20"/>
              </w:rPr>
            </w:pPr>
            <w:r w:rsidRPr="00F8457E">
              <w:rPr>
                <w:rFonts w:ascii="Arial" w:eastAsiaTheme="minorHAnsi" w:hAnsi="Arial" w:cs="Arial"/>
                <w:kern w:val="0"/>
                <w:sz w:val="20"/>
                <w:szCs w:val="20"/>
              </w:rPr>
              <w:t>3 roues</w:t>
            </w:r>
          </w:p>
        </w:tc>
        <w:tc>
          <w:tcPr>
            <w:tcW w:w="3895" w:type="dxa"/>
          </w:tcPr>
          <w:p w14:paraId="003E9E41" w14:textId="77777777" w:rsidR="00BF67B6" w:rsidRPr="00F8457E" w:rsidRDefault="00BF67B6" w:rsidP="00D564A2">
            <w:pPr>
              <w:widowControl/>
              <w:tabs>
                <w:tab w:val="left" w:pos="5670"/>
              </w:tabs>
              <w:suppressAutoHyphens w:val="0"/>
              <w:autoSpaceDN/>
              <w:spacing w:line="259" w:lineRule="auto"/>
              <w:jc w:val="center"/>
              <w:textAlignment w:val="auto"/>
              <w:rPr>
                <w:rFonts w:ascii="Arial" w:eastAsiaTheme="minorHAnsi" w:hAnsi="Arial" w:cs="Arial"/>
                <w:kern w:val="0"/>
                <w:sz w:val="20"/>
                <w:szCs w:val="20"/>
              </w:rPr>
            </w:pPr>
            <w:r w:rsidRPr="00F8457E">
              <w:rPr>
                <w:rFonts w:ascii="Arial" w:eastAsiaTheme="minorHAnsi" w:hAnsi="Arial" w:cs="Arial"/>
                <w:kern w:val="0"/>
                <w:sz w:val="20"/>
                <w:szCs w:val="20"/>
              </w:rPr>
              <w:t>4 roues</w:t>
            </w:r>
          </w:p>
        </w:tc>
      </w:tr>
      <w:tr w:rsidR="00BF67B6" w:rsidRPr="00F8457E" w14:paraId="6D9C96A3" w14:textId="77777777" w:rsidTr="00D564A2">
        <w:trPr>
          <w:jc w:val="center"/>
        </w:trPr>
        <w:tc>
          <w:tcPr>
            <w:tcW w:w="2122" w:type="dxa"/>
            <w:shd w:val="clear" w:color="auto" w:fill="E7E6E6" w:themeFill="background2"/>
          </w:tcPr>
          <w:p w14:paraId="1349507E" w14:textId="77777777" w:rsidR="00BF67B6" w:rsidRPr="00F8457E" w:rsidRDefault="00BF67B6" w:rsidP="00D564A2">
            <w:pPr>
              <w:widowControl/>
              <w:tabs>
                <w:tab w:val="left" w:pos="5670"/>
              </w:tabs>
              <w:suppressAutoHyphens w:val="0"/>
              <w:autoSpaceDN/>
              <w:spacing w:line="259" w:lineRule="auto"/>
              <w:textAlignment w:val="auto"/>
              <w:rPr>
                <w:rFonts w:ascii="Arial" w:eastAsiaTheme="minorHAnsi" w:hAnsi="Arial" w:cs="Arial"/>
                <w:b/>
                <w:kern w:val="0"/>
                <w:sz w:val="20"/>
                <w:szCs w:val="20"/>
              </w:rPr>
            </w:pPr>
            <w:r w:rsidRPr="00F8457E">
              <w:rPr>
                <w:rFonts w:ascii="Arial" w:eastAsiaTheme="minorHAnsi" w:hAnsi="Arial" w:cs="Arial"/>
                <w:b/>
                <w:kern w:val="0"/>
                <w:sz w:val="20"/>
                <w:szCs w:val="20"/>
              </w:rPr>
              <w:t xml:space="preserve">Définitions </w:t>
            </w:r>
          </w:p>
          <w:p w14:paraId="7EA1A027" w14:textId="77777777" w:rsidR="00BF67B6" w:rsidRPr="00F8457E" w:rsidRDefault="00BF67B6" w:rsidP="00D564A2">
            <w:pPr>
              <w:widowControl/>
              <w:tabs>
                <w:tab w:val="left" w:pos="5670"/>
              </w:tabs>
              <w:suppressAutoHyphens w:val="0"/>
              <w:autoSpaceDN/>
              <w:spacing w:line="259" w:lineRule="auto"/>
              <w:textAlignment w:val="auto"/>
              <w:rPr>
                <w:rFonts w:ascii="Arial" w:eastAsiaTheme="minorHAnsi" w:hAnsi="Arial" w:cs="Arial"/>
                <w:b/>
                <w:kern w:val="0"/>
                <w:sz w:val="20"/>
                <w:szCs w:val="20"/>
              </w:rPr>
            </w:pPr>
            <w:proofErr w:type="gramStart"/>
            <w:r w:rsidRPr="00F8457E">
              <w:rPr>
                <w:rFonts w:ascii="Arial" w:eastAsiaTheme="minorHAnsi" w:hAnsi="Arial" w:cs="Arial"/>
                <w:b/>
                <w:kern w:val="0"/>
                <w:sz w:val="20"/>
                <w:szCs w:val="20"/>
              </w:rPr>
              <w:t>de</w:t>
            </w:r>
            <w:proofErr w:type="gramEnd"/>
            <w:r w:rsidRPr="00F8457E">
              <w:rPr>
                <w:rFonts w:ascii="Arial" w:eastAsiaTheme="minorHAnsi" w:hAnsi="Arial" w:cs="Arial"/>
                <w:b/>
                <w:kern w:val="0"/>
                <w:sz w:val="20"/>
                <w:szCs w:val="20"/>
              </w:rPr>
              <w:t xml:space="preserve"> véhicules</w:t>
            </w:r>
          </w:p>
        </w:tc>
        <w:tc>
          <w:tcPr>
            <w:tcW w:w="1772" w:type="dxa"/>
          </w:tcPr>
          <w:p w14:paraId="1989E2B8" w14:textId="77777777" w:rsidR="00BF67B6" w:rsidRPr="00F8457E" w:rsidRDefault="00BF67B6" w:rsidP="00D564A2">
            <w:pPr>
              <w:widowControl/>
              <w:tabs>
                <w:tab w:val="left" w:pos="5670"/>
              </w:tabs>
              <w:suppressAutoHyphens w:val="0"/>
              <w:autoSpaceDN/>
              <w:spacing w:line="259" w:lineRule="auto"/>
              <w:jc w:val="center"/>
              <w:textAlignment w:val="auto"/>
              <w:rPr>
                <w:rFonts w:ascii="Arial" w:eastAsiaTheme="minorHAnsi" w:hAnsi="Arial" w:cs="Arial"/>
                <w:kern w:val="0"/>
                <w:sz w:val="20"/>
                <w:szCs w:val="20"/>
              </w:rPr>
            </w:pPr>
            <w:r w:rsidRPr="00F8457E">
              <w:rPr>
                <w:rFonts w:ascii="Arial" w:eastAsiaTheme="minorHAnsi" w:hAnsi="Arial" w:cs="Arial"/>
                <w:kern w:val="0"/>
                <w:sz w:val="20"/>
                <w:szCs w:val="20"/>
              </w:rPr>
              <w:t>L1e : Cyclomoteur</w:t>
            </w:r>
          </w:p>
        </w:tc>
        <w:tc>
          <w:tcPr>
            <w:tcW w:w="1947" w:type="dxa"/>
          </w:tcPr>
          <w:p w14:paraId="59CB6BB5" w14:textId="77777777" w:rsidR="00BF67B6" w:rsidRPr="00F8457E" w:rsidRDefault="00BF67B6" w:rsidP="00D564A2">
            <w:pPr>
              <w:widowControl/>
              <w:tabs>
                <w:tab w:val="left" w:pos="5670"/>
              </w:tabs>
              <w:suppressAutoHyphens w:val="0"/>
              <w:autoSpaceDN/>
              <w:spacing w:line="259" w:lineRule="auto"/>
              <w:jc w:val="center"/>
              <w:textAlignment w:val="auto"/>
              <w:rPr>
                <w:rFonts w:ascii="Arial" w:eastAsiaTheme="minorHAnsi" w:hAnsi="Arial" w:cs="Arial"/>
                <w:kern w:val="0"/>
                <w:sz w:val="20"/>
                <w:szCs w:val="20"/>
              </w:rPr>
            </w:pPr>
            <w:r w:rsidRPr="00F8457E">
              <w:rPr>
                <w:rFonts w:ascii="Arial" w:eastAsiaTheme="minorHAnsi" w:hAnsi="Arial" w:cs="Arial"/>
                <w:kern w:val="0"/>
                <w:sz w:val="20"/>
                <w:szCs w:val="20"/>
              </w:rPr>
              <w:t>L2e : Tricycle</w:t>
            </w:r>
          </w:p>
        </w:tc>
        <w:tc>
          <w:tcPr>
            <w:tcW w:w="3895" w:type="dxa"/>
          </w:tcPr>
          <w:p w14:paraId="6BEFE7CD" w14:textId="77777777" w:rsidR="00BF67B6" w:rsidRPr="00F8457E" w:rsidRDefault="00BF67B6" w:rsidP="00D564A2">
            <w:pPr>
              <w:widowControl/>
              <w:tabs>
                <w:tab w:val="left" w:pos="5670"/>
              </w:tabs>
              <w:suppressAutoHyphens w:val="0"/>
              <w:autoSpaceDN/>
              <w:spacing w:line="259" w:lineRule="auto"/>
              <w:jc w:val="center"/>
              <w:textAlignment w:val="auto"/>
              <w:rPr>
                <w:rFonts w:ascii="Arial" w:eastAsiaTheme="minorHAnsi" w:hAnsi="Arial" w:cs="Arial"/>
                <w:kern w:val="0"/>
                <w:sz w:val="20"/>
                <w:szCs w:val="20"/>
              </w:rPr>
            </w:pPr>
            <w:r w:rsidRPr="00F8457E">
              <w:rPr>
                <w:rFonts w:ascii="Arial" w:eastAsiaTheme="minorHAnsi" w:hAnsi="Arial" w:cs="Arial"/>
                <w:kern w:val="0"/>
                <w:sz w:val="20"/>
                <w:szCs w:val="20"/>
              </w:rPr>
              <w:t>L6e : Quadricycle léger</w:t>
            </w:r>
          </w:p>
        </w:tc>
      </w:tr>
      <w:tr w:rsidR="00BF67B6" w:rsidRPr="00F8457E" w14:paraId="0E1D5C76" w14:textId="77777777" w:rsidTr="00D564A2">
        <w:trPr>
          <w:jc w:val="center"/>
        </w:trPr>
        <w:tc>
          <w:tcPr>
            <w:tcW w:w="2122" w:type="dxa"/>
            <w:shd w:val="clear" w:color="auto" w:fill="E7E6E6" w:themeFill="background2"/>
          </w:tcPr>
          <w:p w14:paraId="2B4BCC19" w14:textId="77777777" w:rsidR="00BF67B6" w:rsidRPr="00F8457E" w:rsidRDefault="00BF67B6" w:rsidP="00D564A2">
            <w:pPr>
              <w:widowControl/>
              <w:tabs>
                <w:tab w:val="left" w:pos="5670"/>
              </w:tabs>
              <w:suppressAutoHyphens w:val="0"/>
              <w:autoSpaceDN/>
              <w:spacing w:line="259" w:lineRule="auto"/>
              <w:textAlignment w:val="auto"/>
              <w:rPr>
                <w:rFonts w:ascii="Arial" w:eastAsiaTheme="minorHAnsi" w:hAnsi="Arial" w:cs="Arial"/>
                <w:b/>
                <w:kern w:val="0"/>
                <w:sz w:val="20"/>
                <w:szCs w:val="20"/>
              </w:rPr>
            </w:pPr>
            <w:r w:rsidRPr="00F8457E">
              <w:rPr>
                <w:rFonts w:ascii="Arial" w:eastAsiaTheme="minorHAnsi" w:hAnsi="Arial" w:cs="Arial"/>
                <w:b/>
                <w:kern w:val="0"/>
                <w:sz w:val="20"/>
                <w:szCs w:val="20"/>
              </w:rPr>
              <w:t>Vitesse</w:t>
            </w:r>
          </w:p>
        </w:tc>
        <w:tc>
          <w:tcPr>
            <w:tcW w:w="7614" w:type="dxa"/>
            <w:gridSpan w:val="3"/>
          </w:tcPr>
          <w:p w14:paraId="15E1AFAE" w14:textId="77777777" w:rsidR="00BF67B6" w:rsidRPr="00F8457E" w:rsidRDefault="00BF67B6" w:rsidP="00D564A2">
            <w:pPr>
              <w:widowControl/>
              <w:tabs>
                <w:tab w:val="left" w:pos="5670"/>
              </w:tabs>
              <w:suppressAutoHyphens w:val="0"/>
              <w:autoSpaceDN/>
              <w:spacing w:line="259" w:lineRule="auto"/>
              <w:jc w:val="center"/>
              <w:textAlignment w:val="auto"/>
              <w:rPr>
                <w:rFonts w:ascii="Arial" w:eastAsiaTheme="minorHAnsi" w:hAnsi="Arial" w:cs="Arial"/>
                <w:kern w:val="0"/>
                <w:sz w:val="20"/>
                <w:szCs w:val="20"/>
              </w:rPr>
            </w:pPr>
            <w:r w:rsidRPr="00F8457E">
              <w:rPr>
                <w:rFonts w:ascii="Arial" w:eastAsiaTheme="minorHAnsi" w:hAnsi="Arial" w:cs="Arial"/>
                <w:kern w:val="0"/>
                <w:sz w:val="20"/>
                <w:szCs w:val="20"/>
              </w:rPr>
              <w:t>≤ 45 km/h</w:t>
            </w:r>
          </w:p>
        </w:tc>
      </w:tr>
      <w:tr w:rsidR="00BF67B6" w:rsidRPr="00F8457E" w14:paraId="30E9138B" w14:textId="77777777" w:rsidTr="00D564A2">
        <w:trPr>
          <w:jc w:val="center"/>
        </w:trPr>
        <w:tc>
          <w:tcPr>
            <w:tcW w:w="2122" w:type="dxa"/>
            <w:shd w:val="clear" w:color="auto" w:fill="E7E6E6" w:themeFill="background2"/>
          </w:tcPr>
          <w:p w14:paraId="1770E1D4" w14:textId="77777777" w:rsidR="00BF67B6" w:rsidRPr="00F8457E" w:rsidRDefault="00BF67B6" w:rsidP="00D564A2">
            <w:pPr>
              <w:widowControl/>
              <w:tabs>
                <w:tab w:val="left" w:pos="5670"/>
              </w:tabs>
              <w:suppressAutoHyphens w:val="0"/>
              <w:autoSpaceDN/>
              <w:spacing w:line="259" w:lineRule="auto"/>
              <w:textAlignment w:val="auto"/>
              <w:rPr>
                <w:rFonts w:ascii="Arial" w:eastAsiaTheme="minorHAnsi" w:hAnsi="Arial" w:cs="Arial"/>
                <w:b/>
                <w:kern w:val="0"/>
                <w:sz w:val="20"/>
                <w:szCs w:val="20"/>
              </w:rPr>
            </w:pPr>
            <w:r w:rsidRPr="00F8457E">
              <w:rPr>
                <w:rFonts w:ascii="Arial" w:eastAsiaTheme="minorHAnsi" w:hAnsi="Arial" w:cs="Arial"/>
                <w:b/>
                <w:kern w:val="0"/>
                <w:sz w:val="20"/>
                <w:szCs w:val="20"/>
              </w:rPr>
              <w:t>Cylindrée ou puissance</w:t>
            </w:r>
          </w:p>
        </w:tc>
        <w:tc>
          <w:tcPr>
            <w:tcW w:w="7614" w:type="dxa"/>
            <w:gridSpan w:val="3"/>
          </w:tcPr>
          <w:p w14:paraId="60943604" w14:textId="77777777" w:rsidR="00BF67B6" w:rsidRPr="00F8457E" w:rsidRDefault="00BF67B6" w:rsidP="00D564A2">
            <w:pPr>
              <w:widowControl/>
              <w:tabs>
                <w:tab w:val="left" w:pos="5670"/>
              </w:tabs>
              <w:suppressAutoHyphens w:val="0"/>
              <w:autoSpaceDN/>
              <w:spacing w:line="259" w:lineRule="auto"/>
              <w:jc w:val="center"/>
              <w:textAlignment w:val="auto"/>
              <w:rPr>
                <w:rFonts w:ascii="Arial" w:eastAsiaTheme="minorHAnsi" w:hAnsi="Arial" w:cs="Arial"/>
                <w:kern w:val="0"/>
                <w:sz w:val="20"/>
                <w:szCs w:val="20"/>
              </w:rPr>
            </w:pPr>
            <w:r w:rsidRPr="00F8457E">
              <w:rPr>
                <w:rFonts w:ascii="Arial" w:eastAsiaTheme="minorHAnsi" w:hAnsi="Arial" w:cs="Arial"/>
                <w:kern w:val="0"/>
                <w:sz w:val="20"/>
                <w:szCs w:val="20"/>
              </w:rPr>
              <w:t>50 cm3 ou 4kW</w:t>
            </w:r>
          </w:p>
        </w:tc>
      </w:tr>
      <w:tr w:rsidR="00BF67B6" w:rsidRPr="00F8457E" w14:paraId="724CB6DE" w14:textId="77777777" w:rsidTr="00D564A2">
        <w:trPr>
          <w:jc w:val="center"/>
        </w:trPr>
        <w:tc>
          <w:tcPr>
            <w:tcW w:w="2122" w:type="dxa"/>
            <w:shd w:val="clear" w:color="auto" w:fill="E7E6E6" w:themeFill="background2"/>
          </w:tcPr>
          <w:p w14:paraId="789F7809" w14:textId="77777777" w:rsidR="00BF67B6" w:rsidRPr="00F8457E" w:rsidRDefault="00BF67B6" w:rsidP="00D564A2">
            <w:pPr>
              <w:widowControl/>
              <w:tabs>
                <w:tab w:val="left" w:pos="5670"/>
              </w:tabs>
              <w:suppressAutoHyphens w:val="0"/>
              <w:autoSpaceDN/>
              <w:spacing w:line="259" w:lineRule="auto"/>
              <w:textAlignment w:val="auto"/>
              <w:rPr>
                <w:rFonts w:ascii="Arial" w:eastAsiaTheme="minorHAnsi" w:hAnsi="Arial" w:cs="Arial"/>
                <w:b/>
                <w:kern w:val="0"/>
                <w:sz w:val="20"/>
                <w:szCs w:val="20"/>
              </w:rPr>
            </w:pPr>
            <w:r w:rsidRPr="00F8457E">
              <w:rPr>
                <w:rFonts w:ascii="Arial" w:eastAsiaTheme="minorHAnsi" w:hAnsi="Arial" w:cs="Arial"/>
                <w:b/>
                <w:kern w:val="0"/>
                <w:sz w:val="20"/>
                <w:szCs w:val="20"/>
              </w:rPr>
              <w:t>Poids à vide</w:t>
            </w:r>
          </w:p>
        </w:tc>
        <w:tc>
          <w:tcPr>
            <w:tcW w:w="3719" w:type="dxa"/>
            <w:gridSpan w:val="2"/>
          </w:tcPr>
          <w:p w14:paraId="18CCE87C" w14:textId="77777777" w:rsidR="00BF67B6" w:rsidRPr="00F8457E" w:rsidRDefault="00BF67B6" w:rsidP="00D564A2">
            <w:pPr>
              <w:widowControl/>
              <w:tabs>
                <w:tab w:val="left" w:pos="5670"/>
              </w:tabs>
              <w:suppressAutoHyphens w:val="0"/>
              <w:autoSpaceDN/>
              <w:spacing w:line="259" w:lineRule="auto"/>
              <w:textAlignment w:val="auto"/>
              <w:rPr>
                <w:rFonts w:ascii="Arial" w:eastAsiaTheme="minorHAnsi" w:hAnsi="Arial" w:cs="Arial"/>
                <w:kern w:val="0"/>
                <w:sz w:val="20"/>
                <w:szCs w:val="20"/>
              </w:rPr>
            </w:pPr>
          </w:p>
        </w:tc>
        <w:tc>
          <w:tcPr>
            <w:tcW w:w="3895" w:type="dxa"/>
          </w:tcPr>
          <w:p w14:paraId="07FF903A" w14:textId="77777777" w:rsidR="00BF67B6" w:rsidRPr="00F8457E" w:rsidRDefault="00BF67B6" w:rsidP="00D564A2">
            <w:pPr>
              <w:widowControl/>
              <w:tabs>
                <w:tab w:val="left" w:pos="5670"/>
              </w:tabs>
              <w:suppressAutoHyphens w:val="0"/>
              <w:autoSpaceDN/>
              <w:spacing w:line="259" w:lineRule="auto"/>
              <w:jc w:val="center"/>
              <w:textAlignment w:val="auto"/>
              <w:rPr>
                <w:rFonts w:ascii="Arial" w:eastAsiaTheme="minorHAnsi" w:hAnsi="Arial" w:cs="Arial"/>
                <w:kern w:val="0"/>
                <w:sz w:val="20"/>
                <w:szCs w:val="20"/>
              </w:rPr>
            </w:pPr>
            <w:r w:rsidRPr="00F8457E">
              <w:rPr>
                <w:rFonts w:ascii="Arial" w:eastAsiaTheme="minorHAnsi" w:hAnsi="Arial" w:cs="Arial"/>
                <w:kern w:val="0"/>
                <w:sz w:val="20"/>
                <w:szCs w:val="20"/>
              </w:rPr>
              <w:t>&lt; 350 kg</w:t>
            </w:r>
          </w:p>
        </w:tc>
      </w:tr>
      <w:tr w:rsidR="00BF67B6" w:rsidRPr="00F8457E" w14:paraId="00D88754" w14:textId="77777777" w:rsidTr="00D564A2">
        <w:trPr>
          <w:jc w:val="center"/>
        </w:trPr>
        <w:tc>
          <w:tcPr>
            <w:tcW w:w="2122" w:type="dxa"/>
            <w:shd w:val="clear" w:color="auto" w:fill="E7E6E6" w:themeFill="background2"/>
          </w:tcPr>
          <w:p w14:paraId="04104C87" w14:textId="77777777" w:rsidR="00BF67B6" w:rsidRPr="00F8457E" w:rsidRDefault="00BF67B6" w:rsidP="00D564A2">
            <w:pPr>
              <w:widowControl/>
              <w:tabs>
                <w:tab w:val="left" w:pos="5670"/>
              </w:tabs>
              <w:suppressAutoHyphens w:val="0"/>
              <w:autoSpaceDN/>
              <w:spacing w:line="259" w:lineRule="auto"/>
              <w:textAlignment w:val="auto"/>
              <w:rPr>
                <w:rFonts w:ascii="Arial" w:eastAsiaTheme="minorHAnsi" w:hAnsi="Arial" w:cs="Arial"/>
                <w:b/>
                <w:kern w:val="0"/>
                <w:sz w:val="20"/>
                <w:szCs w:val="20"/>
              </w:rPr>
            </w:pPr>
            <w:r w:rsidRPr="00F8457E">
              <w:rPr>
                <w:rFonts w:ascii="Arial" w:eastAsiaTheme="minorHAnsi" w:hAnsi="Arial" w:cs="Arial"/>
                <w:b/>
                <w:kern w:val="0"/>
                <w:sz w:val="20"/>
                <w:szCs w:val="20"/>
              </w:rPr>
              <w:lastRenderedPageBreak/>
              <w:t>Restriction</w:t>
            </w:r>
          </w:p>
        </w:tc>
        <w:tc>
          <w:tcPr>
            <w:tcW w:w="1772" w:type="dxa"/>
          </w:tcPr>
          <w:p w14:paraId="00547D7C" w14:textId="77777777" w:rsidR="00BF67B6" w:rsidRPr="00F8457E" w:rsidRDefault="00BF67B6" w:rsidP="00D564A2">
            <w:pPr>
              <w:widowControl/>
              <w:tabs>
                <w:tab w:val="left" w:pos="5670"/>
              </w:tabs>
              <w:suppressAutoHyphens w:val="0"/>
              <w:autoSpaceDN/>
              <w:spacing w:line="259" w:lineRule="auto"/>
              <w:textAlignment w:val="auto"/>
              <w:rPr>
                <w:rFonts w:ascii="Arial" w:eastAsiaTheme="minorHAnsi" w:hAnsi="Arial" w:cs="Arial"/>
                <w:kern w:val="0"/>
                <w:sz w:val="20"/>
                <w:szCs w:val="20"/>
              </w:rPr>
            </w:pPr>
          </w:p>
        </w:tc>
        <w:tc>
          <w:tcPr>
            <w:tcW w:w="5842" w:type="dxa"/>
            <w:gridSpan w:val="2"/>
          </w:tcPr>
          <w:p w14:paraId="445EB87E" w14:textId="77777777" w:rsidR="00BF67B6" w:rsidRPr="00F8457E" w:rsidRDefault="00BF67B6" w:rsidP="00D564A2">
            <w:pPr>
              <w:widowControl/>
              <w:tabs>
                <w:tab w:val="left" w:pos="5670"/>
              </w:tabs>
              <w:suppressAutoHyphens w:val="0"/>
              <w:autoSpaceDN/>
              <w:spacing w:line="259" w:lineRule="auto"/>
              <w:jc w:val="center"/>
              <w:textAlignment w:val="auto"/>
              <w:rPr>
                <w:rFonts w:ascii="Arial" w:eastAsiaTheme="minorHAnsi" w:hAnsi="Arial" w:cs="Arial"/>
                <w:kern w:val="0"/>
                <w:sz w:val="20"/>
                <w:szCs w:val="20"/>
              </w:rPr>
            </w:pPr>
            <w:r w:rsidRPr="00F8457E">
              <w:rPr>
                <w:rFonts w:ascii="Arial" w:eastAsiaTheme="minorHAnsi" w:hAnsi="Arial" w:cs="Arial"/>
                <w:kern w:val="0"/>
                <w:sz w:val="20"/>
                <w:szCs w:val="20"/>
              </w:rPr>
              <w:t xml:space="preserve">Code 79.02 porté sur le permis de conduire : limite aux véhicules de la catégorie AM à 3 roues </w:t>
            </w:r>
            <w:proofErr w:type="gramStart"/>
            <w:r w:rsidRPr="00F8457E">
              <w:rPr>
                <w:rFonts w:ascii="Arial" w:eastAsiaTheme="minorHAnsi" w:hAnsi="Arial" w:cs="Arial"/>
                <w:kern w:val="0"/>
                <w:sz w:val="20"/>
                <w:szCs w:val="20"/>
              </w:rPr>
              <w:t>ou  de</w:t>
            </w:r>
            <w:proofErr w:type="gramEnd"/>
            <w:r w:rsidRPr="00F8457E">
              <w:rPr>
                <w:rFonts w:ascii="Arial" w:eastAsiaTheme="minorHAnsi" w:hAnsi="Arial" w:cs="Arial"/>
                <w:kern w:val="0"/>
                <w:sz w:val="20"/>
                <w:szCs w:val="20"/>
              </w:rPr>
              <w:t xml:space="preserve"> type quadricycle léger</w:t>
            </w:r>
          </w:p>
        </w:tc>
      </w:tr>
    </w:tbl>
    <w:p w14:paraId="0DCC634E" w14:textId="77777777" w:rsidR="00BF67B6" w:rsidRPr="00F8457E" w:rsidRDefault="00BF67B6" w:rsidP="00BF67B6">
      <w:pPr>
        <w:tabs>
          <w:tab w:val="left" w:pos="5670"/>
        </w:tabs>
        <w:spacing w:after="0"/>
        <w:rPr>
          <w:rFonts w:ascii="Arial" w:hAnsi="Arial" w:cs="Arial"/>
          <w:sz w:val="24"/>
          <w:szCs w:val="24"/>
        </w:rPr>
      </w:pPr>
    </w:p>
    <w:p w14:paraId="750A6D3E" w14:textId="77777777" w:rsidR="00BF67B6" w:rsidRPr="00F8457E" w:rsidRDefault="00BF67B6" w:rsidP="00BF67B6">
      <w:pPr>
        <w:autoSpaceDE w:val="0"/>
        <w:adjustRightInd w:val="0"/>
        <w:spacing w:after="0" w:line="240" w:lineRule="auto"/>
        <w:jc w:val="center"/>
        <w:rPr>
          <w:rFonts w:ascii="Arial" w:hAnsi="Arial" w:cs="Arial"/>
          <w:b/>
          <w:sz w:val="24"/>
          <w:szCs w:val="24"/>
        </w:rPr>
      </w:pPr>
    </w:p>
    <w:p w14:paraId="2C0DDAEC" w14:textId="77777777" w:rsidR="00BF67B6" w:rsidRPr="00F8457E" w:rsidRDefault="00BF67B6" w:rsidP="00BF67B6">
      <w:pPr>
        <w:autoSpaceDE w:val="0"/>
        <w:adjustRightInd w:val="0"/>
        <w:spacing w:after="0" w:line="240" w:lineRule="auto"/>
        <w:jc w:val="center"/>
        <w:rPr>
          <w:rFonts w:ascii="Arial" w:hAnsi="Arial" w:cs="Arial"/>
          <w:b/>
          <w:sz w:val="24"/>
          <w:szCs w:val="24"/>
        </w:rPr>
      </w:pPr>
    </w:p>
    <w:p w14:paraId="2A94677A" w14:textId="77777777" w:rsidR="00BF67B6" w:rsidRPr="00F8457E" w:rsidRDefault="00BF67B6" w:rsidP="00BF67B6">
      <w:pPr>
        <w:autoSpaceDE w:val="0"/>
        <w:adjustRightInd w:val="0"/>
        <w:spacing w:after="0" w:line="240" w:lineRule="auto"/>
        <w:jc w:val="center"/>
        <w:rPr>
          <w:rFonts w:ascii="Arial" w:hAnsi="Arial" w:cs="Arial"/>
          <w:b/>
          <w:sz w:val="24"/>
          <w:szCs w:val="24"/>
        </w:rPr>
      </w:pPr>
    </w:p>
    <w:p w14:paraId="1A5281B3" w14:textId="77777777" w:rsidR="00BF67B6" w:rsidRPr="00F8457E" w:rsidRDefault="00BF67B6" w:rsidP="00BF67B6">
      <w:pPr>
        <w:autoSpaceDE w:val="0"/>
        <w:adjustRightInd w:val="0"/>
        <w:spacing w:after="0" w:line="240" w:lineRule="auto"/>
        <w:jc w:val="center"/>
        <w:rPr>
          <w:rFonts w:ascii="Arial" w:hAnsi="Arial" w:cs="Arial"/>
          <w:b/>
          <w:sz w:val="24"/>
          <w:szCs w:val="24"/>
        </w:rPr>
      </w:pPr>
    </w:p>
    <w:p w14:paraId="6A46635A" w14:textId="77777777" w:rsidR="00BF67B6" w:rsidRDefault="00BF67B6" w:rsidP="00BF67B6">
      <w:pPr>
        <w:autoSpaceDE w:val="0"/>
        <w:adjustRightInd w:val="0"/>
        <w:spacing w:after="0" w:line="240" w:lineRule="auto"/>
        <w:jc w:val="center"/>
        <w:rPr>
          <w:rFonts w:ascii="Arial" w:hAnsi="Arial" w:cs="Arial"/>
          <w:b/>
          <w:sz w:val="24"/>
          <w:szCs w:val="24"/>
        </w:rPr>
      </w:pPr>
    </w:p>
    <w:p w14:paraId="295E5DCC" w14:textId="77777777" w:rsidR="00BF67B6" w:rsidRDefault="00BF67B6" w:rsidP="00BF67B6">
      <w:pPr>
        <w:autoSpaceDE w:val="0"/>
        <w:adjustRightInd w:val="0"/>
        <w:spacing w:after="0" w:line="240" w:lineRule="auto"/>
        <w:jc w:val="center"/>
        <w:rPr>
          <w:rFonts w:ascii="Arial" w:hAnsi="Arial" w:cs="Arial"/>
          <w:b/>
          <w:sz w:val="24"/>
          <w:szCs w:val="24"/>
        </w:rPr>
      </w:pPr>
    </w:p>
    <w:p w14:paraId="24411661" w14:textId="77777777" w:rsidR="00BF67B6" w:rsidRDefault="00BF67B6" w:rsidP="00BF67B6">
      <w:pPr>
        <w:autoSpaceDE w:val="0"/>
        <w:adjustRightInd w:val="0"/>
        <w:spacing w:after="0" w:line="240" w:lineRule="auto"/>
        <w:jc w:val="center"/>
        <w:rPr>
          <w:rFonts w:ascii="Arial" w:hAnsi="Arial" w:cs="Arial"/>
          <w:b/>
          <w:sz w:val="24"/>
          <w:szCs w:val="24"/>
        </w:rPr>
      </w:pPr>
    </w:p>
    <w:p w14:paraId="700454B6" w14:textId="77777777" w:rsidR="00BF67B6" w:rsidRDefault="00BF67B6" w:rsidP="00BF67B6">
      <w:pPr>
        <w:autoSpaceDE w:val="0"/>
        <w:adjustRightInd w:val="0"/>
        <w:spacing w:after="0" w:line="240" w:lineRule="auto"/>
        <w:jc w:val="center"/>
        <w:rPr>
          <w:rFonts w:ascii="Arial" w:hAnsi="Arial" w:cs="Arial"/>
          <w:b/>
          <w:sz w:val="24"/>
          <w:szCs w:val="24"/>
        </w:rPr>
      </w:pPr>
    </w:p>
    <w:p w14:paraId="7132C346" w14:textId="77777777" w:rsidR="00BF67B6" w:rsidRDefault="00BF67B6" w:rsidP="00BF67B6">
      <w:pPr>
        <w:autoSpaceDE w:val="0"/>
        <w:adjustRightInd w:val="0"/>
        <w:spacing w:after="0" w:line="240" w:lineRule="auto"/>
        <w:jc w:val="center"/>
        <w:rPr>
          <w:rFonts w:ascii="Arial" w:hAnsi="Arial" w:cs="Arial"/>
          <w:b/>
          <w:sz w:val="24"/>
          <w:szCs w:val="24"/>
        </w:rPr>
      </w:pPr>
    </w:p>
    <w:p w14:paraId="437A49B1" w14:textId="77777777" w:rsidR="00BF67B6" w:rsidRDefault="00BF67B6" w:rsidP="00BF67B6">
      <w:pPr>
        <w:autoSpaceDE w:val="0"/>
        <w:adjustRightInd w:val="0"/>
        <w:spacing w:after="0" w:line="240" w:lineRule="auto"/>
        <w:jc w:val="center"/>
        <w:rPr>
          <w:rFonts w:ascii="Arial" w:hAnsi="Arial" w:cs="Arial"/>
          <w:b/>
          <w:sz w:val="24"/>
          <w:szCs w:val="24"/>
        </w:rPr>
      </w:pPr>
    </w:p>
    <w:p w14:paraId="4569EF7B" w14:textId="77777777" w:rsidR="00BF67B6" w:rsidRPr="00F8457E" w:rsidRDefault="00BF67B6" w:rsidP="00BF67B6">
      <w:pPr>
        <w:autoSpaceDE w:val="0"/>
        <w:adjustRightInd w:val="0"/>
        <w:spacing w:after="0" w:line="240" w:lineRule="auto"/>
        <w:jc w:val="center"/>
        <w:rPr>
          <w:rFonts w:ascii="Arial" w:hAnsi="Arial" w:cs="Arial"/>
          <w:b/>
          <w:sz w:val="24"/>
          <w:szCs w:val="24"/>
        </w:rPr>
      </w:pPr>
    </w:p>
    <w:p w14:paraId="0C1515E8" w14:textId="77777777" w:rsidR="00BF67B6" w:rsidRPr="00F8457E" w:rsidRDefault="00BF67B6" w:rsidP="00BF67B6">
      <w:pPr>
        <w:autoSpaceDE w:val="0"/>
        <w:adjustRightInd w:val="0"/>
        <w:spacing w:after="0" w:line="240" w:lineRule="auto"/>
        <w:jc w:val="center"/>
        <w:rPr>
          <w:rFonts w:ascii="Arial" w:hAnsi="Arial" w:cs="Arial"/>
          <w:b/>
          <w:sz w:val="24"/>
          <w:szCs w:val="24"/>
        </w:rPr>
      </w:pPr>
    </w:p>
    <w:p w14:paraId="1FF61F0E" w14:textId="77777777" w:rsidR="00BF67B6" w:rsidRPr="00F8457E" w:rsidRDefault="00BF67B6" w:rsidP="00BF67B6">
      <w:pPr>
        <w:autoSpaceDE w:val="0"/>
        <w:adjustRightInd w:val="0"/>
        <w:spacing w:after="0" w:line="240" w:lineRule="auto"/>
        <w:jc w:val="center"/>
        <w:rPr>
          <w:rFonts w:ascii="Arial" w:hAnsi="Arial" w:cs="Arial"/>
          <w:b/>
          <w:sz w:val="24"/>
          <w:szCs w:val="24"/>
        </w:rPr>
      </w:pPr>
      <w:r w:rsidRPr="00F8457E">
        <w:rPr>
          <w:rFonts w:ascii="Arial" w:hAnsi="Arial" w:cs="Arial"/>
          <w:b/>
          <w:sz w:val="24"/>
          <w:szCs w:val="24"/>
        </w:rPr>
        <w:t>LA FORMATION DE 8H MINIMUM</w:t>
      </w:r>
    </w:p>
    <w:p w14:paraId="40121149" w14:textId="77777777" w:rsidR="00BF67B6" w:rsidRPr="00F8457E" w:rsidRDefault="00BF67B6" w:rsidP="00BF67B6">
      <w:pPr>
        <w:autoSpaceDE w:val="0"/>
        <w:adjustRightInd w:val="0"/>
        <w:spacing w:after="0" w:line="240" w:lineRule="auto"/>
        <w:jc w:val="center"/>
        <w:rPr>
          <w:rFonts w:ascii="Arial" w:hAnsi="Arial" w:cs="Arial"/>
          <w:b/>
          <w:sz w:val="24"/>
          <w:szCs w:val="24"/>
        </w:rPr>
      </w:pPr>
    </w:p>
    <w:p w14:paraId="102DF603" w14:textId="77777777" w:rsidR="00BF67B6" w:rsidRPr="00F8457E" w:rsidRDefault="00BF67B6" w:rsidP="00BF67B6">
      <w:pPr>
        <w:autoSpaceDE w:val="0"/>
        <w:adjustRightInd w:val="0"/>
        <w:spacing w:after="0" w:line="240" w:lineRule="auto"/>
        <w:jc w:val="both"/>
        <w:rPr>
          <w:rFonts w:ascii="Arial" w:hAnsi="Arial" w:cs="Arial"/>
          <w:sz w:val="19"/>
          <w:szCs w:val="19"/>
        </w:rPr>
      </w:pPr>
    </w:p>
    <w:tbl>
      <w:tblPr>
        <w:tblStyle w:val="Grilledutableau"/>
        <w:tblW w:w="0" w:type="auto"/>
        <w:tblLook w:val="04A0" w:firstRow="1" w:lastRow="0" w:firstColumn="1" w:lastColumn="0" w:noHBand="0" w:noVBand="1"/>
      </w:tblPr>
      <w:tblGrid>
        <w:gridCol w:w="1129"/>
        <w:gridCol w:w="1560"/>
        <w:gridCol w:w="1984"/>
        <w:gridCol w:w="5063"/>
      </w:tblGrid>
      <w:tr w:rsidR="00BF67B6" w:rsidRPr="00F8457E" w14:paraId="123B3E14" w14:textId="77777777" w:rsidTr="00D564A2">
        <w:tc>
          <w:tcPr>
            <w:tcW w:w="9736" w:type="dxa"/>
            <w:gridSpan w:val="4"/>
            <w:shd w:val="clear" w:color="auto" w:fill="E7E6E6" w:themeFill="background2"/>
          </w:tcPr>
          <w:p w14:paraId="4E43986C" w14:textId="77777777" w:rsidR="00BF67B6" w:rsidRPr="00F8457E" w:rsidRDefault="00BF67B6" w:rsidP="00D564A2">
            <w:pPr>
              <w:widowControl/>
              <w:tabs>
                <w:tab w:val="left" w:pos="5670"/>
              </w:tabs>
              <w:suppressAutoHyphens w:val="0"/>
              <w:autoSpaceDN/>
              <w:spacing w:line="259" w:lineRule="auto"/>
              <w:jc w:val="center"/>
              <w:textAlignment w:val="auto"/>
              <w:rPr>
                <w:rFonts w:ascii="Arial" w:eastAsiaTheme="minorHAnsi" w:hAnsi="Arial" w:cs="Arial"/>
                <w:b/>
                <w:kern w:val="0"/>
                <w:sz w:val="20"/>
                <w:szCs w:val="20"/>
              </w:rPr>
            </w:pPr>
            <w:r w:rsidRPr="00F8457E">
              <w:rPr>
                <w:rFonts w:ascii="Arial" w:eastAsiaTheme="minorHAnsi" w:hAnsi="Arial" w:cs="Arial"/>
                <w:b/>
                <w:kern w:val="0"/>
                <w:sz w:val="20"/>
                <w:szCs w:val="20"/>
              </w:rPr>
              <w:t>LE PROGRAMME DE FORMATION</w:t>
            </w:r>
          </w:p>
        </w:tc>
      </w:tr>
      <w:tr w:rsidR="00BF67B6" w:rsidRPr="00F8457E" w14:paraId="7FF0B368" w14:textId="77777777" w:rsidTr="00D564A2">
        <w:tc>
          <w:tcPr>
            <w:tcW w:w="1129" w:type="dxa"/>
            <w:shd w:val="clear" w:color="auto" w:fill="E7E6E6" w:themeFill="background2"/>
          </w:tcPr>
          <w:p w14:paraId="05C94CC0" w14:textId="77777777" w:rsidR="00BF67B6" w:rsidRPr="00F8457E" w:rsidRDefault="00BF67B6" w:rsidP="00D564A2">
            <w:pPr>
              <w:widowControl/>
              <w:tabs>
                <w:tab w:val="left" w:pos="5670"/>
              </w:tabs>
              <w:suppressAutoHyphens w:val="0"/>
              <w:autoSpaceDN/>
              <w:spacing w:line="259" w:lineRule="auto"/>
              <w:jc w:val="center"/>
              <w:textAlignment w:val="auto"/>
              <w:rPr>
                <w:rFonts w:ascii="Arial" w:eastAsiaTheme="minorHAnsi" w:hAnsi="Arial" w:cs="Arial"/>
                <w:b/>
                <w:kern w:val="0"/>
                <w:sz w:val="20"/>
                <w:szCs w:val="20"/>
              </w:rPr>
            </w:pPr>
            <w:r w:rsidRPr="00F8457E">
              <w:rPr>
                <w:rFonts w:ascii="Arial" w:eastAsiaTheme="minorHAnsi" w:hAnsi="Arial" w:cs="Arial"/>
                <w:b/>
                <w:kern w:val="0"/>
                <w:sz w:val="20"/>
                <w:szCs w:val="20"/>
              </w:rPr>
              <w:t>Séquences</w:t>
            </w:r>
          </w:p>
        </w:tc>
        <w:tc>
          <w:tcPr>
            <w:tcW w:w="1560" w:type="dxa"/>
            <w:shd w:val="clear" w:color="auto" w:fill="E7E6E6" w:themeFill="background2"/>
          </w:tcPr>
          <w:p w14:paraId="1692202B" w14:textId="77777777" w:rsidR="00BF67B6" w:rsidRPr="00F8457E" w:rsidRDefault="00BF67B6" w:rsidP="00D564A2">
            <w:pPr>
              <w:widowControl/>
              <w:tabs>
                <w:tab w:val="left" w:pos="5670"/>
              </w:tabs>
              <w:suppressAutoHyphens w:val="0"/>
              <w:autoSpaceDN/>
              <w:spacing w:line="259" w:lineRule="auto"/>
              <w:jc w:val="center"/>
              <w:textAlignment w:val="auto"/>
              <w:rPr>
                <w:rFonts w:ascii="Arial" w:eastAsiaTheme="minorHAnsi" w:hAnsi="Arial" w:cs="Arial"/>
                <w:b/>
                <w:kern w:val="0"/>
                <w:sz w:val="20"/>
                <w:szCs w:val="20"/>
              </w:rPr>
            </w:pPr>
            <w:r w:rsidRPr="00F8457E">
              <w:rPr>
                <w:rFonts w:ascii="Arial" w:eastAsiaTheme="minorHAnsi" w:hAnsi="Arial" w:cs="Arial"/>
                <w:b/>
                <w:kern w:val="0"/>
                <w:sz w:val="20"/>
                <w:szCs w:val="20"/>
              </w:rPr>
              <w:t>Durée</w:t>
            </w:r>
          </w:p>
        </w:tc>
        <w:tc>
          <w:tcPr>
            <w:tcW w:w="1984" w:type="dxa"/>
            <w:shd w:val="clear" w:color="auto" w:fill="E7E6E6" w:themeFill="background2"/>
          </w:tcPr>
          <w:p w14:paraId="7EE8D0DB" w14:textId="77777777" w:rsidR="00BF67B6" w:rsidRPr="00F8457E" w:rsidRDefault="00BF67B6" w:rsidP="00D564A2">
            <w:pPr>
              <w:widowControl/>
              <w:tabs>
                <w:tab w:val="left" w:pos="5670"/>
              </w:tabs>
              <w:suppressAutoHyphens w:val="0"/>
              <w:autoSpaceDN/>
              <w:spacing w:line="259" w:lineRule="auto"/>
              <w:jc w:val="center"/>
              <w:textAlignment w:val="auto"/>
              <w:rPr>
                <w:rFonts w:ascii="Arial" w:eastAsiaTheme="minorHAnsi" w:hAnsi="Arial" w:cs="Arial"/>
                <w:b/>
                <w:kern w:val="0"/>
                <w:sz w:val="20"/>
                <w:szCs w:val="20"/>
              </w:rPr>
            </w:pPr>
            <w:r w:rsidRPr="00F8457E">
              <w:rPr>
                <w:rFonts w:ascii="Arial" w:eastAsiaTheme="minorHAnsi" w:hAnsi="Arial" w:cs="Arial"/>
                <w:b/>
                <w:kern w:val="0"/>
                <w:sz w:val="20"/>
                <w:szCs w:val="20"/>
              </w:rPr>
              <w:t>Intitulé</w:t>
            </w:r>
          </w:p>
        </w:tc>
        <w:tc>
          <w:tcPr>
            <w:tcW w:w="5063" w:type="dxa"/>
            <w:shd w:val="clear" w:color="auto" w:fill="E7E6E6" w:themeFill="background2"/>
          </w:tcPr>
          <w:p w14:paraId="44A16D73" w14:textId="77777777" w:rsidR="00BF67B6" w:rsidRPr="00F8457E" w:rsidRDefault="00BF67B6" w:rsidP="00D564A2">
            <w:pPr>
              <w:widowControl/>
              <w:tabs>
                <w:tab w:val="left" w:pos="5670"/>
              </w:tabs>
              <w:suppressAutoHyphens w:val="0"/>
              <w:autoSpaceDN/>
              <w:spacing w:line="259" w:lineRule="auto"/>
              <w:jc w:val="center"/>
              <w:textAlignment w:val="auto"/>
              <w:rPr>
                <w:rFonts w:ascii="Arial" w:eastAsiaTheme="minorHAnsi" w:hAnsi="Arial" w:cs="Arial"/>
                <w:b/>
                <w:kern w:val="0"/>
                <w:sz w:val="20"/>
                <w:szCs w:val="20"/>
              </w:rPr>
            </w:pPr>
            <w:r w:rsidRPr="00F8457E">
              <w:rPr>
                <w:rFonts w:ascii="Arial" w:eastAsiaTheme="minorHAnsi" w:hAnsi="Arial" w:cs="Arial"/>
                <w:b/>
                <w:kern w:val="0"/>
                <w:sz w:val="20"/>
                <w:szCs w:val="20"/>
              </w:rPr>
              <w:t>Contenu</w:t>
            </w:r>
          </w:p>
        </w:tc>
      </w:tr>
      <w:tr w:rsidR="00BF67B6" w:rsidRPr="00F8457E" w14:paraId="32E8AED0" w14:textId="77777777" w:rsidTr="00D564A2">
        <w:tc>
          <w:tcPr>
            <w:tcW w:w="1129" w:type="dxa"/>
            <w:shd w:val="clear" w:color="auto" w:fill="E7E6E6" w:themeFill="background2"/>
          </w:tcPr>
          <w:p w14:paraId="501FACCB" w14:textId="77777777" w:rsidR="00BF67B6" w:rsidRPr="00F8457E" w:rsidRDefault="00BF67B6" w:rsidP="00D564A2">
            <w:pPr>
              <w:widowControl/>
              <w:tabs>
                <w:tab w:val="left" w:pos="5670"/>
              </w:tabs>
              <w:suppressAutoHyphens w:val="0"/>
              <w:autoSpaceDN/>
              <w:spacing w:line="259" w:lineRule="auto"/>
              <w:jc w:val="center"/>
              <w:textAlignment w:val="auto"/>
              <w:rPr>
                <w:rFonts w:ascii="Arial" w:eastAsiaTheme="minorHAnsi" w:hAnsi="Arial" w:cs="Arial"/>
                <w:b/>
                <w:kern w:val="0"/>
                <w:sz w:val="20"/>
                <w:szCs w:val="20"/>
              </w:rPr>
            </w:pPr>
          </w:p>
          <w:p w14:paraId="6A34C614" w14:textId="77777777" w:rsidR="00BF67B6" w:rsidRPr="00F8457E" w:rsidRDefault="00BF67B6" w:rsidP="00D564A2">
            <w:pPr>
              <w:widowControl/>
              <w:tabs>
                <w:tab w:val="left" w:pos="5670"/>
              </w:tabs>
              <w:suppressAutoHyphens w:val="0"/>
              <w:autoSpaceDN/>
              <w:spacing w:line="259" w:lineRule="auto"/>
              <w:jc w:val="center"/>
              <w:textAlignment w:val="auto"/>
              <w:rPr>
                <w:rFonts w:ascii="Arial" w:eastAsiaTheme="minorHAnsi" w:hAnsi="Arial" w:cs="Arial"/>
                <w:b/>
                <w:kern w:val="0"/>
                <w:sz w:val="20"/>
                <w:szCs w:val="20"/>
              </w:rPr>
            </w:pPr>
            <w:r w:rsidRPr="00F8457E">
              <w:rPr>
                <w:rFonts w:ascii="Arial" w:eastAsiaTheme="minorHAnsi" w:hAnsi="Arial" w:cs="Arial"/>
                <w:b/>
                <w:kern w:val="0"/>
                <w:sz w:val="20"/>
                <w:szCs w:val="20"/>
              </w:rPr>
              <w:t>1</w:t>
            </w:r>
          </w:p>
        </w:tc>
        <w:tc>
          <w:tcPr>
            <w:tcW w:w="1560" w:type="dxa"/>
          </w:tcPr>
          <w:p w14:paraId="059FE169" w14:textId="77777777" w:rsidR="00BF67B6" w:rsidRPr="00F8457E" w:rsidRDefault="00BF67B6" w:rsidP="00D564A2">
            <w:pPr>
              <w:widowControl/>
              <w:tabs>
                <w:tab w:val="left" w:pos="5670"/>
              </w:tabs>
              <w:suppressAutoHyphens w:val="0"/>
              <w:autoSpaceDN/>
              <w:spacing w:line="259" w:lineRule="auto"/>
              <w:jc w:val="center"/>
              <w:textAlignment w:val="auto"/>
              <w:rPr>
                <w:rFonts w:ascii="Arial" w:eastAsiaTheme="minorHAnsi" w:hAnsi="Arial" w:cs="Arial"/>
                <w:b/>
                <w:kern w:val="0"/>
                <w:sz w:val="20"/>
                <w:szCs w:val="20"/>
              </w:rPr>
            </w:pPr>
          </w:p>
          <w:p w14:paraId="61971B16" w14:textId="77777777" w:rsidR="00BF67B6" w:rsidRPr="00F8457E" w:rsidRDefault="00BF67B6" w:rsidP="00D564A2">
            <w:pPr>
              <w:widowControl/>
              <w:tabs>
                <w:tab w:val="left" w:pos="5670"/>
              </w:tabs>
              <w:suppressAutoHyphens w:val="0"/>
              <w:autoSpaceDN/>
              <w:spacing w:line="259" w:lineRule="auto"/>
              <w:jc w:val="center"/>
              <w:textAlignment w:val="auto"/>
              <w:rPr>
                <w:rFonts w:ascii="Arial" w:eastAsiaTheme="minorHAnsi" w:hAnsi="Arial" w:cs="Arial"/>
                <w:b/>
                <w:kern w:val="0"/>
                <w:sz w:val="20"/>
                <w:szCs w:val="20"/>
              </w:rPr>
            </w:pPr>
            <w:r w:rsidRPr="00F8457E">
              <w:rPr>
                <w:rFonts w:ascii="Arial" w:eastAsiaTheme="minorHAnsi" w:hAnsi="Arial" w:cs="Arial"/>
                <w:b/>
                <w:kern w:val="0"/>
                <w:sz w:val="20"/>
                <w:szCs w:val="20"/>
              </w:rPr>
              <w:t>30 mn</w:t>
            </w:r>
          </w:p>
        </w:tc>
        <w:tc>
          <w:tcPr>
            <w:tcW w:w="1984" w:type="dxa"/>
          </w:tcPr>
          <w:p w14:paraId="7CF6FFB1" w14:textId="77777777" w:rsidR="00BF67B6" w:rsidRPr="00F8457E" w:rsidRDefault="00BF67B6" w:rsidP="00D564A2">
            <w:pPr>
              <w:widowControl/>
              <w:suppressAutoHyphens w:val="0"/>
              <w:autoSpaceDE w:val="0"/>
              <w:adjustRightInd w:val="0"/>
              <w:textAlignment w:val="auto"/>
              <w:rPr>
                <w:rFonts w:ascii="Arial" w:hAnsi="Arial" w:cs="Arial"/>
                <w:kern w:val="0"/>
                <w:sz w:val="20"/>
                <w:szCs w:val="20"/>
              </w:rPr>
            </w:pPr>
            <w:r w:rsidRPr="00F8457E">
              <w:rPr>
                <w:rFonts w:ascii="Arial" w:hAnsi="Arial" w:cs="Arial"/>
                <w:kern w:val="0"/>
                <w:sz w:val="20"/>
                <w:szCs w:val="20"/>
              </w:rPr>
              <w:t>Échanges sur</w:t>
            </w:r>
          </w:p>
          <w:p w14:paraId="2ABC2E4D" w14:textId="77777777" w:rsidR="00BF67B6" w:rsidRPr="00F8457E" w:rsidRDefault="00BF67B6" w:rsidP="00D564A2">
            <w:pPr>
              <w:widowControl/>
              <w:suppressAutoHyphens w:val="0"/>
              <w:autoSpaceDE w:val="0"/>
              <w:adjustRightInd w:val="0"/>
              <w:textAlignment w:val="auto"/>
              <w:rPr>
                <w:rFonts w:ascii="Arial" w:hAnsi="Arial" w:cs="Arial"/>
                <w:kern w:val="0"/>
                <w:sz w:val="20"/>
                <w:szCs w:val="20"/>
              </w:rPr>
            </w:pPr>
            <w:proofErr w:type="gramStart"/>
            <w:r w:rsidRPr="00F8457E">
              <w:rPr>
                <w:rFonts w:ascii="Arial" w:hAnsi="Arial" w:cs="Arial"/>
                <w:kern w:val="0"/>
                <w:sz w:val="20"/>
                <w:szCs w:val="20"/>
              </w:rPr>
              <w:t>les</w:t>
            </w:r>
            <w:proofErr w:type="gramEnd"/>
            <w:r w:rsidRPr="00F8457E">
              <w:rPr>
                <w:rFonts w:ascii="Arial" w:hAnsi="Arial" w:cs="Arial"/>
                <w:kern w:val="0"/>
                <w:sz w:val="20"/>
                <w:szCs w:val="20"/>
              </w:rPr>
              <w:t xml:space="preserve"> représentations</w:t>
            </w:r>
          </w:p>
          <w:p w14:paraId="10490356" w14:textId="77777777" w:rsidR="00BF67B6" w:rsidRPr="00F8457E" w:rsidRDefault="00BF67B6" w:rsidP="00D564A2">
            <w:pPr>
              <w:widowControl/>
              <w:suppressAutoHyphens w:val="0"/>
              <w:autoSpaceDE w:val="0"/>
              <w:adjustRightInd w:val="0"/>
              <w:textAlignment w:val="auto"/>
              <w:rPr>
                <w:rFonts w:ascii="Arial" w:hAnsi="Arial" w:cs="Arial"/>
                <w:kern w:val="0"/>
                <w:sz w:val="20"/>
                <w:szCs w:val="20"/>
              </w:rPr>
            </w:pPr>
            <w:proofErr w:type="gramStart"/>
            <w:r w:rsidRPr="00F8457E">
              <w:rPr>
                <w:rFonts w:ascii="Arial" w:hAnsi="Arial" w:cs="Arial"/>
                <w:kern w:val="0"/>
                <w:sz w:val="20"/>
                <w:szCs w:val="20"/>
              </w:rPr>
              <w:t>individuelles</w:t>
            </w:r>
            <w:proofErr w:type="gramEnd"/>
            <w:r w:rsidRPr="00F8457E">
              <w:rPr>
                <w:rFonts w:ascii="Arial" w:hAnsi="Arial" w:cs="Arial"/>
                <w:kern w:val="0"/>
                <w:sz w:val="20"/>
                <w:szCs w:val="20"/>
              </w:rPr>
              <w:t xml:space="preserve"> autour</w:t>
            </w:r>
          </w:p>
          <w:p w14:paraId="5C11B908" w14:textId="77777777" w:rsidR="00BF67B6" w:rsidRPr="00F8457E" w:rsidRDefault="00BF67B6" w:rsidP="00D564A2">
            <w:pPr>
              <w:widowControl/>
              <w:tabs>
                <w:tab w:val="left" w:pos="5670"/>
              </w:tabs>
              <w:suppressAutoHyphens w:val="0"/>
              <w:autoSpaceDN/>
              <w:spacing w:line="259" w:lineRule="auto"/>
              <w:textAlignment w:val="auto"/>
              <w:rPr>
                <w:rFonts w:ascii="Arial" w:eastAsiaTheme="minorHAnsi" w:hAnsi="Arial" w:cs="Arial"/>
                <w:kern w:val="0"/>
                <w:sz w:val="20"/>
                <w:szCs w:val="20"/>
              </w:rPr>
            </w:pPr>
            <w:proofErr w:type="gramStart"/>
            <w:r w:rsidRPr="00F8457E">
              <w:rPr>
                <w:rFonts w:ascii="Arial" w:hAnsi="Arial" w:cs="Arial"/>
                <w:kern w:val="0"/>
                <w:sz w:val="20"/>
                <w:szCs w:val="20"/>
              </w:rPr>
              <w:t>de</w:t>
            </w:r>
            <w:proofErr w:type="gramEnd"/>
            <w:r w:rsidRPr="00F8457E">
              <w:rPr>
                <w:rFonts w:ascii="Arial" w:hAnsi="Arial" w:cs="Arial"/>
                <w:kern w:val="0"/>
                <w:sz w:val="20"/>
                <w:szCs w:val="20"/>
              </w:rPr>
              <w:t xml:space="preserve"> la conduite.</w:t>
            </w:r>
          </w:p>
        </w:tc>
        <w:tc>
          <w:tcPr>
            <w:tcW w:w="5063" w:type="dxa"/>
          </w:tcPr>
          <w:p w14:paraId="2EF449FD" w14:textId="77777777" w:rsidR="00BF67B6" w:rsidRPr="00F8457E" w:rsidRDefault="00BF67B6" w:rsidP="00D564A2">
            <w:pPr>
              <w:widowControl/>
              <w:suppressAutoHyphens w:val="0"/>
              <w:autoSpaceDE w:val="0"/>
              <w:adjustRightInd w:val="0"/>
              <w:textAlignment w:val="auto"/>
              <w:rPr>
                <w:rFonts w:ascii="Arial" w:hAnsi="Arial" w:cs="Arial"/>
                <w:kern w:val="0"/>
                <w:sz w:val="20"/>
                <w:szCs w:val="20"/>
              </w:rPr>
            </w:pPr>
            <w:r w:rsidRPr="00F8457E">
              <w:rPr>
                <w:rFonts w:ascii="Arial" w:hAnsi="Arial" w:cs="Arial"/>
                <w:kern w:val="0"/>
                <w:sz w:val="20"/>
                <w:szCs w:val="20"/>
              </w:rPr>
              <w:t>• Permet à l’enseignant de mieux connaître l’élève.</w:t>
            </w:r>
          </w:p>
          <w:p w14:paraId="6CC73FD5" w14:textId="77777777" w:rsidR="00BF67B6" w:rsidRPr="00F8457E" w:rsidRDefault="00BF67B6" w:rsidP="00D564A2">
            <w:pPr>
              <w:widowControl/>
              <w:suppressAutoHyphens w:val="0"/>
              <w:autoSpaceDE w:val="0"/>
              <w:adjustRightInd w:val="0"/>
              <w:textAlignment w:val="auto"/>
              <w:rPr>
                <w:rFonts w:ascii="Arial" w:eastAsiaTheme="minorHAnsi" w:hAnsi="Arial" w:cs="Arial"/>
                <w:kern w:val="0"/>
                <w:sz w:val="20"/>
                <w:szCs w:val="20"/>
              </w:rPr>
            </w:pPr>
            <w:r w:rsidRPr="00F8457E">
              <w:rPr>
                <w:rFonts w:ascii="Arial" w:hAnsi="Arial" w:cs="Arial"/>
                <w:kern w:val="0"/>
                <w:sz w:val="20"/>
                <w:szCs w:val="20"/>
              </w:rPr>
              <w:t>• Facilite les échanges sur le respect des règles, les grandes thématiques de sécurité routière et sur les comportements.</w:t>
            </w:r>
          </w:p>
        </w:tc>
      </w:tr>
      <w:tr w:rsidR="00BF67B6" w:rsidRPr="00F8457E" w14:paraId="3B292A92" w14:textId="77777777" w:rsidTr="00D564A2">
        <w:tc>
          <w:tcPr>
            <w:tcW w:w="1129" w:type="dxa"/>
            <w:shd w:val="clear" w:color="auto" w:fill="E7E6E6" w:themeFill="background2"/>
          </w:tcPr>
          <w:p w14:paraId="238732B6" w14:textId="77777777" w:rsidR="00BF67B6" w:rsidRPr="00F8457E" w:rsidRDefault="00BF67B6" w:rsidP="00D564A2">
            <w:pPr>
              <w:widowControl/>
              <w:tabs>
                <w:tab w:val="left" w:pos="5670"/>
              </w:tabs>
              <w:suppressAutoHyphens w:val="0"/>
              <w:autoSpaceDN/>
              <w:spacing w:line="259" w:lineRule="auto"/>
              <w:jc w:val="center"/>
              <w:textAlignment w:val="auto"/>
              <w:rPr>
                <w:rFonts w:ascii="Arial" w:eastAsiaTheme="minorHAnsi" w:hAnsi="Arial" w:cs="Arial"/>
                <w:b/>
                <w:kern w:val="0"/>
                <w:sz w:val="20"/>
                <w:szCs w:val="20"/>
              </w:rPr>
            </w:pPr>
          </w:p>
          <w:p w14:paraId="14B13F18" w14:textId="77777777" w:rsidR="00BF67B6" w:rsidRPr="00F8457E" w:rsidRDefault="00BF67B6" w:rsidP="00D564A2">
            <w:pPr>
              <w:widowControl/>
              <w:tabs>
                <w:tab w:val="left" w:pos="5670"/>
              </w:tabs>
              <w:suppressAutoHyphens w:val="0"/>
              <w:autoSpaceDN/>
              <w:spacing w:line="259" w:lineRule="auto"/>
              <w:jc w:val="center"/>
              <w:textAlignment w:val="auto"/>
              <w:rPr>
                <w:rFonts w:ascii="Arial" w:eastAsiaTheme="minorHAnsi" w:hAnsi="Arial" w:cs="Arial"/>
                <w:b/>
                <w:kern w:val="0"/>
                <w:sz w:val="20"/>
                <w:szCs w:val="20"/>
              </w:rPr>
            </w:pPr>
          </w:p>
          <w:p w14:paraId="6ECE406D" w14:textId="77777777" w:rsidR="00BF67B6" w:rsidRPr="00F8457E" w:rsidRDefault="00BF67B6" w:rsidP="00D564A2">
            <w:pPr>
              <w:widowControl/>
              <w:tabs>
                <w:tab w:val="left" w:pos="5670"/>
              </w:tabs>
              <w:suppressAutoHyphens w:val="0"/>
              <w:autoSpaceDN/>
              <w:spacing w:line="259" w:lineRule="auto"/>
              <w:jc w:val="center"/>
              <w:textAlignment w:val="auto"/>
              <w:rPr>
                <w:rFonts w:ascii="Arial" w:eastAsiaTheme="minorHAnsi" w:hAnsi="Arial" w:cs="Arial"/>
                <w:b/>
                <w:kern w:val="0"/>
                <w:sz w:val="20"/>
                <w:szCs w:val="20"/>
              </w:rPr>
            </w:pPr>
            <w:r w:rsidRPr="00F8457E">
              <w:rPr>
                <w:rFonts w:ascii="Arial" w:eastAsiaTheme="minorHAnsi" w:hAnsi="Arial" w:cs="Arial"/>
                <w:b/>
                <w:kern w:val="0"/>
                <w:sz w:val="20"/>
                <w:szCs w:val="20"/>
              </w:rPr>
              <w:t>2</w:t>
            </w:r>
          </w:p>
        </w:tc>
        <w:tc>
          <w:tcPr>
            <w:tcW w:w="1560" w:type="dxa"/>
          </w:tcPr>
          <w:p w14:paraId="798A8516" w14:textId="77777777" w:rsidR="00BF67B6" w:rsidRPr="00F8457E" w:rsidRDefault="00BF67B6" w:rsidP="00D564A2">
            <w:pPr>
              <w:widowControl/>
              <w:tabs>
                <w:tab w:val="left" w:pos="5670"/>
              </w:tabs>
              <w:suppressAutoHyphens w:val="0"/>
              <w:autoSpaceDN/>
              <w:spacing w:line="259" w:lineRule="auto"/>
              <w:jc w:val="center"/>
              <w:textAlignment w:val="auto"/>
              <w:rPr>
                <w:rFonts w:ascii="Arial" w:eastAsiaTheme="minorHAnsi" w:hAnsi="Arial" w:cs="Arial"/>
                <w:b/>
                <w:kern w:val="0"/>
                <w:sz w:val="20"/>
                <w:szCs w:val="20"/>
              </w:rPr>
            </w:pPr>
          </w:p>
          <w:p w14:paraId="5220A7FC" w14:textId="77777777" w:rsidR="00BF67B6" w:rsidRPr="00F8457E" w:rsidRDefault="00BF67B6" w:rsidP="00D564A2">
            <w:pPr>
              <w:widowControl/>
              <w:tabs>
                <w:tab w:val="left" w:pos="5670"/>
              </w:tabs>
              <w:suppressAutoHyphens w:val="0"/>
              <w:autoSpaceDN/>
              <w:spacing w:line="259" w:lineRule="auto"/>
              <w:jc w:val="center"/>
              <w:textAlignment w:val="auto"/>
              <w:rPr>
                <w:rFonts w:ascii="Arial" w:eastAsiaTheme="minorHAnsi" w:hAnsi="Arial" w:cs="Arial"/>
                <w:b/>
                <w:kern w:val="0"/>
                <w:sz w:val="20"/>
                <w:szCs w:val="20"/>
              </w:rPr>
            </w:pPr>
          </w:p>
          <w:p w14:paraId="49D9464A" w14:textId="77777777" w:rsidR="00BF67B6" w:rsidRPr="00F8457E" w:rsidRDefault="00BF67B6" w:rsidP="00D564A2">
            <w:pPr>
              <w:widowControl/>
              <w:tabs>
                <w:tab w:val="left" w:pos="5670"/>
              </w:tabs>
              <w:suppressAutoHyphens w:val="0"/>
              <w:autoSpaceDN/>
              <w:spacing w:line="259" w:lineRule="auto"/>
              <w:jc w:val="center"/>
              <w:textAlignment w:val="auto"/>
              <w:rPr>
                <w:rFonts w:ascii="Arial" w:eastAsiaTheme="minorHAnsi" w:hAnsi="Arial" w:cs="Arial"/>
                <w:b/>
                <w:kern w:val="0"/>
                <w:sz w:val="20"/>
                <w:szCs w:val="20"/>
              </w:rPr>
            </w:pPr>
            <w:r w:rsidRPr="00F8457E">
              <w:rPr>
                <w:rFonts w:ascii="Arial" w:eastAsiaTheme="minorHAnsi" w:hAnsi="Arial" w:cs="Arial"/>
                <w:b/>
                <w:kern w:val="0"/>
                <w:sz w:val="20"/>
                <w:szCs w:val="20"/>
              </w:rPr>
              <w:t>Minimum 2h*</w:t>
            </w:r>
          </w:p>
        </w:tc>
        <w:tc>
          <w:tcPr>
            <w:tcW w:w="1984" w:type="dxa"/>
          </w:tcPr>
          <w:p w14:paraId="2F6A5342" w14:textId="77777777" w:rsidR="00BF67B6" w:rsidRPr="00F8457E" w:rsidRDefault="00BF67B6" w:rsidP="00D564A2">
            <w:pPr>
              <w:widowControl/>
              <w:suppressAutoHyphens w:val="0"/>
              <w:autoSpaceDE w:val="0"/>
              <w:adjustRightInd w:val="0"/>
              <w:textAlignment w:val="auto"/>
              <w:rPr>
                <w:rFonts w:ascii="Arial" w:hAnsi="Arial" w:cs="Arial"/>
                <w:kern w:val="0"/>
                <w:sz w:val="20"/>
                <w:szCs w:val="20"/>
              </w:rPr>
            </w:pPr>
          </w:p>
          <w:p w14:paraId="1D08E4AB" w14:textId="77777777" w:rsidR="00BF67B6" w:rsidRPr="00F8457E" w:rsidRDefault="00BF67B6" w:rsidP="00D564A2">
            <w:pPr>
              <w:widowControl/>
              <w:suppressAutoHyphens w:val="0"/>
              <w:autoSpaceDE w:val="0"/>
              <w:adjustRightInd w:val="0"/>
              <w:textAlignment w:val="auto"/>
              <w:rPr>
                <w:rFonts w:ascii="Arial" w:hAnsi="Arial" w:cs="Arial"/>
                <w:kern w:val="0"/>
                <w:sz w:val="20"/>
                <w:szCs w:val="20"/>
              </w:rPr>
            </w:pPr>
            <w:r w:rsidRPr="00F8457E">
              <w:rPr>
                <w:rFonts w:ascii="Arial" w:hAnsi="Arial" w:cs="Arial"/>
                <w:kern w:val="0"/>
                <w:sz w:val="20"/>
                <w:szCs w:val="20"/>
              </w:rPr>
              <w:t>Formation à la conduite hors circulation.</w:t>
            </w:r>
          </w:p>
        </w:tc>
        <w:tc>
          <w:tcPr>
            <w:tcW w:w="5063" w:type="dxa"/>
          </w:tcPr>
          <w:p w14:paraId="793937DA" w14:textId="77777777" w:rsidR="00BF67B6" w:rsidRPr="00F8457E" w:rsidRDefault="00BF67B6" w:rsidP="00D564A2">
            <w:pPr>
              <w:widowControl/>
              <w:suppressAutoHyphens w:val="0"/>
              <w:autoSpaceDE w:val="0"/>
              <w:adjustRightInd w:val="0"/>
              <w:textAlignment w:val="auto"/>
              <w:rPr>
                <w:rFonts w:ascii="Arial" w:hAnsi="Arial" w:cs="Arial"/>
                <w:kern w:val="0"/>
                <w:sz w:val="20"/>
                <w:szCs w:val="20"/>
              </w:rPr>
            </w:pPr>
            <w:r w:rsidRPr="00F8457E">
              <w:rPr>
                <w:rFonts w:ascii="Arial" w:hAnsi="Arial" w:cs="Arial"/>
                <w:kern w:val="0"/>
                <w:sz w:val="20"/>
                <w:szCs w:val="20"/>
              </w:rPr>
              <w:t>• Permet l’acquisition des connaissances et compétences suivantes :</w:t>
            </w:r>
          </w:p>
          <w:p w14:paraId="2320AE31" w14:textId="77777777" w:rsidR="00BF67B6" w:rsidRPr="00F8457E" w:rsidRDefault="00BF67B6" w:rsidP="00D564A2">
            <w:pPr>
              <w:widowControl/>
              <w:suppressAutoHyphens w:val="0"/>
              <w:autoSpaceDE w:val="0"/>
              <w:adjustRightInd w:val="0"/>
              <w:textAlignment w:val="auto"/>
              <w:rPr>
                <w:rFonts w:ascii="Arial" w:hAnsi="Arial" w:cs="Arial"/>
                <w:kern w:val="0"/>
                <w:sz w:val="20"/>
                <w:szCs w:val="20"/>
              </w:rPr>
            </w:pPr>
            <w:proofErr w:type="gramStart"/>
            <w:r w:rsidRPr="00F8457E">
              <w:rPr>
                <w:rFonts w:ascii="Arial" w:hAnsi="Arial" w:cs="Arial"/>
                <w:kern w:val="0"/>
                <w:sz w:val="20"/>
                <w:szCs w:val="20"/>
              </w:rPr>
              <w:t>les</w:t>
            </w:r>
            <w:proofErr w:type="gramEnd"/>
            <w:r w:rsidRPr="00F8457E">
              <w:rPr>
                <w:rFonts w:ascii="Arial" w:hAnsi="Arial" w:cs="Arial"/>
                <w:kern w:val="0"/>
                <w:sz w:val="20"/>
                <w:szCs w:val="20"/>
              </w:rPr>
              <w:t xml:space="preserve"> équipements et leurs rôles ;</w:t>
            </w:r>
          </w:p>
          <w:p w14:paraId="37C75B5A" w14:textId="77777777" w:rsidR="00BF67B6" w:rsidRPr="00F8457E" w:rsidRDefault="00BF67B6" w:rsidP="00D564A2">
            <w:pPr>
              <w:widowControl/>
              <w:suppressAutoHyphens w:val="0"/>
              <w:autoSpaceDE w:val="0"/>
              <w:adjustRightInd w:val="0"/>
              <w:textAlignment w:val="auto"/>
              <w:rPr>
                <w:rFonts w:ascii="Arial" w:hAnsi="Arial" w:cs="Arial"/>
                <w:kern w:val="0"/>
                <w:sz w:val="20"/>
                <w:szCs w:val="20"/>
              </w:rPr>
            </w:pPr>
            <w:proofErr w:type="gramStart"/>
            <w:r w:rsidRPr="00F8457E">
              <w:rPr>
                <w:rFonts w:ascii="Arial" w:hAnsi="Arial" w:cs="Arial"/>
                <w:kern w:val="0"/>
                <w:sz w:val="20"/>
                <w:szCs w:val="20"/>
              </w:rPr>
              <w:t>la</w:t>
            </w:r>
            <w:proofErr w:type="gramEnd"/>
            <w:r w:rsidRPr="00F8457E">
              <w:rPr>
                <w:rFonts w:ascii="Arial" w:hAnsi="Arial" w:cs="Arial"/>
                <w:kern w:val="0"/>
                <w:sz w:val="20"/>
                <w:szCs w:val="20"/>
              </w:rPr>
              <w:t xml:space="preserve"> connaissance des principaux organes du véhicule ;</w:t>
            </w:r>
          </w:p>
          <w:p w14:paraId="76086575" w14:textId="77777777" w:rsidR="00BF67B6" w:rsidRPr="00F8457E" w:rsidRDefault="00BF67B6" w:rsidP="00D564A2">
            <w:pPr>
              <w:widowControl/>
              <w:suppressAutoHyphens w:val="0"/>
              <w:autoSpaceDE w:val="0"/>
              <w:adjustRightInd w:val="0"/>
              <w:textAlignment w:val="auto"/>
              <w:rPr>
                <w:rFonts w:ascii="Arial" w:hAnsi="Arial" w:cs="Arial"/>
                <w:kern w:val="0"/>
                <w:sz w:val="20"/>
                <w:szCs w:val="20"/>
              </w:rPr>
            </w:pPr>
            <w:proofErr w:type="gramStart"/>
            <w:r w:rsidRPr="00F8457E">
              <w:rPr>
                <w:rFonts w:ascii="Arial" w:hAnsi="Arial" w:cs="Arial"/>
                <w:kern w:val="0"/>
                <w:sz w:val="20"/>
                <w:szCs w:val="20"/>
              </w:rPr>
              <w:t>la</w:t>
            </w:r>
            <w:proofErr w:type="gramEnd"/>
            <w:r w:rsidRPr="00F8457E">
              <w:rPr>
                <w:rFonts w:ascii="Arial" w:hAnsi="Arial" w:cs="Arial"/>
                <w:kern w:val="0"/>
                <w:sz w:val="20"/>
                <w:szCs w:val="20"/>
              </w:rPr>
              <w:t xml:space="preserve"> maîtrise technique du véhicule hors circulation.</w:t>
            </w:r>
          </w:p>
        </w:tc>
      </w:tr>
      <w:tr w:rsidR="00BF67B6" w:rsidRPr="00F8457E" w14:paraId="055711F2" w14:textId="77777777" w:rsidTr="00D564A2">
        <w:tc>
          <w:tcPr>
            <w:tcW w:w="1129" w:type="dxa"/>
            <w:shd w:val="clear" w:color="auto" w:fill="E7E6E6" w:themeFill="background2"/>
          </w:tcPr>
          <w:p w14:paraId="355300A0" w14:textId="77777777" w:rsidR="00BF67B6" w:rsidRPr="00F8457E" w:rsidRDefault="00BF67B6" w:rsidP="00D564A2">
            <w:pPr>
              <w:widowControl/>
              <w:tabs>
                <w:tab w:val="left" w:pos="5670"/>
              </w:tabs>
              <w:suppressAutoHyphens w:val="0"/>
              <w:autoSpaceDN/>
              <w:spacing w:line="259" w:lineRule="auto"/>
              <w:jc w:val="center"/>
              <w:textAlignment w:val="auto"/>
              <w:rPr>
                <w:rFonts w:ascii="Arial" w:eastAsiaTheme="minorHAnsi" w:hAnsi="Arial" w:cs="Arial"/>
                <w:b/>
                <w:kern w:val="0"/>
                <w:sz w:val="20"/>
                <w:szCs w:val="20"/>
              </w:rPr>
            </w:pPr>
          </w:p>
          <w:p w14:paraId="4C4BCEF2" w14:textId="77777777" w:rsidR="00BF67B6" w:rsidRPr="00F8457E" w:rsidRDefault="00BF67B6" w:rsidP="00D564A2">
            <w:pPr>
              <w:widowControl/>
              <w:tabs>
                <w:tab w:val="left" w:pos="5670"/>
              </w:tabs>
              <w:suppressAutoHyphens w:val="0"/>
              <w:autoSpaceDN/>
              <w:spacing w:line="259" w:lineRule="auto"/>
              <w:jc w:val="center"/>
              <w:textAlignment w:val="auto"/>
              <w:rPr>
                <w:rFonts w:ascii="Arial" w:eastAsiaTheme="minorHAnsi" w:hAnsi="Arial" w:cs="Arial"/>
                <w:b/>
                <w:kern w:val="0"/>
                <w:sz w:val="20"/>
                <w:szCs w:val="20"/>
              </w:rPr>
            </w:pPr>
            <w:r w:rsidRPr="00F8457E">
              <w:rPr>
                <w:rFonts w:ascii="Arial" w:eastAsiaTheme="minorHAnsi" w:hAnsi="Arial" w:cs="Arial"/>
                <w:b/>
                <w:kern w:val="0"/>
                <w:sz w:val="20"/>
                <w:szCs w:val="20"/>
              </w:rPr>
              <w:t>3</w:t>
            </w:r>
          </w:p>
        </w:tc>
        <w:tc>
          <w:tcPr>
            <w:tcW w:w="1560" w:type="dxa"/>
          </w:tcPr>
          <w:p w14:paraId="134EE512" w14:textId="77777777" w:rsidR="00BF67B6" w:rsidRPr="00F8457E" w:rsidRDefault="00BF67B6" w:rsidP="00D564A2">
            <w:pPr>
              <w:widowControl/>
              <w:tabs>
                <w:tab w:val="left" w:pos="5670"/>
              </w:tabs>
              <w:suppressAutoHyphens w:val="0"/>
              <w:autoSpaceDN/>
              <w:spacing w:line="259" w:lineRule="auto"/>
              <w:jc w:val="center"/>
              <w:textAlignment w:val="auto"/>
              <w:rPr>
                <w:rFonts w:ascii="Arial" w:eastAsiaTheme="minorHAnsi" w:hAnsi="Arial" w:cs="Arial"/>
                <w:b/>
                <w:kern w:val="0"/>
                <w:sz w:val="20"/>
                <w:szCs w:val="20"/>
              </w:rPr>
            </w:pPr>
          </w:p>
          <w:p w14:paraId="54B69E22" w14:textId="77777777" w:rsidR="00BF67B6" w:rsidRPr="00F8457E" w:rsidRDefault="00BF67B6" w:rsidP="00D564A2">
            <w:pPr>
              <w:widowControl/>
              <w:tabs>
                <w:tab w:val="left" w:pos="5670"/>
              </w:tabs>
              <w:suppressAutoHyphens w:val="0"/>
              <w:autoSpaceDN/>
              <w:spacing w:line="259" w:lineRule="auto"/>
              <w:jc w:val="center"/>
              <w:textAlignment w:val="auto"/>
              <w:rPr>
                <w:rFonts w:ascii="Arial" w:eastAsiaTheme="minorHAnsi" w:hAnsi="Arial" w:cs="Arial"/>
                <w:b/>
                <w:kern w:val="0"/>
                <w:sz w:val="20"/>
                <w:szCs w:val="20"/>
              </w:rPr>
            </w:pPr>
            <w:r w:rsidRPr="00F8457E">
              <w:rPr>
                <w:rFonts w:ascii="Arial" w:eastAsiaTheme="minorHAnsi" w:hAnsi="Arial" w:cs="Arial"/>
                <w:b/>
                <w:kern w:val="0"/>
                <w:sz w:val="20"/>
                <w:szCs w:val="20"/>
              </w:rPr>
              <w:t>30 mn</w:t>
            </w:r>
          </w:p>
        </w:tc>
        <w:tc>
          <w:tcPr>
            <w:tcW w:w="1984" w:type="dxa"/>
          </w:tcPr>
          <w:p w14:paraId="7CDD59D6" w14:textId="77777777" w:rsidR="00BF67B6" w:rsidRPr="00F8457E" w:rsidRDefault="00BF67B6" w:rsidP="00D564A2">
            <w:pPr>
              <w:widowControl/>
              <w:suppressAutoHyphens w:val="0"/>
              <w:autoSpaceDE w:val="0"/>
              <w:adjustRightInd w:val="0"/>
              <w:textAlignment w:val="auto"/>
              <w:rPr>
                <w:rFonts w:ascii="Arial" w:hAnsi="Arial" w:cs="Arial"/>
                <w:kern w:val="0"/>
                <w:sz w:val="20"/>
                <w:szCs w:val="20"/>
              </w:rPr>
            </w:pPr>
            <w:r w:rsidRPr="00F8457E">
              <w:rPr>
                <w:rFonts w:ascii="Arial" w:hAnsi="Arial" w:cs="Arial"/>
                <w:kern w:val="0"/>
                <w:sz w:val="20"/>
                <w:szCs w:val="20"/>
              </w:rPr>
              <w:t>Apports théoriques (code de la route).</w:t>
            </w:r>
          </w:p>
        </w:tc>
        <w:tc>
          <w:tcPr>
            <w:tcW w:w="5063" w:type="dxa"/>
          </w:tcPr>
          <w:p w14:paraId="52CC5EA0" w14:textId="77777777" w:rsidR="00BF67B6" w:rsidRPr="00F8457E" w:rsidRDefault="00BF67B6" w:rsidP="00D564A2">
            <w:pPr>
              <w:widowControl/>
              <w:suppressAutoHyphens w:val="0"/>
              <w:autoSpaceDE w:val="0"/>
              <w:adjustRightInd w:val="0"/>
              <w:textAlignment w:val="auto"/>
              <w:rPr>
                <w:rFonts w:ascii="Arial" w:hAnsi="Arial" w:cs="Arial"/>
                <w:kern w:val="0"/>
                <w:sz w:val="20"/>
                <w:szCs w:val="20"/>
              </w:rPr>
            </w:pPr>
            <w:r w:rsidRPr="00F8457E">
              <w:rPr>
                <w:rFonts w:ascii="Arial" w:hAnsi="Arial" w:cs="Arial"/>
                <w:kern w:val="0"/>
                <w:sz w:val="20"/>
                <w:szCs w:val="20"/>
              </w:rPr>
              <w:t>• Permet l’acquisition ou le rappel de connaissances nécessaires et indispensables avant la séquence de formation à la conduite sur les voies ouvertes à la circulation.</w:t>
            </w:r>
          </w:p>
        </w:tc>
      </w:tr>
      <w:tr w:rsidR="00BF67B6" w:rsidRPr="00F8457E" w14:paraId="05EEE66F" w14:textId="77777777" w:rsidTr="00D564A2">
        <w:tc>
          <w:tcPr>
            <w:tcW w:w="1129" w:type="dxa"/>
            <w:shd w:val="clear" w:color="auto" w:fill="E7E6E6" w:themeFill="background2"/>
          </w:tcPr>
          <w:p w14:paraId="78582104" w14:textId="77777777" w:rsidR="00BF67B6" w:rsidRPr="00F8457E" w:rsidRDefault="00BF67B6" w:rsidP="00D564A2">
            <w:pPr>
              <w:widowControl/>
              <w:tabs>
                <w:tab w:val="left" w:pos="5670"/>
              </w:tabs>
              <w:suppressAutoHyphens w:val="0"/>
              <w:autoSpaceDN/>
              <w:spacing w:line="259" w:lineRule="auto"/>
              <w:jc w:val="center"/>
              <w:textAlignment w:val="auto"/>
              <w:rPr>
                <w:rFonts w:ascii="Arial" w:eastAsiaTheme="minorHAnsi" w:hAnsi="Arial" w:cs="Arial"/>
                <w:b/>
                <w:kern w:val="0"/>
                <w:sz w:val="20"/>
                <w:szCs w:val="20"/>
              </w:rPr>
            </w:pPr>
          </w:p>
          <w:p w14:paraId="67F787D1" w14:textId="77777777" w:rsidR="00BF67B6" w:rsidRPr="00F8457E" w:rsidRDefault="00BF67B6" w:rsidP="00D564A2">
            <w:pPr>
              <w:widowControl/>
              <w:tabs>
                <w:tab w:val="left" w:pos="5670"/>
              </w:tabs>
              <w:suppressAutoHyphens w:val="0"/>
              <w:autoSpaceDN/>
              <w:spacing w:line="259" w:lineRule="auto"/>
              <w:jc w:val="center"/>
              <w:textAlignment w:val="auto"/>
              <w:rPr>
                <w:rFonts w:ascii="Arial" w:eastAsiaTheme="minorHAnsi" w:hAnsi="Arial" w:cs="Arial"/>
                <w:b/>
                <w:kern w:val="0"/>
                <w:sz w:val="20"/>
                <w:szCs w:val="20"/>
              </w:rPr>
            </w:pPr>
            <w:r w:rsidRPr="00F8457E">
              <w:rPr>
                <w:rFonts w:ascii="Arial" w:eastAsiaTheme="minorHAnsi" w:hAnsi="Arial" w:cs="Arial"/>
                <w:b/>
                <w:kern w:val="0"/>
                <w:sz w:val="20"/>
                <w:szCs w:val="20"/>
              </w:rPr>
              <w:t>4</w:t>
            </w:r>
          </w:p>
        </w:tc>
        <w:tc>
          <w:tcPr>
            <w:tcW w:w="1560" w:type="dxa"/>
          </w:tcPr>
          <w:p w14:paraId="1E225663" w14:textId="77777777" w:rsidR="00BF67B6" w:rsidRPr="00F8457E" w:rsidRDefault="00BF67B6" w:rsidP="00D564A2">
            <w:pPr>
              <w:widowControl/>
              <w:tabs>
                <w:tab w:val="left" w:pos="5670"/>
              </w:tabs>
              <w:suppressAutoHyphens w:val="0"/>
              <w:autoSpaceDN/>
              <w:spacing w:line="259" w:lineRule="auto"/>
              <w:jc w:val="center"/>
              <w:textAlignment w:val="auto"/>
              <w:rPr>
                <w:rFonts w:ascii="Arial" w:eastAsiaTheme="minorHAnsi" w:hAnsi="Arial" w:cs="Arial"/>
                <w:b/>
                <w:kern w:val="0"/>
                <w:sz w:val="20"/>
                <w:szCs w:val="20"/>
              </w:rPr>
            </w:pPr>
          </w:p>
          <w:p w14:paraId="2658D84D" w14:textId="77777777" w:rsidR="00BF67B6" w:rsidRPr="00F8457E" w:rsidRDefault="00BF67B6" w:rsidP="00D564A2">
            <w:pPr>
              <w:widowControl/>
              <w:tabs>
                <w:tab w:val="left" w:pos="5670"/>
              </w:tabs>
              <w:suppressAutoHyphens w:val="0"/>
              <w:autoSpaceDN/>
              <w:spacing w:line="259" w:lineRule="auto"/>
              <w:jc w:val="center"/>
              <w:textAlignment w:val="auto"/>
              <w:rPr>
                <w:rFonts w:ascii="Arial" w:eastAsiaTheme="minorHAnsi" w:hAnsi="Arial" w:cs="Arial"/>
                <w:b/>
                <w:kern w:val="0"/>
                <w:sz w:val="20"/>
                <w:szCs w:val="20"/>
              </w:rPr>
            </w:pPr>
            <w:r w:rsidRPr="00F8457E">
              <w:rPr>
                <w:rFonts w:ascii="Arial" w:eastAsiaTheme="minorHAnsi" w:hAnsi="Arial" w:cs="Arial"/>
                <w:b/>
                <w:kern w:val="0"/>
                <w:sz w:val="20"/>
                <w:szCs w:val="20"/>
              </w:rPr>
              <w:t>Minimum 4h*</w:t>
            </w:r>
          </w:p>
        </w:tc>
        <w:tc>
          <w:tcPr>
            <w:tcW w:w="1984" w:type="dxa"/>
          </w:tcPr>
          <w:p w14:paraId="396ECEA0" w14:textId="77777777" w:rsidR="00BF67B6" w:rsidRPr="00F8457E" w:rsidRDefault="00BF67B6" w:rsidP="00D564A2">
            <w:pPr>
              <w:widowControl/>
              <w:suppressAutoHyphens w:val="0"/>
              <w:autoSpaceDE w:val="0"/>
              <w:adjustRightInd w:val="0"/>
              <w:textAlignment w:val="auto"/>
              <w:rPr>
                <w:rFonts w:ascii="Arial" w:hAnsi="Arial" w:cs="Arial"/>
                <w:kern w:val="0"/>
                <w:sz w:val="20"/>
                <w:szCs w:val="20"/>
              </w:rPr>
            </w:pPr>
            <w:r w:rsidRPr="00F8457E">
              <w:rPr>
                <w:rFonts w:ascii="Arial" w:hAnsi="Arial" w:cs="Arial"/>
                <w:kern w:val="0"/>
                <w:sz w:val="20"/>
                <w:szCs w:val="20"/>
              </w:rPr>
              <w:t>Formation à la conduire sur les voies ouvertes à la circulation publique.</w:t>
            </w:r>
          </w:p>
        </w:tc>
        <w:tc>
          <w:tcPr>
            <w:tcW w:w="5063" w:type="dxa"/>
          </w:tcPr>
          <w:p w14:paraId="6AF9A2FE" w14:textId="77777777" w:rsidR="00BF67B6" w:rsidRPr="00F8457E" w:rsidRDefault="00BF67B6" w:rsidP="00D564A2">
            <w:pPr>
              <w:widowControl/>
              <w:suppressAutoHyphens w:val="0"/>
              <w:autoSpaceDE w:val="0"/>
              <w:adjustRightInd w:val="0"/>
              <w:textAlignment w:val="auto"/>
              <w:rPr>
                <w:rFonts w:ascii="Arial" w:hAnsi="Arial" w:cs="Arial"/>
                <w:kern w:val="0"/>
                <w:sz w:val="20"/>
                <w:szCs w:val="20"/>
              </w:rPr>
            </w:pPr>
            <w:r w:rsidRPr="00F8457E">
              <w:rPr>
                <w:rFonts w:ascii="Arial" w:hAnsi="Arial" w:cs="Arial"/>
                <w:kern w:val="0"/>
                <w:sz w:val="20"/>
                <w:szCs w:val="20"/>
              </w:rPr>
              <w:t xml:space="preserve">• Permet l’acquisition des connaissances et compétences suivantes : démarrer et s’insérer ; ralentir et s’arrêter ; stationner ; rechercher les indices utiles ; franchir les intersections ; changer de direction. </w:t>
            </w:r>
          </w:p>
        </w:tc>
      </w:tr>
      <w:tr w:rsidR="00BF67B6" w:rsidRPr="00F8457E" w14:paraId="510DA8E0" w14:textId="77777777" w:rsidTr="00D564A2">
        <w:tc>
          <w:tcPr>
            <w:tcW w:w="1129" w:type="dxa"/>
            <w:shd w:val="clear" w:color="auto" w:fill="E7E6E6" w:themeFill="background2"/>
          </w:tcPr>
          <w:p w14:paraId="390AE30D" w14:textId="77777777" w:rsidR="00BF67B6" w:rsidRPr="00F8457E" w:rsidRDefault="00BF67B6" w:rsidP="00D564A2">
            <w:pPr>
              <w:widowControl/>
              <w:tabs>
                <w:tab w:val="left" w:pos="5670"/>
              </w:tabs>
              <w:suppressAutoHyphens w:val="0"/>
              <w:autoSpaceDN/>
              <w:spacing w:line="259" w:lineRule="auto"/>
              <w:jc w:val="center"/>
              <w:textAlignment w:val="auto"/>
              <w:rPr>
                <w:rFonts w:ascii="Arial" w:eastAsiaTheme="minorHAnsi" w:hAnsi="Arial" w:cs="Arial"/>
                <w:b/>
                <w:kern w:val="0"/>
                <w:sz w:val="20"/>
                <w:szCs w:val="20"/>
              </w:rPr>
            </w:pPr>
          </w:p>
          <w:p w14:paraId="71B5426F" w14:textId="77777777" w:rsidR="00BF67B6" w:rsidRPr="00F8457E" w:rsidRDefault="00BF67B6" w:rsidP="00D564A2">
            <w:pPr>
              <w:widowControl/>
              <w:tabs>
                <w:tab w:val="left" w:pos="5670"/>
              </w:tabs>
              <w:suppressAutoHyphens w:val="0"/>
              <w:autoSpaceDN/>
              <w:spacing w:line="259" w:lineRule="auto"/>
              <w:jc w:val="center"/>
              <w:textAlignment w:val="auto"/>
              <w:rPr>
                <w:rFonts w:ascii="Arial" w:eastAsiaTheme="minorHAnsi" w:hAnsi="Arial" w:cs="Arial"/>
                <w:b/>
                <w:kern w:val="0"/>
                <w:sz w:val="20"/>
                <w:szCs w:val="20"/>
              </w:rPr>
            </w:pPr>
          </w:p>
          <w:p w14:paraId="51C29EEC" w14:textId="77777777" w:rsidR="00BF67B6" w:rsidRPr="00F8457E" w:rsidRDefault="00BF67B6" w:rsidP="00D564A2">
            <w:pPr>
              <w:widowControl/>
              <w:tabs>
                <w:tab w:val="left" w:pos="5670"/>
              </w:tabs>
              <w:suppressAutoHyphens w:val="0"/>
              <w:autoSpaceDN/>
              <w:spacing w:line="259" w:lineRule="auto"/>
              <w:jc w:val="center"/>
              <w:textAlignment w:val="auto"/>
              <w:rPr>
                <w:rFonts w:ascii="Arial" w:eastAsiaTheme="minorHAnsi" w:hAnsi="Arial" w:cs="Arial"/>
                <w:b/>
                <w:kern w:val="0"/>
                <w:sz w:val="20"/>
                <w:szCs w:val="20"/>
              </w:rPr>
            </w:pPr>
            <w:r w:rsidRPr="00F8457E">
              <w:rPr>
                <w:rFonts w:ascii="Arial" w:eastAsiaTheme="minorHAnsi" w:hAnsi="Arial" w:cs="Arial"/>
                <w:b/>
                <w:kern w:val="0"/>
                <w:sz w:val="20"/>
                <w:szCs w:val="20"/>
              </w:rPr>
              <w:t>5</w:t>
            </w:r>
          </w:p>
        </w:tc>
        <w:tc>
          <w:tcPr>
            <w:tcW w:w="1560" w:type="dxa"/>
          </w:tcPr>
          <w:p w14:paraId="3257B4A7" w14:textId="77777777" w:rsidR="00BF67B6" w:rsidRPr="00F8457E" w:rsidRDefault="00BF67B6" w:rsidP="00D564A2">
            <w:pPr>
              <w:widowControl/>
              <w:tabs>
                <w:tab w:val="left" w:pos="5670"/>
              </w:tabs>
              <w:suppressAutoHyphens w:val="0"/>
              <w:autoSpaceDN/>
              <w:spacing w:line="259" w:lineRule="auto"/>
              <w:jc w:val="center"/>
              <w:textAlignment w:val="auto"/>
              <w:rPr>
                <w:rFonts w:ascii="Arial" w:eastAsiaTheme="minorHAnsi" w:hAnsi="Arial" w:cs="Arial"/>
                <w:b/>
                <w:kern w:val="0"/>
                <w:sz w:val="20"/>
                <w:szCs w:val="20"/>
              </w:rPr>
            </w:pPr>
          </w:p>
          <w:p w14:paraId="69BA3A3D" w14:textId="77777777" w:rsidR="00BF67B6" w:rsidRPr="00F8457E" w:rsidRDefault="00BF67B6" w:rsidP="00D564A2">
            <w:pPr>
              <w:widowControl/>
              <w:tabs>
                <w:tab w:val="left" w:pos="5670"/>
              </w:tabs>
              <w:suppressAutoHyphens w:val="0"/>
              <w:autoSpaceDN/>
              <w:spacing w:line="259" w:lineRule="auto"/>
              <w:jc w:val="center"/>
              <w:textAlignment w:val="auto"/>
              <w:rPr>
                <w:rFonts w:ascii="Arial" w:eastAsiaTheme="minorHAnsi" w:hAnsi="Arial" w:cs="Arial"/>
                <w:b/>
                <w:kern w:val="0"/>
                <w:sz w:val="20"/>
                <w:szCs w:val="20"/>
              </w:rPr>
            </w:pPr>
          </w:p>
          <w:p w14:paraId="2859329E" w14:textId="77777777" w:rsidR="00BF67B6" w:rsidRPr="00F8457E" w:rsidRDefault="00BF67B6" w:rsidP="00D564A2">
            <w:pPr>
              <w:widowControl/>
              <w:tabs>
                <w:tab w:val="left" w:pos="5670"/>
              </w:tabs>
              <w:suppressAutoHyphens w:val="0"/>
              <w:autoSpaceDN/>
              <w:spacing w:line="259" w:lineRule="auto"/>
              <w:jc w:val="center"/>
              <w:textAlignment w:val="auto"/>
              <w:rPr>
                <w:rFonts w:ascii="Arial" w:eastAsiaTheme="minorHAnsi" w:hAnsi="Arial" w:cs="Arial"/>
                <w:b/>
                <w:kern w:val="0"/>
                <w:sz w:val="20"/>
                <w:szCs w:val="20"/>
              </w:rPr>
            </w:pPr>
            <w:r w:rsidRPr="00F8457E">
              <w:rPr>
                <w:rFonts w:ascii="Arial" w:eastAsiaTheme="minorHAnsi" w:hAnsi="Arial" w:cs="Arial"/>
                <w:b/>
                <w:kern w:val="0"/>
                <w:sz w:val="20"/>
                <w:szCs w:val="20"/>
              </w:rPr>
              <w:t>Minimum 1h**</w:t>
            </w:r>
          </w:p>
        </w:tc>
        <w:tc>
          <w:tcPr>
            <w:tcW w:w="1984" w:type="dxa"/>
          </w:tcPr>
          <w:p w14:paraId="00F7A5ED" w14:textId="77777777" w:rsidR="00BF67B6" w:rsidRPr="00F8457E" w:rsidRDefault="00BF67B6" w:rsidP="00D564A2">
            <w:pPr>
              <w:widowControl/>
              <w:suppressAutoHyphens w:val="0"/>
              <w:autoSpaceDE w:val="0"/>
              <w:adjustRightInd w:val="0"/>
              <w:textAlignment w:val="auto"/>
              <w:rPr>
                <w:rFonts w:ascii="Arial" w:hAnsi="Arial" w:cs="Arial"/>
                <w:kern w:val="0"/>
                <w:sz w:val="20"/>
                <w:szCs w:val="20"/>
              </w:rPr>
            </w:pPr>
          </w:p>
          <w:p w14:paraId="37A5365C" w14:textId="77777777" w:rsidR="00BF67B6" w:rsidRPr="00F8457E" w:rsidRDefault="00BF67B6" w:rsidP="00D564A2">
            <w:pPr>
              <w:widowControl/>
              <w:suppressAutoHyphens w:val="0"/>
              <w:autoSpaceDE w:val="0"/>
              <w:adjustRightInd w:val="0"/>
              <w:textAlignment w:val="auto"/>
              <w:rPr>
                <w:rFonts w:ascii="Arial" w:hAnsi="Arial" w:cs="Arial"/>
                <w:kern w:val="0"/>
                <w:sz w:val="20"/>
                <w:szCs w:val="20"/>
              </w:rPr>
            </w:pPr>
          </w:p>
          <w:p w14:paraId="58234947" w14:textId="77777777" w:rsidR="00BF67B6" w:rsidRPr="00F8457E" w:rsidRDefault="00BF67B6" w:rsidP="00D564A2">
            <w:pPr>
              <w:widowControl/>
              <w:suppressAutoHyphens w:val="0"/>
              <w:autoSpaceDE w:val="0"/>
              <w:adjustRightInd w:val="0"/>
              <w:textAlignment w:val="auto"/>
              <w:rPr>
                <w:rFonts w:ascii="Arial" w:hAnsi="Arial" w:cs="Arial"/>
                <w:kern w:val="0"/>
                <w:sz w:val="20"/>
                <w:szCs w:val="20"/>
              </w:rPr>
            </w:pPr>
            <w:r w:rsidRPr="00F8457E">
              <w:rPr>
                <w:rFonts w:ascii="Arial" w:hAnsi="Arial" w:cs="Arial"/>
                <w:kern w:val="0"/>
                <w:sz w:val="20"/>
                <w:szCs w:val="20"/>
              </w:rPr>
              <w:t>Sensibilisation aux risques</w:t>
            </w:r>
          </w:p>
        </w:tc>
        <w:tc>
          <w:tcPr>
            <w:tcW w:w="5063" w:type="dxa"/>
          </w:tcPr>
          <w:p w14:paraId="5CBF16A3" w14:textId="77777777" w:rsidR="00BF67B6" w:rsidRPr="00F8457E" w:rsidRDefault="00BF67B6" w:rsidP="00D564A2">
            <w:pPr>
              <w:widowControl/>
              <w:suppressAutoHyphens w:val="0"/>
              <w:autoSpaceDE w:val="0"/>
              <w:adjustRightInd w:val="0"/>
              <w:textAlignment w:val="auto"/>
              <w:rPr>
                <w:rFonts w:ascii="Arial" w:hAnsi="Arial" w:cs="Arial"/>
                <w:kern w:val="0"/>
                <w:sz w:val="20"/>
                <w:szCs w:val="20"/>
              </w:rPr>
            </w:pPr>
            <w:r w:rsidRPr="00F8457E">
              <w:rPr>
                <w:rFonts w:ascii="Arial" w:hAnsi="Arial" w:cs="Arial"/>
                <w:kern w:val="0"/>
                <w:sz w:val="20"/>
                <w:szCs w:val="20"/>
              </w:rPr>
              <w:t>• Cette séquence clôture la formation et se déroule en présence d’un parent de l’élève mineur. Elle permet d’informer, de conseiller, de sensibiliser et de responsabiliser sur les enjeux de la conduite et sur les compétences travaillées durant la formation.</w:t>
            </w:r>
          </w:p>
          <w:p w14:paraId="29D44FFF" w14:textId="77777777" w:rsidR="00BF67B6" w:rsidRPr="00F8457E" w:rsidRDefault="00BF67B6" w:rsidP="00D564A2">
            <w:pPr>
              <w:widowControl/>
              <w:suppressAutoHyphens w:val="0"/>
              <w:autoSpaceDE w:val="0"/>
              <w:adjustRightInd w:val="0"/>
              <w:textAlignment w:val="auto"/>
              <w:rPr>
                <w:rFonts w:ascii="Arial" w:hAnsi="Arial" w:cs="Arial"/>
                <w:kern w:val="0"/>
                <w:sz w:val="20"/>
                <w:szCs w:val="20"/>
              </w:rPr>
            </w:pPr>
            <w:r w:rsidRPr="00F8457E">
              <w:rPr>
                <w:rFonts w:ascii="Arial" w:hAnsi="Arial" w:cs="Arial"/>
                <w:kern w:val="0"/>
                <w:sz w:val="20"/>
                <w:szCs w:val="20"/>
              </w:rPr>
              <w:t>En fonction des profils identifiés, quatre thématiques sont traitées.</w:t>
            </w:r>
          </w:p>
        </w:tc>
      </w:tr>
    </w:tbl>
    <w:p w14:paraId="14147EE8" w14:textId="77777777" w:rsidR="00BF67B6" w:rsidRPr="00F8457E" w:rsidRDefault="00BF67B6" w:rsidP="00BF67B6">
      <w:pPr>
        <w:tabs>
          <w:tab w:val="left" w:pos="5670"/>
        </w:tabs>
        <w:spacing w:after="0"/>
        <w:rPr>
          <w:rFonts w:ascii="Arial" w:hAnsi="Arial" w:cs="Arial"/>
          <w:sz w:val="24"/>
          <w:szCs w:val="24"/>
        </w:rPr>
      </w:pPr>
    </w:p>
    <w:p w14:paraId="7155427A" w14:textId="77777777" w:rsidR="00BF67B6" w:rsidRPr="00F8457E" w:rsidRDefault="00BF67B6" w:rsidP="00BF67B6">
      <w:pPr>
        <w:tabs>
          <w:tab w:val="left" w:pos="5670"/>
        </w:tabs>
        <w:spacing w:after="0"/>
        <w:rPr>
          <w:rFonts w:ascii="Arial" w:hAnsi="Arial" w:cs="Arial"/>
          <w:b/>
          <w:sz w:val="20"/>
          <w:szCs w:val="20"/>
        </w:rPr>
      </w:pPr>
      <w:r w:rsidRPr="00F8457E">
        <w:rPr>
          <w:rFonts w:ascii="Arial" w:hAnsi="Arial" w:cs="Arial"/>
          <w:b/>
          <w:sz w:val="20"/>
          <w:szCs w:val="20"/>
        </w:rPr>
        <w:t>*Les séquences 2 et 4 cumulées doivent avoir une durée minimale de 6h (conduite effective par élève).</w:t>
      </w:r>
    </w:p>
    <w:p w14:paraId="6EE42500" w14:textId="77777777" w:rsidR="00BF67B6" w:rsidRPr="00F8457E" w:rsidRDefault="00BF67B6" w:rsidP="00BF67B6">
      <w:pPr>
        <w:tabs>
          <w:tab w:val="left" w:pos="5670"/>
        </w:tabs>
        <w:spacing w:after="0"/>
        <w:rPr>
          <w:rFonts w:ascii="Arial" w:hAnsi="Arial" w:cs="Arial"/>
          <w:b/>
          <w:sz w:val="20"/>
          <w:szCs w:val="20"/>
        </w:rPr>
      </w:pPr>
      <w:r w:rsidRPr="00F8457E">
        <w:rPr>
          <w:rFonts w:ascii="Arial" w:hAnsi="Arial" w:cs="Arial"/>
          <w:b/>
          <w:sz w:val="20"/>
          <w:szCs w:val="20"/>
        </w:rPr>
        <w:t>**La séquence 5 doit être réalisée en présence d’un représentant légal si l’élève est mineur.</w:t>
      </w:r>
    </w:p>
    <w:p w14:paraId="416C5362" w14:textId="77777777" w:rsidR="00BF67B6" w:rsidRPr="00F8457E" w:rsidRDefault="00BF67B6" w:rsidP="00BF67B6">
      <w:pPr>
        <w:tabs>
          <w:tab w:val="left" w:pos="5670"/>
        </w:tabs>
        <w:spacing w:after="0"/>
        <w:rPr>
          <w:rFonts w:ascii="Arial" w:hAnsi="Arial" w:cs="Arial"/>
          <w:b/>
          <w:sz w:val="20"/>
          <w:szCs w:val="20"/>
        </w:rPr>
      </w:pPr>
    </w:p>
    <w:p w14:paraId="73C79D1B" w14:textId="77777777" w:rsidR="00BF67B6" w:rsidRPr="00F8457E" w:rsidRDefault="00BF67B6" w:rsidP="00BF67B6">
      <w:pPr>
        <w:autoSpaceDE w:val="0"/>
        <w:adjustRightInd w:val="0"/>
        <w:spacing w:after="0" w:line="240" w:lineRule="auto"/>
        <w:rPr>
          <w:rFonts w:ascii="Arial" w:hAnsi="Arial" w:cs="Arial"/>
          <w:b/>
          <w:sz w:val="20"/>
          <w:szCs w:val="20"/>
        </w:rPr>
      </w:pPr>
      <w:r w:rsidRPr="00F8457E">
        <w:rPr>
          <w:rFonts w:ascii="Arial" w:hAnsi="Arial" w:cs="Arial"/>
          <w:sz w:val="20"/>
          <w:szCs w:val="20"/>
        </w:rPr>
        <w:t>À la fin de la formation, une attestation est remise par votre auto-école. Elle permet de conduire un véhicule de la catégorie AM pendant une durée de quatre mois à compter de la date de sa délivrance, sur le territoire national. Au-delà de ce délai, vous devez être titulaire du permis AM.</w:t>
      </w:r>
    </w:p>
    <w:p w14:paraId="4BE31217" w14:textId="77777777" w:rsidR="00BF67B6" w:rsidRPr="00F8457E" w:rsidRDefault="00BF67B6" w:rsidP="00BF67B6">
      <w:pPr>
        <w:spacing w:after="0"/>
        <w:jc w:val="center"/>
        <w:rPr>
          <w:rFonts w:ascii="Arial" w:hAnsi="Arial" w:cs="Arial"/>
          <w:b/>
          <w:sz w:val="28"/>
          <w:szCs w:val="28"/>
        </w:rPr>
      </w:pPr>
    </w:p>
    <w:p w14:paraId="6139CACE" w14:textId="77777777" w:rsidR="00BF67B6" w:rsidRPr="00F8457E" w:rsidRDefault="00BF67B6" w:rsidP="00BF67B6">
      <w:pPr>
        <w:pStyle w:val="NormalWeb"/>
        <w:shd w:val="clear" w:color="auto" w:fill="FFFFFF"/>
        <w:spacing w:before="0" w:beforeAutospacing="0" w:after="0" w:afterAutospacing="0"/>
        <w:contextualSpacing/>
        <w:textAlignment w:val="baseline"/>
        <w:rPr>
          <w:rFonts w:ascii="Arial" w:hAnsi="Arial" w:cs="Arial"/>
          <w:i/>
          <w:iCs/>
          <w:sz w:val="20"/>
          <w:szCs w:val="20"/>
        </w:rPr>
      </w:pPr>
      <w:r w:rsidRPr="00F8457E">
        <w:rPr>
          <w:rStyle w:val="Accentuation"/>
          <w:rFonts w:ascii="Arial" w:hAnsi="Arial" w:cs="Arial"/>
          <w:sz w:val="20"/>
          <w:szCs w:val="20"/>
          <w:bdr w:val="none" w:sz="0" w:space="0" w:color="auto" w:frame="1"/>
        </w:rPr>
        <w:t>TESTS D’ÉVALUATION</w:t>
      </w:r>
    </w:p>
    <w:p w14:paraId="0126217F" w14:textId="77777777" w:rsidR="00BF67B6" w:rsidRPr="00F8457E" w:rsidRDefault="00BF67B6" w:rsidP="00BF67B6">
      <w:pPr>
        <w:pStyle w:val="NormalWeb"/>
        <w:shd w:val="clear" w:color="auto" w:fill="FFFFFF"/>
        <w:spacing w:before="0" w:beforeAutospacing="0" w:after="0" w:afterAutospacing="0"/>
        <w:contextualSpacing/>
        <w:textAlignment w:val="baseline"/>
        <w:rPr>
          <w:rFonts w:ascii="Arial" w:hAnsi="Arial" w:cs="Arial"/>
          <w:sz w:val="20"/>
          <w:szCs w:val="20"/>
        </w:rPr>
      </w:pPr>
      <w:r w:rsidRPr="00F8457E">
        <w:rPr>
          <w:rFonts w:ascii="Arial" w:hAnsi="Arial" w:cs="Arial"/>
          <w:sz w:val="20"/>
          <w:szCs w:val="20"/>
        </w:rPr>
        <w:t>Individuels, organisés en présentiel, sous forme d’examen blanc, à l’école de conduite (mise à disposition de tablette).</w:t>
      </w:r>
    </w:p>
    <w:p w14:paraId="2EDFC4C1" w14:textId="77777777" w:rsidR="00BF67B6" w:rsidRPr="00F8457E" w:rsidRDefault="00BF67B6" w:rsidP="00BF67B6">
      <w:pPr>
        <w:spacing w:after="37" w:line="250" w:lineRule="auto"/>
        <w:ind w:left="-5" w:hanging="10"/>
        <w:rPr>
          <w:rFonts w:ascii="Arial" w:hAnsi="Arial" w:cs="Arial"/>
          <w:b/>
          <w:bCs/>
          <w:sz w:val="20"/>
          <w:szCs w:val="20"/>
        </w:rPr>
      </w:pPr>
    </w:p>
    <w:p w14:paraId="598BDBC2" w14:textId="77777777" w:rsidR="00BF67B6" w:rsidRPr="00F8457E" w:rsidRDefault="00BF67B6" w:rsidP="00BF67B6">
      <w:pPr>
        <w:pStyle w:val="NormalWeb"/>
        <w:shd w:val="clear" w:color="auto" w:fill="FFFFFF"/>
        <w:spacing w:before="0" w:beforeAutospacing="0" w:after="0" w:afterAutospacing="0"/>
        <w:contextualSpacing/>
        <w:textAlignment w:val="baseline"/>
        <w:rPr>
          <w:rStyle w:val="Accentuation"/>
          <w:rFonts w:ascii="Arial" w:hAnsi="Arial" w:cs="Arial"/>
          <w:b/>
          <w:bCs/>
          <w:i w:val="0"/>
          <w:iCs w:val="0"/>
          <w:sz w:val="20"/>
          <w:szCs w:val="20"/>
          <w:bdr w:val="none" w:sz="0" w:space="0" w:color="auto" w:frame="1"/>
        </w:rPr>
      </w:pPr>
      <w:r w:rsidRPr="00F8457E">
        <w:rPr>
          <w:rStyle w:val="Accentuation"/>
          <w:rFonts w:ascii="Arial" w:hAnsi="Arial" w:cs="Arial"/>
          <w:sz w:val="20"/>
          <w:szCs w:val="20"/>
          <w:bdr w:val="none" w:sz="0" w:space="0" w:color="auto" w:frame="1"/>
        </w:rPr>
        <w:t xml:space="preserve">FORMATION EN PRÉSENTIEL </w:t>
      </w:r>
    </w:p>
    <w:p w14:paraId="657A76EE" w14:textId="77777777" w:rsidR="00BF67B6" w:rsidRPr="00F8457E" w:rsidRDefault="00BF67B6" w:rsidP="00BF67B6">
      <w:pPr>
        <w:pStyle w:val="NormalWeb"/>
        <w:shd w:val="clear" w:color="auto" w:fill="FFFFFF"/>
        <w:spacing w:before="0" w:beforeAutospacing="0" w:after="0" w:afterAutospacing="0"/>
        <w:textAlignment w:val="baseline"/>
        <w:rPr>
          <w:rFonts w:ascii="Arial" w:hAnsi="Arial" w:cs="Arial"/>
          <w:sz w:val="20"/>
          <w:szCs w:val="20"/>
        </w:rPr>
      </w:pPr>
      <w:r w:rsidRPr="00F8457E">
        <w:rPr>
          <w:rFonts w:ascii="Arial" w:hAnsi="Arial" w:cs="Arial"/>
          <w:sz w:val="20"/>
          <w:szCs w:val="20"/>
        </w:rPr>
        <w:t>Individuelle ou collective et en présentiel à l’école de conduite (selon un planning prévisionnel), animé par un enseignant de la conduite et de la Sécurité Routière.</w:t>
      </w:r>
    </w:p>
    <w:p w14:paraId="26317BB4" w14:textId="77777777" w:rsidR="00BF67B6" w:rsidRPr="00F8457E" w:rsidRDefault="00BF67B6" w:rsidP="00BF67B6">
      <w:pPr>
        <w:spacing w:after="37" w:line="250" w:lineRule="auto"/>
        <w:ind w:left="-5" w:hanging="10"/>
        <w:rPr>
          <w:rFonts w:ascii="Arial" w:hAnsi="Arial" w:cs="Arial"/>
          <w:b/>
          <w:bCs/>
          <w:sz w:val="20"/>
          <w:szCs w:val="20"/>
        </w:rPr>
      </w:pPr>
    </w:p>
    <w:p w14:paraId="536369CD" w14:textId="77777777" w:rsidR="00BF67B6" w:rsidRDefault="00BF67B6" w:rsidP="00BF67B6">
      <w:pPr>
        <w:spacing w:after="37" w:line="250" w:lineRule="auto"/>
        <w:ind w:left="-5" w:hanging="10"/>
        <w:rPr>
          <w:rFonts w:ascii="Arial" w:hAnsi="Arial" w:cs="Arial"/>
          <w:b/>
          <w:bCs/>
          <w:sz w:val="20"/>
          <w:szCs w:val="20"/>
        </w:rPr>
      </w:pPr>
    </w:p>
    <w:p w14:paraId="27DECD44" w14:textId="77777777" w:rsidR="00BF67B6" w:rsidRDefault="00BF67B6" w:rsidP="00BF67B6">
      <w:pPr>
        <w:spacing w:after="37" w:line="250" w:lineRule="auto"/>
        <w:ind w:left="-5" w:hanging="10"/>
        <w:rPr>
          <w:rFonts w:ascii="Arial" w:hAnsi="Arial" w:cs="Arial"/>
          <w:b/>
          <w:bCs/>
          <w:sz w:val="20"/>
          <w:szCs w:val="20"/>
        </w:rPr>
      </w:pPr>
    </w:p>
    <w:p w14:paraId="297583D8" w14:textId="77777777" w:rsidR="00BF67B6" w:rsidRDefault="00BF67B6" w:rsidP="00BF67B6">
      <w:pPr>
        <w:spacing w:after="37" w:line="250" w:lineRule="auto"/>
        <w:ind w:left="-5" w:hanging="10"/>
        <w:rPr>
          <w:rFonts w:ascii="Arial" w:hAnsi="Arial" w:cs="Arial"/>
          <w:b/>
          <w:bCs/>
          <w:sz w:val="20"/>
          <w:szCs w:val="20"/>
        </w:rPr>
      </w:pPr>
    </w:p>
    <w:p w14:paraId="1C4FBCA7" w14:textId="77777777" w:rsidR="00BF67B6" w:rsidRDefault="00BF67B6" w:rsidP="00BF67B6">
      <w:pPr>
        <w:spacing w:after="37" w:line="250" w:lineRule="auto"/>
        <w:ind w:left="-5" w:hanging="10"/>
        <w:rPr>
          <w:rFonts w:ascii="Arial" w:hAnsi="Arial" w:cs="Arial"/>
          <w:b/>
          <w:bCs/>
          <w:sz w:val="20"/>
          <w:szCs w:val="20"/>
        </w:rPr>
      </w:pPr>
    </w:p>
    <w:p w14:paraId="3A051B93" w14:textId="77777777" w:rsidR="00BF67B6" w:rsidRDefault="00BF67B6" w:rsidP="00BF67B6">
      <w:pPr>
        <w:spacing w:after="37" w:line="250" w:lineRule="auto"/>
        <w:ind w:left="-5" w:hanging="10"/>
        <w:rPr>
          <w:rFonts w:ascii="Arial" w:hAnsi="Arial" w:cs="Arial"/>
          <w:b/>
          <w:bCs/>
          <w:sz w:val="20"/>
          <w:szCs w:val="20"/>
        </w:rPr>
      </w:pPr>
    </w:p>
    <w:p w14:paraId="70FFA620" w14:textId="77777777" w:rsidR="00BF67B6" w:rsidRDefault="00BF67B6" w:rsidP="00BF67B6">
      <w:pPr>
        <w:spacing w:after="37" w:line="250" w:lineRule="auto"/>
        <w:ind w:left="-5" w:hanging="10"/>
        <w:rPr>
          <w:rFonts w:ascii="Arial" w:hAnsi="Arial" w:cs="Arial"/>
          <w:b/>
          <w:bCs/>
          <w:sz w:val="20"/>
          <w:szCs w:val="20"/>
        </w:rPr>
      </w:pPr>
    </w:p>
    <w:p w14:paraId="1A94FDA8" w14:textId="77777777" w:rsidR="00BF67B6" w:rsidRDefault="00BF67B6" w:rsidP="00BF67B6">
      <w:pPr>
        <w:spacing w:after="37" w:line="250" w:lineRule="auto"/>
        <w:ind w:left="-5" w:hanging="10"/>
        <w:rPr>
          <w:rFonts w:ascii="Arial" w:hAnsi="Arial" w:cs="Arial"/>
          <w:b/>
          <w:bCs/>
          <w:sz w:val="20"/>
          <w:szCs w:val="20"/>
        </w:rPr>
      </w:pPr>
    </w:p>
    <w:p w14:paraId="60D3DC63" w14:textId="77777777" w:rsidR="00BF67B6" w:rsidRDefault="00BF67B6" w:rsidP="00BF67B6">
      <w:pPr>
        <w:spacing w:after="37" w:line="250" w:lineRule="auto"/>
        <w:ind w:left="-5" w:hanging="10"/>
        <w:rPr>
          <w:rFonts w:ascii="Arial" w:hAnsi="Arial" w:cs="Arial"/>
          <w:b/>
          <w:bCs/>
          <w:sz w:val="20"/>
          <w:szCs w:val="20"/>
        </w:rPr>
      </w:pPr>
    </w:p>
    <w:p w14:paraId="3ABAB14F" w14:textId="77777777" w:rsidR="00BF67B6" w:rsidRPr="00F8457E" w:rsidRDefault="00BF67B6" w:rsidP="00BF67B6">
      <w:pPr>
        <w:spacing w:after="37" w:line="250" w:lineRule="auto"/>
        <w:ind w:left="-5" w:hanging="10"/>
        <w:rPr>
          <w:rFonts w:ascii="Arial" w:hAnsi="Arial" w:cs="Arial"/>
          <w:b/>
          <w:bCs/>
          <w:sz w:val="20"/>
          <w:szCs w:val="20"/>
        </w:rPr>
      </w:pPr>
    </w:p>
    <w:p w14:paraId="2730FA65" w14:textId="77777777" w:rsidR="00BF67B6" w:rsidRPr="00F8457E" w:rsidRDefault="00BF67B6" w:rsidP="00BF67B6">
      <w:pPr>
        <w:spacing w:after="37" w:line="250" w:lineRule="auto"/>
        <w:ind w:left="-5" w:hanging="10"/>
        <w:rPr>
          <w:rFonts w:ascii="Arial" w:hAnsi="Arial" w:cs="Arial"/>
          <w:b/>
          <w:bCs/>
          <w:sz w:val="20"/>
          <w:szCs w:val="20"/>
        </w:rPr>
      </w:pPr>
    </w:p>
    <w:p w14:paraId="1D02AE3D" w14:textId="77777777" w:rsidR="00BF67B6" w:rsidRPr="00F8457E" w:rsidRDefault="00BF67B6" w:rsidP="00BF67B6">
      <w:pPr>
        <w:spacing w:after="37" w:line="250" w:lineRule="auto"/>
        <w:ind w:left="-5" w:hanging="10"/>
        <w:rPr>
          <w:rFonts w:ascii="Arial" w:hAnsi="Arial" w:cs="Arial"/>
          <w:b/>
          <w:bCs/>
          <w:sz w:val="20"/>
          <w:szCs w:val="20"/>
        </w:rPr>
      </w:pPr>
    </w:p>
    <w:p w14:paraId="0AE320D2" w14:textId="77777777" w:rsidR="00BF67B6" w:rsidRPr="00F8457E" w:rsidRDefault="00BF67B6" w:rsidP="00BF67B6">
      <w:pPr>
        <w:spacing w:after="37" w:line="250" w:lineRule="auto"/>
        <w:ind w:left="-5" w:hanging="10"/>
        <w:jc w:val="center"/>
        <w:rPr>
          <w:rFonts w:ascii="Arial" w:hAnsi="Arial" w:cs="Arial"/>
          <w:b/>
          <w:bCs/>
          <w:sz w:val="28"/>
          <w:szCs w:val="28"/>
        </w:rPr>
      </w:pPr>
      <w:r w:rsidRPr="00F8457E">
        <w:rPr>
          <w:rFonts w:ascii="Arial" w:hAnsi="Arial" w:cs="Arial"/>
          <w:b/>
          <w:bCs/>
          <w:sz w:val="28"/>
          <w:szCs w:val="28"/>
        </w:rPr>
        <w:t>FORMATION A</w:t>
      </w:r>
    </w:p>
    <w:p w14:paraId="466ED6C7" w14:textId="77777777" w:rsidR="00BF67B6" w:rsidRPr="00F8457E" w:rsidRDefault="00BF67B6" w:rsidP="00BF67B6">
      <w:pPr>
        <w:spacing w:after="37" w:line="250" w:lineRule="auto"/>
        <w:ind w:left="-5" w:hanging="10"/>
        <w:rPr>
          <w:rFonts w:ascii="Arial" w:hAnsi="Arial" w:cs="Arial"/>
          <w:b/>
          <w:bCs/>
          <w:sz w:val="28"/>
          <w:szCs w:val="28"/>
        </w:rPr>
      </w:pPr>
    </w:p>
    <w:p w14:paraId="25327CDE" w14:textId="77777777" w:rsidR="00BF67B6" w:rsidRPr="00F8457E" w:rsidRDefault="00BF67B6" w:rsidP="00BF67B6">
      <w:pPr>
        <w:spacing w:after="0"/>
        <w:jc w:val="center"/>
        <w:rPr>
          <w:rFonts w:ascii="Arial" w:hAnsi="Arial" w:cs="Arial"/>
          <w:b/>
          <w:sz w:val="20"/>
          <w:szCs w:val="20"/>
        </w:rPr>
      </w:pPr>
      <w:r w:rsidRPr="00F8457E">
        <w:rPr>
          <w:rFonts w:ascii="Arial" w:hAnsi="Arial" w:cs="Arial"/>
          <w:b/>
          <w:sz w:val="20"/>
          <w:szCs w:val="20"/>
        </w:rPr>
        <w:t xml:space="preserve">FORMATION 7H PASSERELLE A2 VERS A </w:t>
      </w:r>
    </w:p>
    <w:p w14:paraId="1CED0BB2" w14:textId="77777777" w:rsidR="00BF67B6" w:rsidRPr="00F8457E" w:rsidRDefault="00BF67B6" w:rsidP="00BF67B6">
      <w:pPr>
        <w:spacing w:after="0"/>
        <w:jc w:val="center"/>
        <w:rPr>
          <w:rFonts w:ascii="Arial" w:hAnsi="Arial" w:cs="Arial"/>
          <w:b/>
          <w:sz w:val="20"/>
          <w:szCs w:val="20"/>
        </w:rPr>
      </w:pPr>
    </w:p>
    <w:p w14:paraId="4CE6643C" w14:textId="77777777" w:rsidR="00BF67B6" w:rsidRPr="00F8457E" w:rsidRDefault="00BF67B6" w:rsidP="00BF67B6">
      <w:pPr>
        <w:spacing w:after="0"/>
        <w:jc w:val="center"/>
        <w:rPr>
          <w:rFonts w:ascii="Arial" w:hAnsi="Arial" w:cs="Arial"/>
          <w:b/>
          <w:sz w:val="20"/>
          <w:szCs w:val="20"/>
        </w:rPr>
      </w:pPr>
    </w:p>
    <w:p w14:paraId="3DA030F5" w14:textId="77777777" w:rsidR="00BF67B6" w:rsidRPr="00F8457E" w:rsidRDefault="00BF67B6" w:rsidP="00BF67B6">
      <w:pPr>
        <w:spacing w:after="0" w:line="240" w:lineRule="auto"/>
        <w:jc w:val="center"/>
        <w:rPr>
          <w:rFonts w:ascii="Arial" w:hAnsi="Arial" w:cs="Arial"/>
          <w:b/>
          <w:sz w:val="20"/>
          <w:szCs w:val="20"/>
        </w:rPr>
      </w:pPr>
      <w:r w:rsidRPr="00F8457E">
        <w:rPr>
          <w:rFonts w:ascii="Arial" w:hAnsi="Arial" w:cs="Arial"/>
          <w:b/>
          <w:sz w:val="20"/>
          <w:szCs w:val="20"/>
        </w:rPr>
        <w:t>OBJECTIFS DE LA FORMATION</w:t>
      </w:r>
    </w:p>
    <w:p w14:paraId="4582F4B4" w14:textId="77777777" w:rsidR="00BF67B6" w:rsidRPr="00F8457E" w:rsidRDefault="00BF67B6" w:rsidP="00BF67B6">
      <w:pPr>
        <w:spacing w:after="0"/>
        <w:jc w:val="center"/>
        <w:rPr>
          <w:rFonts w:ascii="Arial" w:hAnsi="Arial" w:cs="Arial"/>
          <w:b/>
          <w:sz w:val="20"/>
          <w:szCs w:val="20"/>
        </w:rPr>
      </w:pPr>
    </w:p>
    <w:p w14:paraId="4BF28517" w14:textId="77777777" w:rsidR="00BF67B6" w:rsidRPr="00F8457E" w:rsidRDefault="00BF67B6" w:rsidP="00BF67B6">
      <w:pPr>
        <w:pStyle w:val="Paragraphedeliste"/>
        <w:numPr>
          <w:ilvl w:val="0"/>
          <w:numId w:val="42"/>
        </w:numPr>
        <w:suppressAutoHyphens w:val="0"/>
        <w:autoSpaceDE w:val="0"/>
        <w:adjustRightInd w:val="0"/>
        <w:spacing w:after="0" w:line="240" w:lineRule="auto"/>
        <w:contextualSpacing/>
        <w:jc w:val="both"/>
        <w:textAlignment w:val="auto"/>
        <w:rPr>
          <w:rFonts w:ascii="Arial" w:hAnsi="Arial" w:cs="Arial"/>
          <w:sz w:val="20"/>
          <w:szCs w:val="20"/>
        </w:rPr>
      </w:pPr>
      <w:r w:rsidRPr="00F8457E">
        <w:rPr>
          <w:rFonts w:ascii="Arial" w:hAnsi="Arial" w:cs="Arial"/>
          <w:sz w:val="20"/>
          <w:szCs w:val="20"/>
        </w:rPr>
        <w:t>Amener à la compréhension d’apports théoriques essentiels et/ou spécifiques, à la pratique sécuritaire de la conduite d’une motocyclette d’une puissance supérieure à 35 kW ;</w:t>
      </w:r>
    </w:p>
    <w:p w14:paraId="31E8AC2E" w14:textId="77777777" w:rsidR="00BF67B6" w:rsidRPr="00F8457E" w:rsidRDefault="00BF67B6" w:rsidP="00BF67B6">
      <w:pPr>
        <w:pStyle w:val="Paragraphedeliste"/>
        <w:numPr>
          <w:ilvl w:val="0"/>
          <w:numId w:val="42"/>
        </w:numPr>
        <w:suppressAutoHyphens w:val="0"/>
        <w:autoSpaceDE w:val="0"/>
        <w:adjustRightInd w:val="0"/>
        <w:spacing w:after="0" w:line="240" w:lineRule="auto"/>
        <w:contextualSpacing/>
        <w:jc w:val="both"/>
        <w:textAlignment w:val="auto"/>
        <w:rPr>
          <w:rFonts w:ascii="Arial" w:hAnsi="Arial" w:cs="Arial"/>
          <w:sz w:val="20"/>
          <w:szCs w:val="20"/>
        </w:rPr>
      </w:pPr>
      <w:proofErr w:type="gramStart"/>
      <w:r w:rsidRPr="00F8457E">
        <w:rPr>
          <w:rFonts w:ascii="Arial" w:hAnsi="Arial" w:cs="Arial"/>
          <w:sz w:val="20"/>
          <w:szCs w:val="20"/>
        </w:rPr>
        <w:t>comprendre</w:t>
      </w:r>
      <w:proofErr w:type="gramEnd"/>
      <w:r w:rsidRPr="00F8457E">
        <w:rPr>
          <w:rFonts w:ascii="Arial" w:hAnsi="Arial" w:cs="Arial"/>
          <w:sz w:val="20"/>
          <w:szCs w:val="20"/>
        </w:rPr>
        <w:t xml:space="preserve"> l’utilité de maîtriser les savoir-faire et techniques simples mais indispensables à la pratique sécuritaire de la conduite d’une motocyclette d’une puissance supérieure à 35 kW ;</w:t>
      </w:r>
    </w:p>
    <w:p w14:paraId="46223EF8" w14:textId="77777777" w:rsidR="00BF67B6" w:rsidRPr="00F8457E" w:rsidRDefault="00BF67B6" w:rsidP="00BF67B6">
      <w:pPr>
        <w:pStyle w:val="Paragraphedeliste"/>
        <w:numPr>
          <w:ilvl w:val="0"/>
          <w:numId w:val="42"/>
        </w:numPr>
        <w:suppressAutoHyphens w:val="0"/>
        <w:autoSpaceDE w:val="0"/>
        <w:adjustRightInd w:val="0"/>
        <w:spacing w:after="0" w:line="240" w:lineRule="auto"/>
        <w:contextualSpacing/>
        <w:jc w:val="both"/>
        <w:textAlignment w:val="auto"/>
        <w:rPr>
          <w:rFonts w:ascii="Arial" w:hAnsi="Arial" w:cs="Arial"/>
          <w:b/>
          <w:sz w:val="20"/>
          <w:szCs w:val="20"/>
        </w:rPr>
      </w:pPr>
      <w:proofErr w:type="gramStart"/>
      <w:r w:rsidRPr="00F8457E">
        <w:rPr>
          <w:rFonts w:ascii="Arial" w:hAnsi="Arial" w:cs="Arial"/>
          <w:sz w:val="20"/>
          <w:szCs w:val="20"/>
        </w:rPr>
        <w:t>travailler</w:t>
      </w:r>
      <w:proofErr w:type="gramEnd"/>
      <w:r w:rsidRPr="00F8457E">
        <w:rPr>
          <w:rFonts w:ascii="Arial" w:hAnsi="Arial" w:cs="Arial"/>
          <w:sz w:val="20"/>
          <w:szCs w:val="20"/>
        </w:rPr>
        <w:t>, notamment sur le processus détection-analyse-décision et action, dans le cadre d’un audit de conduite.</w:t>
      </w:r>
    </w:p>
    <w:p w14:paraId="2AD69D44" w14:textId="77777777" w:rsidR="00BF67B6" w:rsidRPr="00F8457E" w:rsidRDefault="00BF67B6" w:rsidP="00BF67B6">
      <w:pPr>
        <w:autoSpaceDE w:val="0"/>
        <w:adjustRightInd w:val="0"/>
        <w:spacing w:after="0" w:line="240" w:lineRule="auto"/>
        <w:jc w:val="both"/>
        <w:rPr>
          <w:rFonts w:ascii="Arial" w:hAnsi="Arial" w:cs="Arial"/>
          <w:b/>
          <w:sz w:val="20"/>
          <w:szCs w:val="20"/>
        </w:rPr>
      </w:pPr>
    </w:p>
    <w:p w14:paraId="065C0622" w14:textId="77777777" w:rsidR="00BF67B6" w:rsidRPr="00F8457E" w:rsidRDefault="00BF67B6" w:rsidP="00BF67B6">
      <w:pPr>
        <w:autoSpaceDE w:val="0"/>
        <w:adjustRightInd w:val="0"/>
        <w:spacing w:after="0" w:line="240" w:lineRule="auto"/>
        <w:jc w:val="both"/>
        <w:rPr>
          <w:rFonts w:ascii="Arial" w:hAnsi="Arial" w:cs="Arial"/>
          <w:b/>
          <w:sz w:val="20"/>
          <w:szCs w:val="20"/>
        </w:rPr>
      </w:pPr>
    </w:p>
    <w:p w14:paraId="13640452" w14:textId="77777777" w:rsidR="00BF67B6" w:rsidRPr="00F8457E" w:rsidRDefault="00BF67B6" w:rsidP="00BF67B6">
      <w:pPr>
        <w:autoSpaceDE w:val="0"/>
        <w:adjustRightInd w:val="0"/>
        <w:spacing w:after="0" w:line="240" w:lineRule="auto"/>
        <w:jc w:val="center"/>
        <w:rPr>
          <w:rFonts w:ascii="Arial" w:hAnsi="Arial" w:cs="Arial"/>
          <w:b/>
          <w:bCs/>
          <w:sz w:val="20"/>
          <w:szCs w:val="20"/>
        </w:rPr>
      </w:pPr>
      <w:r w:rsidRPr="00F8457E">
        <w:rPr>
          <w:rFonts w:ascii="Arial" w:hAnsi="Arial" w:cs="Arial"/>
          <w:b/>
          <w:bCs/>
          <w:sz w:val="20"/>
          <w:szCs w:val="20"/>
        </w:rPr>
        <w:t>QUAND PUIS-JE SUIVRE LA FORMATION ?</w:t>
      </w:r>
    </w:p>
    <w:p w14:paraId="7F067994" w14:textId="77777777" w:rsidR="00BF67B6" w:rsidRPr="00F8457E" w:rsidRDefault="00BF67B6" w:rsidP="00BF67B6">
      <w:pPr>
        <w:autoSpaceDE w:val="0"/>
        <w:adjustRightInd w:val="0"/>
        <w:spacing w:after="0" w:line="240" w:lineRule="auto"/>
        <w:jc w:val="center"/>
        <w:rPr>
          <w:rFonts w:ascii="Arial" w:hAnsi="Arial" w:cs="Arial"/>
          <w:b/>
          <w:bCs/>
          <w:sz w:val="20"/>
          <w:szCs w:val="20"/>
        </w:rPr>
      </w:pPr>
    </w:p>
    <w:p w14:paraId="36732105" w14:textId="77777777" w:rsidR="00BF67B6" w:rsidRPr="00F8457E" w:rsidRDefault="00BF67B6" w:rsidP="00BF67B6">
      <w:pPr>
        <w:autoSpaceDE w:val="0"/>
        <w:adjustRightInd w:val="0"/>
        <w:spacing w:after="0" w:line="240" w:lineRule="auto"/>
        <w:jc w:val="center"/>
        <w:rPr>
          <w:rFonts w:ascii="Arial" w:hAnsi="Arial" w:cs="Arial"/>
          <w:b/>
          <w:bCs/>
          <w:sz w:val="20"/>
          <w:szCs w:val="20"/>
        </w:rPr>
      </w:pPr>
    </w:p>
    <w:p w14:paraId="79C69933" w14:textId="77777777" w:rsidR="00BF67B6" w:rsidRPr="00F8457E" w:rsidRDefault="00BF67B6" w:rsidP="00BF67B6">
      <w:pPr>
        <w:autoSpaceDE w:val="0"/>
        <w:adjustRightInd w:val="0"/>
        <w:spacing w:after="0" w:line="240" w:lineRule="auto"/>
        <w:rPr>
          <w:rFonts w:ascii="Arial" w:hAnsi="Arial" w:cs="Arial"/>
          <w:sz w:val="20"/>
          <w:szCs w:val="20"/>
        </w:rPr>
      </w:pPr>
      <w:r w:rsidRPr="00F8457E">
        <w:rPr>
          <w:rFonts w:ascii="Arial" w:hAnsi="Arial" w:cs="Arial"/>
          <w:sz w:val="20"/>
          <w:szCs w:val="20"/>
        </w:rPr>
        <w:t>La formation peut être suivie trois mois avant la date anniversaire des deux ans d’obtention de la catégorie A2 du permis de conduire</w:t>
      </w:r>
    </w:p>
    <w:p w14:paraId="52F0384E" w14:textId="77777777" w:rsidR="00BF67B6" w:rsidRPr="00F8457E" w:rsidRDefault="00BF67B6" w:rsidP="00BF67B6">
      <w:pPr>
        <w:spacing w:after="0"/>
        <w:rPr>
          <w:rFonts w:ascii="Arial" w:hAnsi="Arial" w:cs="Arial"/>
          <w:b/>
          <w:sz w:val="20"/>
          <w:szCs w:val="20"/>
        </w:rPr>
      </w:pPr>
    </w:p>
    <w:p w14:paraId="64ACEF10" w14:textId="77777777" w:rsidR="00BF67B6" w:rsidRPr="00F8457E" w:rsidRDefault="00BF67B6" w:rsidP="00BF67B6">
      <w:pPr>
        <w:spacing w:after="0"/>
        <w:rPr>
          <w:rFonts w:ascii="Arial" w:hAnsi="Arial" w:cs="Arial"/>
          <w:b/>
          <w:sz w:val="20"/>
          <w:szCs w:val="20"/>
        </w:rPr>
      </w:pPr>
    </w:p>
    <w:p w14:paraId="595C13C6" w14:textId="77777777" w:rsidR="00BF67B6" w:rsidRPr="00F8457E" w:rsidRDefault="00BF67B6" w:rsidP="00BF67B6">
      <w:pPr>
        <w:spacing w:after="0" w:line="240" w:lineRule="auto"/>
        <w:jc w:val="center"/>
        <w:rPr>
          <w:rFonts w:ascii="Arial" w:hAnsi="Arial" w:cs="Arial"/>
          <w:b/>
          <w:sz w:val="20"/>
          <w:szCs w:val="20"/>
        </w:rPr>
      </w:pPr>
      <w:r w:rsidRPr="00F8457E">
        <w:rPr>
          <w:rFonts w:ascii="Arial" w:hAnsi="Arial" w:cs="Arial"/>
          <w:b/>
          <w:sz w:val="20"/>
          <w:szCs w:val="20"/>
        </w:rPr>
        <w:t>CARACTERISTIQUES</w:t>
      </w:r>
    </w:p>
    <w:p w14:paraId="3C6F8067" w14:textId="77777777" w:rsidR="00BF67B6" w:rsidRPr="00F8457E" w:rsidRDefault="00BF67B6" w:rsidP="00BF67B6">
      <w:pPr>
        <w:spacing w:after="0" w:line="240" w:lineRule="auto"/>
        <w:jc w:val="center"/>
        <w:rPr>
          <w:rFonts w:ascii="Arial" w:hAnsi="Arial" w:cs="Arial"/>
          <w:b/>
          <w:sz w:val="20"/>
          <w:szCs w:val="20"/>
        </w:rPr>
      </w:pPr>
    </w:p>
    <w:p w14:paraId="1C9DB15B" w14:textId="77777777" w:rsidR="00BF67B6" w:rsidRPr="00F8457E" w:rsidRDefault="00BF67B6" w:rsidP="00BF67B6">
      <w:pPr>
        <w:spacing w:after="0" w:line="240" w:lineRule="auto"/>
        <w:jc w:val="center"/>
        <w:rPr>
          <w:rFonts w:ascii="Arial" w:hAnsi="Arial" w:cs="Arial"/>
          <w:b/>
          <w:sz w:val="20"/>
          <w:szCs w:val="20"/>
        </w:rPr>
      </w:pPr>
    </w:p>
    <w:tbl>
      <w:tblPr>
        <w:tblStyle w:val="Grilledutableau"/>
        <w:tblW w:w="0" w:type="auto"/>
        <w:tblLook w:val="04A0" w:firstRow="1" w:lastRow="0" w:firstColumn="1" w:lastColumn="0" w:noHBand="0" w:noVBand="1"/>
      </w:tblPr>
      <w:tblGrid>
        <w:gridCol w:w="1813"/>
        <w:gridCol w:w="7923"/>
      </w:tblGrid>
      <w:tr w:rsidR="00BF67B6" w:rsidRPr="00F8457E" w14:paraId="53CD5892" w14:textId="77777777" w:rsidTr="00D564A2">
        <w:tc>
          <w:tcPr>
            <w:tcW w:w="10456" w:type="dxa"/>
            <w:gridSpan w:val="2"/>
            <w:shd w:val="clear" w:color="auto" w:fill="E7E6E6" w:themeFill="background2"/>
          </w:tcPr>
          <w:p w14:paraId="68A9C3E7" w14:textId="77777777" w:rsidR="00BF67B6" w:rsidRPr="00F8457E" w:rsidRDefault="00BF67B6" w:rsidP="00D564A2">
            <w:pPr>
              <w:jc w:val="center"/>
              <w:rPr>
                <w:rFonts w:ascii="Arial" w:hAnsi="Arial" w:cs="Arial"/>
                <w:b/>
                <w:sz w:val="20"/>
                <w:szCs w:val="20"/>
              </w:rPr>
            </w:pPr>
            <w:r w:rsidRPr="00F8457E">
              <w:rPr>
                <w:rFonts w:ascii="Arial" w:hAnsi="Arial" w:cs="Arial"/>
                <w:b/>
                <w:sz w:val="20"/>
                <w:szCs w:val="20"/>
              </w:rPr>
              <w:t>FORMATION DISPENSEE</w:t>
            </w:r>
          </w:p>
        </w:tc>
      </w:tr>
      <w:tr w:rsidR="00BF67B6" w:rsidRPr="00F8457E" w14:paraId="681E31E6" w14:textId="77777777" w:rsidTr="00D564A2">
        <w:tc>
          <w:tcPr>
            <w:tcW w:w="1838" w:type="dxa"/>
            <w:shd w:val="clear" w:color="auto" w:fill="E7E6E6" w:themeFill="background2"/>
          </w:tcPr>
          <w:p w14:paraId="07CBC936" w14:textId="77777777" w:rsidR="00BF67B6" w:rsidRPr="00F8457E" w:rsidRDefault="00BF67B6" w:rsidP="00D564A2">
            <w:pPr>
              <w:jc w:val="center"/>
              <w:rPr>
                <w:rFonts w:ascii="Arial" w:hAnsi="Arial" w:cs="Arial"/>
                <w:b/>
                <w:sz w:val="20"/>
                <w:szCs w:val="20"/>
              </w:rPr>
            </w:pPr>
          </w:p>
          <w:p w14:paraId="2FF2CCDF" w14:textId="77777777" w:rsidR="00BF67B6" w:rsidRPr="00F8457E" w:rsidRDefault="00BF67B6" w:rsidP="00D564A2">
            <w:pPr>
              <w:jc w:val="center"/>
              <w:rPr>
                <w:rFonts w:ascii="Arial" w:hAnsi="Arial" w:cs="Arial"/>
                <w:b/>
                <w:sz w:val="20"/>
                <w:szCs w:val="20"/>
              </w:rPr>
            </w:pPr>
          </w:p>
          <w:p w14:paraId="10AA5FF4" w14:textId="77777777" w:rsidR="00BF67B6" w:rsidRPr="00F8457E" w:rsidRDefault="00BF67B6" w:rsidP="00D564A2">
            <w:pPr>
              <w:jc w:val="center"/>
              <w:rPr>
                <w:rFonts w:ascii="Arial" w:hAnsi="Arial" w:cs="Arial"/>
                <w:b/>
                <w:sz w:val="20"/>
                <w:szCs w:val="20"/>
              </w:rPr>
            </w:pPr>
          </w:p>
          <w:p w14:paraId="732FDE6B" w14:textId="77777777" w:rsidR="00BF67B6" w:rsidRPr="00F8457E" w:rsidRDefault="00BF67B6" w:rsidP="00D564A2">
            <w:pPr>
              <w:jc w:val="center"/>
              <w:rPr>
                <w:rFonts w:ascii="Arial" w:hAnsi="Arial" w:cs="Arial"/>
                <w:b/>
                <w:sz w:val="20"/>
                <w:szCs w:val="20"/>
              </w:rPr>
            </w:pPr>
          </w:p>
          <w:p w14:paraId="0E74935A" w14:textId="77777777" w:rsidR="00BF67B6" w:rsidRPr="00F8457E" w:rsidRDefault="00BF67B6" w:rsidP="00D564A2">
            <w:pPr>
              <w:jc w:val="center"/>
              <w:rPr>
                <w:rFonts w:ascii="Arial" w:hAnsi="Arial" w:cs="Arial"/>
                <w:b/>
                <w:sz w:val="20"/>
                <w:szCs w:val="20"/>
              </w:rPr>
            </w:pPr>
          </w:p>
          <w:p w14:paraId="2945AD80" w14:textId="77777777" w:rsidR="00BF67B6" w:rsidRPr="00F8457E" w:rsidRDefault="00BF67B6" w:rsidP="00D564A2">
            <w:pPr>
              <w:jc w:val="center"/>
              <w:rPr>
                <w:rFonts w:ascii="Arial" w:hAnsi="Arial" w:cs="Arial"/>
                <w:b/>
                <w:sz w:val="20"/>
                <w:szCs w:val="20"/>
              </w:rPr>
            </w:pPr>
          </w:p>
          <w:p w14:paraId="711DDE1D" w14:textId="77777777" w:rsidR="00BF67B6" w:rsidRPr="00F8457E" w:rsidRDefault="00BF67B6" w:rsidP="00D564A2">
            <w:pPr>
              <w:jc w:val="center"/>
              <w:rPr>
                <w:rFonts w:ascii="Arial" w:hAnsi="Arial" w:cs="Arial"/>
                <w:b/>
                <w:sz w:val="20"/>
                <w:szCs w:val="20"/>
              </w:rPr>
            </w:pPr>
            <w:r w:rsidRPr="00F8457E">
              <w:rPr>
                <w:rFonts w:ascii="Arial" w:hAnsi="Arial" w:cs="Arial"/>
                <w:b/>
                <w:sz w:val="20"/>
                <w:szCs w:val="20"/>
              </w:rPr>
              <w:t>Véhicule utilisé</w:t>
            </w:r>
          </w:p>
        </w:tc>
        <w:tc>
          <w:tcPr>
            <w:tcW w:w="8618" w:type="dxa"/>
          </w:tcPr>
          <w:p w14:paraId="21DEFDD7" w14:textId="77777777" w:rsidR="00BF67B6" w:rsidRPr="00F8457E" w:rsidRDefault="00BF67B6" w:rsidP="00D564A2">
            <w:pPr>
              <w:autoSpaceDE w:val="0"/>
              <w:adjustRightInd w:val="0"/>
              <w:rPr>
                <w:rFonts w:ascii="Arial" w:hAnsi="Arial" w:cs="Arial"/>
                <w:sz w:val="20"/>
                <w:szCs w:val="20"/>
              </w:rPr>
            </w:pPr>
            <w:r w:rsidRPr="00F8457E">
              <w:rPr>
                <w:rFonts w:ascii="Arial" w:hAnsi="Arial" w:cs="Arial"/>
                <w:sz w:val="20"/>
                <w:szCs w:val="20"/>
              </w:rPr>
              <w:t>Catégorie A (véhicule à deux roues) :</w:t>
            </w:r>
          </w:p>
          <w:p w14:paraId="02BCEBF7" w14:textId="77777777" w:rsidR="00BF67B6" w:rsidRPr="00F8457E" w:rsidRDefault="00BF67B6" w:rsidP="00D564A2">
            <w:pPr>
              <w:autoSpaceDE w:val="0"/>
              <w:adjustRightInd w:val="0"/>
              <w:rPr>
                <w:rFonts w:ascii="Arial" w:hAnsi="Arial" w:cs="Arial"/>
                <w:sz w:val="20"/>
                <w:szCs w:val="20"/>
              </w:rPr>
            </w:pPr>
            <w:r w:rsidRPr="00F8457E">
              <w:rPr>
                <w:rFonts w:ascii="Arial" w:hAnsi="Arial" w:cs="Arial"/>
                <w:sz w:val="20"/>
                <w:szCs w:val="20"/>
              </w:rPr>
              <w:t>• puissance minimale de 50 kW</w:t>
            </w:r>
          </w:p>
          <w:p w14:paraId="24B50174" w14:textId="77777777" w:rsidR="00BF67B6" w:rsidRPr="00F8457E" w:rsidRDefault="00BF67B6" w:rsidP="00D564A2">
            <w:pPr>
              <w:autoSpaceDE w:val="0"/>
              <w:adjustRightInd w:val="0"/>
              <w:rPr>
                <w:rFonts w:ascii="Arial" w:hAnsi="Arial" w:cs="Arial"/>
                <w:sz w:val="20"/>
                <w:szCs w:val="20"/>
              </w:rPr>
            </w:pPr>
            <w:r w:rsidRPr="00F8457E">
              <w:rPr>
                <w:rFonts w:ascii="Arial" w:hAnsi="Arial" w:cs="Arial"/>
                <w:sz w:val="20"/>
                <w:szCs w:val="20"/>
              </w:rPr>
              <w:t>• cylindrée minimale de 595 cm³ pour un moteur à combustion interne</w:t>
            </w:r>
          </w:p>
          <w:p w14:paraId="4F0584C0" w14:textId="77777777" w:rsidR="00BF67B6" w:rsidRPr="00F8457E" w:rsidRDefault="00BF67B6" w:rsidP="00D564A2">
            <w:pPr>
              <w:autoSpaceDE w:val="0"/>
              <w:adjustRightInd w:val="0"/>
              <w:rPr>
                <w:rFonts w:ascii="Arial" w:hAnsi="Arial" w:cs="Arial"/>
                <w:sz w:val="20"/>
                <w:szCs w:val="20"/>
              </w:rPr>
            </w:pPr>
            <w:r w:rsidRPr="00F8457E">
              <w:rPr>
                <w:rFonts w:ascii="Arial" w:hAnsi="Arial" w:cs="Arial"/>
                <w:sz w:val="20"/>
                <w:szCs w:val="20"/>
              </w:rPr>
              <w:t xml:space="preserve">• rapport puissance/poids supérieur ou égal à 0,25 </w:t>
            </w:r>
            <w:proofErr w:type="spellStart"/>
            <w:r w:rsidRPr="00F8457E">
              <w:rPr>
                <w:rFonts w:ascii="Arial" w:hAnsi="Arial" w:cs="Arial"/>
                <w:sz w:val="20"/>
                <w:szCs w:val="20"/>
              </w:rPr>
              <w:t>kw</w:t>
            </w:r>
            <w:proofErr w:type="spellEnd"/>
            <w:r w:rsidRPr="00F8457E">
              <w:rPr>
                <w:rFonts w:ascii="Arial" w:hAnsi="Arial" w:cs="Arial"/>
                <w:sz w:val="20"/>
                <w:szCs w:val="20"/>
              </w:rPr>
              <w:t>/kg pour un moteur électrique</w:t>
            </w:r>
          </w:p>
          <w:p w14:paraId="21C2A0C7" w14:textId="77777777" w:rsidR="00BF67B6" w:rsidRPr="00F8457E" w:rsidRDefault="00BF67B6" w:rsidP="00D564A2">
            <w:pPr>
              <w:autoSpaceDE w:val="0"/>
              <w:adjustRightInd w:val="0"/>
              <w:rPr>
                <w:rFonts w:ascii="Arial" w:hAnsi="Arial" w:cs="Arial"/>
                <w:sz w:val="20"/>
                <w:szCs w:val="20"/>
              </w:rPr>
            </w:pPr>
            <w:r w:rsidRPr="00F8457E">
              <w:rPr>
                <w:rFonts w:ascii="Arial" w:hAnsi="Arial" w:cs="Arial"/>
                <w:sz w:val="20"/>
                <w:szCs w:val="20"/>
              </w:rPr>
              <w:t>• poids à vide minimum de 175 kilogrammes</w:t>
            </w:r>
          </w:p>
          <w:p w14:paraId="429EC2C4" w14:textId="77777777" w:rsidR="00BF67B6" w:rsidRPr="00F8457E" w:rsidRDefault="00BF67B6" w:rsidP="00D564A2">
            <w:pPr>
              <w:autoSpaceDE w:val="0"/>
              <w:adjustRightInd w:val="0"/>
              <w:rPr>
                <w:rFonts w:ascii="Arial" w:hAnsi="Arial" w:cs="Arial"/>
                <w:sz w:val="20"/>
                <w:szCs w:val="20"/>
              </w:rPr>
            </w:pPr>
            <w:r w:rsidRPr="00F8457E">
              <w:rPr>
                <w:rFonts w:ascii="Arial" w:hAnsi="Arial" w:cs="Arial"/>
                <w:sz w:val="20"/>
                <w:szCs w:val="20"/>
              </w:rPr>
              <w:t>• équipé d’une selle biplace et de deux rétroviseurs homologués</w:t>
            </w:r>
          </w:p>
          <w:p w14:paraId="5FA2B630" w14:textId="77777777" w:rsidR="00BF67B6" w:rsidRPr="00F8457E" w:rsidRDefault="00BF67B6" w:rsidP="00D564A2">
            <w:pPr>
              <w:autoSpaceDE w:val="0"/>
              <w:adjustRightInd w:val="0"/>
              <w:rPr>
                <w:rFonts w:ascii="Arial" w:hAnsi="Arial" w:cs="Arial"/>
                <w:i/>
                <w:sz w:val="20"/>
                <w:szCs w:val="20"/>
              </w:rPr>
            </w:pPr>
            <w:r w:rsidRPr="00F8457E">
              <w:rPr>
                <w:rFonts w:ascii="Arial" w:hAnsi="Arial" w:cs="Arial"/>
                <w:i/>
                <w:sz w:val="20"/>
                <w:szCs w:val="20"/>
              </w:rPr>
              <w:t xml:space="preserve">L’utilisation d’un véhicule d’une puissance minimale de 40 </w:t>
            </w:r>
            <w:proofErr w:type="spellStart"/>
            <w:r w:rsidRPr="00F8457E">
              <w:rPr>
                <w:rFonts w:ascii="Arial" w:hAnsi="Arial" w:cs="Arial"/>
                <w:i/>
                <w:sz w:val="20"/>
                <w:szCs w:val="20"/>
              </w:rPr>
              <w:t>kw</w:t>
            </w:r>
            <w:proofErr w:type="spellEnd"/>
            <w:r w:rsidRPr="00F8457E">
              <w:rPr>
                <w:rFonts w:ascii="Arial" w:hAnsi="Arial" w:cs="Arial"/>
                <w:i/>
                <w:sz w:val="20"/>
                <w:szCs w:val="20"/>
              </w:rPr>
              <w:t xml:space="preserve"> et/ou</w:t>
            </w:r>
          </w:p>
          <w:p w14:paraId="0034393E" w14:textId="77777777" w:rsidR="00BF67B6" w:rsidRPr="00F8457E" w:rsidRDefault="00BF67B6" w:rsidP="00D564A2">
            <w:pPr>
              <w:autoSpaceDE w:val="0"/>
              <w:adjustRightInd w:val="0"/>
              <w:rPr>
                <w:rFonts w:ascii="Arial" w:hAnsi="Arial" w:cs="Arial"/>
                <w:i/>
                <w:sz w:val="20"/>
                <w:szCs w:val="20"/>
              </w:rPr>
            </w:pPr>
            <w:proofErr w:type="gramStart"/>
            <w:r w:rsidRPr="00F8457E">
              <w:rPr>
                <w:rFonts w:ascii="Arial" w:hAnsi="Arial" w:cs="Arial"/>
                <w:i/>
                <w:sz w:val="20"/>
                <w:szCs w:val="20"/>
              </w:rPr>
              <w:lastRenderedPageBreak/>
              <w:t>d’un</w:t>
            </w:r>
            <w:proofErr w:type="gramEnd"/>
            <w:r w:rsidRPr="00F8457E">
              <w:rPr>
                <w:rFonts w:ascii="Arial" w:hAnsi="Arial" w:cs="Arial"/>
                <w:i/>
                <w:sz w:val="20"/>
                <w:szCs w:val="20"/>
              </w:rPr>
              <w:t xml:space="preserve"> poids à vide inférieur à 175 kilogrammes est autorisée jusqu’au</w:t>
            </w:r>
          </w:p>
          <w:p w14:paraId="6E849EEA" w14:textId="77777777" w:rsidR="00BF67B6" w:rsidRPr="00F8457E" w:rsidRDefault="00BF67B6" w:rsidP="00D564A2">
            <w:pPr>
              <w:autoSpaceDE w:val="0"/>
              <w:adjustRightInd w:val="0"/>
              <w:rPr>
                <w:rFonts w:ascii="Arial" w:hAnsi="Arial" w:cs="Arial"/>
                <w:i/>
                <w:sz w:val="20"/>
                <w:szCs w:val="20"/>
              </w:rPr>
            </w:pPr>
            <w:r w:rsidRPr="00F8457E">
              <w:rPr>
                <w:rFonts w:ascii="Arial" w:hAnsi="Arial" w:cs="Arial"/>
                <w:i/>
                <w:sz w:val="20"/>
                <w:szCs w:val="20"/>
              </w:rPr>
              <w:t>31 décembre 2018.</w:t>
            </w:r>
          </w:p>
          <w:p w14:paraId="70D17B54" w14:textId="77777777" w:rsidR="00BF67B6" w:rsidRPr="00F8457E" w:rsidRDefault="00BF67B6" w:rsidP="00D564A2">
            <w:pPr>
              <w:autoSpaceDE w:val="0"/>
              <w:adjustRightInd w:val="0"/>
              <w:rPr>
                <w:rFonts w:ascii="Arial" w:hAnsi="Arial" w:cs="Arial"/>
                <w:sz w:val="20"/>
                <w:szCs w:val="20"/>
              </w:rPr>
            </w:pPr>
            <w:r w:rsidRPr="00F8457E">
              <w:rPr>
                <w:rFonts w:ascii="Arial" w:hAnsi="Arial" w:cs="Arial"/>
                <w:sz w:val="20"/>
                <w:szCs w:val="20"/>
              </w:rPr>
              <w:t>Pendant la séquence hors circulation, chaque élève doit disposer d’une motocyclette.</w:t>
            </w:r>
          </w:p>
          <w:p w14:paraId="2F754B90" w14:textId="77777777" w:rsidR="00BF67B6" w:rsidRPr="00F8457E" w:rsidRDefault="00BF67B6" w:rsidP="00D564A2">
            <w:pPr>
              <w:autoSpaceDE w:val="0"/>
              <w:adjustRightInd w:val="0"/>
              <w:rPr>
                <w:rFonts w:ascii="Arial" w:hAnsi="Arial" w:cs="Arial"/>
                <w:sz w:val="20"/>
                <w:szCs w:val="20"/>
              </w:rPr>
            </w:pPr>
            <w:r w:rsidRPr="00F8457E">
              <w:rPr>
                <w:rFonts w:ascii="Arial" w:hAnsi="Arial" w:cs="Arial"/>
                <w:sz w:val="20"/>
                <w:szCs w:val="20"/>
              </w:rPr>
              <w:t>Pour la séquence en circulation, une seule motocyclette est utilisée.</w:t>
            </w:r>
          </w:p>
          <w:p w14:paraId="41E0AB81" w14:textId="77777777" w:rsidR="00BF67B6" w:rsidRPr="00F8457E" w:rsidRDefault="00BF67B6" w:rsidP="00D564A2">
            <w:pPr>
              <w:autoSpaceDE w:val="0"/>
              <w:adjustRightInd w:val="0"/>
              <w:rPr>
                <w:rFonts w:ascii="Arial" w:hAnsi="Arial" w:cs="Arial"/>
                <w:sz w:val="20"/>
                <w:szCs w:val="20"/>
              </w:rPr>
            </w:pPr>
          </w:p>
          <w:p w14:paraId="632045AF" w14:textId="77777777" w:rsidR="00BF67B6" w:rsidRPr="00F8457E" w:rsidRDefault="00BF67B6" w:rsidP="00D564A2">
            <w:pPr>
              <w:autoSpaceDE w:val="0"/>
              <w:adjustRightInd w:val="0"/>
              <w:rPr>
                <w:rFonts w:ascii="Arial" w:hAnsi="Arial" w:cs="Arial"/>
                <w:sz w:val="20"/>
                <w:szCs w:val="20"/>
              </w:rPr>
            </w:pPr>
            <w:r w:rsidRPr="00F8457E">
              <w:rPr>
                <w:rFonts w:ascii="Arial" w:hAnsi="Arial" w:cs="Arial"/>
                <w:sz w:val="20"/>
                <w:szCs w:val="20"/>
              </w:rPr>
              <w:t>L’enseignant conduit le véhicule suiveur, en liaison radio avec l’élève conducteur de la moto. Au maximum trois autres élèves en situation d’écoute pédagogique peuvent être dans ce véhicule suiveur.</w:t>
            </w:r>
          </w:p>
        </w:tc>
      </w:tr>
      <w:tr w:rsidR="00BF67B6" w:rsidRPr="00F8457E" w14:paraId="77E78E91" w14:textId="77777777" w:rsidTr="00D564A2">
        <w:tc>
          <w:tcPr>
            <w:tcW w:w="1838" w:type="dxa"/>
            <w:shd w:val="clear" w:color="auto" w:fill="E7E6E6" w:themeFill="background2"/>
          </w:tcPr>
          <w:p w14:paraId="696D30E6" w14:textId="77777777" w:rsidR="00BF67B6" w:rsidRPr="00F8457E" w:rsidRDefault="00BF67B6" w:rsidP="00D564A2">
            <w:pPr>
              <w:jc w:val="center"/>
              <w:rPr>
                <w:rFonts w:ascii="Arial" w:hAnsi="Arial" w:cs="Arial"/>
                <w:b/>
                <w:sz w:val="20"/>
                <w:szCs w:val="20"/>
              </w:rPr>
            </w:pPr>
          </w:p>
          <w:p w14:paraId="1CF9DA6C" w14:textId="77777777" w:rsidR="00BF67B6" w:rsidRPr="00F8457E" w:rsidRDefault="00BF67B6" w:rsidP="00D564A2">
            <w:pPr>
              <w:jc w:val="center"/>
              <w:rPr>
                <w:rFonts w:ascii="Arial" w:hAnsi="Arial" w:cs="Arial"/>
                <w:b/>
                <w:sz w:val="20"/>
                <w:szCs w:val="20"/>
              </w:rPr>
            </w:pPr>
          </w:p>
          <w:p w14:paraId="383D262B" w14:textId="77777777" w:rsidR="00BF67B6" w:rsidRPr="00F8457E" w:rsidRDefault="00BF67B6" w:rsidP="00D564A2">
            <w:pPr>
              <w:jc w:val="center"/>
              <w:rPr>
                <w:rFonts w:ascii="Arial" w:hAnsi="Arial" w:cs="Arial"/>
                <w:b/>
                <w:sz w:val="20"/>
                <w:szCs w:val="20"/>
              </w:rPr>
            </w:pPr>
            <w:r w:rsidRPr="00F8457E">
              <w:rPr>
                <w:rFonts w:ascii="Arial" w:hAnsi="Arial" w:cs="Arial"/>
                <w:b/>
                <w:sz w:val="20"/>
                <w:szCs w:val="20"/>
              </w:rPr>
              <w:t>Enseignement</w:t>
            </w:r>
          </w:p>
        </w:tc>
        <w:tc>
          <w:tcPr>
            <w:tcW w:w="8618" w:type="dxa"/>
          </w:tcPr>
          <w:p w14:paraId="1CEE1DA9" w14:textId="77777777" w:rsidR="00BF67B6" w:rsidRPr="00F8457E" w:rsidRDefault="00BF67B6" w:rsidP="00D564A2">
            <w:pPr>
              <w:autoSpaceDE w:val="0"/>
              <w:adjustRightInd w:val="0"/>
              <w:rPr>
                <w:rFonts w:ascii="Arial" w:hAnsi="Arial" w:cs="Arial"/>
                <w:sz w:val="20"/>
                <w:szCs w:val="20"/>
              </w:rPr>
            </w:pPr>
            <w:r w:rsidRPr="00F8457E">
              <w:rPr>
                <w:rFonts w:ascii="Arial" w:hAnsi="Arial" w:cs="Arial"/>
                <w:sz w:val="20"/>
                <w:szCs w:val="20"/>
              </w:rPr>
              <w:t>• La formation dure 7 heures, quel que soit le nombre d’élèves.</w:t>
            </w:r>
          </w:p>
          <w:p w14:paraId="75F48E4B" w14:textId="77777777" w:rsidR="00BF67B6" w:rsidRPr="00F8457E" w:rsidRDefault="00BF67B6" w:rsidP="00D564A2">
            <w:pPr>
              <w:autoSpaceDE w:val="0"/>
              <w:adjustRightInd w:val="0"/>
              <w:rPr>
                <w:rFonts w:ascii="Arial" w:hAnsi="Arial" w:cs="Arial"/>
                <w:sz w:val="20"/>
                <w:szCs w:val="20"/>
              </w:rPr>
            </w:pPr>
            <w:r w:rsidRPr="00F8457E">
              <w:rPr>
                <w:rFonts w:ascii="Arial" w:hAnsi="Arial" w:cs="Arial"/>
                <w:sz w:val="20"/>
                <w:szCs w:val="20"/>
              </w:rPr>
              <w:t>• La formation est dispensée par un enseignant titulaire de l’autorisation d’enseigner la conduite des véhicules de la catégorie A en cours de validité.</w:t>
            </w:r>
          </w:p>
          <w:p w14:paraId="4203D266" w14:textId="77777777" w:rsidR="00BF67B6" w:rsidRPr="00F8457E" w:rsidRDefault="00BF67B6" w:rsidP="00D564A2">
            <w:pPr>
              <w:autoSpaceDE w:val="0"/>
              <w:adjustRightInd w:val="0"/>
              <w:rPr>
                <w:rFonts w:ascii="Arial" w:hAnsi="Arial" w:cs="Arial"/>
                <w:sz w:val="20"/>
                <w:szCs w:val="20"/>
              </w:rPr>
            </w:pPr>
            <w:r w:rsidRPr="00F8457E">
              <w:rPr>
                <w:rFonts w:ascii="Arial" w:hAnsi="Arial" w:cs="Arial"/>
                <w:sz w:val="20"/>
                <w:szCs w:val="20"/>
              </w:rPr>
              <w:t>• La formation est composée d’une séquence théorique et de deux séquences pratiques (hors circulation et en circulation).</w:t>
            </w:r>
          </w:p>
          <w:p w14:paraId="27AB7656" w14:textId="77777777" w:rsidR="00BF67B6" w:rsidRPr="00F8457E" w:rsidRDefault="00BF67B6" w:rsidP="00D564A2">
            <w:pPr>
              <w:autoSpaceDE w:val="0"/>
              <w:adjustRightInd w:val="0"/>
              <w:rPr>
                <w:rFonts w:ascii="Arial" w:hAnsi="Arial" w:cs="Arial"/>
                <w:sz w:val="20"/>
                <w:szCs w:val="20"/>
              </w:rPr>
            </w:pPr>
            <w:r w:rsidRPr="00F8457E">
              <w:rPr>
                <w:rFonts w:ascii="Arial" w:hAnsi="Arial" w:cs="Arial"/>
                <w:sz w:val="20"/>
                <w:szCs w:val="20"/>
              </w:rPr>
              <w:t>• La séquence en circulation comprend des phases d’écoute pédagogique et s’effectue avec un maximum de quatre élèves.</w:t>
            </w:r>
          </w:p>
        </w:tc>
      </w:tr>
    </w:tbl>
    <w:p w14:paraId="09553BE7" w14:textId="77777777" w:rsidR="00BF67B6" w:rsidRPr="00F8457E" w:rsidRDefault="00BF67B6" w:rsidP="00BF67B6">
      <w:pPr>
        <w:spacing w:after="0" w:line="240" w:lineRule="auto"/>
        <w:jc w:val="center"/>
        <w:rPr>
          <w:rFonts w:ascii="Arial" w:hAnsi="Arial" w:cs="Arial"/>
          <w:b/>
          <w:sz w:val="20"/>
          <w:szCs w:val="20"/>
        </w:rPr>
      </w:pPr>
    </w:p>
    <w:p w14:paraId="25E7BDB3" w14:textId="77777777" w:rsidR="00BF67B6" w:rsidRPr="00F8457E" w:rsidRDefault="00BF67B6" w:rsidP="00BF67B6">
      <w:pPr>
        <w:spacing w:after="0" w:line="240" w:lineRule="auto"/>
        <w:jc w:val="center"/>
        <w:rPr>
          <w:rFonts w:ascii="Arial" w:hAnsi="Arial" w:cs="Arial"/>
          <w:b/>
          <w:sz w:val="20"/>
          <w:szCs w:val="20"/>
        </w:rPr>
      </w:pPr>
    </w:p>
    <w:p w14:paraId="46653905" w14:textId="77777777" w:rsidR="00BF67B6" w:rsidRPr="00F8457E" w:rsidRDefault="00BF67B6" w:rsidP="00BF67B6">
      <w:pPr>
        <w:spacing w:after="0" w:line="240" w:lineRule="auto"/>
        <w:jc w:val="center"/>
        <w:rPr>
          <w:rFonts w:ascii="Arial" w:hAnsi="Arial" w:cs="Arial"/>
          <w:b/>
          <w:sz w:val="20"/>
          <w:szCs w:val="20"/>
        </w:rPr>
      </w:pPr>
    </w:p>
    <w:p w14:paraId="3449491D" w14:textId="77777777" w:rsidR="00BF67B6" w:rsidRPr="00F8457E" w:rsidRDefault="00BF67B6" w:rsidP="00BF67B6">
      <w:pPr>
        <w:spacing w:after="0" w:line="240" w:lineRule="auto"/>
        <w:jc w:val="center"/>
        <w:rPr>
          <w:rFonts w:ascii="Arial" w:hAnsi="Arial" w:cs="Arial"/>
          <w:b/>
          <w:sz w:val="20"/>
          <w:szCs w:val="20"/>
        </w:rPr>
      </w:pPr>
      <w:r w:rsidRPr="00F8457E">
        <w:rPr>
          <w:rFonts w:ascii="Arial" w:hAnsi="Arial" w:cs="Arial"/>
          <w:b/>
          <w:sz w:val="20"/>
          <w:szCs w:val="20"/>
        </w:rPr>
        <w:t>LA FORMATION DE 7 HEURES</w:t>
      </w:r>
    </w:p>
    <w:p w14:paraId="7A869E45" w14:textId="77777777" w:rsidR="00BF67B6" w:rsidRPr="00F8457E" w:rsidRDefault="00BF67B6" w:rsidP="00BF67B6">
      <w:pPr>
        <w:spacing w:after="0" w:line="240" w:lineRule="auto"/>
        <w:jc w:val="center"/>
        <w:rPr>
          <w:rFonts w:ascii="Arial" w:hAnsi="Arial" w:cs="Arial"/>
          <w:b/>
          <w:sz w:val="20"/>
          <w:szCs w:val="20"/>
        </w:rPr>
      </w:pPr>
    </w:p>
    <w:tbl>
      <w:tblPr>
        <w:tblStyle w:val="Grilledutableau"/>
        <w:tblW w:w="0" w:type="auto"/>
        <w:tblLook w:val="04A0" w:firstRow="1" w:lastRow="0" w:firstColumn="1" w:lastColumn="0" w:noHBand="0" w:noVBand="1"/>
      </w:tblPr>
      <w:tblGrid>
        <w:gridCol w:w="1273"/>
        <w:gridCol w:w="783"/>
        <w:gridCol w:w="2084"/>
        <w:gridCol w:w="5596"/>
      </w:tblGrid>
      <w:tr w:rsidR="00BF67B6" w:rsidRPr="00F8457E" w14:paraId="6177D5F3" w14:textId="77777777" w:rsidTr="00D564A2">
        <w:tc>
          <w:tcPr>
            <w:tcW w:w="10456" w:type="dxa"/>
            <w:gridSpan w:val="4"/>
            <w:shd w:val="clear" w:color="auto" w:fill="E7E6E6" w:themeFill="background2"/>
          </w:tcPr>
          <w:p w14:paraId="1972BAE0" w14:textId="77777777" w:rsidR="00BF67B6" w:rsidRPr="00F8457E" w:rsidRDefault="00BF67B6" w:rsidP="00D564A2">
            <w:pPr>
              <w:jc w:val="center"/>
              <w:rPr>
                <w:rFonts w:ascii="Arial" w:hAnsi="Arial" w:cs="Arial"/>
                <w:b/>
                <w:sz w:val="20"/>
                <w:szCs w:val="20"/>
              </w:rPr>
            </w:pPr>
            <w:r w:rsidRPr="00F8457E">
              <w:rPr>
                <w:rFonts w:ascii="Arial" w:hAnsi="Arial" w:cs="Arial"/>
                <w:b/>
                <w:sz w:val="20"/>
                <w:szCs w:val="20"/>
              </w:rPr>
              <w:t>LE PROGRAMME DE FORMATION</w:t>
            </w:r>
          </w:p>
        </w:tc>
      </w:tr>
      <w:tr w:rsidR="00BF67B6" w:rsidRPr="00F8457E" w14:paraId="1876D1F3" w14:textId="77777777" w:rsidTr="00D564A2">
        <w:tc>
          <w:tcPr>
            <w:tcW w:w="1129" w:type="dxa"/>
            <w:shd w:val="clear" w:color="auto" w:fill="E7E6E6" w:themeFill="background2"/>
          </w:tcPr>
          <w:p w14:paraId="4D57BC6B" w14:textId="77777777" w:rsidR="00BF67B6" w:rsidRPr="00F8457E" w:rsidRDefault="00BF67B6" w:rsidP="00D564A2">
            <w:pPr>
              <w:jc w:val="center"/>
              <w:rPr>
                <w:rFonts w:ascii="Arial" w:hAnsi="Arial" w:cs="Arial"/>
                <w:b/>
                <w:sz w:val="20"/>
                <w:szCs w:val="20"/>
              </w:rPr>
            </w:pPr>
            <w:r w:rsidRPr="00F8457E">
              <w:rPr>
                <w:rFonts w:ascii="Arial" w:hAnsi="Arial" w:cs="Arial"/>
                <w:b/>
                <w:sz w:val="20"/>
                <w:szCs w:val="20"/>
              </w:rPr>
              <w:t>Séquences</w:t>
            </w:r>
          </w:p>
        </w:tc>
        <w:tc>
          <w:tcPr>
            <w:tcW w:w="722" w:type="dxa"/>
            <w:shd w:val="clear" w:color="auto" w:fill="E7E6E6" w:themeFill="background2"/>
          </w:tcPr>
          <w:p w14:paraId="39E4395A" w14:textId="77777777" w:rsidR="00BF67B6" w:rsidRPr="00F8457E" w:rsidRDefault="00BF67B6" w:rsidP="00D564A2">
            <w:pPr>
              <w:jc w:val="center"/>
              <w:rPr>
                <w:rFonts w:ascii="Arial" w:hAnsi="Arial" w:cs="Arial"/>
                <w:b/>
                <w:sz w:val="20"/>
                <w:szCs w:val="20"/>
              </w:rPr>
            </w:pPr>
            <w:r w:rsidRPr="00F8457E">
              <w:rPr>
                <w:rFonts w:ascii="Arial" w:hAnsi="Arial" w:cs="Arial"/>
                <w:b/>
                <w:sz w:val="20"/>
                <w:szCs w:val="20"/>
              </w:rPr>
              <w:t>Durée</w:t>
            </w:r>
          </w:p>
        </w:tc>
        <w:tc>
          <w:tcPr>
            <w:tcW w:w="2255" w:type="dxa"/>
            <w:shd w:val="clear" w:color="auto" w:fill="E7E6E6" w:themeFill="background2"/>
          </w:tcPr>
          <w:p w14:paraId="0378FB6E" w14:textId="77777777" w:rsidR="00BF67B6" w:rsidRPr="00F8457E" w:rsidRDefault="00BF67B6" w:rsidP="00D564A2">
            <w:pPr>
              <w:jc w:val="center"/>
              <w:rPr>
                <w:rFonts w:ascii="Arial" w:hAnsi="Arial" w:cs="Arial"/>
                <w:b/>
                <w:sz w:val="20"/>
                <w:szCs w:val="20"/>
              </w:rPr>
            </w:pPr>
            <w:r w:rsidRPr="00F8457E">
              <w:rPr>
                <w:rFonts w:ascii="Arial" w:hAnsi="Arial" w:cs="Arial"/>
                <w:b/>
                <w:sz w:val="20"/>
                <w:szCs w:val="20"/>
              </w:rPr>
              <w:t>Intitulé</w:t>
            </w:r>
          </w:p>
        </w:tc>
        <w:tc>
          <w:tcPr>
            <w:tcW w:w="6350" w:type="dxa"/>
            <w:shd w:val="clear" w:color="auto" w:fill="E7E6E6" w:themeFill="background2"/>
          </w:tcPr>
          <w:p w14:paraId="5352543F" w14:textId="77777777" w:rsidR="00BF67B6" w:rsidRPr="00F8457E" w:rsidRDefault="00BF67B6" w:rsidP="00D564A2">
            <w:pPr>
              <w:jc w:val="center"/>
              <w:rPr>
                <w:rFonts w:ascii="Arial" w:hAnsi="Arial" w:cs="Arial"/>
                <w:b/>
                <w:sz w:val="20"/>
                <w:szCs w:val="20"/>
              </w:rPr>
            </w:pPr>
            <w:r w:rsidRPr="00F8457E">
              <w:rPr>
                <w:rFonts w:ascii="Arial" w:hAnsi="Arial" w:cs="Arial"/>
                <w:b/>
                <w:sz w:val="20"/>
                <w:szCs w:val="20"/>
              </w:rPr>
              <w:t>Contenu</w:t>
            </w:r>
          </w:p>
        </w:tc>
      </w:tr>
      <w:tr w:rsidR="00BF67B6" w:rsidRPr="00F8457E" w14:paraId="25E357A0" w14:textId="77777777" w:rsidTr="00D564A2">
        <w:tc>
          <w:tcPr>
            <w:tcW w:w="1129" w:type="dxa"/>
            <w:shd w:val="clear" w:color="auto" w:fill="E7E6E6" w:themeFill="background2"/>
          </w:tcPr>
          <w:p w14:paraId="216121AF" w14:textId="77777777" w:rsidR="00BF67B6" w:rsidRPr="00F8457E" w:rsidRDefault="00BF67B6" w:rsidP="00D564A2">
            <w:pPr>
              <w:jc w:val="center"/>
              <w:rPr>
                <w:rFonts w:ascii="Arial" w:hAnsi="Arial" w:cs="Arial"/>
                <w:b/>
                <w:sz w:val="20"/>
                <w:szCs w:val="20"/>
              </w:rPr>
            </w:pPr>
          </w:p>
          <w:p w14:paraId="2655F837" w14:textId="77777777" w:rsidR="00BF67B6" w:rsidRPr="00F8457E" w:rsidRDefault="00BF67B6" w:rsidP="00D564A2">
            <w:pPr>
              <w:jc w:val="center"/>
              <w:rPr>
                <w:rFonts w:ascii="Arial" w:hAnsi="Arial" w:cs="Arial"/>
                <w:b/>
                <w:sz w:val="20"/>
                <w:szCs w:val="20"/>
              </w:rPr>
            </w:pPr>
          </w:p>
          <w:p w14:paraId="4B200DF4" w14:textId="77777777" w:rsidR="00BF67B6" w:rsidRPr="00F8457E" w:rsidRDefault="00BF67B6" w:rsidP="00D564A2">
            <w:pPr>
              <w:jc w:val="center"/>
              <w:rPr>
                <w:rFonts w:ascii="Arial" w:hAnsi="Arial" w:cs="Arial"/>
                <w:b/>
                <w:sz w:val="20"/>
                <w:szCs w:val="20"/>
              </w:rPr>
            </w:pPr>
          </w:p>
          <w:p w14:paraId="27C4176B" w14:textId="77777777" w:rsidR="00BF67B6" w:rsidRPr="00F8457E" w:rsidRDefault="00BF67B6" w:rsidP="00D564A2">
            <w:pPr>
              <w:jc w:val="center"/>
              <w:rPr>
                <w:rFonts w:ascii="Arial" w:hAnsi="Arial" w:cs="Arial"/>
                <w:b/>
                <w:sz w:val="20"/>
                <w:szCs w:val="20"/>
              </w:rPr>
            </w:pPr>
            <w:r w:rsidRPr="00F8457E">
              <w:rPr>
                <w:rFonts w:ascii="Arial" w:hAnsi="Arial" w:cs="Arial"/>
                <w:b/>
                <w:sz w:val="20"/>
                <w:szCs w:val="20"/>
              </w:rPr>
              <w:t>Séquence 1</w:t>
            </w:r>
          </w:p>
        </w:tc>
        <w:tc>
          <w:tcPr>
            <w:tcW w:w="722" w:type="dxa"/>
          </w:tcPr>
          <w:p w14:paraId="28C32C2E" w14:textId="77777777" w:rsidR="00BF67B6" w:rsidRPr="00F8457E" w:rsidRDefault="00BF67B6" w:rsidP="00D564A2">
            <w:pPr>
              <w:jc w:val="center"/>
              <w:rPr>
                <w:rFonts w:ascii="Arial" w:hAnsi="Arial" w:cs="Arial"/>
                <w:sz w:val="20"/>
                <w:szCs w:val="20"/>
              </w:rPr>
            </w:pPr>
          </w:p>
          <w:p w14:paraId="62829F0D" w14:textId="77777777" w:rsidR="00BF67B6" w:rsidRPr="00F8457E" w:rsidRDefault="00BF67B6" w:rsidP="00D564A2">
            <w:pPr>
              <w:jc w:val="center"/>
              <w:rPr>
                <w:rFonts w:ascii="Arial" w:hAnsi="Arial" w:cs="Arial"/>
                <w:sz w:val="20"/>
                <w:szCs w:val="20"/>
              </w:rPr>
            </w:pPr>
          </w:p>
          <w:p w14:paraId="481C945B" w14:textId="77777777" w:rsidR="00BF67B6" w:rsidRPr="00F8457E" w:rsidRDefault="00BF67B6" w:rsidP="00D564A2">
            <w:pPr>
              <w:jc w:val="center"/>
              <w:rPr>
                <w:rFonts w:ascii="Arial" w:hAnsi="Arial" w:cs="Arial"/>
                <w:sz w:val="20"/>
                <w:szCs w:val="20"/>
              </w:rPr>
            </w:pPr>
          </w:p>
          <w:p w14:paraId="0B7450B6" w14:textId="77777777" w:rsidR="00BF67B6" w:rsidRPr="00F8457E" w:rsidRDefault="00BF67B6" w:rsidP="00D564A2">
            <w:pPr>
              <w:jc w:val="center"/>
              <w:rPr>
                <w:rFonts w:ascii="Arial" w:hAnsi="Arial" w:cs="Arial"/>
                <w:sz w:val="20"/>
                <w:szCs w:val="20"/>
              </w:rPr>
            </w:pPr>
            <w:r w:rsidRPr="00F8457E">
              <w:rPr>
                <w:rFonts w:ascii="Arial" w:hAnsi="Arial" w:cs="Arial"/>
                <w:sz w:val="20"/>
                <w:szCs w:val="20"/>
              </w:rPr>
              <w:t>2h</w:t>
            </w:r>
          </w:p>
        </w:tc>
        <w:tc>
          <w:tcPr>
            <w:tcW w:w="2255" w:type="dxa"/>
          </w:tcPr>
          <w:p w14:paraId="08490DF1" w14:textId="77777777" w:rsidR="00BF67B6" w:rsidRPr="00F8457E" w:rsidRDefault="00BF67B6" w:rsidP="00D564A2">
            <w:pPr>
              <w:rPr>
                <w:rFonts w:ascii="Arial" w:hAnsi="Arial" w:cs="Arial"/>
                <w:sz w:val="20"/>
                <w:szCs w:val="20"/>
              </w:rPr>
            </w:pPr>
          </w:p>
          <w:p w14:paraId="75A89663" w14:textId="77777777" w:rsidR="00BF67B6" w:rsidRPr="00F8457E" w:rsidRDefault="00BF67B6" w:rsidP="00D564A2">
            <w:pPr>
              <w:rPr>
                <w:rFonts w:ascii="Arial" w:hAnsi="Arial" w:cs="Arial"/>
                <w:sz w:val="20"/>
                <w:szCs w:val="20"/>
              </w:rPr>
            </w:pPr>
          </w:p>
          <w:p w14:paraId="5F9E4AE0" w14:textId="77777777" w:rsidR="00BF67B6" w:rsidRPr="00F8457E" w:rsidRDefault="00BF67B6" w:rsidP="00D564A2">
            <w:pPr>
              <w:rPr>
                <w:rFonts w:ascii="Arial" w:hAnsi="Arial" w:cs="Arial"/>
                <w:sz w:val="20"/>
                <w:szCs w:val="20"/>
              </w:rPr>
            </w:pPr>
          </w:p>
          <w:p w14:paraId="56AB5767" w14:textId="77777777" w:rsidR="00BF67B6" w:rsidRPr="00F8457E" w:rsidRDefault="00BF67B6" w:rsidP="00D564A2">
            <w:pPr>
              <w:rPr>
                <w:rFonts w:ascii="Arial" w:hAnsi="Arial" w:cs="Arial"/>
                <w:sz w:val="20"/>
                <w:szCs w:val="20"/>
              </w:rPr>
            </w:pPr>
            <w:r w:rsidRPr="00F8457E">
              <w:rPr>
                <w:rFonts w:ascii="Arial" w:hAnsi="Arial" w:cs="Arial"/>
                <w:sz w:val="20"/>
                <w:szCs w:val="20"/>
              </w:rPr>
              <w:t>Théorie</w:t>
            </w:r>
          </w:p>
        </w:tc>
        <w:tc>
          <w:tcPr>
            <w:tcW w:w="6350" w:type="dxa"/>
          </w:tcPr>
          <w:p w14:paraId="0644F711" w14:textId="77777777" w:rsidR="00BF67B6" w:rsidRPr="00F8457E" w:rsidRDefault="00BF67B6" w:rsidP="00D564A2">
            <w:pPr>
              <w:autoSpaceDE w:val="0"/>
              <w:adjustRightInd w:val="0"/>
              <w:rPr>
                <w:rFonts w:ascii="Arial" w:hAnsi="Arial" w:cs="Arial"/>
                <w:sz w:val="20"/>
                <w:szCs w:val="20"/>
              </w:rPr>
            </w:pPr>
            <w:r w:rsidRPr="00F8457E">
              <w:rPr>
                <w:rFonts w:ascii="Arial" w:hAnsi="Arial" w:cs="Arial"/>
                <w:sz w:val="20"/>
                <w:szCs w:val="20"/>
              </w:rPr>
              <w:t>• Statistiques de l’accidentalité routière et de celles spécifiques à la conduite des motocyclettes.</w:t>
            </w:r>
          </w:p>
          <w:p w14:paraId="1EC70931" w14:textId="77777777" w:rsidR="00BF67B6" w:rsidRPr="00F8457E" w:rsidRDefault="00BF67B6" w:rsidP="00D564A2">
            <w:pPr>
              <w:autoSpaceDE w:val="0"/>
              <w:adjustRightInd w:val="0"/>
              <w:rPr>
                <w:rFonts w:ascii="Arial" w:hAnsi="Arial" w:cs="Arial"/>
                <w:sz w:val="20"/>
                <w:szCs w:val="20"/>
              </w:rPr>
            </w:pPr>
            <w:r w:rsidRPr="00F8457E">
              <w:rPr>
                <w:rFonts w:ascii="Arial" w:hAnsi="Arial" w:cs="Arial"/>
                <w:sz w:val="20"/>
                <w:szCs w:val="20"/>
              </w:rPr>
              <w:t>• Sensibilisation aux risques spécifiques à la conduite des motocyclettes.</w:t>
            </w:r>
          </w:p>
          <w:p w14:paraId="54B85140" w14:textId="77777777" w:rsidR="00BF67B6" w:rsidRPr="00F8457E" w:rsidRDefault="00BF67B6" w:rsidP="00D564A2">
            <w:pPr>
              <w:autoSpaceDE w:val="0"/>
              <w:adjustRightInd w:val="0"/>
              <w:rPr>
                <w:rFonts w:ascii="Arial" w:hAnsi="Arial" w:cs="Arial"/>
                <w:sz w:val="20"/>
                <w:szCs w:val="20"/>
              </w:rPr>
            </w:pPr>
            <w:r w:rsidRPr="00F8457E">
              <w:rPr>
                <w:rFonts w:ascii="Arial" w:hAnsi="Arial" w:cs="Arial"/>
                <w:sz w:val="20"/>
                <w:szCs w:val="20"/>
              </w:rPr>
              <w:t>• Explication et échanges sur les comportements par rapport au phénomène vitesse.</w:t>
            </w:r>
          </w:p>
          <w:p w14:paraId="3E11E3C9" w14:textId="77777777" w:rsidR="00BF67B6" w:rsidRPr="00F8457E" w:rsidRDefault="00BF67B6" w:rsidP="00D564A2">
            <w:pPr>
              <w:autoSpaceDE w:val="0"/>
              <w:adjustRightInd w:val="0"/>
              <w:rPr>
                <w:rFonts w:ascii="Arial" w:hAnsi="Arial" w:cs="Arial"/>
                <w:sz w:val="20"/>
                <w:szCs w:val="20"/>
              </w:rPr>
            </w:pPr>
            <w:r w:rsidRPr="00F8457E">
              <w:rPr>
                <w:rFonts w:ascii="Arial" w:hAnsi="Arial" w:cs="Arial"/>
                <w:sz w:val="20"/>
                <w:szCs w:val="20"/>
              </w:rPr>
              <w:t>• Explication et échanges sur les raisons du caractère indispensable du port des équipements de protection.</w:t>
            </w:r>
          </w:p>
          <w:p w14:paraId="4F5C6033" w14:textId="77777777" w:rsidR="00BF67B6" w:rsidRPr="00F8457E" w:rsidRDefault="00BF67B6" w:rsidP="00D564A2">
            <w:pPr>
              <w:rPr>
                <w:rFonts w:ascii="Arial" w:hAnsi="Arial" w:cs="Arial"/>
                <w:sz w:val="20"/>
                <w:szCs w:val="20"/>
              </w:rPr>
            </w:pPr>
            <w:r w:rsidRPr="00F8457E">
              <w:rPr>
                <w:rFonts w:ascii="Arial" w:hAnsi="Arial" w:cs="Arial"/>
                <w:sz w:val="20"/>
                <w:szCs w:val="20"/>
              </w:rPr>
              <w:t>• Conduite et produits psychoactifs.</w:t>
            </w:r>
          </w:p>
        </w:tc>
      </w:tr>
      <w:tr w:rsidR="00BF67B6" w:rsidRPr="00F8457E" w14:paraId="51FDA4F7" w14:textId="77777777" w:rsidTr="00D564A2">
        <w:tc>
          <w:tcPr>
            <w:tcW w:w="1129" w:type="dxa"/>
            <w:shd w:val="clear" w:color="auto" w:fill="E7E6E6" w:themeFill="background2"/>
          </w:tcPr>
          <w:p w14:paraId="1DA55976" w14:textId="77777777" w:rsidR="00BF67B6" w:rsidRPr="00F8457E" w:rsidRDefault="00BF67B6" w:rsidP="00D564A2">
            <w:pPr>
              <w:jc w:val="center"/>
              <w:rPr>
                <w:rFonts w:ascii="Arial" w:hAnsi="Arial" w:cs="Arial"/>
                <w:b/>
                <w:sz w:val="20"/>
                <w:szCs w:val="20"/>
              </w:rPr>
            </w:pPr>
          </w:p>
          <w:p w14:paraId="6B65D084" w14:textId="77777777" w:rsidR="00BF67B6" w:rsidRPr="00F8457E" w:rsidRDefault="00BF67B6" w:rsidP="00D564A2">
            <w:pPr>
              <w:jc w:val="center"/>
              <w:rPr>
                <w:rFonts w:ascii="Arial" w:hAnsi="Arial" w:cs="Arial"/>
                <w:b/>
                <w:sz w:val="20"/>
                <w:szCs w:val="20"/>
              </w:rPr>
            </w:pPr>
          </w:p>
          <w:p w14:paraId="3BFD5130" w14:textId="77777777" w:rsidR="00BF67B6" w:rsidRPr="00F8457E" w:rsidRDefault="00BF67B6" w:rsidP="00D564A2">
            <w:pPr>
              <w:jc w:val="center"/>
              <w:rPr>
                <w:rFonts w:ascii="Arial" w:hAnsi="Arial" w:cs="Arial"/>
                <w:b/>
                <w:sz w:val="20"/>
                <w:szCs w:val="20"/>
              </w:rPr>
            </w:pPr>
            <w:r w:rsidRPr="00F8457E">
              <w:rPr>
                <w:rFonts w:ascii="Arial" w:hAnsi="Arial" w:cs="Arial"/>
                <w:b/>
                <w:sz w:val="20"/>
                <w:szCs w:val="20"/>
              </w:rPr>
              <w:t>Séquence 2</w:t>
            </w:r>
          </w:p>
        </w:tc>
        <w:tc>
          <w:tcPr>
            <w:tcW w:w="722" w:type="dxa"/>
          </w:tcPr>
          <w:p w14:paraId="00207462" w14:textId="77777777" w:rsidR="00BF67B6" w:rsidRPr="00F8457E" w:rsidRDefault="00BF67B6" w:rsidP="00D564A2">
            <w:pPr>
              <w:jc w:val="center"/>
              <w:rPr>
                <w:rFonts w:ascii="Arial" w:hAnsi="Arial" w:cs="Arial"/>
                <w:sz w:val="20"/>
                <w:szCs w:val="20"/>
              </w:rPr>
            </w:pPr>
          </w:p>
          <w:p w14:paraId="781D9430" w14:textId="77777777" w:rsidR="00BF67B6" w:rsidRPr="00F8457E" w:rsidRDefault="00BF67B6" w:rsidP="00D564A2">
            <w:pPr>
              <w:jc w:val="center"/>
              <w:rPr>
                <w:rFonts w:ascii="Arial" w:hAnsi="Arial" w:cs="Arial"/>
                <w:sz w:val="20"/>
                <w:szCs w:val="20"/>
              </w:rPr>
            </w:pPr>
          </w:p>
          <w:p w14:paraId="21CAE54F" w14:textId="77777777" w:rsidR="00BF67B6" w:rsidRPr="00F8457E" w:rsidRDefault="00BF67B6" w:rsidP="00D564A2">
            <w:pPr>
              <w:jc w:val="center"/>
              <w:rPr>
                <w:rFonts w:ascii="Arial" w:hAnsi="Arial" w:cs="Arial"/>
                <w:sz w:val="20"/>
                <w:szCs w:val="20"/>
              </w:rPr>
            </w:pPr>
            <w:r w:rsidRPr="00F8457E">
              <w:rPr>
                <w:rFonts w:ascii="Arial" w:hAnsi="Arial" w:cs="Arial"/>
                <w:sz w:val="20"/>
                <w:szCs w:val="20"/>
              </w:rPr>
              <w:t>2h</w:t>
            </w:r>
          </w:p>
        </w:tc>
        <w:tc>
          <w:tcPr>
            <w:tcW w:w="2255" w:type="dxa"/>
          </w:tcPr>
          <w:p w14:paraId="7FCBD0E7" w14:textId="77777777" w:rsidR="00BF67B6" w:rsidRPr="00F8457E" w:rsidRDefault="00BF67B6" w:rsidP="00D564A2">
            <w:pPr>
              <w:rPr>
                <w:rFonts w:ascii="Arial" w:hAnsi="Arial" w:cs="Arial"/>
                <w:sz w:val="20"/>
                <w:szCs w:val="20"/>
              </w:rPr>
            </w:pPr>
          </w:p>
          <w:p w14:paraId="491A1984" w14:textId="77777777" w:rsidR="00BF67B6" w:rsidRPr="00F8457E" w:rsidRDefault="00BF67B6" w:rsidP="00D564A2">
            <w:pPr>
              <w:rPr>
                <w:rFonts w:ascii="Arial" w:hAnsi="Arial" w:cs="Arial"/>
                <w:sz w:val="20"/>
                <w:szCs w:val="20"/>
              </w:rPr>
            </w:pPr>
          </w:p>
          <w:p w14:paraId="0951B080" w14:textId="77777777" w:rsidR="00BF67B6" w:rsidRPr="00F8457E" w:rsidRDefault="00BF67B6" w:rsidP="00D564A2">
            <w:pPr>
              <w:rPr>
                <w:rFonts w:ascii="Arial" w:hAnsi="Arial" w:cs="Arial"/>
                <w:sz w:val="20"/>
                <w:szCs w:val="20"/>
              </w:rPr>
            </w:pPr>
            <w:r w:rsidRPr="00F8457E">
              <w:rPr>
                <w:rFonts w:ascii="Arial" w:hAnsi="Arial" w:cs="Arial"/>
                <w:sz w:val="20"/>
                <w:szCs w:val="20"/>
              </w:rPr>
              <w:t>Maniabilité hors circulation</w:t>
            </w:r>
          </w:p>
        </w:tc>
        <w:tc>
          <w:tcPr>
            <w:tcW w:w="6350" w:type="dxa"/>
          </w:tcPr>
          <w:p w14:paraId="1DECE649" w14:textId="77777777" w:rsidR="00BF67B6" w:rsidRPr="00F8457E" w:rsidRDefault="00BF67B6" w:rsidP="00D564A2">
            <w:pPr>
              <w:autoSpaceDE w:val="0"/>
              <w:adjustRightInd w:val="0"/>
              <w:rPr>
                <w:rFonts w:ascii="Arial" w:hAnsi="Arial" w:cs="Arial"/>
                <w:sz w:val="20"/>
                <w:szCs w:val="20"/>
              </w:rPr>
            </w:pPr>
            <w:r w:rsidRPr="00F8457E">
              <w:rPr>
                <w:rFonts w:ascii="Arial" w:hAnsi="Arial" w:cs="Arial"/>
                <w:sz w:val="20"/>
                <w:szCs w:val="20"/>
              </w:rPr>
              <w:t>S’adapter à un nouveau véhicule et comprendre la nécessité d’anticiper et d’adapter son comportement pour éviter la gestion de situations dangereuses.</w:t>
            </w:r>
          </w:p>
          <w:p w14:paraId="244B3272" w14:textId="77777777" w:rsidR="00BF67B6" w:rsidRPr="00F8457E" w:rsidRDefault="00BF67B6" w:rsidP="00D564A2">
            <w:pPr>
              <w:autoSpaceDE w:val="0"/>
              <w:adjustRightInd w:val="0"/>
              <w:rPr>
                <w:rFonts w:ascii="Arial" w:hAnsi="Arial" w:cs="Arial"/>
                <w:sz w:val="20"/>
                <w:szCs w:val="20"/>
              </w:rPr>
            </w:pPr>
            <w:r w:rsidRPr="00F8457E">
              <w:rPr>
                <w:rFonts w:ascii="Arial" w:hAnsi="Arial" w:cs="Arial"/>
                <w:sz w:val="20"/>
                <w:szCs w:val="20"/>
              </w:rPr>
              <w:t>Explications et travail sur :</w:t>
            </w:r>
          </w:p>
          <w:p w14:paraId="73DB1488" w14:textId="77777777" w:rsidR="00BF67B6" w:rsidRPr="00F8457E" w:rsidRDefault="00BF67B6" w:rsidP="00D564A2">
            <w:pPr>
              <w:autoSpaceDE w:val="0"/>
              <w:adjustRightInd w:val="0"/>
              <w:rPr>
                <w:rFonts w:ascii="Arial" w:hAnsi="Arial" w:cs="Arial"/>
                <w:sz w:val="20"/>
                <w:szCs w:val="20"/>
              </w:rPr>
            </w:pPr>
            <w:r w:rsidRPr="00F8457E">
              <w:rPr>
                <w:rFonts w:ascii="Arial" w:hAnsi="Arial" w:cs="Arial"/>
                <w:sz w:val="20"/>
                <w:szCs w:val="20"/>
              </w:rPr>
              <w:t>• les situations de changements de direction à droite et à gauche,</w:t>
            </w:r>
          </w:p>
          <w:p w14:paraId="36AF8C6F" w14:textId="77777777" w:rsidR="00BF67B6" w:rsidRPr="00F8457E" w:rsidRDefault="00BF67B6" w:rsidP="00D564A2">
            <w:pPr>
              <w:autoSpaceDE w:val="0"/>
              <w:adjustRightInd w:val="0"/>
              <w:rPr>
                <w:rFonts w:ascii="Arial" w:hAnsi="Arial" w:cs="Arial"/>
                <w:sz w:val="20"/>
                <w:szCs w:val="20"/>
              </w:rPr>
            </w:pPr>
            <w:r w:rsidRPr="00F8457E">
              <w:rPr>
                <w:rFonts w:ascii="Arial" w:hAnsi="Arial" w:cs="Arial"/>
                <w:sz w:val="20"/>
                <w:szCs w:val="20"/>
              </w:rPr>
              <w:t>• le freinage,</w:t>
            </w:r>
          </w:p>
          <w:p w14:paraId="07AB4EE0" w14:textId="77777777" w:rsidR="00BF67B6" w:rsidRPr="00F8457E" w:rsidRDefault="00BF67B6" w:rsidP="00D564A2">
            <w:pPr>
              <w:autoSpaceDE w:val="0"/>
              <w:adjustRightInd w:val="0"/>
              <w:rPr>
                <w:rFonts w:ascii="Arial" w:hAnsi="Arial" w:cs="Arial"/>
                <w:sz w:val="20"/>
                <w:szCs w:val="20"/>
              </w:rPr>
            </w:pPr>
            <w:r w:rsidRPr="00F8457E">
              <w:rPr>
                <w:rFonts w:ascii="Arial" w:hAnsi="Arial" w:cs="Arial"/>
                <w:sz w:val="20"/>
                <w:szCs w:val="20"/>
              </w:rPr>
              <w:t>• les techniques d’inclinaison.</w:t>
            </w:r>
          </w:p>
        </w:tc>
      </w:tr>
      <w:tr w:rsidR="00BF67B6" w:rsidRPr="00F8457E" w14:paraId="08AB354E" w14:textId="77777777" w:rsidTr="00D564A2">
        <w:tc>
          <w:tcPr>
            <w:tcW w:w="1129" w:type="dxa"/>
            <w:shd w:val="clear" w:color="auto" w:fill="E7E6E6" w:themeFill="background2"/>
          </w:tcPr>
          <w:p w14:paraId="0AAE7D69" w14:textId="77777777" w:rsidR="00BF67B6" w:rsidRPr="00F8457E" w:rsidRDefault="00BF67B6" w:rsidP="00D564A2">
            <w:pPr>
              <w:jc w:val="center"/>
              <w:rPr>
                <w:rFonts w:ascii="Arial" w:hAnsi="Arial" w:cs="Arial"/>
                <w:b/>
                <w:sz w:val="20"/>
                <w:szCs w:val="20"/>
              </w:rPr>
            </w:pPr>
          </w:p>
          <w:p w14:paraId="630DEB47" w14:textId="77777777" w:rsidR="00BF67B6" w:rsidRPr="00F8457E" w:rsidRDefault="00BF67B6" w:rsidP="00D564A2">
            <w:pPr>
              <w:jc w:val="center"/>
              <w:rPr>
                <w:rFonts w:ascii="Arial" w:hAnsi="Arial" w:cs="Arial"/>
                <w:b/>
                <w:sz w:val="20"/>
                <w:szCs w:val="20"/>
              </w:rPr>
            </w:pPr>
            <w:r w:rsidRPr="00F8457E">
              <w:rPr>
                <w:rFonts w:ascii="Arial" w:hAnsi="Arial" w:cs="Arial"/>
                <w:b/>
                <w:sz w:val="20"/>
                <w:szCs w:val="20"/>
              </w:rPr>
              <w:t>Séquence 3</w:t>
            </w:r>
          </w:p>
        </w:tc>
        <w:tc>
          <w:tcPr>
            <w:tcW w:w="722" w:type="dxa"/>
          </w:tcPr>
          <w:p w14:paraId="2807DD3C" w14:textId="77777777" w:rsidR="00BF67B6" w:rsidRPr="00F8457E" w:rsidRDefault="00BF67B6" w:rsidP="00D564A2">
            <w:pPr>
              <w:jc w:val="center"/>
              <w:rPr>
                <w:rFonts w:ascii="Arial" w:hAnsi="Arial" w:cs="Arial"/>
                <w:sz w:val="20"/>
                <w:szCs w:val="20"/>
              </w:rPr>
            </w:pPr>
          </w:p>
          <w:p w14:paraId="50BF037D" w14:textId="77777777" w:rsidR="00BF67B6" w:rsidRPr="00F8457E" w:rsidRDefault="00BF67B6" w:rsidP="00D564A2">
            <w:pPr>
              <w:jc w:val="center"/>
              <w:rPr>
                <w:rFonts w:ascii="Arial" w:hAnsi="Arial" w:cs="Arial"/>
                <w:sz w:val="20"/>
                <w:szCs w:val="20"/>
              </w:rPr>
            </w:pPr>
            <w:r w:rsidRPr="00F8457E">
              <w:rPr>
                <w:rFonts w:ascii="Arial" w:hAnsi="Arial" w:cs="Arial"/>
                <w:sz w:val="20"/>
                <w:szCs w:val="20"/>
              </w:rPr>
              <w:t>3h</w:t>
            </w:r>
          </w:p>
        </w:tc>
        <w:tc>
          <w:tcPr>
            <w:tcW w:w="2255" w:type="dxa"/>
          </w:tcPr>
          <w:p w14:paraId="4AF5B132" w14:textId="77777777" w:rsidR="00BF67B6" w:rsidRPr="00F8457E" w:rsidRDefault="00BF67B6" w:rsidP="00D564A2">
            <w:pPr>
              <w:rPr>
                <w:rFonts w:ascii="Arial" w:hAnsi="Arial" w:cs="Arial"/>
                <w:sz w:val="20"/>
                <w:szCs w:val="20"/>
              </w:rPr>
            </w:pPr>
          </w:p>
          <w:p w14:paraId="4E9B9C63" w14:textId="77777777" w:rsidR="00BF67B6" w:rsidRPr="00F8457E" w:rsidRDefault="00BF67B6" w:rsidP="00D564A2">
            <w:pPr>
              <w:rPr>
                <w:rFonts w:ascii="Arial" w:hAnsi="Arial" w:cs="Arial"/>
                <w:sz w:val="20"/>
                <w:szCs w:val="20"/>
              </w:rPr>
            </w:pPr>
            <w:r w:rsidRPr="00F8457E">
              <w:rPr>
                <w:rFonts w:ascii="Arial" w:hAnsi="Arial" w:cs="Arial"/>
                <w:sz w:val="20"/>
                <w:szCs w:val="20"/>
              </w:rPr>
              <w:t>Circulation et clôture de la formation</w:t>
            </w:r>
          </w:p>
        </w:tc>
        <w:tc>
          <w:tcPr>
            <w:tcW w:w="6350" w:type="dxa"/>
          </w:tcPr>
          <w:p w14:paraId="42CB57E8" w14:textId="77777777" w:rsidR="00BF67B6" w:rsidRPr="00F8457E" w:rsidRDefault="00BF67B6" w:rsidP="00D564A2">
            <w:pPr>
              <w:autoSpaceDE w:val="0"/>
              <w:adjustRightInd w:val="0"/>
              <w:rPr>
                <w:rFonts w:ascii="Arial" w:hAnsi="Arial" w:cs="Arial"/>
                <w:sz w:val="20"/>
                <w:szCs w:val="20"/>
              </w:rPr>
            </w:pPr>
            <w:r w:rsidRPr="00F8457E">
              <w:rPr>
                <w:rFonts w:ascii="Arial" w:hAnsi="Arial" w:cs="Arial"/>
                <w:sz w:val="20"/>
                <w:szCs w:val="20"/>
              </w:rPr>
              <w:t>• Réalisation d’un audit de la conduite du ou des élèves, principalement axé sur la perception, l’analyse, la prise de décision et l’action : chaque élève effectue 30 minutes au minimum de conduite, puis 10 minutes sont consacrées au bilan de sa prestation.</w:t>
            </w:r>
          </w:p>
          <w:p w14:paraId="0DF8463C" w14:textId="77777777" w:rsidR="00BF67B6" w:rsidRPr="00F8457E" w:rsidRDefault="00BF67B6" w:rsidP="00D564A2">
            <w:pPr>
              <w:autoSpaceDE w:val="0"/>
              <w:adjustRightInd w:val="0"/>
              <w:rPr>
                <w:rFonts w:ascii="Arial" w:hAnsi="Arial" w:cs="Arial"/>
                <w:sz w:val="20"/>
                <w:szCs w:val="20"/>
              </w:rPr>
            </w:pPr>
            <w:r w:rsidRPr="00F8457E">
              <w:rPr>
                <w:rFonts w:ascii="Arial" w:hAnsi="Arial" w:cs="Arial"/>
                <w:sz w:val="20"/>
                <w:szCs w:val="20"/>
              </w:rPr>
              <w:t>• Clôture de la formation (20 minutes), échanges et bilan</w:t>
            </w:r>
          </w:p>
        </w:tc>
      </w:tr>
    </w:tbl>
    <w:p w14:paraId="2B28AC15" w14:textId="77777777" w:rsidR="00BF67B6" w:rsidRPr="00F8457E" w:rsidRDefault="00BF67B6" w:rsidP="00BF67B6">
      <w:pPr>
        <w:spacing w:after="0" w:line="240" w:lineRule="auto"/>
        <w:jc w:val="center"/>
        <w:rPr>
          <w:rFonts w:ascii="Arial" w:hAnsi="Arial" w:cs="Arial"/>
          <w:b/>
          <w:sz w:val="20"/>
          <w:szCs w:val="20"/>
        </w:rPr>
      </w:pPr>
    </w:p>
    <w:p w14:paraId="525E64B0" w14:textId="77777777" w:rsidR="00BF67B6" w:rsidRPr="00F8457E" w:rsidRDefault="00BF67B6" w:rsidP="00BF67B6">
      <w:pPr>
        <w:autoSpaceDE w:val="0"/>
        <w:adjustRightInd w:val="0"/>
        <w:spacing w:after="0" w:line="240" w:lineRule="auto"/>
        <w:rPr>
          <w:rFonts w:ascii="Arial" w:hAnsi="Arial" w:cs="Arial"/>
          <w:b/>
          <w:sz w:val="20"/>
          <w:szCs w:val="20"/>
        </w:rPr>
      </w:pPr>
      <w:r w:rsidRPr="00F8457E">
        <w:rPr>
          <w:rFonts w:ascii="Arial" w:hAnsi="Arial" w:cs="Arial"/>
          <w:sz w:val="20"/>
          <w:szCs w:val="20"/>
        </w:rPr>
        <w:t>À la fin de la formation, une attestation est remise par votre auto-école. Elle ne permet de conduire un véhicule de la catégorie A qu’à compter du jour où vous êtes en possession du titre de conduite définitif.</w:t>
      </w:r>
    </w:p>
    <w:p w14:paraId="0A49A396" w14:textId="77777777" w:rsidR="00BF67B6" w:rsidRPr="00F8457E" w:rsidRDefault="00BF67B6" w:rsidP="00BF67B6">
      <w:pPr>
        <w:spacing w:after="37" w:line="250" w:lineRule="auto"/>
        <w:ind w:left="-5" w:hanging="10"/>
        <w:rPr>
          <w:rFonts w:ascii="Arial" w:hAnsi="Arial" w:cs="Arial"/>
          <w:b/>
          <w:bCs/>
          <w:sz w:val="20"/>
          <w:szCs w:val="20"/>
        </w:rPr>
      </w:pPr>
    </w:p>
    <w:p w14:paraId="46155755" w14:textId="77777777" w:rsidR="00BF67B6" w:rsidRPr="00F8457E" w:rsidRDefault="00BF67B6" w:rsidP="00BF67B6">
      <w:pPr>
        <w:pStyle w:val="NormalWeb"/>
        <w:shd w:val="clear" w:color="auto" w:fill="FFFFFF"/>
        <w:spacing w:before="0" w:beforeAutospacing="0" w:after="0" w:afterAutospacing="0"/>
        <w:contextualSpacing/>
        <w:textAlignment w:val="baseline"/>
        <w:rPr>
          <w:rFonts w:ascii="Arial" w:hAnsi="Arial" w:cs="Arial"/>
          <w:i/>
          <w:iCs/>
          <w:sz w:val="20"/>
          <w:szCs w:val="20"/>
        </w:rPr>
      </w:pPr>
      <w:r w:rsidRPr="00F8457E">
        <w:rPr>
          <w:rStyle w:val="Accentuation"/>
          <w:rFonts w:ascii="Arial" w:hAnsi="Arial" w:cs="Arial"/>
          <w:sz w:val="20"/>
          <w:szCs w:val="20"/>
          <w:bdr w:val="none" w:sz="0" w:space="0" w:color="auto" w:frame="1"/>
        </w:rPr>
        <w:t>TESTS D’ÉVALUATION</w:t>
      </w:r>
    </w:p>
    <w:p w14:paraId="3BC4274E" w14:textId="77777777" w:rsidR="00BF67B6" w:rsidRPr="00F8457E" w:rsidRDefault="00BF67B6" w:rsidP="00BF67B6">
      <w:pPr>
        <w:pStyle w:val="NormalWeb"/>
        <w:shd w:val="clear" w:color="auto" w:fill="FFFFFF"/>
        <w:spacing w:before="0" w:beforeAutospacing="0" w:after="0" w:afterAutospacing="0"/>
        <w:contextualSpacing/>
        <w:textAlignment w:val="baseline"/>
        <w:rPr>
          <w:rFonts w:ascii="Arial" w:hAnsi="Arial" w:cs="Arial"/>
          <w:sz w:val="20"/>
          <w:szCs w:val="20"/>
        </w:rPr>
      </w:pPr>
      <w:r w:rsidRPr="00F8457E">
        <w:rPr>
          <w:rFonts w:ascii="Arial" w:hAnsi="Arial" w:cs="Arial"/>
          <w:sz w:val="20"/>
          <w:szCs w:val="20"/>
        </w:rPr>
        <w:t>Individuels, organisés en présentiel, sous forme d’examen blanc, à l’école de conduite (mise à disposition de tablette).</w:t>
      </w:r>
    </w:p>
    <w:p w14:paraId="03906543" w14:textId="77777777" w:rsidR="00946D18" w:rsidRPr="00BF67B6" w:rsidRDefault="00946D18" w:rsidP="00BF67B6"/>
    <w:sectPr w:rsidR="00946D18" w:rsidRPr="00BF67B6" w:rsidSect="006A1B55">
      <w:headerReference w:type="default" r:id="rId7"/>
      <w:footerReference w:type="default" r:id="rId8"/>
      <w:pgSz w:w="11906" w:h="16838"/>
      <w:pgMar w:top="1985" w:right="1080" w:bottom="766" w:left="1080" w:header="709" w:footer="2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20C44" w14:textId="77777777" w:rsidR="00F530F7" w:rsidRDefault="00F530F7">
      <w:pPr>
        <w:spacing w:after="0" w:line="240" w:lineRule="auto"/>
      </w:pPr>
      <w:r>
        <w:separator/>
      </w:r>
    </w:p>
  </w:endnote>
  <w:endnote w:type="continuationSeparator" w:id="0">
    <w:p w14:paraId="4A02F153" w14:textId="77777777" w:rsidR="00F530F7" w:rsidRDefault="00F53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Quicksand">
    <w:altName w:val="Calibri"/>
    <w:panose1 w:val="020B0604020202020204"/>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2" w:usb2="00000016" w:usb3="00000000" w:csb0="0004001F" w:csb1="00000000"/>
  </w:font>
  <w:font w:name="Segoe UI">
    <w:panose1 w:val="020B0502040204020203"/>
    <w:charset w:val="00"/>
    <w:family w:val="swiss"/>
    <w:pitch w:val="variable"/>
    <w:sig w:usb0="E4002EFF" w:usb1="C000E47F" w:usb2="00000009" w:usb3="00000000" w:csb0="000001FF" w:csb1="00000000"/>
  </w:font>
  <w:font w:name="Montserrat ExtraBold">
    <w:panose1 w:val="00000900000000000000"/>
    <w:charset w:val="00"/>
    <w:family w:val="auto"/>
    <w:pitch w:val="variable"/>
    <w:sig w:usb0="2000020F" w:usb1="00000003" w:usb2="00000000" w:usb3="00000000" w:csb0="00000197" w:csb1="00000000"/>
  </w:font>
  <w:font w:name="Quicksand Medium">
    <w:altName w:val="Calibri"/>
    <w:panose1 w:val="020B0604020202020204"/>
    <w:charset w:val="00"/>
    <w:family w:val="auto"/>
    <w:pitch w:val="variable"/>
    <w:sig w:usb0="2000000F"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555C" w14:textId="77777777" w:rsidR="006A1B55" w:rsidRDefault="00081698" w:rsidP="006A1B55">
    <w:pPr>
      <w:pStyle w:val="En-tte"/>
      <w:rPr>
        <w:rFonts w:ascii="Montserrat ExtraBold" w:hAnsi="Montserrat ExtraBold"/>
        <w:sz w:val="18"/>
        <w:szCs w:val="18"/>
      </w:rPr>
    </w:pPr>
    <w:r>
      <w:rPr>
        <w:rFonts w:ascii="Montserrat ExtraBold" w:hAnsi="Montserrat ExtraBold"/>
        <w:noProof/>
        <w:sz w:val="18"/>
        <w:szCs w:val="18"/>
      </w:rPr>
    </w:r>
    <w:r w:rsidR="00081698">
      <w:rPr>
        <w:rFonts w:ascii="Montserrat ExtraBold" w:hAnsi="Montserrat ExtraBold"/>
        <w:noProof/>
        <w:sz w:val="18"/>
        <w:szCs w:val="18"/>
      </w:rPr>
      <w:pict w14:anchorId="055A5563">
        <v:rect id="_x0000_i1025" alt="" style="width:453.6pt;height:.05pt;mso-width-percent:0;mso-height-percent:0;mso-width-percent:0;mso-height-percent:0" o:hralign="center" o:hrstd="t" o:hr="t" fillcolor="#a0a0a0" stroked="f"/>
      </w:pict>
    </w:r>
  </w:p>
  <w:p w14:paraId="055A555D" w14:textId="0B403180" w:rsidR="006A1B55" w:rsidRDefault="006A1B55" w:rsidP="006A1B55">
    <w:pPr>
      <w:pStyle w:val="En-tte"/>
      <w:jc w:val="center"/>
      <w:rPr>
        <w:rFonts w:ascii="Quicksand Medium" w:hAnsi="Quicksand Medium"/>
        <w:sz w:val="16"/>
        <w:szCs w:val="16"/>
      </w:rPr>
    </w:pPr>
    <w:r w:rsidRPr="00C57940">
      <w:rPr>
        <w:rFonts w:ascii="Montserrat ExtraBold" w:hAnsi="Montserrat ExtraBold"/>
        <w:sz w:val="18"/>
        <w:szCs w:val="18"/>
      </w:rPr>
      <w:t xml:space="preserve">AUTO </w:t>
    </w:r>
    <w:r w:rsidR="00E234E2">
      <w:rPr>
        <w:rFonts w:ascii="Montserrat ExtraBold" w:hAnsi="Montserrat ExtraBold"/>
        <w:sz w:val="18"/>
        <w:szCs w:val="18"/>
      </w:rPr>
      <w:t>ECOLE INRI’S GARE DE SARTROUVILLE</w:t>
    </w:r>
    <w:r>
      <w:rPr>
        <w:rFonts w:ascii="Montserrat ExtraBold" w:hAnsi="Montserrat ExtraBold"/>
        <w:sz w:val="18"/>
        <w:szCs w:val="18"/>
      </w:rPr>
      <w:t xml:space="preserve"> </w:t>
    </w:r>
    <w:r w:rsidR="009E14CC">
      <w:rPr>
        <w:rFonts w:ascii="Montserrat ExtraBold" w:hAnsi="Montserrat ExtraBold"/>
        <w:sz w:val="18"/>
        <w:szCs w:val="18"/>
      </w:rPr>
      <w:t>–</w:t>
    </w:r>
    <w:r>
      <w:rPr>
        <w:rFonts w:ascii="Montserrat ExtraBold" w:hAnsi="Montserrat ExtraBold"/>
        <w:sz w:val="18"/>
        <w:szCs w:val="18"/>
      </w:rPr>
      <w:t xml:space="preserve"> </w:t>
    </w:r>
    <w:r w:rsidR="009C50BB">
      <w:rPr>
        <w:rFonts w:ascii="Quicksand Medium" w:hAnsi="Quicksand Medium"/>
        <w:sz w:val="16"/>
        <w:szCs w:val="16"/>
      </w:rPr>
      <w:t xml:space="preserve">SASU </w:t>
    </w:r>
    <w:r w:rsidR="00E234E2">
      <w:rPr>
        <w:rFonts w:ascii="Quicksand Medium" w:hAnsi="Quicksand Medium"/>
        <w:sz w:val="16"/>
        <w:szCs w:val="16"/>
      </w:rPr>
      <w:t xml:space="preserve">AUTO ECOLE DE LA GARE </w:t>
    </w:r>
    <w:r>
      <w:rPr>
        <w:rFonts w:ascii="Quicksand Medium" w:hAnsi="Quicksand Medium"/>
        <w:sz w:val="16"/>
        <w:szCs w:val="16"/>
      </w:rPr>
      <w:t xml:space="preserve">au capital de </w:t>
    </w:r>
    <w:r w:rsidR="00E234E2">
      <w:rPr>
        <w:rFonts w:ascii="Quicksand Medium" w:hAnsi="Quicksand Medium"/>
        <w:sz w:val="16"/>
        <w:szCs w:val="16"/>
      </w:rPr>
      <w:t>1000</w:t>
    </w:r>
    <w:r>
      <w:rPr>
        <w:rFonts w:ascii="Quicksand Medium" w:hAnsi="Quicksand Medium"/>
        <w:sz w:val="16"/>
        <w:szCs w:val="16"/>
      </w:rPr>
      <w:t>,00 €</w:t>
    </w:r>
  </w:p>
  <w:p w14:paraId="055A555E" w14:textId="3AF34380" w:rsidR="006A1B55" w:rsidRPr="00C57940" w:rsidRDefault="006A1B55" w:rsidP="006A1B55">
    <w:pPr>
      <w:pStyle w:val="En-tte"/>
      <w:jc w:val="center"/>
      <w:rPr>
        <w:rFonts w:ascii="Quicksand Medium" w:hAnsi="Quicksand Medium" w:cs="Calibri"/>
        <w:sz w:val="16"/>
        <w:szCs w:val="16"/>
      </w:rPr>
    </w:pPr>
    <w:r w:rsidRPr="00C57940">
      <w:rPr>
        <w:rFonts w:ascii="Quicksand Medium" w:hAnsi="Quicksand Medium"/>
        <w:sz w:val="16"/>
        <w:szCs w:val="16"/>
      </w:rPr>
      <w:t xml:space="preserve">SIRET n° </w:t>
    </w:r>
    <w:r w:rsidR="00E234E2">
      <w:rPr>
        <w:rFonts w:ascii="Quicksand Medium" w:hAnsi="Quicksand Medium"/>
        <w:sz w:val="16"/>
        <w:szCs w:val="16"/>
      </w:rPr>
      <w:t>818 471 377 00015</w:t>
    </w:r>
    <w:r>
      <w:rPr>
        <w:rFonts w:ascii="Quicksand Medium" w:hAnsi="Quicksand Medium"/>
        <w:sz w:val="16"/>
        <w:szCs w:val="16"/>
      </w:rPr>
      <w:t xml:space="preserve"> - </w:t>
    </w:r>
    <w:r w:rsidRPr="00C57940">
      <w:rPr>
        <w:rFonts w:ascii="Quicksand Medium" w:hAnsi="Quicksand Medium" w:cs="Calibri"/>
        <w:sz w:val="16"/>
        <w:szCs w:val="16"/>
      </w:rPr>
      <w:t xml:space="preserve">Agrément Préfectoral n° </w:t>
    </w:r>
    <w:r w:rsidR="00261FBF">
      <w:rPr>
        <w:rFonts w:ascii="Quicksand Medium" w:hAnsi="Quicksand Medium" w:cs="Calibri"/>
        <w:sz w:val="16"/>
        <w:szCs w:val="16"/>
      </w:rPr>
      <w:t>E16 07 800 22</w:t>
    </w:r>
    <w:r w:rsidR="00BC548F">
      <w:rPr>
        <w:rFonts w:ascii="Quicksand Medium" w:hAnsi="Quicksand Medium" w:cs="Calibri"/>
        <w:sz w:val="16"/>
        <w:szCs w:val="16"/>
      </w:rPr>
      <w:t>0</w:t>
    </w:r>
  </w:p>
  <w:p w14:paraId="055A555F" w14:textId="11F4406B" w:rsidR="006A1B55" w:rsidRPr="00C57940" w:rsidRDefault="006A1B55" w:rsidP="006A1B55">
    <w:pPr>
      <w:pStyle w:val="En-tte"/>
      <w:jc w:val="center"/>
      <w:rPr>
        <w:rFonts w:ascii="Quicksand Medium" w:hAnsi="Quicksand Medium" w:cs="Calibri"/>
        <w:sz w:val="16"/>
        <w:szCs w:val="16"/>
      </w:rPr>
    </w:pPr>
    <w:r w:rsidRPr="00C57940">
      <w:rPr>
        <w:rFonts w:ascii="Quicksand Medium" w:hAnsi="Quicksand Medium" w:cs="Calibri"/>
        <w:sz w:val="16"/>
        <w:szCs w:val="16"/>
      </w:rPr>
      <w:t>Déclaration d’activité Organisme de formation</w:t>
    </w:r>
    <w:r>
      <w:rPr>
        <w:rFonts w:ascii="Quicksand Medium" w:hAnsi="Quicksand Medium" w:cs="Calibri"/>
        <w:sz w:val="16"/>
        <w:szCs w:val="16"/>
      </w:rPr>
      <w:t xml:space="preserve"> e</w:t>
    </w:r>
    <w:r w:rsidRPr="00C57940">
      <w:rPr>
        <w:rFonts w:ascii="Quicksand Medium" w:hAnsi="Quicksand Medium" w:cs="Calibri"/>
        <w:sz w:val="16"/>
        <w:szCs w:val="16"/>
      </w:rPr>
      <w:t xml:space="preserve">nregistrée sous le n° </w:t>
    </w:r>
    <w:r w:rsidR="00FD4D27" w:rsidRPr="00FD4D27">
      <w:rPr>
        <w:rFonts w:ascii="Quicksand Medium" w:hAnsi="Quicksand Medium" w:cs="Calibri"/>
        <w:sz w:val="16"/>
        <w:szCs w:val="16"/>
      </w:rPr>
      <w:t>11788476478</w:t>
    </w:r>
    <w:r w:rsidR="006C2495">
      <w:rPr>
        <w:rFonts w:ascii="Quicksand Medium" w:hAnsi="Quicksand Medium" w:cs="Calibri"/>
        <w:sz w:val="16"/>
        <w:szCs w:val="16"/>
      </w:rPr>
      <w:t xml:space="preserve"> </w:t>
    </w:r>
    <w:r w:rsidRPr="00C57940">
      <w:rPr>
        <w:rFonts w:ascii="Quicksand Medium" w:hAnsi="Quicksand Medium" w:cs="Calibri"/>
        <w:sz w:val="16"/>
        <w:szCs w:val="16"/>
      </w:rPr>
      <w:t>auprès du préfet de Région IDF</w:t>
    </w:r>
  </w:p>
  <w:p w14:paraId="055A5560" w14:textId="77777777" w:rsidR="007C0745" w:rsidRPr="006A1B55" w:rsidRDefault="007C0745" w:rsidP="006A1B5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E8B09" w14:textId="77777777" w:rsidR="00F530F7" w:rsidRDefault="00F530F7">
      <w:pPr>
        <w:spacing w:after="0" w:line="240" w:lineRule="auto"/>
      </w:pPr>
      <w:r>
        <w:rPr>
          <w:color w:val="000000"/>
        </w:rPr>
        <w:separator/>
      </w:r>
    </w:p>
  </w:footnote>
  <w:footnote w:type="continuationSeparator" w:id="0">
    <w:p w14:paraId="4C3E3504" w14:textId="77777777" w:rsidR="00F530F7" w:rsidRDefault="00F53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5558" w14:textId="704DA0E2" w:rsidR="007C0745" w:rsidRDefault="009E14CC" w:rsidP="007C0745">
    <w:pPr>
      <w:pStyle w:val="En-tte"/>
      <w:tabs>
        <w:tab w:val="left" w:pos="3969"/>
      </w:tabs>
      <w:rPr>
        <w:rFonts w:ascii="Montserrat ExtraBold" w:hAnsi="Montserrat ExtraBold"/>
        <w:b/>
      </w:rPr>
    </w:pPr>
    <w:r>
      <w:rPr>
        <w:rFonts w:ascii="Montserrat ExtraBold" w:hAnsi="Montserrat ExtraBold"/>
        <w:b/>
        <w:noProof/>
      </w:rPr>
      <w:drawing>
        <wp:anchor distT="0" distB="0" distL="114300" distR="114300" simplePos="0" relativeHeight="251658240" behindDoc="1" locked="0" layoutInCell="1" allowOverlap="1" wp14:anchorId="6D21F097" wp14:editId="2579A22B">
          <wp:simplePos x="0" y="0"/>
          <wp:positionH relativeFrom="column">
            <wp:posOffset>123825</wp:posOffset>
          </wp:positionH>
          <wp:positionV relativeFrom="paragraph">
            <wp:posOffset>-488315</wp:posOffset>
          </wp:positionV>
          <wp:extent cx="1666875" cy="1667510"/>
          <wp:effectExtent l="0" t="0" r="9525" b="0"/>
          <wp:wrapThrough wrapText="bothSides">
            <wp:wrapPolygon edited="0">
              <wp:start x="4197" y="5922"/>
              <wp:lineTo x="247" y="10364"/>
              <wp:lineTo x="247" y="10611"/>
              <wp:lineTo x="4197" y="15546"/>
              <wp:lineTo x="5925" y="15546"/>
              <wp:lineTo x="6912" y="14312"/>
              <wp:lineTo x="21230" y="12832"/>
              <wp:lineTo x="21477" y="12585"/>
              <wp:lineTo x="21477" y="9130"/>
              <wp:lineTo x="6171" y="5922"/>
              <wp:lineTo x="4197" y="5922"/>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inris_hor_so@2x.png"/>
                  <pic:cNvPicPr/>
                </pic:nvPicPr>
                <pic:blipFill>
                  <a:blip r:embed="rId1">
                    <a:extLst>
                      <a:ext uri="{28A0092B-C50C-407E-A947-70E740481C1C}">
                        <a14:useLocalDpi xmlns:a14="http://schemas.microsoft.com/office/drawing/2010/main" val="0"/>
                      </a:ext>
                    </a:extLst>
                  </a:blip>
                  <a:stretch>
                    <a:fillRect/>
                  </a:stretch>
                </pic:blipFill>
                <pic:spPr>
                  <a:xfrm>
                    <a:off x="0" y="0"/>
                    <a:ext cx="1666875" cy="1667510"/>
                  </a:xfrm>
                  <a:prstGeom prst="rect">
                    <a:avLst/>
                  </a:prstGeom>
                </pic:spPr>
              </pic:pic>
            </a:graphicData>
          </a:graphic>
        </wp:anchor>
      </w:drawing>
    </w:r>
    <w:r w:rsidR="007C0745">
      <w:rPr>
        <w:rFonts w:ascii="Montserrat ExtraBold" w:hAnsi="Montserrat ExtraBold"/>
        <w:b/>
      </w:rPr>
      <w:t xml:space="preserve">                   </w:t>
    </w:r>
  </w:p>
  <w:p w14:paraId="665AB6A4" w14:textId="77777777" w:rsidR="00136C0C" w:rsidRDefault="00136C0C" w:rsidP="00136C0C">
    <w:pPr>
      <w:pStyle w:val="En-tte"/>
      <w:tabs>
        <w:tab w:val="left" w:pos="3969"/>
      </w:tabs>
      <w:ind w:left="2124"/>
      <w:rPr>
        <w:rFonts w:ascii="Montserrat ExtraBold" w:hAnsi="Montserrat ExtraBold"/>
        <w:b/>
      </w:rPr>
    </w:pPr>
    <w:r>
      <w:rPr>
        <w:rFonts w:ascii="Montserrat ExtraBold" w:hAnsi="Montserrat ExtraBold"/>
        <w:b/>
      </w:rPr>
      <w:tab/>
    </w:r>
    <w:r w:rsidR="00C061D3">
      <w:rPr>
        <w:rFonts w:ascii="Montserrat ExtraBold" w:hAnsi="Montserrat ExtraBold"/>
        <w:b/>
      </w:rPr>
      <w:t xml:space="preserve">AUTO MOTO ECOLE </w:t>
    </w:r>
    <w:r w:rsidR="00C061D3" w:rsidRPr="00657391">
      <w:rPr>
        <w:rFonts w:ascii="Montserrat ExtraBold" w:hAnsi="Montserrat ExtraBold"/>
        <w:b/>
      </w:rPr>
      <w:t>INRI’S</w:t>
    </w:r>
  </w:p>
  <w:p w14:paraId="055A5559" w14:textId="2AB85C2D" w:rsidR="007C0745" w:rsidRDefault="00136C0C" w:rsidP="00136C0C">
    <w:pPr>
      <w:pStyle w:val="En-tte"/>
      <w:tabs>
        <w:tab w:val="left" w:pos="3969"/>
      </w:tabs>
      <w:ind w:left="2124"/>
      <w:rPr>
        <w:rFonts w:ascii="Montserrat ExtraBold" w:hAnsi="Montserrat ExtraBold"/>
        <w:b/>
      </w:rPr>
    </w:pPr>
    <w:r>
      <w:rPr>
        <w:rFonts w:ascii="Montserrat ExtraBold" w:hAnsi="Montserrat ExtraBold"/>
        <w:b/>
      </w:rPr>
      <w:tab/>
    </w:r>
    <w:r w:rsidR="00C061D3">
      <w:rPr>
        <w:rFonts w:ascii="Montserrat ExtraBold" w:hAnsi="Montserrat ExtraBold"/>
        <w:b/>
      </w:rPr>
      <w:t>GARE DE SARTROUVILLE</w:t>
    </w:r>
    <w:r w:rsidR="00657391" w:rsidRPr="00657391">
      <w:rPr>
        <w:rFonts w:ascii="Montserrat ExtraBold" w:hAnsi="Montserrat ExtraBold"/>
        <w:b/>
      </w:rPr>
      <w:tab/>
    </w:r>
  </w:p>
  <w:p w14:paraId="055A555A" w14:textId="2FA33919" w:rsidR="007C0745" w:rsidRPr="007C0745" w:rsidRDefault="007C0745" w:rsidP="007C0745">
    <w:pPr>
      <w:pStyle w:val="En-tte"/>
      <w:tabs>
        <w:tab w:val="left" w:pos="3969"/>
      </w:tabs>
      <w:rPr>
        <w:rFonts w:ascii="Quicksand Medium" w:hAnsi="Quicksand Medium"/>
      </w:rPr>
    </w:pPr>
    <w:r>
      <w:rPr>
        <w:rFonts w:ascii="Quicksand Medium" w:hAnsi="Quicksand Medium"/>
      </w:rPr>
      <w:tab/>
    </w:r>
    <w:r w:rsidR="00490002">
      <w:rPr>
        <w:rFonts w:ascii="Quicksand Medium" w:hAnsi="Quicksand Medium"/>
      </w:rPr>
      <w:t>12, rue Turgot – 78500 SARTROUVILLE</w:t>
    </w:r>
  </w:p>
  <w:p w14:paraId="055A555B" w14:textId="7F6EE955" w:rsidR="00657391" w:rsidRPr="00657391" w:rsidRDefault="007C0745" w:rsidP="007C0745">
    <w:pPr>
      <w:pStyle w:val="En-tte"/>
      <w:tabs>
        <w:tab w:val="left" w:pos="3969"/>
      </w:tabs>
      <w:rPr>
        <w:rFonts w:ascii="Montserrat ExtraBold" w:hAnsi="Montserrat ExtraBold"/>
        <w:b/>
      </w:rPr>
    </w:pPr>
    <w:r>
      <w:rPr>
        <w:rFonts w:ascii="Quicksand Medium" w:hAnsi="Quicksand Medium"/>
      </w:rPr>
      <w:tab/>
    </w:r>
    <w:r w:rsidR="00066509">
      <w:rPr>
        <w:rFonts w:ascii="Quicksand Medium" w:hAnsi="Quicksand Medium"/>
      </w:rPr>
      <w:t>01.</w:t>
    </w:r>
    <w:r w:rsidR="00F51CC2">
      <w:rPr>
        <w:rFonts w:ascii="Quicksand Medium" w:hAnsi="Quicksand Medium"/>
      </w:rPr>
      <w:t xml:space="preserve">48.49.16.32 </w:t>
    </w:r>
    <w:r w:rsidRPr="007C0745">
      <w:rPr>
        <w:rFonts w:ascii="Quicksand Medium" w:hAnsi="Quicksand Medium"/>
      </w:rPr>
      <w:t xml:space="preserve">– </w:t>
    </w:r>
    <w:r w:rsidR="00CD488F">
      <w:rPr>
        <w:rFonts w:ascii="Quicksand Medium" w:hAnsi="Quicksand Medium"/>
      </w:rPr>
      <w:t>sartrouville</w:t>
    </w:r>
    <w:r w:rsidRPr="007C0745">
      <w:rPr>
        <w:rFonts w:ascii="Quicksand Medium" w:hAnsi="Quicksand Medium"/>
      </w:rPr>
      <w:t>@autoecole-inris.com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821" w:hanging="361"/>
      </w:pPr>
      <w:rPr>
        <w:rFonts w:ascii="Arial" w:hAnsi="Arial" w:cs="Arial"/>
        <w:b w:val="0"/>
        <w:bCs w:val="0"/>
        <w:i w:val="0"/>
        <w:iCs w:val="0"/>
        <w:w w:val="91"/>
        <w:sz w:val="20"/>
        <w:szCs w:val="20"/>
      </w:rPr>
    </w:lvl>
    <w:lvl w:ilvl="1">
      <w:numFmt w:val="bullet"/>
      <w:lvlText w:val="ï"/>
      <w:lvlJc w:val="left"/>
      <w:pPr>
        <w:ind w:left="1726" w:hanging="361"/>
      </w:pPr>
    </w:lvl>
    <w:lvl w:ilvl="2">
      <w:numFmt w:val="bullet"/>
      <w:lvlText w:val="ï"/>
      <w:lvlJc w:val="left"/>
      <w:pPr>
        <w:ind w:left="2633" w:hanging="361"/>
      </w:pPr>
    </w:lvl>
    <w:lvl w:ilvl="3">
      <w:numFmt w:val="bullet"/>
      <w:lvlText w:val="ï"/>
      <w:lvlJc w:val="left"/>
      <w:pPr>
        <w:ind w:left="3539" w:hanging="361"/>
      </w:pPr>
    </w:lvl>
    <w:lvl w:ilvl="4">
      <w:numFmt w:val="bullet"/>
      <w:lvlText w:val="ï"/>
      <w:lvlJc w:val="left"/>
      <w:pPr>
        <w:ind w:left="4446" w:hanging="361"/>
      </w:pPr>
    </w:lvl>
    <w:lvl w:ilvl="5">
      <w:numFmt w:val="bullet"/>
      <w:lvlText w:val="ï"/>
      <w:lvlJc w:val="left"/>
      <w:pPr>
        <w:ind w:left="5352" w:hanging="361"/>
      </w:pPr>
    </w:lvl>
    <w:lvl w:ilvl="6">
      <w:numFmt w:val="bullet"/>
      <w:lvlText w:val="ï"/>
      <w:lvlJc w:val="left"/>
      <w:pPr>
        <w:ind w:left="6259" w:hanging="361"/>
      </w:pPr>
    </w:lvl>
    <w:lvl w:ilvl="7">
      <w:numFmt w:val="bullet"/>
      <w:lvlText w:val="ï"/>
      <w:lvlJc w:val="left"/>
      <w:pPr>
        <w:ind w:left="7165" w:hanging="361"/>
      </w:pPr>
    </w:lvl>
    <w:lvl w:ilvl="8">
      <w:numFmt w:val="bullet"/>
      <w:lvlText w:val="ï"/>
      <w:lvlJc w:val="left"/>
      <w:pPr>
        <w:ind w:left="8072" w:hanging="361"/>
      </w:pPr>
    </w:lvl>
  </w:abstractNum>
  <w:abstractNum w:abstractNumId="1" w15:restartNumberingAfterBreak="0">
    <w:nsid w:val="00000403"/>
    <w:multiLevelType w:val="multilevel"/>
    <w:tmpl w:val="FFFFFFFF"/>
    <w:lvl w:ilvl="0">
      <w:numFmt w:val="bullet"/>
      <w:lvlText w:val="ï"/>
      <w:lvlJc w:val="left"/>
      <w:pPr>
        <w:ind w:left="105" w:hanging="100"/>
      </w:pPr>
      <w:rPr>
        <w:rFonts w:ascii="Arial" w:hAnsi="Arial" w:cs="Arial"/>
        <w:b w:val="0"/>
        <w:bCs w:val="0"/>
        <w:i w:val="0"/>
        <w:iCs w:val="0"/>
        <w:w w:val="142"/>
        <w:sz w:val="14"/>
        <w:szCs w:val="14"/>
      </w:rPr>
    </w:lvl>
    <w:lvl w:ilvl="1">
      <w:numFmt w:val="bullet"/>
      <w:lvlText w:val="ï"/>
      <w:lvlJc w:val="left"/>
      <w:pPr>
        <w:ind w:left="821" w:hanging="100"/>
      </w:pPr>
    </w:lvl>
    <w:lvl w:ilvl="2">
      <w:numFmt w:val="bullet"/>
      <w:lvlText w:val="ï"/>
      <w:lvlJc w:val="left"/>
      <w:pPr>
        <w:ind w:left="1542" w:hanging="100"/>
      </w:pPr>
    </w:lvl>
    <w:lvl w:ilvl="3">
      <w:numFmt w:val="bullet"/>
      <w:lvlText w:val="ï"/>
      <w:lvlJc w:val="left"/>
      <w:pPr>
        <w:ind w:left="2263" w:hanging="100"/>
      </w:pPr>
    </w:lvl>
    <w:lvl w:ilvl="4">
      <w:numFmt w:val="bullet"/>
      <w:lvlText w:val="ï"/>
      <w:lvlJc w:val="left"/>
      <w:pPr>
        <w:ind w:left="2985" w:hanging="100"/>
      </w:pPr>
    </w:lvl>
    <w:lvl w:ilvl="5">
      <w:numFmt w:val="bullet"/>
      <w:lvlText w:val="ï"/>
      <w:lvlJc w:val="left"/>
      <w:pPr>
        <w:ind w:left="3706" w:hanging="100"/>
      </w:pPr>
    </w:lvl>
    <w:lvl w:ilvl="6">
      <w:numFmt w:val="bullet"/>
      <w:lvlText w:val="ï"/>
      <w:lvlJc w:val="left"/>
      <w:pPr>
        <w:ind w:left="4427" w:hanging="100"/>
      </w:pPr>
    </w:lvl>
    <w:lvl w:ilvl="7">
      <w:numFmt w:val="bullet"/>
      <w:lvlText w:val="ï"/>
      <w:lvlJc w:val="left"/>
      <w:pPr>
        <w:ind w:left="5149" w:hanging="100"/>
      </w:pPr>
    </w:lvl>
    <w:lvl w:ilvl="8">
      <w:numFmt w:val="bullet"/>
      <w:lvlText w:val="ï"/>
      <w:lvlJc w:val="left"/>
      <w:pPr>
        <w:ind w:left="5870" w:hanging="100"/>
      </w:pPr>
    </w:lvl>
  </w:abstractNum>
  <w:abstractNum w:abstractNumId="2" w15:restartNumberingAfterBreak="0">
    <w:nsid w:val="00000404"/>
    <w:multiLevelType w:val="multilevel"/>
    <w:tmpl w:val="FFFFFFFF"/>
    <w:lvl w:ilvl="0">
      <w:numFmt w:val="bullet"/>
      <w:lvlText w:val="ï"/>
      <w:lvlJc w:val="left"/>
      <w:pPr>
        <w:ind w:left="205" w:hanging="100"/>
      </w:pPr>
      <w:rPr>
        <w:rFonts w:ascii="Arial" w:hAnsi="Arial" w:cs="Arial"/>
        <w:b w:val="0"/>
        <w:bCs w:val="0"/>
        <w:i w:val="0"/>
        <w:iCs w:val="0"/>
        <w:w w:val="142"/>
        <w:sz w:val="14"/>
        <w:szCs w:val="14"/>
      </w:rPr>
    </w:lvl>
    <w:lvl w:ilvl="1">
      <w:numFmt w:val="bullet"/>
      <w:lvlText w:val="ï"/>
      <w:lvlJc w:val="left"/>
      <w:pPr>
        <w:ind w:left="911" w:hanging="100"/>
      </w:pPr>
    </w:lvl>
    <w:lvl w:ilvl="2">
      <w:numFmt w:val="bullet"/>
      <w:lvlText w:val="ï"/>
      <w:lvlJc w:val="left"/>
      <w:pPr>
        <w:ind w:left="1622" w:hanging="100"/>
      </w:pPr>
    </w:lvl>
    <w:lvl w:ilvl="3">
      <w:numFmt w:val="bullet"/>
      <w:lvlText w:val="ï"/>
      <w:lvlJc w:val="left"/>
      <w:pPr>
        <w:ind w:left="2333" w:hanging="100"/>
      </w:pPr>
    </w:lvl>
    <w:lvl w:ilvl="4">
      <w:numFmt w:val="bullet"/>
      <w:lvlText w:val="ï"/>
      <w:lvlJc w:val="left"/>
      <w:pPr>
        <w:ind w:left="3045" w:hanging="100"/>
      </w:pPr>
    </w:lvl>
    <w:lvl w:ilvl="5">
      <w:numFmt w:val="bullet"/>
      <w:lvlText w:val="ï"/>
      <w:lvlJc w:val="left"/>
      <w:pPr>
        <w:ind w:left="3756" w:hanging="100"/>
      </w:pPr>
    </w:lvl>
    <w:lvl w:ilvl="6">
      <w:numFmt w:val="bullet"/>
      <w:lvlText w:val="ï"/>
      <w:lvlJc w:val="left"/>
      <w:pPr>
        <w:ind w:left="4467" w:hanging="100"/>
      </w:pPr>
    </w:lvl>
    <w:lvl w:ilvl="7">
      <w:numFmt w:val="bullet"/>
      <w:lvlText w:val="ï"/>
      <w:lvlJc w:val="left"/>
      <w:pPr>
        <w:ind w:left="5179" w:hanging="100"/>
      </w:pPr>
    </w:lvl>
    <w:lvl w:ilvl="8">
      <w:numFmt w:val="bullet"/>
      <w:lvlText w:val="ï"/>
      <w:lvlJc w:val="left"/>
      <w:pPr>
        <w:ind w:left="5890" w:hanging="100"/>
      </w:pPr>
    </w:lvl>
  </w:abstractNum>
  <w:abstractNum w:abstractNumId="3" w15:restartNumberingAfterBreak="0">
    <w:nsid w:val="00000405"/>
    <w:multiLevelType w:val="multilevel"/>
    <w:tmpl w:val="FFFFFFFF"/>
    <w:lvl w:ilvl="0">
      <w:numFmt w:val="bullet"/>
      <w:lvlText w:val="ï"/>
      <w:lvlJc w:val="left"/>
      <w:pPr>
        <w:ind w:left="205" w:hanging="100"/>
      </w:pPr>
      <w:rPr>
        <w:rFonts w:ascii="Arial" w:hAnsi="Arial" w:cs="Arial"/>
        <w:b w:val="0"/>
        <w:bCs w:val="0"/>
        <w:i w:val="0"/>
        <w:iCs w:val="0"/>
        <w:w w:val="142"/>
        <w:sz w:val="14"/>
        <w:szCs w:val="14"/>
      </w:rPr>
    </w:lvl>
    <w:lvl w:ilvl="1">
      <w:numFmt w:val="bullet"/>
      <w:lvlText w:val="ï"/>
      <w:lvlJc w:val="left"/>
      <w:pPr>
        <w:ind w:left="911" w:hanging="100"/>
      </w:pPr>
    </w:lvl>
    <w:lvl w:ilvl="2">
      <w:numFmt w:val="bullet"/>
      <w:lvlText w:val="ï"/>
      <w:lvlJc w:val="left"/>
      <w:pPr>
        <w:ind w:left="1622" w:hanging="100"/>
      </w:pPr>
    </w:lvl>
    <w:lvl w:ilvl="3">
      <w:numFmt w:val="bullet"/>
      <w:lvlText w:val="ï"/>
      <w:lvlJc w:val="left"/>
      <w:pPr>
        <w:ind w:left="2333" w:hanging="100"/>
      </w:pPr>
    </w:lvl>
    <w:lvl w:ilvl="4">
      <w:numFmt w:val="bullet"/>
      <w:lvlText w:val="ï"/>
      <w:lvlJc w:val="left"/>
      <w:pPr>
        <w:ind w:left="3045" w:hanging="100"/>
      </w:pPr>
    </w:lvl>
    <w:lvl w:ilvl="5">
      <w:numFmt w:val="bullet"/>
      <w:lvlText w:val="ï"/>
      <w:lvlJc w:val="left"/>
      <w:pPr>
        <w:ind w:left="3756" w:hanging="100"/>
      </w:pPr>
    </w:lvl>
    <w:lvl w:ilvl="6">
      <w:numFmt w:val="bullet"/>
      <w:lvlText w:val="ï"/>
      <w:lvlJc w:val="left"/>
      <w:pPr>
        <w:ind w:left="4467" w:hanging="100"/>
      </w:pPr>
    </w:lvl>
    <w:lvl w:ilvl="7">
      <w:numFmt w:val="bullet"/>
      <w:lvlText w:val="ï"/>
      <w:lvlJc w:val="left"/>
      <w:pPr>
        <w:ind w:left="5179" w:hanging="100"/>
      </w:pPr>
    </w:lvl>
    <w:lvl w:ilvl="8">
      <w:numFmt w:val="bullet"/>
      <w:lvlText w:val="ï"/>
      <w:lvlJc w:val="left"/>
      <w:pPr>
        <w:ind w:left="5890" w:hanging="100"/>
      </w:pPr>
    </w:lvl>
  </w:abstractNum>
  <w:abstractNum w:abstractNumId="4" w15:restartNumberingAfterBreak="0">
    <w:nsid w:val="03865960"/>
    <w:multiLevelType w:val="hybridMultilevel"/>
    <w:tmpl w:val="27648A6E"/>
    <w:lvl w:ilvl="0" w:tplc="93189406">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4044CD2"/>
    <w:multiLevelType w:val="hybridMultilevel"/>
    <w:tmpl w:val="32D8E07E"/>
    <w:lvl w:ilvl="0" w:tplc="018A5FCA">
      <w:start w:val="21"/>
      <w:numFmt w:val="bullet"/>
      <w:lvlText w:val="-"/>
      <w:lvlJc w:val="left"/>
      <w:pPr>
        <w:ind w:left="720" w:hanging="360"/>
      </w:pPr>
      <w:rPr>
        <w:rFonts w:ascii="Quicksand" w:eastAsia="Times New Roman" w:hAnsi="Quicksa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50830ED"/>
    <w:multiLevelType w:val="hybridMultilevel"/>
    <w:tmpl w:val="12629AB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0DFA56B1"/>
    <w:multiLevelType w:val="hybridMultilevel"/>
    <w:tmpl w:val="0DA23A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F050E7"/>
    <w:multiLevelType w:val="hybridMultilevel"/>
    <w:tmpl w:val="E0ACE376"/>
    <w:lvl w:ilvl="0" w:tplc="FC74805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300997"/>
    <w:multiLevelType w:val="hybridMultilevel"/>
    <w:tmpl w:val="1C00B502"/>
    <w:lvl w:ilvl="0" w:tplc="E4D41D5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4E7EC7"/>
    <w:multiLevelType w:val="multilevel"/>
    <w:tmpl w:val="E4647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523C89"/>
    <w:multiLevelType w:val="hybridMultilevel"/>
    <w:tmpl w:val="DC6EE454"/>
    <w:lvl w:ilvl="0" w:tplc="6EFAFDA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6A7167"/>
    <w:multiLevelType w:val="hybridMultilevel"/>
    <w:tmpl w:val="B5006240"/>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15:restartNumberingAfterBreak="0">
    <w:nsid w:val="2D542DFA"/>
    <w:multiLevelType w:val="hybridMultilevel"/>
    <w:tmpl w:val="E27E9B00"/>
    <w:lvl w:ilvl="0" w:tplc="17D6BD76">
      <w:start w:val="1"/>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6D4C92"/>
    <w:multiLevelType w:val="multilevel"/>
    <w:tmpl w:val="7FFED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240E77"/>
    <w:multiLevelType w:val="hybridMultilevel"/>
    <w:tmpl w:val="2898A434"/>
    <w:lvl w:ilvl="0" w:tplc="EEE42230">
      <w:start w:val="1"/>
      <w:numFmt w:val="bullet"/>
      <w:lvlText w:val="•"/>
      <w:lvlJc w:val="left"/>
      <w:pPr>
        <w:ind w:left="7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5AC72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33AE22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44C5E5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50481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E3EACD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95A3F1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3AA55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EEA3D9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58E3D38"/>
    <w:multiLevelType w:val="hybridMultilevel"/>
    <w:tmpl w:val="A3DA4E1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380F630F"/>
    <w:multiLevelType w:val="multilevel"/>
    <w:tmpl w:val="FDEE60A6"/>
    <w:styleLink w:val="WWNum3"/>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BFF6789"/>
    <w:multiLevelType w:val="multilevel"/>
    <w:tmpl w:val="80C81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2D1926"/>
    <w:multiLevelType w:val="hybridMultilevel"/>
    <w:tmpl w:val="1804AF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E586F2B"/>
    <w:multiLevelType w:val="hybridMultilevel"/>
    <w:tmpl w:val="89C27E20"/>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1" w15:restartNumberingAfterBreak="0">
    <w:nsid w:val="42643EB7"/>
    <w:multiLevelType w:val="hybridMultilevel"/>
    <w:tmpl w:val="872E993A"/>
    <w:lvl w:ilvl="0" w:tplc="23408FFE">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86D3DE2"/>
    <w:multiLevelType w:val="hybridMultilevel"/>
    <w:tmpl w:val="6EFE8E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9B4501D"/>
    <w:multiLevelType w:val="multilevel"/>
    <w:tmpl w:val="83A01674"/>
    <w:styleLink w:val="WWNum1"/>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B042855"/>
    <w:multiLevelType w:val="hybridMultilevel"/>
    <w:tmpl w:val="CA049822"/>
    <w:lvl w:ilvl="0" w:tplc="0FB27E10">
      <w:numFmt w:val="bullet"/>
      <w:lvlText w:val="-"/>
      <w:lvlJc w:val="left"/>
      <w:pPr>
        <w:ind w:left="720" w:hanging="360"/>
      </w:pPr>
      <w:rPr>
        <w:rFonts w:ascii="Quicksand" w:eastAsia="SimSun" w:hAnsi="Quicksand"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F7A4CA4"/>
    <w:multiLevelType w:val="hybridMultilevel"/>
    <w:tmpl w:val="8D440C80"/>
    <w:lvl w:ilvl="0" w:tplc="FEDE1958">
      <w:numFmt w:val="bullet"/>
      <w:lvlText w:val="-"/>
      <w:lvlJc w:val="left"/>
      <w:pPr>
        <w:ind w:left="720" w:hanging="360"/>
      </w:pPr>
      <w:rPr>
        <w:rFonts w:ascii="Quicksand" w:eastAsia="SimSun" w:hAnsi="Quicksand"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413254F"/>
    <w:multiLevelType w:val="hybridMultilevel"/>
    <w:tmpl w:val="14741A02"/>
    <w:lvl w:ilvl="0" w:tplc="1690E5F2">
      <w:start w:val="1"/>
      <w:numFmt w:val="bullet"/>
      <w:lvlText w:val="•"/>
      <w:lvlJc w:val="left"/>
      <w:pPr>
        <w:ind w:left="1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DCAEE4">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CB67814">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003C46">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75C846A">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D287250">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C85C7C">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9C1954">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601290">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73435B4"/>
    <w:multiLevelType w:val="hybridMultilevel"/>
    <w:tmpl w:val="0876F284"/>
    <w:lvl w:ilvl="0" w:tplc="D5ACCFCA">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8D70592"/>
    <w:multiLevelType w:val="hybridMultilevel"/>
    <w:tmpl w:val="D38671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B6D1F29"/>
    <w:multiLevelType w:val="hybridMultilevel"/>
    <w:tmpl w:val="BC882F5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DF96324"/>
    <w:multiLevelType w:val="hybridMultilevel"/>
    <w:tmpl w:val="1EBEBD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F5768E7"/>
    <w:multiLevelType w:val="hybridMultilevel"/>
    <w:tmpl w:val="92542B3C"/>
    <w:lvl w:ilvl="0" w:tplc="3DCC497C">
      <w:numFmt w:val="bullet"/>
      <w:lvlText w:val="-"/>
      <w:lvlJc w:val="left"/>
      <w:pPr>
        <w:ind w:left="720" w:hanging="360"/>
      </w:pPr>
      <w:rPr>
        <w:rFonts w:ascii="Quicksand" w:eastAsiaTheme="minorHAnsi" w:hAnsi="Quicksand"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2244A68"/>
    <w:multiLevelType w:val="multilevel"/>
    <w:tmpl w:val="61264752"/>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64FF4A52"/>
    <w:multiLevelType w:val="hybridMultilevel"/>
    <w:tmpl w:val="98962436"/>
    <w:lvl w:ilvl="0" w:tplc="9D44A0E2">
      <w:start w:val="9"/>
      <w:numFmt w:val="bullet"/>
      <w:lvlText w:val="-"/>
      <w:lvlJc w:val="left"/>
      <w:pPr>
        <w:ind w:left="720" w:hanging="360"/>
      </w:pPr>
      <w:rPr>
        <w:rFonts w:ascii="Quicksand" w:eastAsia="Times New Roman" w:hAnsi="Quicksand"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61616EC"/>
    <w:multiLevelType w:val="hybridMultilevel"/>
    <w:tmpl w:val="4DD0AA02"/>
    <w:lvl w:ilvl="0" w:tplc="D5ACCFCA">
      <w:start w:val="2"/>
      <w:numFmt w:val="bullet"/>
      <w:lvlText w:val="-"/>
      <w:lvlJc w:val="left"/>
      <w:pPr>
        <w:ind w:left="780" w:hanging="360"/>
      </w:pPr>
      <w:rPr>
        <w:rFonts w:ascii="Calibri" w:eastAsiaTheme="minorHAnsi" w:hAnsi="Calibri" w:cs="Calibri"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5" w15:restartNumberingAfterBreak="0">
    <w:nsid w:val="68821859"/>
    <w:multiLevelType w:val="hybridMultilevel"/>
    <w:tmpl w:val="847AB37C"/>
    <w:lvl w:ilvl="0" w:tplc="FC74805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D4C544E"/>
    <w:multiLevelType w:val="multilevel"/>
    <w:tmpl w:val="F88EE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DCF5A84"/>
    <w:multiLevelType w:val="hybridMultilevel"/>
    <w:tmpl w:val="83ACEB70"/>
    <w:lvl w:ilvl="0" w:tplc="C84A4398">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3BAED8E">
      <w:start w:val="1"/>
      <w:numFmt w:val="bullet"/>
      <w:lvlText w:val="o"/>
      <w:lvlJc w:val="left"/>
      <w:pPr>
        <w:ind w:left="1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E82C946">
      <w:start w:val="1"/>
      <w:numFmt w:val="bullet"/>
      <w:lvlText w:val="▪"/>
      <w:lvlJc w:val="left"/>
      <w:pPr>
        <w:ind w:left="1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E45C1A">
      <w:start w:val="1"/>
      <w:numFmt w:val="bullet"/>
      <w:lvlText w:val="•"/>
      <w:lvlJc w:val="left"/>
      <w:pPr>
        <w:ind w:left="2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248FCE">
      <w:start w:val="1"/>
      <w:numFmt w:val="bullet"/>
      <w:lvlText w:val="o"/>
      <w:lvlJc w:val="left"/>
      <w:pPr>
        <w:ind w:left="3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4502776">
      <w:start w:val="1"/>
      <w:numFmt w:val="bullet"/>
      <w:lvlText w:val="▪"/>
      <w:lvlJc w:val="left"/>
      <w:pPr>
        <w:ind w:left="40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D5EFB36">
      <w:start w:val="1"/>
      <w:numFmt w:val="bullet"/>
      <w:lvlText w:val="•"/>
      <w:lvlJc w:val="left"/>
      <w:pPr>
        <w:ind w:left="47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8ADE86">
      <w:start w:val="1"/>
      <w:numFmt w:val="bullet"/>
      <w:lvlText w:val="o"/>
      <w:lvlJc w:val="left"/>
      <w:pPr>
        <w:ind w:left="5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82E090">
      <w:start w:val="1"/>
      <w:numFmt w:val="bullet"/>
      <w:lvlText w:val="▪"/>
      <w:lvlJc w:val="left"/>
      <w:pPr>
        <w:ind w:left="6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ECF45F9"/>
    <w:multiLevelType w:val="hybridMultilevel"/>
    <w:tmpl w:val="D146ED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F7935B5"/>
    <w:multiLevelType w:val="hybridMultilevel"/>
    <w:tmpl w:val="B0C888F4"/>
    <w:lvl w:ilvl="0" w:tplc="040C0001">
      <w:start w:val="1"/>
      <w:numFmt w:val="bullet"/>
      <w:lvlText w:val=""/>
      <w:lvlJc w:val="left"/>
      <w:pPr>
        <w:ind w:left="721" w:hanging="360"/>
      </w:pPr>
      <w:rPr>
        <w:rFonts w:ascii="Symbol" w:hAnsi="Symbol" w:hint="default"/>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40" w15:restartNumberingAfterBreak="0">
    <w:nsid w:val="72102EA9"/>
    <w:multiLevelType w:val="hybridMultilevel"/>
    <w:tmpl w:val="2E640AA8"/>
    <w:lvl w:ilvl="0" w:tplc="7AFCADE2">
      <w:numFmt w:val="bullet"/>
      <w:lvlText w:val="-"/>
      <w:lvlJc w:val="left"/>
      <w:pPr>
        <w:ind w:left="720" w:hanging="360"/>
      </w:pPr>
      <w:rPr>
        <w:rFonts w:ascii="Quicksand" w:eastAsia="SimSun" w:hAnsi="Quicksand"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3443C87"/>
    <w:multiLevelType w:val="hybridMultilevel"/>
    <w:tmpl w:val="AF166E6C"/>
    <w:lvl w:ilvl="0" w:tplc="AC9A4308">
      <w:start w:val="1"/>
      <w:numFmt w:val="bullet"/>
      <w:lvlText w:val="•"/>
      <w:lvlJc w:val="left"/>
      <w:pPr>
        <w:ind w:left="7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907666">
      <w:start w:val="1"/>
      <w:numFmt w:val="bullet"/>
      <w:lvlText w:val="o"/>
      <w:lvlJc w:val="left"/>
      <w:pPr>
        <w:ind w:left="14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63AFABA">
      <w:start w:val="1"/>
      <w:numFmt w:val="bullet"/>
      <w:lvlText w:val="▪"/>
      <w:lvlJc w:val="left"/>
      <w:pPr>
        <w:ind w:left="21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92C6C82">
      <w:start w:val="1"/>
      <w:numFmt w:val="bullet"/>
      <w:lvlText w:val="•"/>
      <w:lvlJc w:val="left"/>
      <w:pPr>
        <w:ind w:left="29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0C96C2">
      <w:start w:val="1"/>
      <w:numFmt w:val="bullet"/>
      <w:lvlText w:val="o"/>
      <w:lvlJc w:val="left"/>
      <w:pPr>
        <w:ind w:left="36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06EA7C6">
      <w:start w:val="1"/>
      <w:numFmt w:val="bullet"/>
      <w:lvlText w:val="▪"/>
      <w:lvlJc w:val="left"/>
      <w:pPr>
        <w:ind w:left="43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44CBAD0">
      <w:start w:val="1"/>
      <w:numFmt w:val="bullet"/>
      <w:lvlText w:val="•"/>
      <w:lvlJc w:val="left"/>
      <w:pPr>
        <w:ind w:left="50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F845E2">
      <w:start w:val="1"/>
      <w:numFmt w:val="bullet"/>
      <w:lvlText w:val="o"/>
      <w:lvlJc w:val="left"/>
      <w:pPr>
        <w:ind w:left="57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65AE0D2">
      <w:start w:val="1"/>
      <w:numFmt w:val="bullet"/>
      <w:lvlText w:val="▪"/>
      <w:lvlJc w:val="left"/>
      <w:pPr>
        <w:ind w:left="65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36C44E1"/>
    <w:multiLevelType w:val="multilevel"/>
    <w:tmpl w:val="3FF89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7874198"/>
    <w:multiLevelType w:val="hybridMultilevel"/>
    <w:tmpl w:val="49B654CC"/>
    <w:lvl w:ilvl="0" w:tplc="A8B4A770">
      <w:start w:val="1"/>
      <w:numFmt w:val="bullet"/>
      <w:lvlText w:val="•"/>
      <w:lvlJc w:val="left"/>
      <w:pPr>
        <w:ind w:left="1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61450E2">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4B2AFF2">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324C52">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F101D12">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B7CE0A2">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4AF300">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0722D8C">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4C297B6">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23"/>
  </w:num>
  <w:num w:numId="2">
    <w:abstractNumId w:val="32"/>
  </w:num>
  <w:num w:numId="3">
    <w:abstractNumId w:val="17"/>
  </w:num>
  <w:num w:numId="4">
    <w:abstractNumId w:val="32"/>
    <w:lvlOverride w:ilvl="0">
      <w:startOverride w:val="1"/>
    </w:lvlOverride>
  </w:num>
  <w:num w:numId="5">
    <w:abstractNumId w:val="17"/>
  </w:num>
  <w:num w:numId="6">
    <w:abstractNumId w:val="13"/>
  </w:num>
  <w:num w:numId="7">
    <w:abstractNumId w:val="34"/>
  </w:num>
  <w:num w:numId="8">
    <w:abstractNumId w:val="4"/>
  </w:num>
  <w:num w:numId="9">
    <w:abstractNumId w:val="21"/>
  </w:num>
  <w:num w:numId="10">
    <w:abstractNumId w:val="38"/>
  </w:num>
  <w:num w:numId="11">
    <w:abstractNumId w:val="22"/>
  </w:num>
  <w:num w:numId="12">
    <w:abstractNumId w:val="7"/>
  </w:num>
  <w:num w:numId="13">
    <w:abstractNumId w:val="30"/>
  </w:num>
  <w:num w:numId="14">
    <w:abstractNumId w:val="27"/>
  </w:num>
  <w:num w:numId="15">
    <w:abstractNumId w:val="12"/>
  </w:num>
  <w:num w:numId="16">
    <w:abstractNumId w:val="6"/>
  </w:num>
  <w:num w:numId="17">
    <w:abstractNumId w:val="9"/>
  </w:num>
  <w:num w:numId="18">
    <w:abstractNumId w:val="16"/>
  </w:num>
  <w:num w:numId="19">
    <w:abstractNumId w:val="24"/>
  </w:num>
  <w:num w:numId="20">
    <w:abstractNumId w:val="11"/>
  </w:num>
  <w:num w:numId="21">
    <w:abstractNumId w:val="36"/>
  </w:num>
  <w:num w:numId="22">
    <w:abstractNumId w:val="18"/>
  </w:num>
  <w:num w:numId="23">
    <w:abstractNumId w:val="14"/>
  </w:num>
  <w:num w:numId="24">
    <w:abstractNumId w:val="10"/>
  </w:num>
  <w:num w:numId="25">
    <w:abstractNumId w:val="42"/>
  </w:num>
  <w:num w:numId="26">
    <w:abstractNumId w:val="28"/>
  </w:num>
  <w:num w:numId="27">
    <w:abstractNumId w:val="31"/>
  </w:num>
  <w:num w:numId="28">
    <w:abstractNumId w:val="29"/>
  </w:num>
  <w:num w:numId="29">
    <w:abstractNumId w:val="20"/>
  </w:num>
  <w:num w:numId="30">
    <w:abstractNumId w:val="41"/>
  </w:num>
  <w:num w:numId="31">
    <w:abstractNumId w:val="15"/>
  </w:num>
  <w:num w:numId="32">
    <w:abstractNumId w:val="37"/>
  </w:num>
  <w:num w:numId="33">
    <w:abstractNumId w:val="26"/>
  </w:num>
  <w:num w:numId="34">
    <w:abstractNumId w:val="43"/>
  </w:num>
  <w:num w:numId="35">
    <w:abstractNumId w:val="39"/>
  </w:num>
  <w:num w:numId="36">
    <w:abstractNumId w:val="8"/>
  </w:num>
  <w:num w:numId="37">
    <w:abstractNumId w:val="35"/>
  </w:num>
  <w:num w:numId="38">
    <w:abstractNumId w:val="40"/>
  </w:num>
  <w:num w:numId="39">
    <w:abstractNumId w:val="25"/>
  </w:num>
  <w:num w:numId="40">
    <w:abstractNumId w:val="33"/>
  </w:num>
  <w:num w:numId="41">
    <w:abstractNumId w:val="5"/>
  </w:num>
  <w:num w:numId="42">
    <w:abstractNumId w:val="19"/>
  </w:num>
  <w:num w:numId="43">
    <w:abstractNumId w:val="0"/>
  </w:num>
  <w:num w:numId="44">
    <w:abstractNumId w:val="3"/>
  </w:num>
  <w:num w:numId="45">
    <w:abstractNumId w:val="2"/>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1AF"/>
    <w:rsid w:val="000065C1"/>
    <w:rsid w:val="00036D06"/>
    <w:rsid w:val="00062EE4"/>
    <w:rsid w:val="00066509"/>
    <w:rsid w:val="000741D2"/>
    <w:rsid w:val="00081698"/>
    <w:rsid w:val="000E208A"/>
    <w:rsid w:val="000E670B"/>
    <w:rsid w:val="000F3485"/>
    <w:rsid w:val="000F55DE"/>
    <w:rsid w:val="00136C0C"/>
    <w:rsid w:val="00150005"/>
    <w:rsid w:val="00152DFD"/>
    <w:rsid w:val="00187DD5"/>
    <w:rsid w:val="001E7209"/>
    <w:rsid w:val="001E7D72"/>
    <w:rsid w:val="00256E62"/>
    <w:rsid w:val="00261FBF"/>
    <w:rsid w:val="00291D53"/>
    <w:rsid w:val="002920C7"/>
    <w:rsid w:val="002D34E2"/>
    <w:rsid w:val="002F3117"/>
    <w:rsid w:val="00312EAB"/>
    <w:rsid w:val="0032588F"/>
    <w:rsid w:val="00345873"/>
    <w:rsid w:val="003947B4"/>
    <w:rsid w:val="003A78A2"/>
    <w:rsid w:val="003F5B03"/>
    <w:rsid w:val="00407171"/>
    <w:rsid w:val="004262AA"/>
    <w:rsid w:val="004321AF"/>
    <w:rsid w:val="00490002"/>
    <w:rsid w:val="004D1DC4"/>
    <w:rsid w:val="004E0FED"/>
    <w:rsid w:val="00513900"/>
    <w:rsid w:val="00522C43"/>
    <w:rsid w:val="005578B5"/>
    <w:rsid w:val="00562F6A"/>
    <w:rsid w:val="005B354D"/>
    <w:rsid w:val="005B53AD"/>
    <w:rsid w:val="005D297E"/>
    <w:rsid w:val="005D69AD"/>
    <w:rsid w:val="005E0E7A"/>
    <w:rsid w:val="005E2F06"/>
    <w:rsid w:val="0060147C"/>
    <w:rsid w:val="00657391"/>
    <w:rsid w:val="006A1B55"/>
    <w:rsid w:val="006B3D5F"/>
    <w:rsid w:val="006C2495"/>
    <w:rsid w:val="006C2BDF"/>
    <w:rsid w:val="006D0648"/>
    <w:rsid w:val="00716AF1"/>
    <w:rsid w:val="007413AA"/>
    <w:rsid w:val="007934A3"/>
    <w:rsid w:val="007B3E3C"/>
    <w:rsid w:val="007C0745"/>
    <w:rsid w:val="00893A8C"/>
    <w:rsid w:val="008946F3"/>
    <w:rsid w:val="00895FC3"/>
    <w:rsid w:val="008B3CB0"/>
    <w:rsid w:val="00946D18"/>
    <w:rsid w:val="00957894"/>
    <w:rsid w:val="009B4625"/>
    <w:rsid w:val="009C50BB"/>
    <w:rsid w:val="009E14CC"/>
    <w:rsid w:val="00A05F46"/>
    <w:rsid w:val="00A179AA"/>
    <w:rsid w:val="00A535B3"/>
    <w:rsid w:val="00B74272"/>
    <w:rsid w:val="00B74F61"/>
    <w:rsid w:val="00BC548F"/>
    <w:rsid w:val="00BF67B6"/>
    <w:rsid w:val="00C061D3"/>
    <w:rsid w:val="00C17536"/>
    <w:rsid w:val="00C25B6D"/>
    <w:rsid w:val="00C57940"/>
    <w:rsid w:val="00CA1AD5"/>
    <w:rsid w:val="00CD488F"/>
    <w:rsid w:val="00D87D54"/>
    <w:rsid w:val="00DD3419"/>
    <w:rsid w:val="00DE0870"/>
    <w:rsid w:val="00DE6969"/>
    <w:rsid w:val="00DF69ED"/>
    <w:rsid w:val="00E234E2"/>
    <w:rsid w:val="00E85A48"/>
    <w:rsid w:val="00EF0DF3"/>
    <w:rsid w:val="00F22EBE"/>
    <w:rsid w:val="00F51CC2"/>
    <w:rsid w:val="00F530F7"/>
    <w:rsid w:val="00F56C3E"/>
    <w:rsid w:val="00F60DA6"/>
    <w:rsid w:val="00FA71E4"/>
    <w:rsid w:val="00FC32DF"/>
    <w:rsid w:val="00FD0528"/>
    <w:rsid w:val="00FD4D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A552E"/>
  <w15:docId w15:val="{64021872-266C-4AB6-A616-2B6122D6E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kern w:val="3"/>
        <w:sz w:val="22"/>
        <w:szCs w:val="22"/>
        <w:lang w:val="fr-FR"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next w:val="Normal"/>
    <w:link w:val="Titre1Car"/>
    <w:uiPriority w:val="9"/>
    <w:qFormat/>
    <w:rsid w:val="00BF67B6"/>
    <w:pPr>
      <w:keepNext/>
      <w:keepLines/>
      <w:widowControl/>
      <w:suppressAutoHyphens w:val="0"/>
      <w:autoSpaceDN/>
      <w:spacing w:after="0" w:line="259" w:lineRule="auto"/>
      <w:ind w:left="10" w:right="1" w:hanging="10"/>
      <w:jc w:val="center"/>
      <w:textAlignment w:val="auto"/>
      <w:outlineLvl w:val="0"/>
    </w:pPr>
    <w:rPr>
      <w:rFonts w:eastAsia="Calibri" w:cs="Calibri"/>
      <w:b/>
      <w:color w:val="000000"/>
      <w:kern w:val="0"/>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Lgende">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En-tte">
    <w:name w:val="header"/>
    <w:basedOn w:val="Standard"/>
    <w:pPr>
      <w:suppressLineNumbers/>
      <w:tabs>
        <w:tab w:val="center" w:pos="4536"/>
        <w:tab w:val="right" w:pos="9072"/>
      </w:tabs>
      <w:spacing w:after="0" w:line="240" w:lineRule="auto"/>
    </w:pPr>
  </w:style>
  <w:style w:type="paragraph" w:styleId="Pieddepage">
    <w:name w:val="footer"/>
    <w:basedOn w:val="Standard"/>
    <w:pPr>
      <w:suppressLineNumbers/>
      <w:tabs>
        <w:tab w:val="center" w:pos="4536"/>
        <w:tab w:val="right" w:pos="9072"/>
      </w:tabs>
      <w:spacing w:after="0" w:line="240" w:lineRule="auto"/>
    </w:pPr>
  </w:style>
  <w:style w:type="paragraph" w:styleId="Paragraphedeliste">
    <w:name w:val="List Paragraph"/>
    <w:basedOn w:val="Standard"/>
    <w:uiPriority w:val="1"/>
    <w:qFormat/>
    <w:pPr>
      <w:ind w:left="720"/>
    </w:pPr>
  </w:style>
  <w:style w:type="character" w:customStyle="1" w:styleId="En-tteCar">
    <w:name w:val="En-tête Car"/>
    <w:basedOn w:val="Policepardfaut"/>
  </w:style>
  <w:style w:type="character" w:customStyle="1" w:styleId="PieddepageCar">
    <w:name w:val="Pied de page Car"/>
    <w:basedOn w:val="Policepardfaut"/>
  </w:style>
  <w:style w:type="character" w:customStyle="1" w:styleId="ListLabel1">
    <w:name w:val="ListLabel 1"/>
    <w:rPr>
      <w:rFonts w:cs="Calibri"/>
    </w:rPr>
  </w:style>
  <w:style w:type="character" w:customStyle="1" w:styleId="ListLabel2">
    <w:name w:val="ListLabel 2"/>
    <w:rPr>
      <w:rFonts w:cs="Courier New"/>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32588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2588F"/>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150005"/>
    <w:rPr>
      <w:b/>
      <w:bCs/>
    </w:rPr>
  </w:style>
  <w:style w:type="character" w:customStyle="1" w:styleId="ObjetducommentaireCar">
    <w:name w:val="Objet du commentaire Car"/>
    <w:basedOn w:val="CommentaireCar"/>
    <w:link w:val="Objetducommentaire"/>
    <w:uiPriority w:val="99"/>
    <w:semiHidden/>
    <w:rsid w:val="00150005"/>
    <w:rPr>
      <w:b/>
      <w:bCs/>
      <w:sz w:val="20"/>
      <w:szCs w:val="20"/>
    </w:rPr>
  </w:style>
  <w:style w:type="table" w:styleId="Grilledutableau">
    <w:name w:val="Table Grid"/>
    <w:basedOn w:val="TableauNormal"/>
    <w:uiPriority w:val="39"/>
    <w:rsid w:val="00DE6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262AA"/>
    <w:rPr>
      <w:color w:val="0563C1" w:themeColor="hyperlink"/>
      <w:u w:val="single"/>
    </w:rPr>
  </w:style>
  <w:style w:type="paragraph" w:styleId="NormalWeb">
    <w:name w:val="Normal (Web)"/>
    <w:basedOn w:val="Normal"/>
    <w:uiPriority w:val="99"/>
    <w:unhideWhenUsed/>
    <w:rsid w:val="00F56C3E"/>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fr-FR"/>
    </w:rPr>
  </w:style>
  <w:style w:type="character" w:customStyle="1" w:styleId="Titre1Car">
    <w:name w:val="Titre 1 Car"/>
    <w:basedOn w:val="Policepardfaut"/>
    <w:link w:val="Titre1"/>
    <w:uiPriority w:val="9"/>
    <w:rsid w:val="00BF67B6"/>
    <w:rPr>
      <w:rFonts w:eastAsia="Calibri" w:cs="Calibri"/>
      <w:b/>
      <w:color w:val="000000"/>
      <w:kern w:val="0"/>
      <w:sz w:val="24"/>
      <w:lang w:eastAsia="fr-FR"/>
    </w:rPr>
  </w:style>
  <w:style w:type="table" w:customStyle="1" w:styleId="TableGrid">
    <w:name w:val="TableGrid"/>
    <w:rsid w:val="00BF67B6"/>
    <w:pPr>
      <w:widowControl/>
      <w:suppressAutoHyphens w:val="0"/>
      <w:autoSpaceDN/>
      <w:spacing w:after="0" w:line="240" w:lineRule="auto"/>
      <w:textAlignment w:val="auto"/>
    </w:pPr>
    <w:rPr>
      <w:rFonts w:asciiTheme="minorHAnsi" w:eastAsiaTheme="minorEastAsia" w:hAnsiTheme="minorHAnsi" w:cstheme="minorBidi"/>
      <w:kern w:val="0"/>
      <w:lang w:eastAsia="fr-FR"/>
    </w:rPr>
    <w:tblPr>
      <w:tblCellMar>
        <w:top w:w="0" w:type="dxa"/>
        <w:left w:w="0" w:type="dxa"/>
        <w:bottom w:w="0" w:type="dxa"/>
        <w:right w:w="0" w:type="dxa"/>
      </w:tblCellMar>
    </w:tblPr>
  </w:style>
  <w:style w:type="character" w:styleId="lev">
    <w:name w:val="Strong"/>
    <w:basedOn w:val="Policepardfaut"/>
    <w:uiPriority w:val="22"/>
    <w:qFormat/>
    <w:rsid w:val="00BF67B6"/>
    <w:rPr>
      <w:b/>
      <w:bCs/>
    </w:rPr>
  </w:style>
  <w:style w:type="character" w:styleId="Accentuation">
    <w:name w:val="Emphasis"/>
    <w:basedOn w:val="Policepardfaut"/>
    <w:uiPriority w:val="20"/>
    <w:qFormat/>
    <w:rsid w:val="00BF67B6"/>
    <w:rPr>
      <w:i/>
      <w:iCs/>
    </w:rPr>
  </w:style>
  <w:style w:type="paragraph" w:styleId="Corpsdetexte">
    <w:name w:val="Body Text"/>
    <w:basedOn w:val="Normal"/>
    <w:link w:val="CorpsdetexteCar"/>
    <w:uiPriority w:val="1"/>
    <w:qFormat/>
    <w:rsid w:val="00BF67B6"/>
    <w:pPr>
      <w:widowControl/>
      <w:suppressAutoHyphens w:val="0"/>
      <w:autoSpaceDE w:val="0"/>
      <w:adjustRightInd w:val="0"/>
      <w:spacing w:before="15" w:after="0" w:line="240" w:lineRule="auto"/>
      <w:ind w:left="39"/>
      <w:textAlignment w:val="auto"/>
    </w:pPr>
    <w:rPr>
      <w:rFonts w:ascii="Arial" w:hAnsi="Arial" w:cs="Arial"/>
      <w:kern w:val="0"/>
      <w:sz w:val="20"/>
      <w:szCs w:val="20"/>
    </w:rPr>
  </w:style>
  <w:style w:type="character" w:customStyle="1" w:styleId="CorpsdetexteCar">
    <w:name w:val="Corps de texte Car"/>
    <w:basedOn w:val="Policepardfaut"/>
    <w:link w:val="Corpsdetexte"/>
    <w:uiPriority w:val="1"/>
    <w:rsid w:val="00BF67B6"/>
    <w:rPr>
      <w:rFonts w:ascii="Arial" w:hAnsi="Arial" w:cs="Arial"/>
      <w:kern w:val="0"/>
      <w:sz w:val="20"/>
      <w:szCs w:val="20"/>
    </w:rPr>
  </w:style>
  <w:style w:type="paragraph" w:styleId="Titre">
    <w:name w:val="Title"/>
    <w:basedOn w:val="Normal"/>
    <w:next w:val="Normal"/>
    <w:link w:val="TitreCar"/>
    <w:uiPriority w:val="1"/>
    <w:qFormat/>
    <w:rsid w:val="00BF67B6"/>
    <w:pPr>
      <w:widowControl/>
      <w:suppressAutoHyphens w:val="0"/>
      <w:autoSpaceDE w:val="0"/>
      <w:adjustRightInd w:val="0"/>
      <w:spacing w:after="0" w:line="309" w:lineRule="exact"/>
      <w:ind w:left="3565" w:right="3572"/>
      <w:jc w:val="center"/>
      <w:textAlignment w:val="auto"/>
    </w:pPr>
    <w:rPr>
      <w:rFonts w:ascii="Arial" w:hAnsi="Arial" w:cs="Arial"/>
      <w:b/>
      <w:bCs/>
      <w:kern w:val="0"/>
      <w:sz w:val="28"/>
      <w:szCs w:val="28"/>
    </w:rPr>
  </w:style>
  <w:style w:type="character" w:customStyle="1" w:styleId="TitreCar">
    <w:name w:val="Titre Car"/>
    <w:basedOn w:val="Policepardfaut"/>
    <w:link w:val="Titre"/>
    <w:uiPriority w:val="1"/>
    <w:rsid w:val="00BF67B6"/>
    <w:rPr>
      <w:rFonts w:ascii="Arial" w:hAnsi="Arial" w:cs="Arial"/>
      <w:b/>
      <w:bCs/>
      <w:kern w:val="0"/>
      <w:sz w:val="28"/>
      <w:szCs w:val="28"/>
    </w:rPr>
  </w:style>
  <w:style w:type="paragraph" w:customStyle="1" w:styleId="TableParagraph">
    <w:name w:val="Table Paragraph"/>
    <w:basedOn w:val="Normal"/>
    <w:uiPriority w:val="1"/>
    <w:qFormat/>
    <w:rsid w:val="00BF67B6"/>
    <w:pPr>
      <w:widowControl/>
      <w:suppressAutoHyphens w:val="0"/>
      <w:autoSpaceDE w:val="0"/>
      <w:adjustRightInd w:val="0"/>
      <w:spacing w:before="9" w:after="0" w:line="240" w:lineRule="auto"/>
      <w:ind w:left="205" w:hanging="101"/>
      <w:textAlignment w:val="auto"/>
    </w:pPr>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3169</Words>
  <Characters>17434</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AMRANI</dc:creator>
  <cp:lastModifiedBy>AUTO MOTO ECOLE INRI'S SAINT-DENIS</cp:lastModifiedBy>
  <cp:revision>2</cp:revision>
  <cp:lastPrinted>2019-05-30T12:43:00Z</cp:lastPrinted>
  <dcterms:created xsi:type="dcterms:W3CDTF">2022-03-20T00:26:00Z</dcterms:created>
  <dcterms:modified xsi:type="dcterms:W3CDTF">2022-03-20T00:26:00Z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